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1232" w:rsidRPr="00876390" w:rsidRDefault="00D51232" w:rsidP="006606B8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Cs w:val="28"/>
        </w:rPr>
        <w:t xml:space="preserve">                                                                       </w:t>
      </w:r>
      <w:r w:rsidR="007F426A" w:rsidRPr="00876390">
        <w:rPr>
          <w:bCs w:val="0"/>
          <w:sz w:val="24"/>
          <w:szCs w:val="24"/>
        </w:rPr>
        <w:t>Приложение 3</w:t>
      </w:r>
    </w:p>
    <w:p w:rsidR="00D51232" w:rsidRPr="00876390" w:rsidRDefault="00D51232" w:rsidP="006606B8">
      <w:pPr>
        <w:ind w:firstLine="709"/>
        <w:jc w:val="right"/>
        <w:rPr>
          <w:bCs w:val="0"/>
          <w:sz w:val="24"/>
          <w:szCs w:val="24"/>
        </w:rPr>
      </w:pP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="007F426A" w:rsidRPr="00876390">
        <w:rPr>
          <w:bCs w:val="0"/>
          <w:sz w:val="24"/>
          <w:szCs w:val="24"/>
        </w:rPr>
        <w:t xml:space="preserve">к </w:t>
      </w:r>
      <w:r w:rsidRPr="00876390">
        <w:rPr>
          <w:bCs w:val="0"/>
          <w:sz w:val="24"/>
          <w:szCs w:val="24"/>
        </w:rPr>
        <w:t>постановлени</w:t>
      </w:r>
      <w:r w:rsidR="007F426A" w:rsidRPr="00876390">
        <w:rPr>
          <w:bCs w:val="0"/>
          <w:sz w:val="24"/>
          <w:szCs w:val="24"/>
        </w:rPr>
        <w:t>ю</w:t>
      </w:r>
      <w:r w:rsidRPr="00876390">
        <w:rPr>
          <w:bCs w:val="0"/>
          <w:sz w:val="24"/>
          <w:szCs w:val="24"/>
        </w:rPr>
        <w:t xml:space="preserve"> Администрации</w:t>
      </w:r>
    </w:p>
    <w:p w:rsidR="00CF6624" w:rsidRPr="00876390" w:rsidRDefault="00D51232" w:rsidP="006606B8">
      <w:pPr>
        <w:ind w:firstLine="709"/>
        <w:jc w:val="right"/>
        <w:rPr>
          <w:color w:val="000000"/>
          <w:sz w:val="24"/>
          <w:szCs w:val="24"/>
        </w:rPr>
      </w:pP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="00CF6624" w:rsidRPr="00876390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:rsidR="00D51232" w:rsidRPr="00876390" w:rsidRDefault="00CF6624" w:rsidP="006606B8">
      <w:pPr>
        <w:ind w:firstLine="709"/>
        <w:jc w:val="right"/>
        <w:rPr>
          <w:bCs w:val="0"/>
          <w:sz w:val="24"/>
          <w:szCs w:val="24"/>
        </w:rPr>
      </w:pPr>
      <w:r w:rsidRPr="00876390">
        <w:rPr>
          <w:color w:val="000000"/>
          <w:sz w:val="24"/>
          <w:szCs w:val="24"/>
        </w:rPr>
        <w:t>Красногорский район Удмуртской Республики»</w:t>
      </w:r>
    </w:p>
    <w:p w:rsidR="00876390" w:rsidRDefault="00D51232" w:rsidP="006606B8">
      <w:pPr>
        <w:ind w:firstLine="709"/>
        <w:jc w:val="right"/>
        <w:rPr>
          <w:bCs w:val="0"/>
          <w:sz w:val="24"/>
          <w:szCs w:val="24"/>
        </w:rPr>
      </w:pP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</w:r>
      <w:r w:rsidRPr="00876390">
        <w:rPr>
          <w:bCs w:val="0"/>
          <w:sz w:val="24"/>
          <w:szCs w:val="24"/>
        </w:rPr>
        <w:tab/>
        <w:t xml:space="preserve">от </w:t>
      </w:r>
      <w:proofErr w:type="gramStart"/>
      <w:r w:rsidRPr="00876390">
        <w:rPr>
          <w:bCs w:val="0"/>
          <w:sz w:val="24"/>
          <w:szCs w:val="24"/>
        </w:rPr>
        <w:t>«</w:t>
      </w:r>
      <w:r w:rsidR="00C30C46">
        <w:rPr>
          <w:bCs w:val="0"/>
          <w:sz w:val="24"/>
          <w:szCs w:val="24"/>
        </w:rPr>
        <w:t xml:space="preserve">  </w:t>
      </w:r>
      <w:proofErr w:type="gramEnd"/>
      <w:r w:rsidR="00C30C46">
        <w:rPr>
          <w:bCs w:val="0"/>
          <w:sz w:val="24"/>
          <w:szCs w:val="24"/>
        </w:rPr>
        <w:t xml:space="preserve">   </w:t>
      </w:r>
      <w:r w:rsidR="00A4149E" w:rsidRPr="00876390">
        <w:rPr>
          <w:bCs w:val="0"/>
          <w:sz w:val="24"/>
          <w:szCs w:val="24"/>
        </w:rPr>
        <w:t xml:space="preserve"> » </w:t>
      </w:r>
      <w:r w:rsidR="008505FE" w:rsidRPr="00876390">
        <w:rPr>
          <w:bCs w:val="0"/>
          <w:sz w:val="24"/>
          <w:szCs w:val="24"/>
        </w:rPr>
        <w:t>__</w:t>
      </w:r>
      <w:r w:rsidR="00A052F5">
        <w:rPr>
          <w:bCs w:val="0"/>
          <w:sz w:val="24"/>
          <w:szCs w:val="24"/>
          <w:u w:val="single"/>
        </w:rPr>
        <w:t>ноября</w:t>
      </w:r>
      <w:r w:rsidR="008505FE" w:rsidRPr="00876390">
        <w:rPr>
          <w:bCs w:val="0"/>
          <w:sz w:val="24"/>
          <w:szCs w:val="24"/>
        </w:rPr>
        <w:t>__</w:t>
      </w:r>
      <w:r w:rsidR="00B02B63" w:rsidRPr="00876390">
        <w:rPr>
          <w:bCs w:val="0"/>
          <w:sz w:val="24"/>
          <w:szCs w:val="24"/>
        </w:rPr>
        <w:t xml:space="preserve">  20</w:t>
      </w:r>
      <w:r w:rsidR="00A052F5">
        <w:rPr>
          <w:bCs w:val="0"/>
          <w:sz w:val="24"/>
          <w:szCs w:val="24"/>
          <w:u w:val="single"/>
        </w:rPr>
        <w:t>2</w:t>
      </w:r>
      <w:r w:rsidR="00C30C46">
        <w:rPr>
          <w:bCs w:val="0"/>
          <w:sz w:val="24"/>
          <w:szCs w:val="24"/>
          <w:u w:val="single"/>
        </w:rPr>
        <w:t>3</w:t>
      </w:r>
      <w:r w:rsidR="008505FE" w:rsidRPr="00876390">
        <w:rPr>
          <w:bCs w:val="0"/>
          <w:sz w:val="24"/>
          <w:szCs w:val="24"/>
        </w:rPr>
        <w:t>_</w:t>
      </w:r>
      <w:r w:rsidRPr="00876390">
        <w:rPr>
          <w:bCs w:val="0"/>
          <w:sz w:val="24"/>
          <w:szCs w:val="24"/>
        </w:rPr>
        <w:t xml:space="preserve"> г. </w:t>
      </w:r>
    </w:p>
    <w:p w:rsidR="00D51232" w:rsidRPr="00876390" w:rsidRDefault="00D51232" w:rsidP="006606B8">
      <w:pPr>
        <w:ind w:firstLine="709"/>
        <w:jc w:val="right"/>
        <w:rPr>
          <w:bCs w:val="0"/>
          <w:sz w:val="24"/>
          <w:szCs w:val="24"/>
        </w:rPr>
      </w:pPr>
      <w:r w:rsidRPr="00876390">
        <w:rPr>
          <w:bCs w:val="0"/>
          <w:sz w:val="24"/>
          <w:szCs w:val="24"/>
        </w:rPr>
        <w:t xml:space="preserve">№ </w:t>
      </w:r>
      <w:r w:rsidR="008505FE" w:rsidRPr="00876390">
        <w:rPr>
          <w:bCs w:val="0"/>
          <w:sz w:val="24"/>
          <w:szCs w:val="24"/>
        </w:rPr>
        <w:t>___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D51232" w:rsidRDefault="00D51232">
      <w:pPr>
        <w:pStyle w:val="a4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D51232" w:rsidRPr="001E58B1" w:rsidRDefault="00B007B3" w:rsidP="001E58B1">
      <w:pPr>
        <w:pStyle w:val="a4"/>
        <w:spacing w:after="0" w:line="100" w:lineRule="atLeast"/>
        <w:jc w:val="center"/>
        <w:rPr>
          <w:b/>
          <w:bCs w:val="0"/>
          <w:szCs w:val="28"/>
        </w:rPr>
      </w:pPr>
      <w:r w:rsidRPr="001514D0">
        <w:rPr>
          <w:b/>
          <w:szCs w:val="28"/>
        </w:rPr>
        <w:t>профилактики рисков причинения вреда (ущерба) охраняемым законом ценностям при осуществлении</w:t>
      </w:r>
      <w:r>
        <w:rPr>
          <w:b/>
          <w:szCs w:val="28"/>
        </w:rPr>
        <w:t xml:space="preserve"> муниципального жилищного контроля</w:t>
      </w:r>
      <w:r w:rsidR="007F426A">
        <w:rPr>
          <w:b/>
          <w:szCs w:val="28"/>
        </w:rPr>
        <w:t xml:space="preserve"> в муниципальном образовании «Муниципальный округ Красногорский район Удмуртской Республики»</w:t>
      </w:r>
    </w:p>
    <w:p w:rsidR="00D51232" w:rsidRDefault="00D51232">
      <w:pPr>
        <w:pStyle w:val="a4"/>
        <w:spacing w:after="0" w:line="100" w:lineRule="atLeast"/>
        <w:jc w:val="both"/>
        <w:rPr>
          <w:szCs w:val="28"/>
        </w:rPr>
      </w:pPr>
    </w:p>
    <w:p w:rsidR="00D51232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4"/>
        <w:spacing w:after="0" w:line="100" w:lineRule="atLeast"/>
        <w:ind w:left="1080"/>
        <w:jc w:val="center"/>
        <w:rPr>
          <w:color w:val="000000"/>
          <w:szCs w:val="28"/>
        </w:rPr>
      </w:pP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FA7783">
        <w:rPr>
          <w:color w:val="000000"/>
          <w:szCs w:val="28"/>
        </w:rPr>
        <w:t>жилищного</w:t>
      </w:r>
      <w:r>
        <w:rPr>
          <w:color w:val="000000"/>
          <w:szCs w:val="28"/>
        </w:rPr>
        <w:t xml:space="preserve"> законодательства и снижения рисков причинения ущерба охраняемым законом ценностям.</w:t>
      </w:r>
    </w:p>
    <w:p w:rsidR="00D51232" w:rsidRDefault="00D51232">
      <w:pPr>
        <w:pStyle w:val="a4"/>
        <w:spacing w:after="0" w:line="100" w:lineRule="atLeast"/>
        <w:jc w:val="both"/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 xml:space="preserve"> области муниципального </w:t>
      </w:r>
      <w:r w:rsidR="00FA7783">
        <w:rPr>
          <w:color w:val="000000"/>
          <w:szCs w:val="28"/>
        </w:rPr>
        <w:t xml:space="preserve">жилищного </w:t>
      </w:r>
      <w:r>
        <w:rPr>
          <w:color w:val="000000"/>
          <w:szCs w:val="28"/>
        </w:rPr>
        <w:t>контроля:</w:t>
      </w:r>
    </w:p>
    <w:p w:rsidR="00FA7783" w:rsidRDefault="00FA7783" w:rsidP="00FA7783">
      <w:pPr>
        <w:autoSpaceDE w:val="0"/>
        <w:spacing w:line="100" w:lineRule="atLeast"/>
        <w:jc w:val="both"/>
        <w:rPr>
          <w:color w:val="000000"/>
          <w:szCs w:val="28"/>
        </w:rPr>
      </w:pPr>
      <w:r w:rsidRPr="00463EDF">
        <w:rPr>
          <w:color w:val="000000"/>
          <w:szCs w:val="28"/>
        </w:rPr>
        <w:t>соблюдение юридическими лицами, индивидуальными предпринимателями и гражданами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2) требований к формированию фондов капитального ремонта;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 xml:space="preserve">9) требований к порядку размещения </w:t>
      </w:r>
      <w:proofErr w:type="spellStart"/>
      <w:r w:rsidRPr="00463EDF">
        <w:rPr>
          <w:color w:val="000000"/>
        </w:rPr>
        <w:t>ресурсоснабжающими</w:t>
      </w:r>
      <w:proofErr w:type="spellEnd"/>
      <w:r w:rsidRPr="00463EDF">
        <w:rPr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10) требований к обеспечению доступности для инвалидов помещений в многоквартирных домах;</w:t>
      </w:r>
    </w:p>
    <w:p w:rsidR="00FA7783" w:rsidRPr="00463EDF" w:rsidRDefault="00FA7783" w:rsidP="00FA7783">
      <w:pPr>
        <w:pStyle w:val="ConsPlusNormal"/>
        <w:ind w:firstLine="709"/>
        <w:jc w:val="both"/>
        <w:rPr>
          <w:color w:val="000000"/>
        </w:rPr>
      </w:pPr>
      <w:r w:rsidRPr="00463EDF">
        <w:rPr>
          <w:color w:val="000000"/>
        </w:rPr>
        <w:t>11) требований к предоставлению жилых помещений в наемных домах социального использования.</w:t>
      </w:r>
    </w:p>
    <w:p w:rsidR="00D51232" w:rsidRDefault="00D51232" w:rsidP="00FA7783">
      <w:pPr>
        <w:autoSpaceDE w:val="0"/>
        <w:spacing w:line="100" w:lineRule="atLeast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6606B8" w:rsidRDefault="00D51232" w:rsidP="006606B8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 w:rsidR="006606B8">
        <w:rPr>
          <w:szCs w:val="28"/>
        </w:rPr>
        <w:t>1)  повышение прозрачности системы муниципального контроля;</w:t>
      </w: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>5) снижение административной нагрузки на контролируемых лиц;</w:t>
      </w:r>
    </w:p>
    <w:p w:rsidR="00FA7783" w:rsidRDefault="006606B8" w:rsidP="006606B8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  6) </w:t>
      </w:r>
      <w:r w:rsidRPr="009F7936">
        <w:rPr>
          <w:szCs w:val="28"/>
        </w:rPr>
        <w:t>снижение размера ущерба, причиняемого охраняемым законом ценностям</w:t>
      </w:r>
      <w:r>
        <w:rPr>
          <w:szCs w:val="28"/>
        </w:rPr>
        <w:t>.</w:t>
      </w:r>
    </w:p>
    <w:p w:rsidR="006606B8" w:rsidRDefault="006606B8" w:rsidP="006606B8">
      <w:pPr>
        <w:autoSpaceDE w:val="0"/>
        <w:spacing w:line="100" w:lineRule="atLeast"/>
        <w:jc w:val="both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>1) укрепление системы профилактики нарушений обязательных требований;</w:t>
      </w:r>
    </w:p>
    <w:p w:rsidR="006606B8" w:rsidRPr="009F7936" w:rsidRDefault="006606B8" w:rsidP="006606B8">
      <w:pPr>
        <w:ind w:firstLine="567"/>
        <w:jc w:val="both"/>
        <w:rPr>
          <w:szCs w:val="28"/>
        </w:rPr>
      </w:pPr>
      <w:r w:rsidRPr="009F7936">
        <w:rPr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606B8" w:rsidRPr="009F7936" w:rsidRDefault="006606B8" w:rsidP="006606B8">
      <w:pPr>
        <w:ind w:firstLine="567"/>
        <w:jc w:val="both"/>
        <w:rPr>
          <w:color w:val="010101"/>
          <w:szCs w:val="28"/>
        </w:rPr>
      </w:pPr>
      <w:r w:rsidRPr="009F7936">
        <w:rPr>
          <w:szCs w:val="28"/>
        </w:rPr>
        <w:t xml:space="preserve">3) </w:t>
      </w:r>
      <w:r w:rsidRPr="009F7936">
        <w:rPr>
          <w:color w:val="010101"/>
          <w:szCs w:val="28"/>
        </w:rPr>
        <w:t xml:space="preserve">формирование единого понимания обязательных требований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у всех участников контрольной деятельности;</w:t>
      </w:r>
    </w:p>
    <w:p w:rsidR="006606B8" w:rsidRPr="009F7936" w:rsidRDefault="006606B8" w:rsidP="006606B8">
      <w:pPr>
        <w:ind w:firstLine="567"/>
        <w:jc w:val="both"/>
        <w:rPr>
          <w:color w:val="010101"/>
          <w:szCs w:val="28"/>
        </w:rPr>
      </w:pPr>
      <w:r w:rsidRPr="009F7936">
        <w:rPr>
          <w:color w:val="010101"/>
          <w:szCs w:val="28"/>
        </w:rPr>
        <w:t xml:space="preserve">4) 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и необходимых мерах по их исполнению. </w:t>
      </w:r>
    </w:p>
    <w:p w:rsidR="00D51232" w:rsidRDefault="00D51232" w:rsidP="006606B8">
      <w:pPr>
        <w:spacing w:line="100" w:lineRule="atLeast"/>
        <w:ind w:right="-2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</w:t>
      </w:r>
      <w:r>
        <w:rPr>
          <w:color w:val="000000"/>
          <w:szCs w:val="28"/>
        </w:rPr>
        <w:lastRenderedPageBreak/>
        <w:t xml:space="preserve">лиц, индивидуальных предпринимателей и граждан, а также проводятся консультации и даются пояснения по вопросам соблюдения </w:t>
      </w:r>
      <w:r w:rsidR="00FA7783">
        <w:rPr>
          <w:color w:val="000000"/>
          <w:szCs w:val="28"/>
        </w:rPr>
        <w:t>жилищного</w:t>
      </w:r>
      <w:r>
        <w:rPr>
          <w:color w:val="000000"/>
          <w:szCs w:val="28"/>
        </w:rPr>
        <w:t xml:space="preserve">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r w:rsidR="00B97212" w:rsidRPr="00B97212">
        <w:rPr>
          <w:color w:val="00B0F0"/>
          <w:szCs w:val="28"/>
          <w:lang w:val="en-US"/>
        </w:rPr>
        <w:t>mail</w:t>
      </w:r>
      <w:r w:rsidR="00B97212" w:rsidRPr="00B97212">
        <w:rPr>
          <w:color w:val="00B0F0"/>
          <w:szCs w:val="28"/>
        </w:rPr>
        <w:t>@</w:t>
      </w:r>
      <w:proofErr w:type="spellStart"/>
      <w:r w:rsidR="00B97212" w:rsidRPr="00B97212">
        <w:rPr>
          <w:color w:val="00B0F0"/>
          <w:szCs w:val="28"/>
          <w:lang w:val="en-US"/>
        </w:rPr>
        <w:t>kra</w:t>
      </w:r>
      <w:proofErr w:type="spellEnd"/>
      <w:r w:rsidR="00B97212" w:rsidRPr="00B97212">
        <w:rPr>
          <w:color w:val="00B0F0"/>
          <w:szCs w:val="28"/>
        </w:rPr>
        <w:t>.</w:t>
      </w:r>
      <w:proofErr w:type="spellStart"/>
      <w:r w:rsidR="00B97212" w:rsidRPr="00B97212">
        <w:rPr>
          <w:color w:val="00B0F0"/>
          <w:szCs w:val="28"/>
          <w:lang w:val="en-US"/>
        </w:rPr>
        <w:t>udmr</w:t>
      </w:r>
      <w:proofErr w:type="spellEnd"/>
      <w:r w:rsidR="00B97212" w:rsidRPr="00B97212">
        <w:rPr>
          <w:color w:val="00B0F0"/>
          <w:szCs w:val="28"/>
        </w:rPr>
        <w:t>.</w:t>
      </w:r>
      <w:proofErr w:type="spellStart"/>
      <w:r w:rsidR="00B97212" w:rsidRPr="00B97212">
        <w:rPr>
          <w:color w:val="00B0F0"/>
          <w:szCs w:val="28"/>
          <w:lang w:val="en-US"/>
        </w:rPr>
        <w:t>ru</w:t>
      </w:r>
      <w:proofErr w:type="spellEnd"/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 w:rsidR="00FA7783">
        <w:rPr>
          <w:szCs w:val="28"/>
        </w:rPr>
        <w:t>жилищного</w:t>
      </w:r>
      <w:r>
        <w:rPr>
          <w:szCs w:val="28"/>
        </w:rPr>
        <w:t xml:space="preserve"> контроля.</w:t>
      </w:r>
    </w:p>
    <w:p w:rsidR="006606B8" w:rsidRDefault="006606B8" w:rsidP="006606B8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szCs w:val="28"/>
        </w:rPr>
        <w:tab/>
        <w:t>В 202</w:t>
      </w:r>
      <w:r w:rsidR="00B97212">
        <w:rPr>
          <w:szCs w:val="28"/>
        </w:rPr>
        <w:t>3</w:t>
      </w:r>
      <w:bookmarkStart w:id="0" w:name="_GoBack"/>
      <w:bookmarkEnd w:id="0"/>
      <w:r>
        <w:rPr>
          <w:szCs w:val="28"/>
        </w:rPr>
        <w:t xml:space="preserve"> году плановые проверки соблюдения обязательных требований нормативно-правовых актов не предусмотрены.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22063F" w:rsidRDefault="00D51232" w:rsidP="0022063F">
      <w:pPr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22063F" w:rsidRPr="000F74DD" w:rsidTr="00A95A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№</w:t>
            </w:r>
          </w:p>
          <w:p w:rsidR="0022063F" w:rsidRPr="000F74DD" w:rsidRDefault="0022063F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Величина</w:t>
            </w:r>
          </w:p>
        </w:tc>
      </w:tr>
      <w:tr w:rsidR="0022063F" w:rsidRPr="000F74DD" w:rsidTr="0022063F">
        <w:trPr>
          <w:trHeight w:hRule="exact" w:val="24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ind w:firstLine="567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22063F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  <w:tr w:rsidR="0022063F" w:rsidRPr="000F74DD" w:rsidTr="00A95ACC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20% и более</w:t>
            </w:r>
          </w:p>
        </w:tc>
      </w:tr>
      <w:tr w:rsidR="0022063F" w:rsidRPr="000F74DD" w:rsidTr="00A95AC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2063F" w:rsidRPr="000F74DD" w:rsidRDefault="0022063F" w:rsidP="00A95ACC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63F" w:rsidRPr="000F74DD" w:rsidRDefault="0022063F" w:rsidP="00A95ACC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</w:tbl>
    <w:p w:rsidR="00D51232" w:rsidRDefault="00D51232" w:rsidP="0022063F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4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2166"/>
      </w:tblGrid>
      <w:tr w:rsidR="00D51232" w:rsidTr="0022063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 w:rsidP="0022063F">
            <w:pPr>
              <w:pStyle w:val="a4"/>
              <w:spacing w:after="0" w:line="100" w:lineRule="atLeast"/>
              <w:ind w:left="-114" w:firstLine="114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FA7783" w:rsidRDefault="00FA7783">
            <w:pPr>
              <w:pStyle w:val="a4"/>
              <w:spacing w:after="0" w:line="100" w:lineRule="atLeast"/>
              <w:jc w:val="center"/>
              <w:rPr>
                <w:b/>
              </w:rPr>
            </w:pPr>
            <w:r w:rsidRPr="00FA7783">
              <w:rPr>
                <w:b/>
                <w:color w:val="000000"/>
                <w:szCs w:val="28"/>
              </w:rPr>
              <w:lastRenderedPageBreak/>
              <w:t>Муниципальный жилищный контроль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FA77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</w:t>
            </w:r>
            <w:r w:rsidR="00FA7783">
              <w:rPr>
                <w:szCs w:val="28"/>
              </w:rPr>
              <w:t>жилищному</w:t>
            </w:r>
            <w:r>
              <w:rPr>
                <w:szCs w:val="28"/>
              </w:rPr>
              <w:t xml:space="preserve">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22063F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FA77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</w:t>
            </w:r>
            <w:r w:rsidR="00FA7783">
              <w:rPr>
                <w:szCs w:val="28"/>
              </w:rPr>
              <w:t>жилищному</w:t>
            </w:r>
            <w:r>
              <w:rPr>
                <w:szCs w:val="28"/>
              </w:rPr>
              <w:t xml:space="preserve">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22063F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FA77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информации о результатах проведенных мероприятий по муниципальному </w:t>
            </w:r>
            <w:r w:rsidR="00FA7783">
              <w:rPr>
                <w:szCs w:val="28"/>
              </w:rPr>
              <w:t>жилищному</w:t>
            </w:r>
            <w:r>
              <w:rPr>
                <w:szCs w:val="28"/>
              </w:rPr>
              <w:t xml:space="preserve">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22063F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Ежегодно, до 01 марта года, следующего за отчетным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FA77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личного приема подконтрольных субъектов должностными лицами, уполномоченными на осуществление муниципального </w:t>
            </w:r>
            <w:r w:rsidR="00FA7783">
              <w:rPr>
                <w:szCs w:val="28"/>
              </w:rPr>
              <w:t>жилищного</w:t>
            </w:r>
            <w:r>
              <w:rPr>
                <w:szCs w:val="28"/>
              </w:rPr>
              <w:t xml:space="preserve"> контроля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110" w:rsidRDefault="00942110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942110" w:rsidRDefault="00942110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Зам.главы, курирующий вопросы организации муниципального контроля,</w:t>
            </w:r>
          </w:p>
          <w:p w:rsidR="004874EA" w:rsidRDefault="0022063F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 xml:space="preserve">Должностное лицо, к должностным обязанностям которого относится </w:t>
            </w:r>
            <w:r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lastRenderedPageBreak/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22063F" w:rsidP="007F7DE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Объявление</w:t>
            </w:r>
            <w:r w:rsidR="00674940">
              <w:rPr>
                <w:szCs w:val="28"/>
              </w:rPr>
              <w:t xml:space="preserve">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 w:rsidR="00674940">
              <w:rPr>
                <w:szCs w:val="28"/>
              </w:rPr>
              <w:t xml:space="preserve">о недопустимости нарушения обязательных требований </w:t>
            </w:r>
            <w:r w:rsidR="007F7DE0">
              <w:rPr>
                <w:szCs w:val="28"/>
              </w:rPr>
              <w:t>жилищного</w:t>
            </w:r>
            <w:r w:rsidR="00674940">
              <w:rPr>
                <w:szCs w:val="28"/>
              </w:rPr>
              <w:t xml:space="preserve"> законодательства</w:t>
            </w:r>
            <w:r>
              <w:rPr>
                <w:szCs w:val="28"/>
              </w:rPr>
              <w:t>.</w:t>
            </w:r>
          </w:p>
          <w:p w:rsidR="0022063F" w:rsidRDefault="0022063F" w:rsidP="0022063F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Cs w:val="28"/>
              </w:rPr>
              <w:t>.</w:t>
            </w:r>
          </w:p>
          <w:p w:rsidR="0022063F" w:rsidRDefault="0022063F" w:rsidP="007F7DE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22063F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7F7DE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7F7DE0">
              <w:rPr>
                <w:szCs w:val="28"/>
              </w:rPr>
              <w:t>жилищного</w:t>
            </w:r>
            <w:r>
              <w:rPr>
                <w:szCs w:val="28"/>
              </w:rPr>
              <w:t xml:space="preserve"> контроля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22063F" w:rsidP="0094211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не реже одного раза в год</w:t>
            </w:r>
            <w:r w:rsidR="00F72174">
              <w:rPr>
                <w:szCs w:val="28"/>
              </w:rPr>
              <w:t>,</w:t>
            </w:r>
          </w:p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7F7DE0">
        <w:trPr>
          <w:trHeight w:val="2174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22063F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22063F" w:rsidTr="007F7DE0">
        <w:trPr>
          <w:trHeight w:val="2174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63F" w:rsidRDefault="0022063F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63F" w:rsidRPr="005C0683" w:rsidRDefault="0022063F" w:rsidP="0022063F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визит.</w:t>
            </w:r>
          </w:p>
          <w:p w:rsidR="0022063F" w:rsidRDefault="0022063F" w:rsidP="0022063F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63F" w:rsidRPr="00B612B9" w:rsidRDefault="0022063F">
            <w:pPr>
              <w:pStyle w:val="a4"/>
              <w:spacing w:after="0" w:line="10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63F" w:rsidRDefault="0022063F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</w:tr>
    </w:tbl>
    <w:p w:rsidR="00D51232" w:rsidRDefault="00D51232" w:rsidP="007F7DE0">
      <w:pPr>
        <w:ind w:firstLine="709"/>
        <w:jc w:val="both"/>
        <w:rPr>
          <w:bCs w:val="0"/>
          <w:szCs w:val="28"/>
        </w:rPr>
      </w:pPr>
    </w:p>
    <w:sectPr w:rsidR="00D51232" w:rsidSect="00E93280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3"/>
    <w:rsid w:val="0011503C"/>
    <w:rsid w:val="001E58B1"/>
    <w:rsid w:val="0022063F"/>
    <w:rsid w:val="004874EA"/>
    <w:rsid w:val="00532F1E"/>
    <w:rsid w:val="00591E33"/>
    <w:rsid w:val="005B05EF"/>
    <w:rsid w:val="006606B8"/>
    <w:rsid w:val="00674940"/>
    <w:rsid w:val="007F426A"/>
    <w:rsid w:val="007F7DE0"/>
    <w:rsid w:val="008505FE"/>
    <w:rsid w:val="00876390"/>
    <w:rsid w:val="008839BA"/>
    <w:rsid w:val="00942110"/>
    <w:rsid w:val="00A052F5"/>
    <w:rsid w:val="00A4149E"/>
    <w:rsid w:val="00B007B3"/>
    <w:rsid w:val="00B02B63"/>
    <w:rsid w:val="00B97212"/>
    <w:rsid w:val="00BC3671"/>
    <w:rsid w:val="00BC7792"/>
    <w:rsid w:val="00C03520"/>
    <w:rsid w:val="00C30C46"/>
    <w:rsid w:val="00CF6624"/>
    <w:rsid w:val="00D51232"/>
    <w:rsid w:val="00DA65E7"/>
    <w:rsid w:val="00DF3684"/>
    <w:rsid w:val="00E93280"/>
    <w:rsid w:val="00F01A6E"/>
    <w:rsid w:val="00F72174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EE89EE"/>
  <w15:docId w15:val="{7D1CC0D8-6738-4B28-95C4-CAE18769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80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E93280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93280"/>
    <w:rPr>
      <w:rFonts w:ascii="Verdana" w:hAnsi="Verdana" w:cs="Verdana" w:hint="default"/>
    </w:rPr>
  </w:style>
  <w:style w:type="character" w:customStyle="1" w:styleId="WW8Num1z1">
    <w:name w:val="WW8Num1z1"/>
    <w:rsid w:val="00E93280"/>
    <w:rPr>
      <w:rFonts w:ascii="Courier New" w:hAnsi="Courier New" w:cs="Courier New" w:hint="default"/>
    </w:rPr>
  </w:style>
  <w:style w:type="character" w:customStyle="1" w:styleId="WW8Num1z2">
    <w:name w:val="WW8Num1z2"/>
    <w:rsid w:val="00E93280"/>
    <w:rPr>
      <w:rFonts w:ascii="Wingdings" w:hAnsi="Wingdings" w:cs="Wingdings" w:hint="default"/>
    </w:rPr>
  </w:style>
  <w:style w:type="character" w:customStyle="1" w:styleId="WW8Num1z3">
    <w:name w:val="WW8Num1z3"/>
    <w:rsid w:val="00E93280"/>
    <w:rPr>
      <w:rFonts w:ascii="Symbol" w:hAnsi="Symbol" w:cs="Symbol" w:hint="default"/>
    </w:rPr>
  </w:style>
  <w:style w:type="character" w:customStyle="1" w:styleId="WW8Num1z4">
    <w:name w:val="WW8Num1z4"/>
    <w:rsid w:val="00E93280"/>
  </w:style>
  <w:style w:type="character" w:customStyle="1" w:styleId="WW8Num1z5">
    <w:name w:val="WW8Num1z5"/>
    <w:rsid w:val="00E93280"/>
  </w:style>
  <w:style w:type="character" w:customStyle="1" w:styleId="WW8Num1z6">
    <w:name w:val="WW8Num1z6"/>
    <w:rsid w:val="00E93280"/>
  </w:style>
  <w:style w:type="character" w:customStyle="1" w:styleId="WW8Num1z7">
    <w:name w:val="WW8Num1z7"/>
    <w:rsid w:val="00E93280"/>
  </w:style>
  <w:style w:type="character" w:customStyle="1" w:styleId="WW8Num1z8">
    <w:name w:val="WW8Num1z8"/>
    <w:rsid w:val="00E93280"/>
  </w:style>
  <w:style w:type="character" w:customStyle="1" w:styleId="WW8Num2z0">
    <w:name w:val="WW8Num2z0"/>
    <w:rsid w:val="00E93280"/>
    <w:rPr>
      <w:rFonts w:ascii="Verdana" w:hAnsi="Verdana" w:cs="Verdana" w:hint="default"/>
    </w:rPr>
  </w:style>
  <w:style w:type="character" w:customStyle="1" w:styleId="WW8Num3z0">
    <w:name w:val="WW8Num3z0"/>
    <w:rsid w:val="00E93280"/>
    <w:rPr>
      <w:rFonts w:hint="default"/>
      <w:szCs w:val="28"/>
    </w:rPr>
  </w:style>
  <w:style w:type="character" w:customStyle="1" w:styleId="WW8Num4z0">
    <w:name w:val="WW8Num4z0"/>
    <w:rsid w:val="00E93280"/>
    <w:rPr>
      <w:b/>
      <w:szCs w:val="28"/>
    </w:rPr>
  </w:style>
  <w:style w:type="character" w:customStyle="1" w:styleId="WW8Num5z0">
    <w:name w:val="WW8Num5z0"/>
    <w:rsid w:val="00E93280"/>
    <w:rPr>
      <w:rFonts w:hint="default"/>
      <w:color w:val="000000"/>
      <w:szCs w:val="28"/>
    </w:rPr>
  </w:style>
  <w:style w:type="character" w:customStyle="1" w:styleId="WW8Num6z0">
    <w:name w:val="WW8Num6z0"/>
    <w:rsid w:val="00E93280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E93280"/>
  </w:style>
  <w:style w:type="character" w:customStyle="1" w:styleId="WW8Num5z1">
    <w:name w:val="WW8Num5z1"/>
    <w:rsid w:val="00E93280"/>
  </w:style>
  <w:style w:type="character" w:customStyle="1" w:styleId="WW8Num5z2">
    <w:name w:val="WW8Num5z2"/>
    <w:rsid w:val="00E93280"/>
  </w:style>
  <w:style w:type="character" w:customStyle="1" w:styleId="WW8Num6z1">
    <w:name w:val="WW8Num6z1"/>
    <w:rsid w:val="00E93280"/>
  </w:style>
  <w:style w:type="character" w:customStyle="1" w:styleId="WW8Num6z2">
    <w:name w:val="WW8Num6z2"/>
    <w:rsid w:val="00E93280"/>
  </w:style>
  <w:style w:type="character" w:customStyle="1" w:styleId="WW8Num7z0">
    <w:name w:val="WW8Num7z0"/>
    <w:rsid w:val="00E93280"/>
    <w:rPr>
      <w:b w:val="0"/>
      <w:i w:val="0"/>
      <w:sz w:val="28"/>
      <w:szCs w:val="28"/>
    </w:rPr>
  </w:style>
  <w:style w:type="character" w:customStyle="1" w:styleId="WW8Num7z1">
    <w:name w:val="WW8Num7z1"/>
    <w:rsid w:val="00E93280"/>
  </w:style>
  <w:style w:type="character" w:customStyle="1" w:styleId="WW8Num7z2">
    <w:name w:val="WW8Num7z2"/>
    <w:rsid w:val="00E93280"/>
  </w:style>
  <w:style w:type="character" w:customStyle="1" w:styleId="WW8Num7z3">
    <w:name w:val="WW8Num7z3"/>
    <w:rsid w:val="00E93280"/>
  </w:style>
  <w:style w:type="character" w:customStyle="1" w:styleId="WW8Num7z4">
    <w:name w:val="WW8Num7z4"/>
    <w:rsid w:val="00E93280"/>
  </w:style>
  <w:style w:type="character" w:customStyle="1" w:styleId="WW8Num7z5">
    <w:name w:val="WW8Num7z5"/>
    <w:rsid w:val="00E93280"/>
  </w:style>
  <w:style w:type="character" w:customStyle="1" w:styleId="WW8Num7z6">
    <w:name w:val="WW8Num7z6"/>
    <w:rsid w:val="00E93280"/>
  </w:style>
  <w:style w:type="character" w:customStyle="1" w:styleId="WW8Num7z7">
    <w:name w:val="WW8Num7z7"/>
    <w:rsid w:val="00E93280"/>
  </w:style>
  <w:style w:type="character" w:customStyle="1" w:styleId="WW8Num7z8">
    <w:name w:val="WW8Num7z8"/>
    <w:rsid w:val="00E93280"/>
  </w:style>
  <w:style w:type="character" w:customStyle="1" w:styleId="WW8Num8z0">
    <w:name w:val="WW8Num8z0"/>
    <w:rsid w:val="00E93280"/>
    <w:rPr>
      <w:rFonts w:hint="default"/>
      <w:szCs w:val="28"/>
    </w:rPr>
  </w:style>
  <w:style w:type="character" w:customStyle="1" w:styleId="WW8Num8z1">
    <w:name w:val="WW8Num8z1"/>
    <w:rsid w:val="00E93280"/>
  </w:style>
  <w:style w:type="character" w:customStyle="1" w:styleId="WW8Num8z2">
    <w:name w:val="WW8Num8z2"/>
    <w:rsid w:val="00E93280"/>
  </w:style>
  <w:style w:type="character" w:customStyle="1" w:styleId="WW8Num8z3">
    <w:name w:val="WW8Num8z3"/>
    <w:rsid w:val="00E93280"/>
  </w:style>
  <w:style w:type="character" w:customStyle="1" w:styleId="WW8Num8z4">
    <w:name w:val="WW8Num8z4"/>
    <w:rsid w:val="00E93280"/>
  </w:style>
  <w:style w:type="character" w:customStyle="1" w:styleId="WW8Num8z5">
    <w:name w:val="WW8Num8z5"/>
    <w:rsid w:val="00E93280"/>
  </w:style>
  <w:style w:type="character" w:customStyle="1" w:styleId="WW8Num8z6">
    <w:name w:val="WW8Num8z6"/>
    <w:rsid w:val="00E93280"/>
  </w:style>
  <w:style w:type="character" w:customStyle="1" w:styleId="WW8Num8z7">
    <w:name w:val="WW8Num8z7"/>
    <w:rsid w:val="00E93280"/>
  </w:style>
  <w:style w:type="character" w:customStyle="1" w:styleId="WW8Num8z8">
    <w:name w:val="WW8Num8z8"/>
    <w:rsid w:val="00E93280"/>
  </w:style>
  <w:style w:type="character" w:customStyle="1" w:styleId="WW8Num9z0">
    <w:name w:val="WW8Num9z0"/>
    <w:rsid w:val="00E93280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E93280"/>
    <w:rPr>
      <w:rFonts w:ascii="Courier New" w:hAnsi="Courier New" w:cs="Courier New" w:hint="default"/>
    </w:rPr>
  </w:style>
  <w:style w:type="character" w:customStyle="1" w:styleId="WW8Num9z2">
    <w:name w:val="WW8Num9z2"/>
    <w:rsid w:val="00E93280"/>
    <w:rPr>
      <w:rFonts w:ascii="Wingdings" w:hAnsi="Wingdings" w:cs="Wingdings" w:hint="default"/>
    </w:rPr>
  </w:style>
  <w:style w:type="character" w:customStyle="1" w:styleId="WW8Num10z0">
    <w:name w:val="WW8Num10z0"/>
    <w:rsid w:val="00E93280"/>
  </w:style>
  <w:style w:type="character" w:customStyle="1" w:styleId="WW8Num10z1">
    <w:name w:val="WW8Num10z1"/>
    <w:rsid w:val="00E93280"/>
  </w:style>
  <w:style w:type="character" w:customStyle="1" w:styleId="WW8Num10z2">
    <w:name w:val="WW8Num10z2"/>
    <w:rsid w:val="00E93280"/>
  </w:style>
  <w:style w:type="character" w:customStyle="1" w:styleId="WW8Num11z0">
    <w:name w:val="WW8Num11z0"/>
    <w:rsid w:val="00E93280"/>
  </w:style>
  <w:style w:type="character" w:customStyle="1" w:styleId="WW8Num11z1">
    <w:name w:val="WW8Num11z1"/>
    <w:rsid w:val="00E93280"/>
  </w:style>
  <w:style w:type="character" w:customStyle="1" w:styleId="WW8Num11z2">
    <w:name w:val="WW8Num11z2"/>
    <w:rsid w:val="00E93280"/>
  </w:style>
  <w:style w:type="character" w:customStyle="1" w:styleId="WW8Num11z3">
    <w:name w:val="WW8Num11z3"/>
    <w:rsid w:val="00E9328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E93280"/>
  </w:style>
  <w:style w:type="character" w:customStyle="1" w:styleId="WW8Num11z5">
    <w:name w:val="WW8Num11z5"/>
    <w:rsid w:val="00E93280"/>
  </w:style>
  <w:style w:type="character" w:customStyle="1" w:styleId="WW8Num11z6">
    <w:name w:val="WW8Num11z6"/>
    <w:rsid w:val="00E93280"/>
  </w:style>
  <w:style w:type="character" w:customStyle="1" w:styleId="WW8Num11z7">
    <w:name w:val="WW8Num11z7"/>
    <w:rsid w:val="00E93280"/>
  </w:style>
  <w:style w:type="character" w:customStyle="1" w:styleId="WW8Num11z8">
    <w:name w:val="WW8Num11z8"/>
    <w:rsid w:val="00E93280"/>
  </w:style>
  <w:style w:type="character" w:customStyle="1" w:styleId="WW8Num12z0">
    <w:name w:val="WW8Num12z0"/>
    <w:rsid w:val="00E93280"/>
    <w:rPr>
      <w:rFonts w:hint="default"/>
    </w:rPr>
  </w:style>
  <w:style w:type="character" w:customStyle="1" w:styleId="WW8Num12z1">
    <w:name w:val="WW8Num12z1"/>
    <w:rsid w:val="00E93280"/>
  </w:style>
  <w:style w:type="character" w:customStyle="1" w:styleId="WW8Num12z2">
    <w:name w:val="WW8Num12z2"/>
    <w:rsid w:val="00E93280"/>
  </w:style>
  <w:style w:type="character" w:customStyle="1" w:styleId="WW8Num12z3">
    <w:name w:val="WW8Num12z3"/>
    <w:rsid w:val="00E93280"/>
  </w:style>
  <w:style w:type="character" w:customStyle="1" w:styleId="WW8Num12z4">
    <w:name w:val="WW8Num12z4"/>
    <w:rsid w:val="00E93280"/>
  </w:style>
  <w:style w:type="character" w:customStyle="1" w:styleId="WW8Num12z5">
    <w:name w:val="WW8Num12z5"/>
    <w:rsid w:val="00E93280"/>
  </w:style>
  <w:style w:type="character" w:customStyle="1" w:styleId="WW8Num12z6">
    <w:name w:val="WW8Num12z6"/>
    <w:rsid w:val="00E93280"/>
  </w:style>
  <w:style w:type="character" w:customStyle="1" w:styleId="WW8Num12z7">
    <w:name w:val="WW8Num12z7"/>
    <w:rsid w:val="00E93280"/>
  </w:style>
  <w:style w:type="character" w:customStyle="1" w:styleId="WW8Num12z8">
    <w:name w:val="WW8Num12z8"/>
    <w:rsid w:val="00E93280"/>
  </w:style>
  <w:style w:type="character" w:customStyle="1" w:styleId="2">
    <w:name w:val="Основной шрифт абзаца2"/>
    <w:rsid w:val="00E93280"/>
  </w:style>
  <w:style w:type="character" w:customStyle="1" w:styleId="WW8Num2z1">
    <w:name w:val="WW8Num2z1"/>
    <w:rsid w:val="00E93280"/>
  </w:style>
  <w:style w:type="character" w:customStyle="1" w:styleId="WW8Num2z2">
    <w:name w:val="WW8Num2z2"/>
    <w:rsid w:val="00E93280"/>
  </w:style>
  <w:style w:type="character" w:customStyle="1" w:styleId="WW8Num2z3">
    <w:name w:val="WW8Num2z3"/>
    <w:rsid w:val="00E93280"/>
  </w:style>
  <w:style w:type="character" w:customStyle="1" w:styleId="WW8Num2z4">
    <w:name w:val="WW8Num2z4"/>
    <w:rsid w:val="00E93280"/>
  </w:style>
  <w:style w:type="character" w:customStyle="1" w:styleId="WW8Num2z5">
    <w:name w:val="WW8Num2z5"/>
    <w:rsid w:val="00E93280"/>
  </w:style>
  <w:style w:type="character" w:customStyle="1" w:styleId="WW8Num2z6">
    <w:name w:val="WW8Num2z6"/>
    <w:rsid w:val="00E93280"/>
  </w:style>
  <w:style w:type="character" w:customStyle="1" w:styleId="WW8Num2z7">
    <w:name w:val="WW8Num2z7"/>
    <w:rsid w:val="00E93280"/>
  </w:style>
  <w:style w:type="character" w:customStyle="1" w:styleId="WW8Num2z8">
    <w:name w:val="WW8Num2z8"/>
    <w:rsid w:val="00E93280"/>
  </w:style>
  <w:style w:type="character" w:customStyle="1" w:styleId="WW8Num3z1">
    <w:name w:val="WW8Num3z1"/>
    <w:rsid w:val="00E93280"/>
  </w:style>
  <w:style w:type="character" w:customStyle="1" w:styleId="WW8Num3z2">
    <w:name w:val="WW8Num3z2"/>
    <w:rsid w:val="00E93280"/>
  </w:style>
  <w:style w:type="character" w:customStyle="1" w:styleId="WW8Num3z3">
    <w:name w:val="WW8Num3z3"/>
    <w:rsid w:val="00E93280"/>
  </w:style>
  <w:style w:type="character" w:customStyle="1" w:styleId="WW8Num3z4">
    <w:name w:val="WW8Num3z4"/>
    <w:rsid w:val="00E93280"/>
  </w:style>
  <w:style w:type="character" w:customStyle="1" w:styleId="WW8Num3z5">
    <w:name w:val="WW8Num3z5"/>
    <w:rsid w:val="00E93280"/>
  </w:style>
  <w:style w:type="character" w:customStyle="1" w:styleId="WW8Num3z6">
    <w:name w:val="WW8Num3z6"/>
    <w:rsid w:val="00E93280"/>
  </w:style>
  <w:style w:type="character" w:customStyle="1" w:styleId="WW8Num3z7">
    <w:name w:val="WW8Num3z7"/>
    <w:rsid w:val="00E93280"/>
  </w:style>
  <w:style w:type="character" w:customStyle="1" w:styleId="WW8Num3z8">
    <w:name w:val="WW8Num3z8"/>
    <w:rsid w:val="00E93280"/>
  </w:style>
  <w:style w:type="character" w:customStyle="1" w:styleId="WW8Num4z1">
    <w:name w:val="WW8Num4z1"/>
    <w:rsid w:val="00E93280"/>
  </w:style>
  <w:style w:type="character" w:customStyle="1" w:styleId="WW8Num4z2">
    <w:name w:val="WW8Num4z2"/>
    <w:rsid w:val="00E93280"/>
  </w:style>
  <w:style w:type="character" w:customStyle="1" w:styleId="WW8Num4z3">
    <w:name w:val="WW8Num4z3"/>
    <w:rsid w:val="00E93280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E93280"/>
  </w:style>
  <w:style w:type="character" w:customStyle="1" w:styleId="WW8Num4z5">
    <w:name w:val="WW8Num4z5"/>
    <w:rsid w:val="00E93280"/>
  </w:style>
  <w:style w:type="character" w:customStyle="1" w:styleId="WW8Num4z6">
    <w:name w:val="WW8Num4z6"/>
    <w:rsid w:val="00E93280"/>
  </w:style>
  <w:style w:type="character" w:customStyle="1" w:styleId="WW8Num4z7">
    <w:name w:val="WW8Num4z7"/>
    <w:rsid w:val="00E93280"/>
  </w:style>
  <w:style w:type="character" w:customStyle="1" w:styleId="WW8Num4z8">
    <w:name w:val="WW8Num4z8"/>
    <w:rsid w:val="00E93280"/>
  </w:style>
  <w:style w:type="character" w:customStyle="1" w:styleId="WW8Num5z3">
    <w:name w:val="WW8Num5z3"/>
    <w:rsid w:val="00E93280"/>
  </w:style>
  <w:style w:type="character" w:customStyle="1" w:styleId="WW8Num5z4">
    <w:name w:val="WW8Num5z4"/>
    <w:rsid w:val="00E93280"/>
  </w:style>
  <w:style w:type="character" w:customStyle="1" w:styleId="WW8Num5z5">
    <w:name w:val="WW8Num5z5"/>
    <w:rsid w:val="00E93280"/>
  </w:style>
  <w:style w:type="character" w:customStyle="1" w:styleId="WW8Num5z6">
    <w:name w:val="WW8Num5z6"/>
    <w:rsid w:val="00E93280"/>
  </w:style>
  <w:style w:type="character" w:customStyle="1" w:styleId="WW8Num5z7">
    <w:name w:val="WW8Num5z7"/>
    <w:rsid w:val="00E93280"/>
  </w:style>
  <w:style w:type="character" w:customStyle="1" w:styleId="WW8Num5z8">
    <w:name w:val="WW8Num5z8"/>
    <w:rsid w:val="00E93280"/>
  </w:style>
  <w:style w:type="character" w:customStyle="1" w:styleId="WW8Num6z3">
    <w:name w:val="WW8Num6z3"/>
    <w:rsid w:val="00E93280"/>
  </w:style>
  <w:style w:type="character" w:customStyle="1" w:styleId="WW8Num6z4">
    <w:name w:val="WW8Num6z4"/>
    <w:rsid w:val="00E93280"/>
  </w:style>
  <w:style w:type="character" w:customStyle="1" w:styleId="WW8Num6z5">
    <w:name w:val="WW8Num6z5"/>
    <w:rsid w:val="00E93280"/>
  </w:style>
  <w:style w:type="character" w:customStyle="1" w:styleId="WW8Num6z6">
    <w:name w:val="WW8Num6z6"/>
    <w:rsid w:val="00E93280"/>
  </w:style>
  <w:style w:type="character" w:customStyle="1" w:styleId="WW8Num6z7">
    <w:name w:val="WW8Num6z7"/>
    <w:rsid w:val="00E93280"/>
  </w:style>
  <w:style w:type="character" w:customStyle="1" w:styleId="WW8Num6z8">
    <w:name w:val="WW8Num6z8"/>
    <w:rsid w:val="00E93280"/>
  </w:style>
  <w:style w:type="character" w:customStyle="1" w:styleId="WW8Num10z3">
    <w:name w:val="WW8Num10z3"/>
    <w:rsid w:val="00E93280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E93280"/>
  </w:style>
  <w:style w:type="character" w:customStyle="1" w:styleId="WW8Num10z5">
    <w:name w:val="WW8Num10z5"/>
    <w:rsid w:val="00E93280"/>
  </w:style>
  <w:style w:type="character" w:customStyle="1" w:styleId="WW8Num10z6">
    <w:name w:val="WW8Num10z6"/>
    <w:rsid w:val="00E93280"/>
  </w:style>
  <w:style w:type="character" w:customStyle="1" w:styleId="WW8Num10z7">
    <w:name w:val="WW8Num10z7"/>
    <w:rsid w:val="00E93280"/>
  </w:style>
  <w:style w:type="character" w:customStyle="1" w:styleId="WW8Num10z8">
    <w:name w:val="WW8Num10z8"/>
    <w:rsid w:val="00E93280"/>
  </w:style>
  <w:style w:type="character" w:customStyle="1" w:styleId="WW8Num13z0">
    <w:name w:val="WW8Num13z0"/>
    <w:rsid w:val="00E93280"/>
    <w:rPr>
      <w:rFonts w:ascii="Verdana" w:hAnsi="Verdana" w:cs="Verdana" w:hint="default"/>
    </w:rPr>
  </w:style>
  <w:style w:type="character" w:customStyle="1" w:styleId="WW8Num13z1">
    <w:name w:val="WW8Num13z1"/>
    <w:rsid w:val="00E93280"/>
    <w:rPr>
      <w:rFonts w:ascii="Courier New" w:hAnsi="Courier New" w:cs="Courier New" w:hint="default"/>
    </w:rPr>
  </w:style>
  <w:style w:type="character" w:customStyle="1" w:styleId="WW8Num13z2">
    <w:name w:val="WW8Num13z2"/>
    <w:rsid w:val="00E93280"/>
    <w:rPr>
      <w:rFonts w:ascii="Wingdings" w:hAnsi="Wingdings" w:cs="Wingdings" w:hint="default"/>
    </w:rPr>
  </w:style>
  <w:style w:type="character" w:customStyle="1" w:styleId="WW8Num13z3">
    <w:name w:val="WW8Num13z3"/>
    <w:rsid w:val="00E93280"/>
    <w:rPr>
      <w:rFonts w:ascii="Symbol" w:hAnsi="Symbol" w:cs="Symbol" w:hint="default"/>
    </w:rPr>
  </w:style>
  <w:style w:type="character" w:customStyle="1" w:styleId="WW8Num14z0">
    <w:name w:val="WW8Num14z0"/>
    <w:rsid w:val="00E93280"/>
    <w:rPr>
      <w:rFonts w:hint="default"/>
    </w:rPr>
  </w:style>
  <w:style w:type="character" w:customStyle="1" w:styleId="WW8Num14z1">
    <w:name w:val="WW8Num14z1"/>
    <w:rsid w:val="00E93280"/>
  </w:style>
  <w:style w:type="character" w:customStyle="1" w:styleId="WW8Num14z2">
    <w:name w:val="WW8Num14z2"/>
    <w:rsid w:val="00E93280"/>
  </w:style>
  <w:style w:type="character" w:customStyle="1" w:styleId="WW8Num14z3">
    <w:name w:val="WW8Num14z3"/>
    <w:rsid w:val="00E93280"/>
  </w:style>
  <w:style w:type="character" w:customStyle="1" w:styleId="WW8Num14z4">
    <w:name w:val="WW8Num14z4"/>
    <w:rsid w:val="00E93280"/>
  </w:style>
  <w:style w:type="character" w:customStyle="1" w:styleId="WW8Num14z5">
    <w:name w:val="WW8Num14z5"/>
    <w:rsid w:val="00E93280"/>
  </w:style>
  <w:style w:type="character" w:customStyle="1" w:styleId="WW8Num14z6">
    <w:name w:val="WW8Num14z6"/>
    <w:rsid w:val="00E93280"/>
  </w:style>
  <w:style w:type="character" w:customStyle="1" w:styleId="WW8Num14z7">
    <w:name w:val="WW8Num14z7"/>
    <w:rsid w:val="00E93280"/>
  </w:style>
  <w:style w:type="character" w:customStyle="1" w:styleId="WW8Num14z8">
    <w:name w:val="WW8Num14z8"/>
    <w:rsid w:val="00E93280"/>
  </w:style>
  <w:style w:type="character" w:customStyle="1" w:styleId="WW8Num15z0">
    <w:name w:val="WW8Num15z0"/>
    <w:rsid w:val="00E93280"/>
    <w:rPr>
      <w:rFonts w:hint="default"/>
    </w:rPr>
  </w:style>
  <w:style w:type="character" w:customStyle="1" w:styleId="WW8Num15z1">
    <w:name w:val="WW8Num15z1"/>
    <w:rsid w:val="00E93280"/>
  </w:style>
  <w:style w:type="character" w:customStyle="1" w:styleId="WW8Num15z2">
    <w:name w:val="WW8Num15z2"/>
    <w:rsid w:val="00E93280"/>
  </w:style>
  <w:style w:type="character" w:customStyle="1" w:styleId="WW8Num15z3">
    <w:name w:val="WW8Num15z3"/>
    <w:rsid w:val="00E93280"/>
  </w:style>
  <w:style w:type="character" w:customStyle="1" w:styleId="WW8Num15z4">
    <w:name w:val="WW8Num15z4"/>
    <w:rsid w:val="00E93280"/>
  </w:style>
  <w:style w:type="character" w:customStyle="1" w:styleId="WW8Num15z5">
    <w:name w:val="WW8Num15z5"/>
    <w:rsid w:val="00E93280"/>
  </w:style>
  <w:style w:type="character" w:customStyle="1" w:styleId="WW8Num15z6">
    <w:name w:val="WW8Num15z6"/>
    <w:rsid w:val="00E93280"/>
  </w:style>
  <w:style w:type="character" w:customStyle="1" w:styleId="WW8Num15z7">
    <w:name w:val="WW8Num15z7"/>
    <w:rsid w:val="00E93280"/>
  </w:style>
  <w:style w:type="character" w:customStyle="1" w:styleId="WW8Num15z8">
    <w:name w:val="WW8Num15z8"/>
    <w:rsid w:val="00E93280"/>
  </w:style>
  <w:style w:type="character" w:customStyle="1" w:styleId="WW8Num16z0">
    <w:name w:val="WW8Num16z0"/>
    <w:rsid w:val="00E93280"/>
    <w:rPr>
      <w:rFonts w:ascii="Times New Roman" w:hAnsi="Times New Roman" w:cs="Times New Roman" w:hint="default"/>
    </w:rPr>
  </w:style>
  <w:style w:type="character" w:customStyle="1" w:styleId="WW8Num16z1">
    <w:name w:val="WW8Num16z1"/>
    <w:rsid w:val="00E93280"/>
  </w:style>
  <w:style w:type="character" w:customStyle="1" w:styleId="WW8Num16z2">
    <w:name w:val="WW8Num16z2"/>
    <w:rsid w:val="00E93280"/>
  </w:style>
  <w:style w:type="character" w:customStyle="1" w:styleId="WW8Num16z3">
    <w:name w:val="WW8Num16z3"/>
    <w:rsid w:val="00E93280"/>
  </w:style>
  <w:style w:type="character" w:customStyle="1" w:styleId="WW8Num16z4">
    <w:name w:val="WW8Num16z4"/>
    <w:rsid w:val="00E93280"/>
  </w:style>
  <w:style w:type="character" w:customStyle="1" w:styleId="WW8Num16z5">
    <w:name w:val="WW8Num16z5"/>
    <w:rsid w:val="00E93280"/>
  </w:style>
  <w:style w:type="character" w:customStyle="1" w:styleId="WW8Num16z6">
    <w:name w:val="WW8Num16z6"/>
    <w:rsid w:val="00E93280"/>
  </w:style>
  <w:style w:type="character" w:customStyle="1" w:styleId="WW8Num16z7">
    <w:name w:val="WW8Num16z7"/>
    <w:rsid w:val="00E93280"/>
  </w:style>
  <w:style w:type="character" w:customStyle="1" w:styleId="WW8Num16z8">
    <w:name w:val="WW8Num16z8"/>
    <w:rsid w:val="00E93280"/>
  </w:style>
  <w:style w:type="character" w:customStyle="1" w:styleId="WW8Num17z0">
    <w:name w:val="WW8Num17z0"/>
    <w:rsid w:val="00E93280"/>
    <w:rPr>
      <w:rFonts w:hint="default"/>
    </w:rPr>
  </w:style>
  <w:style w:type="character" w:customStyle="1" w:styleId="WW8Num18z0">
    <w:name w:val="WW8Num18z0"/>
    <w:rsid w:val="00E93280"/>
  </w:style>
  <w:style w:type="character" w:customStyle="1" w:styleId="WW8Num18z1">
    <w:name w:val="WW8Num18z1"/>
    <w:rsid w:val="00E93280"/>
    <w:rPr>
      <w:rFonts w:ascii="Symbol" w:hAnsi="Symbol" w:cs="Symbol" w:hint="default"/>
    </w:rPr>
  </w:style>
  <w:style w:type="character" w:customStyle="1" w:styleId="WW8Num18z2">
    <w:name w:val="WW8Num18z2"/>
    <w:rsid w:val="00E93280"/>
  </w:style>
  <w:style w:type="character" w:customStyle="1" w:styleId="WW8Num18z3">
    <w:name w:val="WW8Num18z3"/>
    <w:rsid w:val="00E93280"/>
  </w:style>
  <w:style w:type="character" w:customStyle="1" w:styleId="WW8Num18z4">
    <w:name w:val="WW8Num18z4"/>
    <w:rsid w:val="00E93280"/>
  </w:style>
  <w:style w:type="character" w:customStyle="1" w:styleId="WW8Num18z5">
    <w:name w:val="WW8Num18z5"/>
    <w:rsid w:val="00E93280"/>
  </w:style>
  <w:style w:type="character" w:customStyle="1" w:styleId="WW8Num18z6">
    <w:name w:val="WW8Num18z6"/>
    <w:rsid w:val="00E93280"/>
  </w:style>
  <w:style w:type="character" w:customStyle="1" w:styleId="WW8Num18z7">
    <w:name w:val="WW8Num18z7"/>
    <w:rsid w:val="00E93280"/>
  </w:style>
  <w:style w:type="character" w:customStyle="1" w:styleId="WW8Num18z8">
    <w:name w:val="WW8Num18z8"/>
    <w:rsid w:val="00E93280"/>
  </w:style>
  <w:style w:type="character" w:customStyle="1" w:styleId="WW8Num19z0">
    <w:name w:val="WW8Num19z0"/>
    <w:rsid w:val="00E93280"/>
    <w:rPr>
      <w:rFonts w:ascii="Symbol" w:hAnsi="Symbol" w:cs="Symbol" w:hint="default"/>
    </w:rPr>
  </w:style>
  <w:style w:type="character" w:customStyle="1" w:styleId="WW8Num19z1">
    <w:name w:val="WW8Num19z1"/>
    <w:rsid w:val="00E93280"/>
  </w:style>
  <w:style w:type="character" w:customStyle="1" w:styleId="WW8Num19z2">
    <w:name w:val="WW8Num19z2"/>
    <w:rsid w:val="00E93280"/>
  </w:style>
  <w:style w:type="character" w:customStyle="1" w:styleId="WW8Num19z3">
    <w:name w:val="WW8Num19z3"/>
    <w:rsid w:val="00E93280"/>
  </w:style>
  <w:style w:type="character" w:customStyle="1" w:styleId="WW8Num19z4">
    <w:name w:val="WW8Num19z4"/>
    <w:rsid w:val="00E93280"/>
  </w:style>
  <w:style w:type="character" w:customStyle="1" w:styleId="WW8Num19z5">
    <w:name w:val="WW8Num19z5"/>
    <w:rsid w:val="00E93280"/>
  </w:style>
  <w:style w:type="character" w:customStyle="1" w:styleId="WW8Num19z6">
    <w:name w:val="WW8Num19z6"/>
    <w:rsid w:val="00E93280"/>
  </w:style>
  <w:style w:type="character" w:customStyle="1" w:styleId="WW8Num19z7">
    <w:name w:val="WW8Num19z7"/>
    <w:rsid w:val="00E93280"/>
  </w:style>
  <w:style w:type="character" w:customStyle="1" w:styleId="WW8Num19z8">
    <w:name w:val="WW8Num19z8"/>
    <w:rsid w:val="00E93280"/>
  </w:style>
  <w:style w:type="character" w:customStyle="1" w:styleId="1">
    <w:name w:val="Основной шрифт абзаца1"/>
    <w:rsid w:val="00E93280"/>
  </w:style>
  <w:style w:type="character" w:styleId="a3">
    <w:name w:val="Hyperlink"/>
    <w:rsid w:val="00E93280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E9328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E93280"/>
    <w:pPr>
      <w:spacing w:after="120"/>
    </w:pPr>
  </w:style>
  <w:style w:type="paragraph" w:styleId="a5">
    <w:name w:val="List"/>
    <w:basedOn w:val="a4"/>
    <w:rsid w:val="00E93280"/>
    <w:rPr>
      <w:rFonts w:cs="Mangal"/>
    </w:rPr>
  </w:style>
  <w:style w:type="paragraph" w:customStyle="1" w:styleId="31">
    <w:name w:val="Название3"/>
    <w:basedOn w:val="a"/>
    <w:rsid w:val="00E93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9328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93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9328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E93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9328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E93280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E93280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E93280"/>
    <w:pPr>
      <w:suppressLineNumbers/>
    </w:pPr>
  </w:style>
  <w:style w:type="paragraph" w:customStyle="1" w:styleId="a8">
    <w:name w:val="Заголовок таблицы"/>
    <w:basedOn w:val="a7"/>
    <w:rsid w:val="00E93280"/>
    <w:pPr>
      <w:jc w:val="center"/>
    </w:pPr>
    <w:rPr>
      <w:b/>
    </w:rPr>
  </w:style>
  <w:style w:type="paragraph" w:styleId="a9">
    <w:name w:val="header"/>
    <w:basedOn w:val="a"/>
    <w:rsid w:val="00E9328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E93280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A742-A3F5-4F03-AEA9-9003521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Администрация</cp:lastModifiedBy>
  <cp:revision>2</cp:revision>
  <cp:lastPrinted>2021-11-02T07:17:00Z</cp:lastPrinted>
  <dcterms:created xsi:type="dcterms:W3CDTF">2023-09-13T10:35:00Z</dcterms:created>
  <dcterms:modified xsi:type="dcterms:W3CDTF">2023-09-13T10:35:00Z</dcterms:modified>
</cp:coreProperties>
</file>