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31" w:rsidRPr="00772338"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72338">
        <w:rPr>
          <w:rFonts w:ascii="Times New Roman" w:hAnsi="Times New Roman"/>
          <w:color w:val="000000"/>
          <w:sz w:val="24"/>
          <w:szCs w:val="24"/>
          <w:lang w:eastAsia="ru-RU"/>
        </w:rPr>
        <w:t xml:space="preserve">Утверждён </w:t>
      </w:r>
    </w:p>
    <w:p w:rsidR="00481931" w:rsidRPr="00772338"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72338">
        <w:rPr>
          <w:rFonts w:ascii="Times New Roman" w:hAnsi="Times New Roman"/>
          <w:color w:val="000000"/>
          <w:sz w:val="24"/>
          <w:szCs w:val="24"/>
          <w:lang w:eastAsia="ru-RU"/>
        </w:rPr>
        <w:t>Постановлением Администрации</w:t>
      </w:r>
    </w:p>
    <w:p w:rsidR="00481931" w:rsidRPr="00772338"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72338">
        <w:rPr>
          <w:rFonts w:ascii="Times New Roman" w:hAnsi="Times New Roman"/>
          <w:color w:val="000000"/>
          <w:sz w:val="24"/>
          <w:szCs w:val="24"/>
          <w:lang w:eastAsia="ru-RU"/>
        </w:rPr>
        <w:t>муниципального образования «</w:t>
      </w:r>
      <w:r w:rsidR="00D14ED4" w:rsidRPr="00772338">
        <w:rPr>
          <w:rFonts w:ascii="Times New Roman" w:hAnsi="Times New Roman"/>
          <w:color w:val="000000"/>
          <w:sz w:val="24"/>
          <w:szCs w:val="24"/>
          <w:lang w:eastAsia="ru-RU"/>
        </w:rPr>
        <w:t xml:space="preserve">Муниципальный округ </w:t>
      </w:r>
      <w:r w:rsidRPr="00772338">
        <w:rPr>
          <w:rFonts w:ascii="Times New Roman" w:hAnsi="Times New Roman"/>
          <w:color w:val="000000"/>
          <w:sz w:val="24"/>
          <w:szCs w:val="24"/>
          <w:lang w:eastAsia="ru-RU"/>
        </w:rPr>
        <w:t>Красногорский район</w:t>
      </w:r>
      <w:r w:rsidR="00D14ED4" w:rsidRPr="00772338">
        <w:rPr>
          <w:rFonts w:ascii="Times New Roman" w:hAnsi="Times New Roman"/>
          <w:color w:val="000000"/>
          <w:sz w:val="24"/>
          <w:szCs w:val="24"/>
          <w:lang w:eastAsia="ru-RU"/>
        </w:rPr>
        <w:t xml:space="preserve"> Удмуртской Республики</w:t>
      </w:r>
      <w:r w:rsidRPr="00772338">
        <w:rPr>
          <w:rFonts w:ascii="Times New Roman" w:hAnsi="Times New Roman"/>
          <w:color w:val="000000"/>
          <w:sz w:val="24"/>
          <w:szCs w:val="24"/>
          <w:lang w:eastAsia="ru-RU"/>
        </w:rPr>
        <w:t>»</w:t>
      </w:r>
    </w:p>
    <w:p w:rsidR="00481931" w:rsidRPr="00772338" w:rsidRDefault="00481931" w:rsidP="00A848EE">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72338">
        <w:rPr>
          <w:rFonts w:ascii="Times New Roman" w:hAnsi="Times New Roman"/>
          <w:color w:val="000000"/>
          <w:sz w:val="24"/>
          <w:szCs w:val="24"/>
          <w:lang w:eastAsia="ru-RU"/>
        </w:rPr>
        <w:t xml:space="preserve">от </w:t>
      </w:r>
      <w:r w:rsidR="00772338">
        <w:rPr>
          <w:rFonts w:ascii="Times New Roman" w:hAnsi="Times New Roman"/>
          <w:color w:val="000000"/>
          <w:sz w:val="24"/>
          <w:szCs w:val="24"/>
          <w:lang w:eastAsia="ru-RU"/>
        </w:rPr>
        <w:t>25.01.</w:t>
      </w:r>
      <w:r w:rsidRPr="00772338">
        <w:rPr>
          <w:rFonts w:ascii="Times New Roman" w:hAnsi="Times New Roman"/>
          <w:color w:val="000000"/>
          <w:sz w:val="24"/>
          <w:szCs w:val="24"/>
          <w:lang w:eastAsia="ru-RU"/>
        </w:rPr>
        <w:t>20</w:t>
      </w:r>
      <w:r w:rsidR="00D14ED4" w:rsidRPr="00772338">
        <w:rPr>
          <w:rFonts w:ascii="Times New Roman" w:hAnsi="Times New Roman"/>
          <w:color w:val="000000"/>
          <w:sz w:val="24"/>
          <w:szCs w:val="24"/>
          <w:lang w:eastAsia="ru-RU"/>
        </w:rPr>
        <w:t>22</w:t>
      </w:r>
      <w:r w:rsidRPr="00772338">
        <w:rPr>
          <w:rFonts w:ascii="Times New Roman" w:hAnsi="Times New Roman"/>
          <w:color w:val="000000"/>
          <w:sz w:val="24"/>
          <w:szCs w:val="24"/>
          <w:lang w:eastAsia="ru-RU"/>
        </w:rPr>
        <w:t xml:space="preserve"> года № </w:t>
      </w:r>
      <w:r w:rsidR="00772338">
        <w:rPr>
          <w:rFonts w:ascii="Times New Roman" w:hAnsi="Times New Roman"/>
          <w:color w:val="000000"/>
          <w:sz w:val="24"/>
          <w:szCs w:val="24"/>
          <w:lang w:eastAsia="ru-RU"/>
        </w:rPr>
        <w:t>62</w:t>
      </w:r>
    </w:p>
    <w:p w:rsidR="00481931" w:rsidRPr="00772338"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bookmarkStart w:id="0" w:name="_GoBack"/>
      <w:bookmarkEnd w:id="0"/>
    </w:p>
    <w:p w:rsidR="00354B8F" w:rsidRPr="00772338" w:rsidRDefault="00354B8F"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481931" w:rsidRPr="00772338"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481931" w:rsidRPr="00772338" w:rsidRDefault="00481931" w:rsidP="00D14ED4">
      <w:pPr>
        <w:widowControl w:val="0"/>
        <w:shd w:val="clear" w:color="auto" w:fill="FFFFFF"/>
        <w:autoSpaceDE w:val="0"/>
        <w:autoSpaceDN w:val="0"/>
        <w:adjustRightInd w:val="0"/>
        <w:spacing w:after="0" w:line="240" w:lineRule="auto"/>
        <w:rPr>
          <w:rFonts w:ascii="Times New Roman" w:hAnsi="Times New Roman"/>
          <w:b/>
          <w:bCs/>
          <w:caps/>
          <w:color w:val="000000"/>
          <w:spacing w:val="-11"/>
          <w:sz w:val="32"/>
          <w:szCs w:val="32"/>
          <w:lang w:eastAsia="ru-RU"/>
        </w:rPr>
      </w:pPr>
    </w:p>
    <w:p w:rsidR="00481931" w:rsidRPr="00772338"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481931" w:rsidRPr="00772338" w:rsidRDefault="00481931" w:rsidP="00A848EE">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rsidR="00481931" w:rsidRPr="00772338" w:rsidRDefault="00481931" w:rsidP="00C01C07">
      <w:pPr>
        <w:widowControl w:val="0"/>
        <w:shd w:val="clear" w:color="auto" w:fill="FFFFFF"/>
        <w:autoSpaceDE w:val="0"/>
        <w:autoSpaceDN w:val="0"/>
        <w:adjustRightInd w:val="0"/>
        <w:spacing w:after="0" w:line="240" w:lineRule="auto"/>
        <w:jc w:val="center"/>
        <w:rPr>
          <w:rFonts w:ascii="Times New Roman" w:hAnsi="Times New Roman"/>
          <w:b/>
          <w:bCs/>
          <w:caps/>
          <w:color w:val="000000"/>
          <w:spacing w:val="-11"/>
          <w:sz w:val="40"/>
          <w:szCs w:val="40"/>
          <w:lang w:eastAsia="ru-RU"/>
        </w:rPr>
      </w:pPr>
      <w:r w:rsidRPr="00772338">
        <w:rPr>
          <w:rFonts w:ascii="Times New Roman" w:hAnsi="Times New Roman"/>
          <w:b/>
          <w:bCs/>
          <w:caps/>
          <w:color w:val="000000"/>
          <w:spacing w:val="-11"/>
          <w:sz w:val="40"/>
          <w:szCs w:val="40"/>
          <w:lang w:eastAsia="ru-RU"/>
        </w:rPr>
        <w:t>Устав</w:t>
      </w:r>
    </w:p>
    <w:p w:rsidR="00481931" w:rsidRPr="00772338" w:rsidRDefault="00481931" w:rsidP="00C01C07">
      <w:pPr>
        <w:widowControl w:val="0"/>
        <w:shd w:val="clear" w:color="auto" w:fill="FFFFFF"/>
        <w:autoSpaceDE w:val="0"/>
        <w:autoSpaceDN w:val="0"/>
        <w:adjustRightInd w:val="0"/>
        <w:spacing w:after="0" w:line="240" w:lineRule="auto"/>
        <w:jc w:val="center"/>
        <w:rPr>
          <w:rFonts w:ascii="Times New Roman" w:hAnsi="Times New Roman"/>
          <w:caps/>
          <w:sz w:val="40"/>
          <w:szCs w:val="40"/>
          <w:lang w:eastAsia="ru-RU"/>
        </w:rPr>
      </w:pPr>
    </w:p>
    <w:p w:rsidR="00481931" w:rsidRPr="00772338" w:rsidRDefault="00481931" w:rsidP="00C01C07">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772338">
        <w:rPr>
          <w:rFonts w:ascii="Times New Roman" w:hAnsi="Times New Roman"/>
          <w:b/>
          <w:bCs/>
          <w:color w:val="000000"/>
          <w:spacing w:val="-8"/>
          <w:sz w:val="40"/>
          <w:szCs w:val="40"/>
          <w:lang w:eastAsia="ru-RU"/>
        </w:rPr>
        <w:t>Муниципального бюджетного</w:t>
      </w:r>
    </w:p>
    <w:p w:rsidR="00481931" w:rsidRPr="00772338" w:rsidRDefault="00481931" w:rsidP="00C01C07">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772338">
        <w:rPr>
          <w:rFonts w:ascii="Times New Roman" w:hAnsi="Times New Roman"/>
          <w:b/>
          <w:bCs/>
          <w:color w:val="000000"/>
          <w:spacing w:val="-8"/>
          <w:sz w:val="40"/>
          <w:szCs w:val="40"/>
          <w:lang w:eastAsia="ru-RU"/>
        </w:rPr>
        <w:t xml:space="preserve">общеобразовательного учреждения </w:t>
      </w:r>
    </w:p>
    <w:p w:rsidR="00481931" w:rsidRPr="00772338" w:rsidRDefault="00D14ED4" w:rsidP="00C01C07">
      <w:pPr>
        <w:widowControl w:val="0"/>
        <w:shd w:val="clear" w:color="auto" w:fill="FFFFFF"/>
        <w:autoSpaceDE w:val="0"/>
        <w:autoSpaceDN w:val="0"/>
        <w:adjustRightInd w:val="0"/>
        <w:spacing w:after="0" w:line="240" w:lineRule="auto"/>
        <w:ind w:right="792"/>
        <w:jc w:val="center"/>
        <w:rPr>
          <w:rFonts w:ascii="Times New Roman" w:hAnsi="Times New Roman"/>
          <w:b/>
          <w:spacing w:val="-8"/>
          <w:sz w:val="40"/>
          <w:szCs w:val="40"/>
          <w:lang w:eastAsia="ru-RU"/>
        </w:rPr>
      </w:pPr>
      <w:r w:rsidRPr="00772338">
        <w:rPr>
          <w:rFonts w:ascii="Times New Roman" w:hAnsi="Times New Roman"/>
          <w:b/>
          <w:spacing w:val="-8"/>
          <w:sz w:val="40"/>
          <w:szCs w:val="40"/>
          <w:lang w:eastAsia="ru-RU"/>
        </w:rPr>
        <w:t>«</w:t>
      </w:r>
      <w:r w:rsidR="00481931" w:rsidRPr="00772338">
        <w:rPr>
          <w:rFonts w:ascii="Times New Roman" w:hAnsi="Times New Roman"/>
          <w:b/>
          <w:spacing w:val="-8"/>
          <w:sz w:val="40"/>
          <w:szCs w:val="40"/>
          <w:lang w:eastAsia="ru-RU"/>
        </w:rPr>
        <w:t>Красногорск</w:t>
      </w:r>
      <w:r w:rsidRPr="00772338">
        <w:rPr>
          <w:rFonts w:ascii="Times New Roman" w:hAnsi="Times New Roman"/>
          <w:b/>
          <w:spacing w:val="-8"/>
          <w:sz w:val="40"/>
          <w:szCs w:val="40"/>
          <w:lang w:eastAsia="ru-RU"/>
        </w:rPr>
        <w:t>ая</w:t>
      </w:r>
      <w:r w:rsidR="00481931" w:rsidRPr="00772338">
        <w:rPr>
          <w:rFonts w:ascii="Times New Roman" w:hAnsi="Times New Roman"/>
          <w:b/>
          <w:spacing w:val="-8"/>
          <w:sz w:val="40"/>
          <w:szCs w:val="40"/>
          <w:lang w:eastAsia="ru-RU"/>
        </w:rPr>
        <w:t xml:space="preserve"> средн</w:t>
      </w:r>
      <w:r w:rsidRPr="00772338">
        <w:rPr>
          <w:rFonts w:ascii="Times New Roman" w:hAnsi="Times New Roman"/>
          <w:b/>
          <w:spacing w:val="-8"/>
          <w:sz w:val="40"/>
          <w:szCs w:val="40"/>
          <w:lang w:eastAsia="ru-RU"/>
        </w:rPr>
        <w:t>яя</w:t>
      </w:r>
    </w:p>
    <w:p w:rsidR="00481931" w:rsidRPr="00772338" w:rsidRDefault="00481931" w:rsidP="00C01C07">
      <w:pPr>
        <w:widowControl w:val="0"/>
        <w:shd w:val="clear" w:color="auto" w:fill="FFFFFF"/>
        <w:autoSpaceDE w:val="0"/>
        <w:autoSpaceDN w:val="0"/>
        <w:adjustRightInd w:val="0"/>
        <w:spacing w:after="0" w:line="240" w:lineRule="auto"/>
        <w:ind w:right="792"/>
        <w:jc w:val="center"/>
        <w:rPr>
          <w:rFonts w:ascii="Times New Roman" w:hAnsi="Times New Roman"/>
          <w:b/>
          <w:color w:val="FF0000"/>
          <w:sz w:val="40"/>
          <w:szCs w:val="40"/>
          <w:lang w:eastAsia="ru-RU"/>
        </w:rPr>
      </w:pPr>
      <w:r w:rsidRPr="00772338">
        <w:rPr>
          <w:rFonts w:ascii="Times New Roman" w:hAnsi="Times New Roman"/>
          <w:b/>
          <w:spacing w:val="-8"/>
          <w:sz w:val="40"/>
          <w:szCs w:val="40"/>
          <w:lang w:eastAsia="ru-RU"/>
        </w:rPr>
        <w:t>общеобразовательн</w:t>
      </w:r>
      <w:r w:rsidR="00D14ED4" w:rsidRPr="00772338">
        <w:rPr>
          <w:rFonts w:ascii="Times New Roman" w:hAnsi="Times New Roman"/>
          <w:b/>
          <w:spacing w:val="-8"/>
          <w:sz w:val="40"/>
          <w:szCs w:val="40"/>
          <w:lang w:eastAsia="ru-RU"/>
        </w:rPr>
        <w:t>ая</w:t>
      </w:r>
      <w:r w:rsidRPr="00772338">
        <w:rPr>
          <w:rFonts w:ascii="Times New Roman" w:hAnsi="Times New Roman"/>
          <w:b/>
          <w:spacing w:val="-8"/>
          <w:sz w:val="40"/>
          <w:szCs w:val="40"/>
          <w:lang w:eastAsia="ru-RU"/>
        </w:rPr>
        <w:t xml:space="preserve"> школ</w:t>
      </w:r>
      <w:r w:rsidR="00D14ED4" w:rsidRPr="00772338">
        <w:rPr>
          <w:rFonts w:ascii="Times New Roman" w:hAnsi="Times New Roman"/>
          <w:b/>
          <w:spacing w:val="-8"/>
          <w:sz w:val="40"/>
          <w:szCs w:val="40"/>
          <w:lang w:eastAsia="ru-RU"/>
        </w:rPr>
        <w:t>а»</w:t>
      </w:r>
    </w:p>
    <w:p w:rsidR="00481931" w:rsidRPr="00772338" w:rsidRDefault="00481931" w:rsidP="00A848EE">
      <w:pPr>
        <w:widowControl w:val="0"/>
        <w:shd w:val="clear" w:color="auto" w:fill="FFFFFF"/>
        <w:autoSpaceDE w:val="0"/>
        <w:autoSpaceDN w:val="0"/>
        <w:adjustRightInd w:val="0"/>
        <w:spacing w:after="0" w:line="240" w:lineRule="auto"/>
        <w:ind w:left="709" w:right="792"/>
        <w:jc w:val="center"/>
        <w:rPr>
          <w:rFonts w:ascii="Times New Roman" w:hAnsi="Times New Roman"/>
          <w:b/>
          <w:bCs/>
          <w:color w:val="000000"/>
          <w:sz w:val="32"/>
          <w:szCs w:val="32"/>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32"/>
          <w:szCs w:val="32"/>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200"/>
        <w:rPr>
          <w:rFonts w:ascii="Times New Roman" w:hAnsi="Times New Roman"/>
          <w:sz w:val="20"/>
          <w:szCs w:val="20"/>
          <w:lang w:eastAsia="ru-RU"/>
        </w:rPr>
      </w:pPr>
      <w:proofErr w:type="gramStart"/>
      <w:r w:rsidRPr="00772338">
        <w:rPr>
          <w:rFonts w:ascii="Times New Roman" w:hAnsi="Times New Roman"/>
          <w:sz w:val="20"/>
          <w:szCs w:val="20"/>
          <w:lang w:eastAsia="ru-RU"/>
        </w:rPr>
        <w:t>Принят</w:t>
      </w:r>
      <w:proofErr w:type="gramEnd"/>
      <w:r w:rsidRPr="00772338">
        <w:rPr>
          <w:rFonts w:ascii="Times New Roman" w:hAnsi="Times New Roman"/>
          <w:sz w:val="20"/>
          <w:szCs w:val="20"/>
          <w:lang w:eastAsia="ru-RU"/>
        </w:rPr>
        <w:t xml:space="preserve"> </w:t>
      </w:r>
    </w:p>
    <w:p w:rsidR="00481931" w:rsidRPr="00772338" w:rsidRDefault="00481931" w:rsidP="00A848EE">
      <w:pPr>
        <w:widowControl w:val="0"/>
        <w:autoSpaceDE w:val="0"/>
        <w:autoSpaceDN w:val="0"/>
        <w:adjustRightInd w:val="0"/>
        <w:spacing w:after="0" w:line="240" w:lineRule="auto"/>
        <w:ind w:left="7200"/>
        <w:rPr>
          <w:rFonts w:ascii="Times New Roman" w:hAnsi="Times New Roman"/>
          <w:sz w:val="20"/>
          <w:szCs w:val="20"/>
          <w:lang w:eastAsia="ru-RU"/>
        </w:rPr>
      </w:pPr>
      <w:r w:rsidRPr="00772338">
        <w:rPr>
          <w:rFonts w:ascii="Times New Roman" w:hAnsi="Times New Roman"/>
          <w:sz w:val="20"/>
          <w:szCs w:val="20"/>
          <w:lang w:eastAsia="ru-RU"/>
        </w:rPr>
        <w:t xml:space="preserve">на общем собрании </w:t>
      </w:r>
    </w:p>
    <w:p w:rsidR="00481931" w:rsidRPr="00772338" w:rsidRDefault="00481931" w:rsidP="00A848EE">
      <w:pPr>
        <w:widowControl w:val="0"/>
        <w:autoSpaceDE w:val="0"/>
        <w:autoSpaceDN w:val="0"/>
        <w:adjustRightInd w:val="0"/>
        <w:spacing w:after="0" w:line="240" w:lineRule="auto"/>
        <w:ind w:left="7200"/>
        <w:rPr>
          <w:rFonts w:ascii="Times New Roman" w:hAnsi="Times New Roman"/>
          <w:sz w:val="20"/>
          <w:szCs w:val="20"/>
          <w:lang w:eastAsia="ru-RU"/>
        </w:rPr>
      </w:pPr>
      <w:r w:rsidRPr="00772338">
        <w:rPr>
          <w:rFonts w:ascii="Times New Roman" w:hAnsi="Times New Roman"/>
          <w:sz w:val="20"/>
          <w:szCs w:val="20"/>
          <w:lang w:eastAsia="ru-RU"/>
        </w:rPr>
        <w:t>коллектива</w:t>
      </w:r>
    </w:p>
    <w:p w:rsidR="00481931" w:rsidRPr="00772338" w:rsidRDefault="00481931" w:rsidP="0020634D">
      <w:pPr>
        <w:widowControl w:val="0"/>
        <w:autoSpaceDE w:val="0"/>
        <w:autoSpaceDN w:val="0"/>
        <w:adjustRightInd w:val="0"/>
        <w:spacing w:after="0" w:line="240" w:lineRule="auto"/>
        <w:ind w:left="7200"/>
        <w:rPr>
          <w:rFonts w:ascii="Times New Roman" w:hAnsi="Times New Roman"/>
          <w:sz w:val="20"/>
          <w:szCs w:val="20"/>
          <w:lang w:eastAsia="ru-RU"/>
        </w:rPr>
      </w:pPr>
      <w:r w:rsidRPr="00772338">
        <w:rPr>
          <w:rFonts w:ascii="Times New Roman" w:hAnsi="Times New Roman"/>
          <w:sz w:val="20"/>
          <w:szCs w:val="20"/>
          <w:lang w:eastAsia="ru-RU"/>
        </w:rPr>
        <w:t>Протокол</w:t>
      </w: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rPr>
          <w:rFonts w:ascii="Times New Roman" w:hAnsi="Times New Roman"/>
          <w:sz w:val="20"/>
          <w:szCs w:val="20"/>
          <w:lang w:eastAsia="ru-RU"/>
        </w:rPr>
      </w:pPr>
    </w:p>
    <w:p w:rsidR="00481931" w:rsidRPr="00772338" w:rsidRDefault="00481931" w:rsidP="00C01C07">
      <w:pPr>
        <w:widowControl w:val="0"/>
        <w:autoSpaceDE w:val="0"/>
        <w:autoSpaceDN w:val="0"/>
        <w:adjustRightInd w:val="0"/>
        <w:spacing w:after="0" w:line="240" w:lineRule="auto"/>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rPr>
          <w:rFonts w:ascii="Times New Roman" w:hAnsi="Times New Roman"/>
          <w:sz w:val="20"/>
          <w:szCs w:val="20"/>
          <w:lang w:eastAsia="ru-RU"/>
        </w:rPr>
      </w:pPr>
    </w:p>
    <w:p w:rsidR="00481931" w:rsidRPr="00772338" w:rsidRDefault="00481931"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r w:rsidRPr="00772338">
        <w:rPr>
          <w:rFonts w:ascii="Times New Roman" w:hAnsi="Times New Roman"/>
          <w:sz w:val="24"/>
          <w:szCs w:val="24"/>
          <w:lang w:eastAsia="ru-RU"/>
        </w:rPr>
        <w:t>с. Красногорское</w:t>
      </w:r>
    </w:p>
    <w:p w:rsidR="00481931" w:rsidRPr="00772338" w:rsidRDefault="00481931" w:rsidP="00A848EE">
      <w:pPr>
        <w:widowControl w:val="0"/>
        <w:autoSpaceDE w:val="0"/>
        <w:autoSpaceDN w:val="0"/>
        <w:adjustRightInd w:val="0"/>
        <w:spacing w:after="0" w:line="240" w:lineRule="auto"/>
        <w:ind w:left="709"/>
        <w:jc w:val="center"/>
        <w:rPr>
          <w:rFonts w:ascii="Times New Roman" w:hAnsi="Times New Roman"/>
          <w:sz w:val="24"/>
          <w:szCs w:val="24"/>
          <w:lang w:eastAsia="ru-RU"/>
        </w:rPr>
      </w:pPr>
      <w:r w:rsidRPr="00772338">
        <w:rPr>
          <w:rFonts w:ascii="Times New Roman" w:hAnsi="Times New Roman"/>
          <w:sz w:val="24"/>
          <w:szCs w:val="24"/>
          <w:lang w:eastAsia="ru-RU"/>
        </w:rPr>
        <w:t>20</w:t>
      </w:r>
      <w:r w:rsidR="00D14ED4" w:rsidRPr="00772338">
        <w:rPr>
          <w:rFonts w:ascii="Times New Roman" w:hAnsi="Times New Roman"/>
          <w:sz w:val="24"/>
          <w:szCs w:val="24"/>
          <w:lang w:eastAsia="ru-RU"/>
        </w:rPr>
        <w:t>22</w:t>
      </w:r>
      <w:r w:rsidRPr="00772338">
        <w:rPr>
          <w:rFonts w:ascii="Times New Roman" w:hAnsi="Times New Roman"/>
          <w:sz w:val="24"/>
          <w:szCs w:val="24"/>
          <w:lang w:eastAsia="ru-RU"/>
        </w:rPr>
        <w:t xml:space="preserve"> г</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72338">
        <w:rPr>
          <w:rFonts w:ascii="Times New Roman" w:hAnsi="Times New Roman"/>
          <w:sz w:val="20"/>
          <w:szCs w:val="20"/>
          <w:lang w:eastAsia="ru-RU"/>
        </w:rPr>
        <w:br w:type="page"/>
      </w:r>
      <w:r w:rsidRPr="00772338">
        <w:rPr>
          <w:rFonts w:ascii="Times New Roman" w:hAnsi="Times New Roman"/>
          <w:b/>
          <w:sz w:val="20"/>
          <w:szCs w:val="20"/>
          <w:lang w:eastAsia="ru-RU"/>
        </w:rPr>
        <w:lastRenderedPageBreak/>
        <w:t>1</w:t>
      </w:r>
      <w:r w:rsidRPr="00772338">
        <w:rPr>
          <w:rFonts w:ascii="Times New Roman" w:hAnsi="Times New Roman"/>
          <w:b/>
          <w:sz w:val="24"/>
          <w:szCs w:val="24"/>
          <w:lang w:eastAsia="ru-RU"/>
        </w:rPr>
        <w:t xml:space="preserve">. Общие положения </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B30112">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1.1. Муниципальное бюджетное общеобразовательное учреждение </w:t>
      </w:r>
      <w:r w:rsidR="00D14ED4" w:rsidRPr="00772338">
        <w:rPr>
          <w:rFonts w:ascii="Times New Roman" w:hAnsi="Times New Roman"/>
          <w:sz w:val="24"/>
          <w:szCs w:val="24"/>
          <w:lang w:eastAsia="ru-RU"/>
        </w:rPr>
        <w:t>«</w:t>
      </w:r>
      <w:r w:rsidRPr="00772338">
        <w:rPr>
          <w:rFonts w:ascii="Times New Roman" w:hAnsi="Times New Roman"/>
          <w:sz w:val="24"/>
          <w:szCs w:val="24"/>
          <w:lang w:eastAsia="ru-RU"/>
        </w:rPr>
        <w:t>Красногорская средняя общеобразовательная школа</w:t>
      </w:r>
      <w:r w:rsidR="00D14ED4" w:rsidRPr="00772338">
        <w:rPr>
          <w:rFonts w:ascii="Times New Roman" w:hAnsi="Times New Roman"/>
          <w:sz w:val="24"/>
          <w:szCs w:val="24"/>
          <w:lang w:eastAsia="ru-RU"/>
        </w:rPr>
        <w:t>»</w:t>
      </w:r>
      <w:r w:rsidRPr="00772338">
        <w:rPr>
          <w:rFonts w:ascii="Times New Roman" w:hAnsi="Times New Roman"/>
          <w:sz w:val="24"/>
          <w:szCs w:val="24"/>
          <w:lang w:eastAsia="ru-RU"/>
        </w:rPr>
        <w:t xml:space="preserve"> (далее - Учреждение) является образовательной организацией, осуществляющей в качестве основной цели своей деятельности образовательную деятельность по основным общеобразовательным программам начального общего, основного общего и среднего общего образования.</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1.2. </w:t>
      </w:r>
      <w:r w:rsidRPr="00772338">
        <w:rPr>
          <w:rFonts w:ascii="Times New Roman" w:hAnsi="Times New Roman"/>
          <w:color w:val="000000"/>
          <w:sz w:val="24"/>
          <w:szCs w:val="24"/>
          <w:lang w:eastAsia="ru-RU"/>
        </w:rPr>
        <w:t>Учредителем и собственником имущества Учреждения является муниципальное образовани</w:t>
      </w:r>
      <w:r w:rsidR="00D14ED4" w:rsidRPr="00772338">
        <w:rPr>
          <w:rFonts w:ascii="Times New Roman" w:hAnsi="Times New Roman"/>
          <w:color w:val="000000"/>
          <w:sz w:val="24"/>
          <w:szCs w:val="24"/>
          <w:lang w:eastAsia="ru-RU"/>
        </w:rPr>
        <w:t>е</w:t>
      </w:r>
      <w:r w:rsidRPr="00772338">
        <w:rPr>
          <w:rFonts w:ascii="Times New Roman" w:hAnsi="Times New Roman"/>
          <w:color w:val="000000"/>
          <w:sz w:val="24"/>
          <w:szCs w:val="24"/>
          <w:lang w:eastAsia="ru-RU"/>
        </w:rPr>
        <w:t xml:space="preserve"> «</w:t>
      </w:r>
      <w:r w:rsidR="00D14ED4" w:rsidRPr="00772338">
        <w:rPr>
          <w:rFonts w:ascii="Times New Roman" w:hAnsi="Times New Roman"/>
          <w:color w:val="000000"/>
          <w:sz w:val="24"/>
          <w:szCs w:val="24"/>
          <w:lang w:eastAsia="ru-RU"/>
        </w:rPr>
        <w:t xml:space="preserve">Муниципальный округ </w:t>
      </w:r>
      <w:r w:rsidRPr="00772338">
        <w:rPr>
          <w:rFonts w:ascii="Times New Roman" w:hAnsi="Times New Roman"/>
          <w:color w:val="000000"/>
          <w:sz w:val="24"/>
          <w:szCs w:val="24"/>
          <w:lang w:eastAsia="ru-RU"/>
        </w:rPr>
        <w:t>Красногорский район</w:t>
      </w:r>
      <w:r w:rsidR="00D14ED4" w:rsidRPr="00772338">
        <w:rPr>
          <w:rFonts w:ascii="Times New Roman" w:hAnsi="Times New Roman"/>
          <w:color w:val="000000"/>
          <w:sz w:val="24"/>
          <w:szCs w:val="24"/>
          <w:lang w:eastAsia="ru-RU"/>
        </w:rPr>
        <w:t xml:space="preserve"> Удмуртской Республики</w:t>
      </w:r>
      <w:r w:rsidR="00930B23" w:rsidRPr="00772338">
        <w:rPr>
          <w:rFonts w:ascii="Times New Roman" w:hAnsi="Times New Roman"/>
          <w:color w:val="000000"/>
          <w:sz w:val="24"/>
          <w:szCs w:val="24"/>
          <w:lang w:eastAsia="ru-RU"/>
        </w:rPr>
        <w:t>»</w:t>
      </w:r>
      <w:r w:rsidRPr="00772338">
        <w:rPr>
          <w:rFonts w:ascii="Times New Roman" w:hAnsi="Times New Roman"/>
          <w:color w:val="000000"/>
          <w:sz w:val="24"/>
          <w:szCs w:val="24"/>
          <w:lang w:eastAsia="ru-RU"/>
        </w:rPr>
        <w:t xml:space="preserve"> </w:t>
      </w:r>
      <w:r w:rsidR="00930B23" w:rsidRPr="00772338">
        <w:rPr>
          <w:rFonts w:ascii="Times New Roman" w:hAnsi="Times New Roman"/>
          <w:color w:val="FF0000"/>
          <w:sz w:val="24"/>
          <w:szCs w:val="24"/>
          <w:lang w:eastAsia="ru-RU"/>
        </w:rPr>
        <w:t xml:space="preserve">в лице Администрации муниципального образования «Муниципальный округ Красногорский район Удмуртской Республики» (далее – Учредитель). </w:t>
      </w:r>
      <w:r w:rsidRPr="00772338">
        <w:rPr>
          <w:rFonts w:ascii="Times New Roman" w:hAnsi="Times New Roman"/>
          <w:color w:val="000000"/>
          <w:sz w:val="24"/>
          <w:szCs w:val="24"/>
          <w:lang w:eastAsia="ru-RU"/>
        </w:rPr>
        <w:t>Функции и полномочия учредителя осуществляет Отдел образования Администрации муниципального образования «</w:t>
      </w:r>
      <w:r w:rsidR="00D14ED4" w:rsidRPr="00772338">
        <w:rPr>
          <w:rFonts w:ascii="Times New Roman" w:hAnsi="Times New Roman"/>
          <w:color w:val="000000"/>
          <w:sz w:val="24"/>
          <w:szCs w:val="24"/>
          <w:lang w:eastAsia="ru-RU"/>
        </w:rPr>
        <w:t xml:space="preserve">Муниципальный округ </w:t>
      </w:r>
      <w:r w:rsidRPr="00772338">
        <w:rPr>
          <w:rFonts w:ascii="Times New Roman" w:hAnsi="Times New Roman"/>
          <w:color w:val="000000"/>
          <w:sz w:val="24"/>
          <w:szCs w:val="24"/>
          <w:lang w:eastAsia="ru-RU"/>
        </w:rPr>
        <w:t>Красногорский район</w:t>
      </w:r>
      <w:r w:rsidR="00D14ED4" w:rsidRPr="00772338">
        <w:rPr>
          <w:rFonts w:ascii="Times New Roman" w:hAnsi="Times New Roman"/>
          <w:color w:val="000000"/>
          <w:sz w:val="24"/>
          <w:szCs w:val="24"/>
          <w:lang w:eastAsia="ru-RU"/>
        </w:rPr>
        <w:t xml:space="preserve"> Удмуртской Республики</w:t>
      </w:r>
      <w:r w:rsidR="00930B23" w:rsidRPr="00772338">
        <w:rPr>
          <w:rFonts w:ascii="Times New Roman" w:hAnsi="Times New Roman"/>
          <w:color w:val="000000"/>
          <w:sz w:val="24"/>
          <w:szCs w:val="24"/>
          <w:lang w:eastAsia="ru-RU"/>
        </w:rPr>
        <w:t>»</w:t>
      </w:r>
      <w:r w:rsidRPr="00772338">
        <w:rPr>
          <w:rFonts w:ascii="Times New Roman" w:hAnsi="Times New Roman"/>
          <w:color w:val="000000"/>
          <w:sz w:val="24"/>
          <w:szCs w:val="24"/>
          <w:lang w:eastAsia="ru-RU"/>
        </w:rPr>
        <w:t>.</w:t>
      </w:r>
    </w:p>
    <w:p w:rsidR="00481931" w:rsidRPr="00772338" w:rsidRDefault="00481931" w:rsidP="00174A97">
      <w:pPr>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1.3. Полное наименование Учреждения: Муниципальное бюджетное общеобразовательное учреждение </w:t>
      </w:r>
      <w:r w:rsidR="00D14ED4" w:rsidRPr="00772338">
        <w:rPr>
          <w:rFonts w:ascii="Times New Roman" w:hAnsi="Times New Roman"/>
          <w:sz w:val="24"/>
          <w:szCs w:val="24"/>
          <w:lang w:eastAsia="ru-RU"/>
        </w:rPr>
        <w:t>«</w:t>
      </w:r>
      <w:r w:rsidRPr="00772338">
        <w:rPr>
          <w:rFonts w:ascii="Times New Roman" w:hAnsi="Times New Roman"/>
          <w:sz w:val="24"/>
          <w:szCs w:val="24"/>
          <w:lang w:eastAsia="ru-RU"/>
        </w:rPr>
        <w:t>Красногорская средняя общеобразовательная школа</w:t>
      </w:r>
      <w:r w:rsidR="00D14ED4" w:rsidRPr="00772338">
        <w:rPr>
          <w:rFonts w:ascii="Times New Roman" w:hAnsi="Times New Roman"/>
          <w:sz w:val="24"/>
          <w:szCs w:val="24"/>
          <w:lang w:eastAsia="ru-RU"/>
        </w:rPr>
        <w:t>»</w:t>
      </w:r>
      <w:r w:rsidRPr="00772338">
        <w:rPr>
          <w:rFonts w:ascii="Times New Roman" w:hAnsi="Times New Roman"/>
          <w:sz w:val="24"/>
          <w:szCs w:val="24"/>
          <w:lang w:eastAsia="ru-RU"/>
        </w:rPr>
        <w:t xml:space="preserve">. </w:t>
      </w:r>
    </w:p>
    <w:p w:rsidR="00481931" w:rsidRPr="00772338" w:rsidRDefault="00481931" w:rsidP="00174A97">
      <w:pPr>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Официальное сокращенное наименование: МБОУ </w:t>
      </w:r>
      <w:r w:rsidR="00D14ED4" w:rsidRPr="00772338">
        <w:rPr>
          <w:rFonts w:ascii="Times New Roman" w:hAnsi="Times New Roman"/>
          <w:sz w:val="24"/>
          <w:szCs w:val="24"/>
          <w:lang w:eastAsia="ru-RU"/>
        </w:rPr>
        <w:t>«</w:t>
      </w:r>
      <w:r w:rsidRPr="00772338">
        <w:rPr>
          <w:rFonts w:ascii="Times New Roman" w:hAnsi="Times New Roman"/>
          <w:sz w:val="24"/>
          <w:szCs w:val="24"/>
          <w:lang w:eastAsia="ru-RU"/>
        </w:rPr>
        <w:t>Красногорская СОШ</w:t>
      </w:r>
      <w:r w:rsidR="00D14ED4" w:rsidRPr="00772338">
        <w:rPr>
          <w:rFonts w:ascii="Times New Roman" w:hAnsi="Times New Roman"/>
          <w:sz w:val="24"/>
          <w:szCs w:val="24"/>
          <w:lang w:eastAsia="ru-RU"/>
        </w:rPr>
        <w:t>»</w:t>
      </w:r>
      <w:r w:rsidRPr="00772338">
        <w:rPr>
          <w:rFonts w:ascii="Times New Roman" w:hAnsi="Times New Roman"/>
          <w:sz w:val="24"/>
          <w:szCs w:val="24"/>
          <w:lang w:eastAsia="ru-RU"/>
        </w:rPr>
        <w:t>.</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1.4. Юридический адрес: 427650, Удмуртская Республика, Красногорский район, с. Красногорское, ул. Ленина, д. 50.</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1.5. </w:t>
      </w:r>
      <w:proofErr w:type="gramStart"/>
      <w:r w:rsidRPr="00772338">
        <w:rPr>
          <w:rFonts w:ascii="Times New Roman" w:hAnsi="Times New Roman"/>
          <w:sz w:val="24"/>
          <w:szCs w:val="24"/>
          <w:lang w:eastAsia="ru-RU"/>
        </w:rPr>
        <w:t xml:space="preserve">Фактический адрес: </w:t>
      </w:r>
      <w:r w:rsidR="00D14ED4" w:rsidRPr="00772338">
        <w:rPr>
          <w:rFonts w:ascii="Times New Roman" w:hAnsi="Times New Roman"/>
          <w:sz w:val="24"/>
          <w:szCs w:val="24"/>
          <w:lang w:eastAsia="ru-RU"/>
        </w:rPr>
        <w:t>427650, Удмуртская Республика, Красногорский район, с. Красногорское, ул. Ленина, д. 68; 427650, Удмуртская Республика, Красногорский район, с. Красногорское, ул. Глазовская, д. 1А.</w:t>
      </w:r>
      <w:proofErr w:type="gramEnd"/>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0"/>
          <w:lang w:eastAsia="ru-RU"/>
        </w:rPr>
      </w:pPr>
      <w:r w:rsidRPr="00772338">
        <w:rPr>
          <w:rFonts w:ascii="Times New Roman" w:hAnsi="Times New Roman"/>
          <w:sz w:val="24"/>
          <w:szCs w:val="24"/>
          <w:lang w:eastAsia="ru-RU"/>
        </w:rPr>
        <w:t>1.6. Учреждение является некоммерческой организацией и не имеет извлечение прибыли в качестве основной цели своей деятельности. Организационно-правовая форма – муниципальное бюджетное учреждение, тип – общеобразовательная организация</w:t>
      </w:r>
      <w:r w:rsidRPr="00772338">
        <w:rPr>
          <w:rFonts w:ascii="Times New Roman" w:hAnsi="Times New Roman"/>
          <w:sz w:val="24"/>
          <w:szCs w:val="20"/>
          <w:lang w:eastAsia="ru-RU"/>
        </w:rPr>
        <w:t xml:space="preserve">. Порядок финансового обеспечения Учреждения осуществляется в виде планирования финансово-хозяйственной деятельности из бюджета в соответствии с муниципальным заданием и </w:t>
      </w:r>
      <w:r w:rsidR="00BF55D6" w:rsidRPr="00772338">
        <w:rPr>
          <w:rFonts w:ascii="Times New Roman" w:hAnsi="Times New Roman"/>
          <w:sz w:val="24"/>
          <w:szCs w:val="20"/>
          <w:lang w:eastAsia="ru-RU"/>
        </w:rPr>
        <w:t>планом финансово-хозяйственной деятельности</w:t>
      </w:r>
      <w:r w:rsidRPr="00772338">
        <w:rPr>
          <w:rFonts w:ascii="Times New Roman" w:hAnsi="Times New Roman"/>
          <w:sz w:val="24"/>
          <w:szCs w:val="20"/>
          <w:lang w:eastAsia="ru-RU"/>
        </w:rPr>
        <w:t>.</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1.7. Учреждение филиалов и представительств не имеет. </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1.8. </w:t>
      </w:r>
      <w:proofErr w:type="gramStart"/>
      <w:r w:rsidRPr="00772338">
        <w:rPr>
          <w:rFonts w:ascii="Times New Roman" w:hAnsi="Times New Roman"/>
          <w:sz w:val="24"/>
          <w:szCs w:val="24"/>
          <w:lang w:eastAsia="ru-RU"/>
        </w:rPr>
        <w:t>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муниципального образования «</w:t>
      </w:r>
      <w:r w:rsidR="00D14ED4" w:rsidRPr="00772338">
        <w:rPr>
          <w:rFonts w:ascii="Times New Roman" w:hAnsi="Times New Roman"/>
          <w:sz w:val="24"/>
          <w:szCs w:val="24"/>
          <w:lang w:eastAsia="ru-RU"/>
        </w:rPr>
        <w:t xml:space="preserve">Муниципальный округ </w:t>
      </w:r>
      <w:r w:rsidRPr="00772338">
        <w:rPr>
          <w:rFonts w:ascii="Times New Roman" w:hAnsi="Times New Roman"/>
          <w:sz w:val="24"/>
          <w:szCs w:val="24"/>
          <w:lang w:eastAsia="ru-RU"/>
        </w:rPr>
        <w:t>Красногорский район</w:t>
      </w:r>
      <w:proofErr w:type="gramEnd"/>
      <w:r w:rsidR="00D14ED4" w:rsidRPr="00772338">
        <w:rPr>
          <w:rFonts w:ascii="Times New Roman" w:hAnsi="Times New Roman"/>
          <w:sz w:val="24"/>
          <w:szCs w:val="24"/>
          <w:lang w:eastAsia="ru-RU"/>
        </w:rPr>
        <w:t xml:space="preserve"> Удмуртской Республики</w:t>
      </w:r>
      <w:r w:rsidRPr="00772338">
        <w:rPr>
          <w:rFonts w:ascii="Times New Roman" w:hAnsi="Times New Roman"/>
          <w:sz w:val="24"/>
          <w:szCs w:val="24"/>
          <w:lang w:eastAsia="ru-RU"/>
        </w:rPr>
        <w:t>», а также настоящим Уставом и локальными правовыми актами Учреждения.</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1.9. Учреждение является юридическим лицом, имеет самостоятельный баланс, обладает на праве оперативного управления объектами права собственности, имеет печать установленного образца, штамп и бланки со своим наименованием.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481931" w:rsidRPr="00772338" w:rsidRDefault="00481931"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772338">
        <w:rPr>
          <w:rFonts w:ascii="Times New Roman" w:hAnsi="Times New Roman"/>
          <w:sz w:val="24"/>
          <w:szCs w:val="24"/>
          <w:lang w:eastAsia="ru-RU"/>
        </w:rPr>
        <w:t>1.10.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от имени муниципального образования «</w:t>
      </w:r>
      <w:r w:rsidR="00281CD5" w:rsidRPr="00772338">
        <w:rPr>
          <w:rFonts w:ascii="Times New Roman" w:hAnsi="Times New Roman"/>
          <w:sz w:val="24"/>
          <w:szCs w:val="24"/>
          <w:lang w:eastAsia="ru-RU"/>
        </w:rPr>
        <w:t xml:space="preserve">Муниципальный округ </w:t>
      </w:r>
      <w:r w:rsidRPr="00772338">
        <w:rPr>
          <w:rFonts w:ascii="Times New Roman" w:hAnsi="Times New Roman"/>
          <w:sz w:val="24"/>
          <w:szCs w:val="24"/>
          <w:lang w:eastAsia="ru-RU"/>
        </w:rPr>
        <w:t>Красногорский район</w:t>
      </w:r>
      <w:r w:rsidR="00281CD5" w:rsidRPr="00772338">
        <w:rPr>
          <w:rFonts w:ascii="Times New Roman" w:hAnsi="Times New Roman"/>
          <w:sz w:val="24"/>
          <w:szCs w:val="24"/>
          <w:lang w:eastAsia="ru-RU"/>
        </w:rPr>
        <w:t xml:space="preserve"> Удмуртской Республики</w:t>
      </w:r>
      <w:r w:rsidRPr="00772338">
        <w:rPr>
          <w:rFonts w:ascii="Times New Roman" w:hAnsi="Times New Roman"/>
          <w:sz w:val="24"/>
          <w:szCs w:val="24"/>
          <w:lang w:eastAsia="ru-RU"/>
        </w:rPr>
        <w:t>» несёт собственник имущества.</w:t>
      </w:r>
    </w:p>
    <w:p w:rsidR="00481931" w:rsidRPr="00772338" w:rsidRDefault="00481931" w:rsidP="00174A97">
      <w:pPr>
        <w:widowControl w:val="0"/>
        <w:autoSpaceDE w:val="0"/>
        <w:autoSpaceDN w:val="0"/>
        <w:adjustRightInd w:val="0"/>
        <w:spacing w:after="0" w:line="240" w:lineRule="auto"/>
        <w:jc w:val="both"/>
        <w:rPr>
          <w:rFonts w:ascii="Times New Roman" w:hAnsi="Times New Roman"/>
          <w:iCs/>
          <w:sz w:val="24"/>
          <w:szCs w:val="24"/>
          <w:lang w:eastAsia="ru-RU"/>
        </w:rPr>
      </w:pPr>
      <w:r w:rsidRPr="00772338">
        <w:rPr>
          <w:rFonts w:ascii="Times New Roman" w:hAnsi="Times New Roman"/>
          <w:iCs/>
          <w:sz w:val="24"/>
          <w:szCs w:val="24"/>
          <w:lang w:eastAsia="ru-RU"/>
        </w:rPr>
        <w:t>Учреждение не несет ответственности по обязательствам Учредителя и созданных им юридических лиц.</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1.12.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w:t>
      </w:r>
      <w:r w:rsidRPr="00772338">
        <w:rPr>
          <w:rFonts w:ascii="Times New Roman" w:hAnsi="Times New Roman"/>
          <w:sz w:val="24"/>
          <w:szCs w:val="24"/>
          <w:lang w:eastAsia="ru-RU"/>
        </w:rPr>
        <w:lastRenderedPageBreak/>
        <w:t>образовательного процесса, возникают с момента его регистрации как образовательного учреждения.</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1.13. Учреждение проходит лицензирование в порядке, установленном федеральным законодательством.</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1.14. Право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у учреждения с момента государственной аккредитации, подтвержденной свидетельством о государственной аккредитации.</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1.15. Учреждение может вступать в педагогические, научные и иные ассоциации и объединения, принимать участие в олимпиадах, конференциях, конгрессах, иных формах сотрудничества, а также осуществлять обмен делегациями воспитанников и педагогов. Не допускается в Учреждении создание и деятельность политических партий, религиозных движений и организаций.</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1.16. 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1.17. 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1.18. Учреждение вправе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руководителем Учреждения.</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Руководители обособленных структурных подразделений Учреждения действуют на основании доверенности руководителя Учреждения.</w:t>
      </w:r>
    </w:p>
    <w:p w:rsidR="00481931" w:rsidRPr="00772338" w:rsidRDefault="00481931" w:rsidP="00174A97">
      <w:pPr>
        <w:spacing w:after="0" w:line="240" w:lineRule="auto"/>
        <w:jc w:val="both"/>
        <w:rPr>
          <w:rFonts w:ascii="Times New Roman" w:hAnsi="Times New Roman"/>
          <w:bCs/>
          <w:sz w:val="24"/>
          <w:szCs w:val="24"/>
          <w:lang w:eastAsia="ru-RU"/>
        </w:rPr>
      </w:pPr>
      <w:r w:rsidRPr="00772338">
        <w:rPr>
          <w:rFonts w:ascii="Times New Roman" w:hAnsi="Times New Roman"/>
          <w:sz w:val="24"/>
          <w:szCs w:val="24"/>
          <w:lang w:eastAsia="ru-RU"/>
        </w:rPr>
        <w:t xml:space="preserve">1.19. Учреждение </w:t>
      </w:r>
      <w:r w:rsidRPr="00772338">
        <w:rPr>
          <w:rFonts w:ascii="Times New Roman" w:hAnsi="Times New Roman"/>
          <w:bCs/>
          <w:sz w:val="24"/>
          <w:szCs w:val="24"/>
          <w:lang w:eastAsia="ru-RU"/>
        </w:rPr>
        <w:t>размещает на официальном сайте в информационно-телекоммуникационной сети «Интернет»</w:t>
      </w:r>
      <w:r w:rsidRPr="00772338">
        <w:rPr>
          <w:rFonts w:ascii="Times New Roman" w:hAnsi="Times New Roman"/>
          <w:sz w:val="24"/>
          <w:szCs w:val="24"/>
          <w:lang w:eastAsia="ru-RU"/>
        </w:rPr>
        <w:t xml:space="preserve"> информацию в соответствии с перечнем сведений, установленных законодательством Российской Федерации, а также локальными нормативными актами, </w:t>
      </w:r>
      <w:r w:rsidRPr="00772338">
        <w:rPr>
          <w:rFonts w:ascii="Times New Roman" w:hAnsi="Times New Roman"/>
          <w:bCs/>
          <w:sz w:val="24"/>
          <w:szCs w:val="24"/>
          <w:lang w:eastAsia="ru-RU"/>
        </w:rPr>
        <w:t>и обеспечивает ее обновление.</w:t>
      </w:r>
    </w:p>
    <w:p w:rsidR="00281CD5" w:rsidRPr="00772338" w:rsidRDefault="00281CD5" w:rsidP="00B913FE">
      <w:pPr>
        <w:tabs>
          <w:tab w:val="left" w:pos="0"/>
        </w:tabs>
        <w:spacing w:after="0" w:line="240" w:lineRule="auto"/>
        <w:jc w:val="both"/>
        <w:rPr>
          <w:rFonts w:ascii="Times New Roman" w:hAnsi="Times New Roman"/>
          <w:b/>
          <w:sz w:val="24"/>
          <w:szCs w:val="24"/>
        </w:rPr>
      </w:pPr>
      <w:r w:rsidRPr="00772338">
        <w:rPr>
          <w:rFonts w:ascii="Times New Roman" w:hAnsi="Times New Roman"/>
          <w:sz w:val="24"/>
          <w:szCs w:val="24"/>
          <w:lang w:eastAsia="ru-RU"/>
        </w:rPr>
        <w:t>1.20</w:t>
      </w:r>
      <w:r w:rsidRPr="00772338">
        <w:rPr>
          <w:rFonts w:ascii="Times New Roman" w:hAnsi="Times New Roman"/>
          <w:sz w:val="24"/>
          <w:szCs w:val="24"/>
        </w:rPr>
        <w:t xml:space="preserve"> Учреждение обеспечивает формирование и </w:t>
      </w:r>
      <w:r w:rsidR="00B913FE" w:rsidRPr="00772338">
        <w:rPr>
          <w:rFonts w:ascii="Times New Roman" w:hAnsi="Times New Roman"/>
          <w:sz w:val="24"/>
          <w:szCs w:val="24"/>
        </w:rPr>
        <w:t xml:space="preserve">представление для размещения на </w:t>
      </w:r>
      <w:r w:rsidRPr="00772338">
        <w:rPr>
          <w:rFonts w:ascii="Times New Roman" w:hAnsi="Times New Roman"/>
          <w:sz w:val="24"/>
          <w:szCs w:val="24"/>
        </w:rPr>
        <w:t>официальном сайте в сети "Интернет" (www.bus.gov.ru) информации об Учреждении в порядке, установленном Министерством финансов Российской Федерации.</w:t>
      </w:r>
    </w:p>
    <w:p w:rsidR="00481931" w:rsidRPr="00772338" w:rsidRDefault="00481931" w:rsidP="00B913FE">
      <w:pPr>
        <w:widowControl w:val="0"/>
        <w:autoSpaceDE w:val="0"/>
        <w:autoSpaceDN w:val="0"/>
        <w:adjustRightInd w:val="0"/>
        <w:spacing w:after="0" w:line="240" w:lineRule="auto"/>
        <w:jc w:val="both"/>
        <w:rPr>
          <w:rFonts w:ascii="Times New Roman" w:hAnsi="Times New Roman"/>
          <w:sz w:val="24"/>
          <w:szCs w:val="24"/>
          <w:lang w:eastAsia="ru-RU"/>
        </w:rPr>
      </w:pPr>
    </w:p>
    <w:p w:rsidR="00481931" w:rsidRPr="00772338" w:rsidRDefault="00481931" w:rsidP="00174A97">
      <w:pPr>
        <w:spacing w:after="0" w:line="240" w:lineRule="auto"/>
        <w:jc w:val="center"/>
        <w:outlineLvl w:val="1"/>
        <w:rPr>
          <w:rFonts w:ascii="Times New Roman" w:hAnsi="Times New Roman"/>
          <w:b/>
          <w:sz w:val="24"/>
          <w:szCs w:val="24"/>
          <w:lang w:eastAsia="ru-RU"/>
        </w:rPr>
      </w:pPr>
      <w:r w:rsidRPr="00772338">
        <w:rPr>
          <w:rFonts w:ascii="Times New Roman" w:hAnsi="Times New Roman"/>
          <w:b/>
          <w:sz w:val="24"/>
          <w:szCs w:val="24"/>
          <w:lang w:eastAsia="ru-RU"/>
        </w:rPr>
        <w:t>2. Предмет, цели и виды деятельности Учреждения</w:t>
      </w:r>
    </w:p>
    <w:p w:rsidR="00481931" w:rsidRPr="00772338" w:rsidRDefault="00481931" w:rsidP="00174A97">
      <w:pPr>
        <w:spacing w:after="0" w:line="240" w:lineRule="auto"/>
        <w:jc w:val="center"/>
        <w:outlineLvl w:val="1"/>
        <w:rPr>
          <w:rFonts w:ascii="Times New Roman" w:hAnsi="Times New Roman"/>
          <w:b/>
          <w:sz w:val="24"/>
          <w:szCs w:val="24"/>
          <w:lang w:eastAsia="ru-RU"/>
        </w:rPr>
      </w:pP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2.1. Предметом деятельности Учреждения является:</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в интересах человека, семьи, общества и  государства;  </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организация отдыха обучающихся.</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2.2. Основными целями деятельности Учреждения являются:</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lastRenderedPageBreak/>
        <w:t>- образовательная деятельность по образовательным программам начального общего, основного общего и среднего общего образования;</w:t>
      </w:r>
    </w:p>
    <w:p w:rsidR="00481931" w:rsidRPr="00772338" w:rsidRDefault="00481931" w:rsidP="006E60CB">
      <w:pPr>
        <w:tabs>
          <w:tab w:val="left" w:pos="0"/>
          <w:tab w:val="num" w:pos="2430"/>
        </w:tabs>
        <w:spacing w:after="0" w:line="240" w:lineRule="auto"/>
        <w:jc w:val="both"/>
        <w:rPr>
          <w:rFonts w:ascii="Times New Roman" w:hAnsi="Times New Roman"/>
          <w:sz w:val="24"/>
          <w:szCs w:val="24"/>
        </w:rPr>
      </w:pPr>
      <w:r w:rsidRPr="00772338">
        <w:rPr>
          <w:rFonts w:ascii="Times New Roman" w:hAnsi="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rsidR="00481931" w:rsidRPr="00772338" w:rsidRDefault="00481931" w:rsidP="006E60CB">
      <w:pPr>
        <w:tabs>
          <w:tab w:val="left" w:pos="0"/>
          <w:tab w:val="num" w:pos="2430"/>
        </w:tabs>
        <w:spacing w:after="0" w:line="240" w:lineRule="auto"/>
        <w:jc w:val="both"/>
        <w:rPr>
          <w:rFonts w:ascii="Times New Roman" w:hAnsi="Times New Roman"/>
          <w:sz w:val="24"/>
          <w:szCs w:val="24"/>
        </w:rPr>
      </w:pPr>
      <w:r w:rsidRPr="00772338">
        <w:rPr>
          <w:rFonts w:ascii="Times New Roman" w:hAnsi="Times New Roman"/>
          <w:sz w:val="24"/>
          <w:szCs w:val="24"/>
        </w:rPr>
        <w:t>- формирование здорового образа жизни;</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2.3. Учреждение осуществляет образовательную деятельность в соответствии с уровнями общего образования:</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начальное общее образование;</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основное общее образование;</w:t>
      </w:r>
    </w:p>
    <w:p w:rsidR="00481931" w:rsidRPr="00772338" w:rsidRDefault="00481931" w:rsidP="003C4F2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среднее общее образование.</w:t>
      </w:r>
    </w:p>
    <w:p w:rsidR="00481931" w:rsidRPr="00772338" w:rsidRDefault="00481931" w:rsidP="004748A4">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2.4. Виды реализуемых Учреждением образовательных программ:</w:t>
      </w:r>
    </w:p>
    <w:p w:rsidR="00481931" w:rsidRPr="00772338" w:rsidRDefault="00481931" w:rsidP="004748A4">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основные общеобразовательные программы - образовательные программы начального общего образования, основного общего и среднего общего образования;</w:t>
      </w:r>
    </w:p>
    <w:p w:rsidR="00481931" w:rsidRPr="00772338" w:rsidRDefault="00481931" w:rsidP="004748A4">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 дополнительные общеобразовательные программы - </w:t>
      </w:r>
      <w:proofErr w:type="gramStart"/>
      <w:r w:rsidR="00266DCA" w:rsidRPr="00772338">
        <w:rPr>
          <w:rFonts w:ascii="Times New Roman" w:hAnsi="Times New Roman"/>
          <w:sz w:val="24"/>
          <w:szCs w:val="24"/>
        </w:rPr>
        <w:t>художественная</w:t>
      </w:r>
      <w:proofErr w:type="gramEnd"/>
      <w:r w:rsidRPr="00772338">
        <w:rPr>
          <w:rFonts w:ascii="Times New Roman" w:hAnsi="Times New Roman"/>
          <w:sz w:val="24"/>
          <w:szCs w:val="24"/>
        </w:rPr>
        <w:t>, естественнонаучн</w:t>
      </w:r>
      <w:r w:rsidR="00266DCA" w:rsidRPr="00772338">
        <w:rPr>
          <w:rFonts w:ascii="Times New Roman" w:hAnsi="Times New Roman"/>
          <w:sz w:val="24"/>
          <w:szCs w:val="24"/>
        </w:rPr>
        <w:t>ая</w:t>
      </w:r>
      <w:r w:rsidRPr="00772338">
        <w:rPr>
          <w:rFonts w:ascii="Times New Roman" w:hAnsi="Times New Roman"/>
          <w:sz w:val="24"/>
          <w:szCs w:val="24"/>
        </w:rPr>
        <w:t xml:space="preserve">, </w:t>
      </w:r>
      <w:r w:rsidR="0069626E" w:rsidRPr="00772338">
        <w:rPr>
          <w:rFonts w:ascii="Times New Roman" w:hAnsi="Times New Roman"/>
          <w:sz w:val="24"/>
          <w:szCs w:val="24"/>
        </w:rPr>
        <w:t>физкультурно-спортивн</w:t>
      </w:r>
      <w:r w:rsidR="00266DCA" w:rsidRPr="00772338">
        <w:rPr>
          <w:rFonts w:ascii="Times New Roman" w:hAnsi="Times New Roman"/>
          <w:sz w:val="24"/>
          <w:szCs w:val="24"/>
        </w:rPr>
        <w:t>ая</w:t>
      </w:r>
      <w:r w:rsidR="00D77BBE" w:rsidRPr="00772338">
        <w:rPr>
          <w:rFonts w:ascii="Times New Roman" w:hAnsi="Times New Roman"/>
          <w:sz w:val="24"/>
          <w:szCs w:val="24"/>
        </w:rPr>
        <w:t xml:space="preserve">, </w:t>
      </w:r>
      <w:r w:rsidR="0069626E" w:rsidRPr="00772338">
        <w:rPr>
          <w:rFonts w:ascii="Times New Roman" w:hAnsi="Times New Roman"/>
          <w:sz w:val="24"/>
          <w:szCs w:val="24"/>
        </w:rPr>
        <w:t>техническ</w:t>
      </w:r>
      <w:r w:rsidR="00266DCA" w:rsidRPr="00772338">
        <w:rPr>
          <w:rFonts w:ascii="Times New Roman" w:hAnsi="Times New Roman"/>
          <w:sz w:val="24"/>
          <w:szCs w:val="24"/>
        </w:rPr>
        <w:t>ая</w:t>
      </w:r>
      <w:r w:rsidRPr="00772338">
        <w:rPr>
          <w:rFonts w:ascii="Times New Roman" w:hAnsi="Times New Roman"/>
          <w:sz w:val="24"/>
          <w:szCs w:val="24"/>
        </w:rPr>
        <w:t>, социально-</w:t>
      </w:r>
      <w:r w:rsidR="00E63539" w:rsidRPr="00772338">
        <w:rPr>
          <w:rFonts w:ascii="Times New Roman" w:hAnsi="Times New Roman"/>
          <w:sz w:val="24"/>
          <w:szCs w:val="24"/>
        </w:rPr>
        <w:t>гуманитарная</w:t>
      </w:r>
      <w:r w:rsidR="00E908CB" w:rsidRPr="00772338">
        <w:rPr>
          <w:rFonts w:ascii="Times New Roman" w:hAnsi="Times New Roman"/>
          <w:sz w:val="24"/>
          <w:szCs w:val="24"/>
        </w:rPr>
        <w:t>, туристско-краеведческое</w:t>
      </w:r>
      <w:r w:rsidRPr="00772338">
        <w:rPr>
          <w:rFonts w:ascii="Times New Roman" w:hAnsi="Times New Roman"/>
          <w:sz w:val="24"/>
          <w:szCs w:val="24"/>
        </w:rPr>
        <w:t xml:space="preserve"> направленностей</w:t>
      </w:r>
      <w:r w:rsidRPr="00772338">
        <w:rPr>
          <w:rFonts w:ascii="Times New Roman" w:hAnsi="Times New Roman"/>
          <w:bCs/>
          <w:sz w:val="24"/>
          <w:szCs w:val="24"/>
          <w:lang w:eastAsia="ru-RU"/>
        </w:rPr>
        <w:t>.</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2.5. Основными видами деятельности Учреждения является реализация: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основных общеобразовательных программ начального общего образования;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основных общеобразовательных программ основного общего образования;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основных общеобразовательных программ среднего общего образования;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адаптированных основных общеобразовательных программ;</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2.6. К основным видам деятельности Учреждения также относится: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проведение промежуточной и государственной итоговой аттестации лиц, осваивающих основную образовательную программу в форме самообразования или семейного образования;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осуществление индивидуально ориентированной педагогической, психологической и социальной помощи обучающимся;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организация разнообразной массовой работы с обучающимися и родителями (законными представителями) несовершеннолетних обучающихся для отдыха и досуга, в том числе клубных, секционных и других занятий, экспедиций, соревнований, лагерных сборов, экскурсий;</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проведение фестивалей, выставок, смотров, конкурсов, конференций и иных мероприятий образовательного и просветительского характера;</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организация научной, творческой, экспериментальной и инновационной деятельности;</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организация питания обучающихся;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организация охраны здоровья обучающихся;</w:t>
      </w:r>
    </w:p>
    <w:p w:rsidR="00481931" w:rsidRPr="00772338" w:rsidRDefault="00481931" w:rsidP="003E18AC">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организация отдыха детей в каникулярное время, в том числе в оздоровительном лагере с дневным пребыванием детей;</w:t>
      </w:r>
    </w:p>
    <w:p w:rsidR="00481931" w:rsidRPr="00772338" w:rsidRDefault="00481931" w:rsidP="005F07B7">
      <w:pPr>
        <w:pStyle w:val="ad"/>
        <w:spacing w:before="0" w:beforeAutospacing="0" w:after="0" w:afterAutospacing="0"/>
        <w:jc w:val="both"/>
        <w:rPr>
          <w:shd w:val="clear" w:color="auto" w:fill="FFFFFF"/>
        </w:rPr>
      </w:pPr>
      <w:r w:rsidRPr="00772338">
        <w:rPr>
          <w:shd w:val="clear" w:color="auto" w:fill="FFFFFF"/>
        </w:rPr>
        <w:t xml:space="preserve">- реализация программы </w:t>
      </w:r>
      <w:r w:rsidRPr="00772338">
        <w:t>профессиональной подготовки по профессии: тракторист категории «С», «Е»;</w:t>
      </w:r>
    </w:p>
    <w:p w:rsidR="00481931" w:rsidRPr="00772338" w:rsidRDefault="00481931" w:rsidP="0027157F">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реализация программ элективных курсов по направлениям: физико-математическому, химико-биологическому, социально-гуманитарному;</w:t>
      </w:r>
    </w:p>
    <w:p w:rsidR="00481931" w:rsidRPr="00772338" w:rsidRDefault="00481931" w:rsidP="0027157F">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 реализация дополнительных общеобразовательных программ художественной, естественнонаучной, </w:t>
      </w:r>
      <w:r w:rsidR="00716A7C" w:rsidRPr="00772338">
        <w:rPr>
          <w:rFonts w:ascii="Times New Roman" w:hAnsi="Times New Roman"/>
          <w:sz w:val="24"/>
          <w:szCs w:val="24"/>
        </w:rPr>
        <w:t>физкультурно-</w:t>
      </w:r>
      <w:r w:rsidRPr="00772338">
        <w:rPr>
          <w:rFonts w:ascii="Times New Roman" w:hAnsi="Times New Roman"/>
          <w:sz w:val="24"/>
          <w:szCs w:val="24"/>
        </w:rPr>
        <w:t xml:space="preserve">спортивной, </w:t>
      </w:r>
      <w:r w:rsidR="00716A7C" w:rsidRPr="00772338">
        <w:rPr>
          <w:rFonts w:ascii="Times New Roman" w:hAnsi="Times New Roman"/>
          <w:sz w:val="24"/>
          <w:szCs w:val="24"/>
        </w:rPr>
        <w:t>техническо</w:t>
      </w:r>
      <w:r w:rsidRPr="00772338">
        <w:rPr>
          <w:rFonts w:ascii="Times New Roman" w:hAnsi="Times New Roman"/>
          <w:sz w:val="24"/>
          <w:szCs w:val="24"/>
        </w:rPr>
        <w:t>й, социально-</w:t>
      </w:r>
      <w:r w:rsidR="00E63539" w:rsidRPr="00772338">
        <w:rPr>
          <w:rFonts w:ascii="Times New Roman" w:hAnsi="Times New Roman"/>
          <w:sz w:val="24"/>
          <w:szCs w:val="24"/>
        </w:rPr>
        <w:t>гуманитарная</w:t>
      </w:r>
      <w:r w:rsidR="00E908CB" w:rsidRPr="00772338">
        <w:rPr>
          <w:rFonts w:ascii="Times New Roman" w:hAnsi="Times New Roman"/>
          <w:sz w:val="24"/>
          <w:szCs w:val="24"/>
        </w:rPr>
        <w:t>, туристско-краеведческой</w:t>
      </w:r>
      <w:r w:rsidRPr="00772338">
        <w:rPr>
          <w:rFonts w:ascii="Times New Roman" w:hAnsi="Times New Roman"/>
          <w:sz w:val="24"/>
          <w:szCs w:val="24"/>
        </w:rPr>
        <w:t xml:space="preserve"> направленностей;</w:t>
      </w:r>
    </w:p>
    <w:p w:rsidR="00481931" w:rsidRPr="00772338" w:rsidRDefault="00481931" w:rsidP="0027157F">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приобщение обучающихся к общечеловеческим ценностям;</w:t>
      </w:r>
    </w:p>
    <w:p w:rsidR="00481931" w:rsidRPr="00772338" w:rsidRDefault="00481931" w:rsidP="0027157F">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интеллектуальное и личностное развитие обучающихся с учетом индивидуальных особенностей;</w:t>
      </w:r>
    </w:p>
    <w:p w:rsidR="00481931" w:rsidRPr="00772338" w:rsidRDefault="00481931" w:rsidP="0027157F">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 профориентация и </w:t>
      </w:r>
      <w:proofErr w:type="spellStart"/>
      <w:r w:rsidRPr="00772338">
        <w:rPr>
          <w:rFonts w:ascii="Times New Roman" w:hAnsi="Times New Roman"/>
          <w:sz w:val="24"/>
          <w:szCs w:val="24"/>
        </w:rPr>
        <w:t>профилизация</w:t>
      </w:r>
      <w:proofErr w:type="spellEnd"/>
      <w:r w:rsidRPr="00772338">
        <w:rPr>
          <w:rFonts w:ascii="Times New Roman" w:hAnsi="Times New Roman"/>
          <w:sz w:val="24"/>
          <w:szCs w:val="24"/>
        </w:rPr>
        <w:t xml:space="preserve"> образовательного процесса;</w:t>
      </w:r>
    </w:p>
    <w:p w:rsidR="00481931" w:rsidRPr="00772338" w:rsidRDefault="00481931" w:rsidP="0027157F">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реализация внеурочной деятельности по направлениям, согласно федеральному государственному образовательному стандарту;</w:t>
      </w:r>
    </w:p>
    <w:p w:rsidR="00481931" w:rsidRPr="00772338" w:rsidRDefault="00481931" w:rsidP="006E60CB">
      <w:pPr>
        <w:spacing w:after="0" w:line="240" w:lineRule="auto"/>
        <w:jc w:val="both"/>
        <w:outlineLvl w:val="1"/>
        <w:rPr>
          <w:rFonts w:ascii="Times New Roman" w:hAnsi="Times New Roman"/>
          <w:bCs/>
          <w:sz w:val="24"/>
          <w:szCs w:val="24"/>
          <w:lang w:eastAsia="ru-RU"/>
        </w:rPr>
      </w:pPr>
      <w:r w:rsidRPr="00772338">
        <w:rPr>
          <w:rFonts w:ascii="Times New Roman" w:hAnsi="Times New Roman"/>
          <w:sz w:val="24"/>
          <w:szCs w:val="24"/>
          <w:lang w:eastAsia="ru-RU"/>
        </w:rPr>
        <w:lastRenderedPageBreak/>
        <w:t>- оказание методической, психолого-педагогической, диагностической и консультативной помощи родителям (законным представителям).</w:t>
      </w:r>
    </w:p>
    <w:p w:rsidR="00481931" w:rsidRPr="00772338" w:rsidRDefault="00481931" w:rsidP="00174A97">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2.7. </w:t>
      </w:r>
      <w:r w:rsidRPr="00772338">
        <w:rPr>
          <w:rFonts w:ascii="Times New Roman" w:hAnsi="Times New Roman"/>
          <w:sz w:val="24"/>
          <w:szCs w:val="24"/>
        </w:rPr>
        <w:t>Учреждение осуществляет оказание услуг в сфере образования на основании и в соответствии с лицензиями на осуществление образовательной деятельности, полученными в порядке, установленном действующим законодательством.</w:t>
      </w:r>
    </w:p>
    <w:p w:rsidR="00481931" w:rsidRPr="00772338" w:rsidRDefault="00481931" w:rsidP="00174A97">
      <w:pPr>
        <w:spacing w:after="0" w:line="240" w:lineRule="auto"/>
        <w:jc w:val="both"/>
        <w:outlineLvl w:val="1"/>
        <w:rPr>
          <w:rFonts w:ascii="Times New Roman" w:hAnsi="Times New Roman"/>
          <w:sz w:val="24"/>
          <w:szCs w:val="24"/>
          <w:lang w:eastAsia="ru-RU"/>
        </w:rPr>
      </w:pPr>
      <w:r w:rsidRPr="00772338">
        <w:rPr>
          <w:rFonts w:ascii="Times New Roman" w:hAnsi="Times New Roman"/>
          <w:sz w:val="24"/>
          <w:szCs w:val="24"/>
          <w:lang w:eastAsia="ru-RU"/>
        </w:rPr>
        <w:t>2.8. Учреждение обеспечивает достижение обучающимися начального, основного общего и среднего общего образования. В учреждении реализуются образовательные программы, рекомендованные Министерством образования и науки Российской Федерации, направленные на решение задач формирования общей культуры личности, адаптация личности к жизни в обществе, на создание основы для осознанного выбора и освоения профессиональных образовательных программ.</w:t>
      </w:r>
    </w:p>
    <w:p w:rsidR="0084361B" w:rsidRPr="00772338" w:rsidRDefault="00481931" w:rsidP="00B913FE">
      <w:pPr>
        <w:spacing w:after="0"/>
        <w:jc w:val="both"/>
        <w:rPr>
          <w:rFonts w:ascii="Times New Roman" w:hAnsi="Times New Roman"/>
          <w:sz w:val="24"/>
          <w:szCs w:val="24"/>
        </w:rPr>
      </w:pPr>
      <w:r w:rsidRPr="00772338">
        <w:rPr>
          <w:rFonts w:ascii="Times New Roman" w:hAnsi="Times New Roman"/>
          <w:sz w:val="24"/>
          <w:szCs w:val="24"/>
        </w:rPr>
        <w:t xml:space="preserve">2.9. </w:t>
      </w:r>
      <w:r w:rsidR="0084361B" w:rsidRPr="00772338">
        <w:rPr>
          <w:rFonts w:ascii="Times New Roman" w:hAnsi="Times New Roman"/>
          <w:sz w:val="24"/>
          <w:szCs w:val="24"/>
        </w:rPr>
        <w:t xml:space="preserve">С учетом потребностей и возможностей личности общеобразовательные программы в Учреждении могут осваиваться в очной форме, в очно-заочной или заочной форме, вне Учреждения -  в форме семейного образования, самообразования.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Условия и порядок освоения общеобразовательных программ в очной форме, в форме семейного образования, самообразования или в сочетании различных форм устанавливаются по согласию с Учредителем и осуществляются в соответствии с действующим законодательством Российской Федерации. </w:t>
      </w:r>
      <w:proofErr w:type="gramStart"/>
      <w:r w:rsidR="0084361B" w:rsidRPr="00772338">
        <w:rPr>
          <w:rFonts w:ascii="Times New Roman" w:hAnsi="Times New Roman"/>
          <w:sz w:val="24"/>
          <w:szCs w:val="24"/>
        </w:rPr>
        <w:t>Обучение</w:t>
      </w:r>
      <w:proofErr w:type="gramEnd"/>
      <w:r w:rsidR="0084361B" w:rsidRPr="00772338">
        <w:rPr>
          <w:rFonts w:ascii="Times New Roman" w:hAnsi="Times New Roman"/>
          <w:sz w:val="24"/>
          <w:szCs w:val="24"/>
        </w:rPr>
        <w:t xml:space="preserve"> по индивидуальным учебным планам осуществляется по рекомендации педагогического совета Учреждения в соответствии с локальным актом – Положением об условиях обучения по индивидуальным учебным планам.</w:t>
      </w:r>
    </w:p>
    <w:p w:rsidR="00481931" w:rsidRPr="00772338" w:rsidRDefault="00481931" w:rsidP="0084361B">
      <w:pPr>
        <w:tabs>
          <w:tab w:val="num" w:pos="-90"/>
          <w:tab w:val="left" w:pos="0"/>
        </w:tabs>
        <w:spacing w:after="0" w:line="240" w:lineRule="auto"/>
        <w:jc w:val="both"/>
        <w:rPr>
          <w:rFonts w:ascii="Times New Roman" w:hAnsi="Times New Roman"/>
          <w:bCs/>
          <w:sz w:val="24"/>
          <w:szCs w:val="24"/>
        </w:rPr>
      </w:pPr>
      <w:r w:rsidRPr="00772338">
        <w:rPr>
          <w:rFonts w:ascii="Times New Roman" w:hAnsi="Times New Roman"/>
          <w:sz w:val="24"/>
          <w:szCs w:val="24"/>
          <w:lang w:eastAsia="ru-RU"/>
        </w:rPr>
        <w:t xml:space="preserve">2.10. </w:t>
      </w:r>
      <w:r w:rsidRPr="00772338">
        <w:rPr>
          <w:rFonts w:ascii="Times New Roman" w:hAnsi="Times New Roman"/>
          <w:bCs/>
          <w:sz w:val="24"/>
          <w:szCs w:val="24"/>
        </w:rPr>
        <w:t>В соответствии с предусмотренными в п. 2.5. и п. 2.6. основными видами деятельности Учреждение выполняет муниципальное задание, которое формируется и утверждается Учредителем.</w:t>
      </w:r>
    </w:p>
    <w:p w:rsidR="00481931" w:rsidRPr="00772338" w:rsidRDefault="00481931" w:rsidP="009416DE">
      <w:pPr>
        <w:widowControl w:val="0"/>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772338">
        <w:rPr>
          <w:rFonts w:ascii="Times New Roman" w:hAnsi="Times New Roman"/>
          <w:bCs/>
          <w:sz w:val="24"/>
          <w:szCs w:val="24"/>
        </w:rPr>
        <w:t xml:space="preserve">2.11. </w:t>
      </w:r>
      <w:r w:rsidRPr="00772338">
        <w:rPr>
          <w:rFonts w:ascii="Times New Roman" w:hAnsi="Times New Roman"/>
          <w:sz w:val="24"/>
          <w:szCs w:val="24"/>
        </w:rPr>
        <w:t>Учреждение не вправе отказаться от выполнения муниципального задания.</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2.12.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К иным видам деятельности Учреждения относятся:</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оказание образовательных услуг, сверх установленного муниципального задания;</w:t>
      </w:r>
    </w:p>
    <w:p w:rsidR="0084361B" w:rsidRPr="00772338" w:rsidRDefault="0084361B"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 оказание образовательных услуг, для детей, не достигших возраста 6,5 лет, по </w:t>
      </w:r>
      <w:proofErr w:type="spellStart"/>
      <w:r w:rsidRPr="00772338">
        <w:rPr>
          <w:rFonts w:ascii="Times New Roman" w:hAnsi="Times New Roman"/>
          <w:sz w:val="24"/>
          <w:szCs w:val="24"/>
          <w:lang w:eastAsia="ru-RU"/>
        </w:rPr>
        <w:t>предшкольной</w:t>
      </w:r>
      <w:proofErr w:type="spellEnd"/>
      <w:r w:rsidRPr="00772338">
        <w:rPr>
          <w:rFonts w:ascii="Times New Roman" w:hAnsi="Times New Roman"/>
          <w:sz w:val="24"/>
          <w:szCs w:val="24"/>
          <w:lang w:eastAsia="ru-RU"/>
        </w:rPr>
        <w:t xml:space="preserve"> подготовке</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создание и реализация любых видов интеллектуального продукта;</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проведение спортивно-оздоровительных мероприятий;</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сдача в аренду или передача в безвозмездное пользование имущества Учреждения;</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пользование библиотечным фондом;</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проведение тематических дискотек;</w:t>
      </w:r>
    </w:p>
    <w:p w:rsidR="00481931" w:rsidRPr="00772338" w:rsidRDefault="00481931" w:rsidP="0027157F">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изготовление, реализация и организация потребления непосредственно на месте кулинарной продукции, продукции общественного питания, продажа напитков;</w:t>
      </w:r>
    </w:p>
    <w:p w:rsidR="00481931" w:rsidRPr="00772338" w:rsidRDefault="00481931" w:rsidP="00174A97">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2.13.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Учреждение не вправе осуществлять виды деятельности, приносящие доход, оказывать платные услуги и выполнять работы, не указанные в разделе 3 настоящего Устава. Указанные в разделе 3 Устава дополнительные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481931" w:rsidRPr="00772338" w:rsidRDefault="00481931" w:rsidP="000B190E">
      <w:pPr>
        <w:shd w:val="clear" w:color="auto" w:fill="FFFFFF"/>
        <w:spacing w:after="0" w:line="240" w:lineRule="auto"/>
        <w:contextualSpacing/>
        <w:jc w:val="both"/>
        <w:rPr>
          <w:rFonts w:ascii="Times New Roman" w:hAnsi="Times New Roman"/>
          <w:sz w:val="24"/>
          <w:szCs w:val="24"/>
          <w:lang w:eastAsia="ru-RU"/>
        </w:rPr>
      </w:pPr>
      <w:r w:rsidRPr="00772338">
        <w:rPr>
          <w:rFonts w:ascii="Times New Roman" w:hAnsi="Times New Roman"/>
          <w:sz w:val="24"/>
          <w:szCs w:val="24"/>
          <w:lang w:eastAsia="ru-RU"/>
        </w:rPr>
        <w:lastRenderedPageBreak/>
        <w:t xml:space="preserve">2.14. </w:t>
      </w:r>
      <w:r w:rsidRPr="00772338">
        <w:rPr>
          <w:rFonts w:ascii="Times New Roman" w:hAnsi="Times New Roman"/>
          <w:sz w:val="24"/>
          <w:szCs w:val="24"/>
        </w:rPr>
        <w:t>Организация питания обучающихся в Учреждении осуществляется Учреждением или организациями общественного питания по договору между организацией и Учреждением. Учреждение выделяет специальное помещение для организации питания обучающихся, а также для хранения и приготовления пищи.</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color w:val="000000"/>
          <w:sz w:val="24"/>
          <w:szCs w:val="24"/>
          <w:lang w:eastAsia="ru-RU"/>
        </w:rPr>
        <w:t>2.15. Медицинское обслуживание обучающихся обеспечивается специально закрепленным за</w:t>
      </w:r>
      <w:r w:rsidRPr="00772338">
        <w:rPr>
          <w:rFonts w:ascii="Times New Roman" w:hAnsi="Times New Roman"/>
          <w:sz w:val="24"/>
          <w:szCs w:val="24"/>
          <w:lang w:eastAsia="ru-RU"/>
        </w:rPr>
        <w:t xml:space="preserve"> Учреждением</w:t>
      </w:r>
      <w:r w:rsidRPr="00772338">
        <w:rPr>
          <w:rFonts w:ascii="Times New Roman" w:hAnsi="Times New Roman"/>
          <w:color w:val="000000"/>
          <w:sz w:val="24"/>
          <w:szCs w:val="24"/>
          <w:lang w:eastAsia="ru-RU"/>
        </w:rPr>
        <w:t xml:space="preserve"> медицинским персоналом учреждения здравоохранения. Учреждение выделяет специальное помещение для работы медицинских работников.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обучающихся.</w:t>
      </w:r>
      <w:r w:rsidRPr="00772338">
        <w:rPr>
          <w:rFonts w:ascii="Times New Roman" w:hAnsi="Times New Roman"/>
          <w:sz w:val="24"/>
          <w:szCs w:val="24"/>
          <w:lang w:eastAsia="ru-RU"/>
        </w:rPr>
        <w:t xml:space="preserve">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rsidR="00481931" w:rsidRPr="00772338" w:rsidRDefault="00481931" w:rsidP="00174A97">
      <w:pPr>
        <w:shd w:val="clear" w:color="auto" w:fill="FFFFFF"/>
        <w:spacing w:after="0" w:line="240" w:lineRule="auto"/>
        <w:contextualSpacing/>
        <w:jc w:val="both"/>
        <w:rPr>
          <w:rFonts w:ascii="Times New Roman" w:hAnsi="Times New Roman"/>
          <w:sz w:val="24"/>
          <w:szCs w:val="24"/>
          <w:lang w:eastAsia="ru-RU"/>
        </w:rPr>
      </w:pPr>
      <w:r w:rsidRPr="00772338">
        <w:rPr>
          <w:rFonts w:ascii="Times New Roman" w:hAnsi="Times New Roman"/>
          <w:sz w:val="24"/>
          <w:szCs w:val="24"/>
          <w:lang w:eastAsia="ru-RU"/>
        </w:rPr>
        <w:t>Учреждение в пределах своей компетенции создает условия для охраны здоровья обучающихся, обеспечивает:</w:t>
      </w:r>
    </w:p>
    <w:p w:rsidR="00481931" w:rsidRPr="00772338"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72338">
        <w:rPr>
          <w:rFonts w:ascii="Times New Roman" w:hAnsi="Times New Roman"/>
          <w:sz w:val="24"/>
          <w:szCs w:val="24"/>
          <w:lang w:eastAsia="ru-RU"/>
        </w:rPr>
        <w:t>- текущий контроль за состоянием здоровья обучающихся;</w:t>
      </w:r>
    </w:p>
    <w:p w:rsidR="00481931" w:rsidRPr="00772338"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72338">
        <w:rPr>
          <w:rFonts w:ascii="Times New Roman" w:hAnsi="Times New Roman"/>
          <w:sz w:val="24"/>
          <w:szCs w:val="24"/>
          <w:lang w:eastAsia="ru-RU"/>
        </w:rPr>
        <w:t>- проведение санитарно-гигиенических, профилактических и оздоровительных мероприятий;</w:t>
      </w:r>
    </w:p>
    <w:p w:rsidR="00481931" w:rsidRPr="00772338"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72338">
        <w:rPr>
          <w:rFonts w:ascii="Times New Roman" w:hAnsi="Times New Roman"/>
          <w:sz w:val="24"/>
          <w:szCs w:val="24"/>
          <w:lang w:eastAsia="ru-RU"/>
        </w:rPr>
        <w:t>- соблюдение государственных санитарно-эпидемиологических правил и нормативов;</w:t>
      </w:r>
    </w:p>
    <w:p w:rsidR="00481931" w:rsidRPr="00772338" w:rsidRDefault="00481931" w:rsidP="000B190E">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72338">
        <w:rPr>
          <w:rFonts w:ascii="Times New Roman" w:hAnsi="Times New Roman"/>
          <w:sz w:val="24"/>
          <w:szCs w:val="24"/>
          <w:lang w:eastAsia="ru-RU"/>
        </w:rPr>
        <w:t>- расследование и учет несчастных случаев с обучающимися во время пребывания в организации.</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Оздоровительная работа в Учреждении осуществляется на основе данных о состоянии здоровья, уровне психофизического, моторного развития обучающихся и с учетом индивидуальных личностных особенностей каждого обучающегося.</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3. Организация образовательного и воспитательного процесса,</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права и обязанности Учреждения</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38434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3.1. Учреждение строит свои отношения с муниципальными органами, другими организациями и гражданами во всех сферах на основе договоров, соглашений, контрактов.</w:t>
      </w:r>
    </w:p>
    <w:p w:rsidR="00481931" w:rsidRPr="00772338" w:rsidRDefault="00481931" w:rsidP="0038434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3.2. 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и настоящему Уставу.</w:t>
      </w:r>
    </w:p>
    <w:p w:rsidR="00481931" w:rsidRPr="00772338" w:rsidRDefault="00481931" w:rsidP="0038434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3.3. Для выполнения цели своей деятельности в соответствии с действующим законодательством Учреждение имеет право:</w:t>
      </w:r>
    </w:p>
    <w:p w:rsidR="00481931" w:rsidRPr="00772338" w:rsidRDefault="00481931" w:rsidP="005F2DC7">
      <w:pPr>
        <w:tabs>
          <w:tab w:val="left" w:pos="0"/>
          <w:tab w:val="num" w:pos="2430"/>
        </w:tabs>
        <w:spacing w:after="0" w:line="240" w:lineRule="auto"/>
        <w:ind w:left="567"/>
        <w:jc w:val="both"/>
        <w:rPr>
          <w:rFonts w:ascii="Times New Roman" w:hAnsi="Times New Roman"/>
          <w:sz w:val="24"/>
          <w:szCs w:val="24"/>
        </w:rPr>
      </w:pPr>
      <w:r w:rsidRPr="00772338">
        <w:rPr>
          <w:rFonts w:ascii="Times New Roman" w:hAnsi="Times New Roman"/>
          <w:sz w:val="24"/>
          <w:szCs w:val="24"/>
        </w:rPr>
        <w:t>- 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назначением имущества, заданиями Учредителя;</w:t>
      </w:r>
    </w:p>
    <w:p w:rsidR="00481931" w:rsidRPr="00772338" w:rsidRDefault="00481931" w:rsidP="005F2DC7">
      <w:pPr>
        <w:tabs>
          <w:tab w:val="left" w:pos="0"/>
          <w:tab w:val="num" w:pos="2430"/>
        </w:tabs>
        <w:spacing w:after="0" w:line="240" w:lineRule="auto"/>
        <w:ind w:left="567"/>
        <w:jc w:val="both"/>
        <w:rPr>
          <w:rFonts w:ascii="Times New Roman" w:hAnsi="Times New Roman"/>
          <w:sz w:val="24"/>
          <w:szCs w:val="24"/>
        </w:rPr>
      </w:pPr>
      <w:r w:rsidRPr="00772338">
        <w:rPr>
          <w:rFonts w:ascii="Times New Roman" w:hAnsi="Times New Roman"/>
          <w:sz w:val="24"/>
          <w:szCs w:val="24"/>
        </w:rPr>
        <w:t>- для достижения целей создания Учреждения заключать договоры с физическими и юридическими лицами в соответствии с действующим законодательством и настоящим Уставом;</w:t>
      </w:r>
    </w:p>
    <w:p w:rsidR="00481931" w:rsidRPr="00772338" w:rsidRDefault="00481931" w:rsidP="005F2DC7">
      <w:pPr>
        <w:tabs>
          <w:tab w:val="left" w:pos="0"/>
          <w:tab w:val="num" w:pos="2430"/>
        </w:tabs>
        <w:spacing w:after="0" w:line="240" w:lineRule="auto"/>
        <w:ind w:left="567"/>
        <w:jc w:val="both"/>
        <w:rPr>
          <w:rFonts w:ascii="Times New Roman" w:hAnsi="Times New Roman"/>
          <w:sz w:val="24"/>
          <w:szCs w:val="24"/>
        </w:rPr>
      </w:pPr>
      <w:r w:rsidRPr="00772338">
        <w:rPr>
          <w:rFonts w:ascii="Times New Roman" w:hAnsi="Times New Roman"/>
          <w:sz w:val="24"/>
          <w:szCs w:val="24"/>
        </w:rPr>
        <w:t>- осуществлять внешнеэкономическую и иную деятельность в соответствии с действующим законодательством Российской Федерации;</w:t>
      </w:r>
    </w:p>
    <w:p w:rsidR="00481931" w:rsidRPr="00772338" w:rsidRDefault="00481931" w:rsidP="005F2DC7">
      <w:pPr>
        <w:tabs>
          <w:tab w:val="left" w:pos="0"/>
          <w:tab w:val="num" w:pos="2430"/>
        </w:tabs>
        <w:spacing w:after="0" w:line="240" w:lineRule="auto"/>
        <w:ind w:left="567"/>
        <w:jc w:val="both"/>
        <w:rPr>
          <w:rFonts w:ascii="Times New Roman" w:hAnsi="Times New Roman"/>
          <w:sz w:val="24"/>
          <w:szCs w:val="24"/>
        </w:rPr>
      </w:pPr>
      <w:r w:rsidRPr="00772338">
        <w:rPr>
          <w:rFonts w:ascii="Times New Roman" w:hAnsi="Times New Roman"/>
          <w:sz w:val="24"/>
          <w:szCs w:val="24"/>
        </w:rPr>
        <w:t>- принимать участие в уже существующих ассоциациях (союзах), образованных в соответствии с целями деятельности и задачами Учреждения;</w:t>
      </w:r>
    </w:p>
    <w:p w:rsidR="00481931" w:rsidRPr="00772338" w:rsidRDefault="00481931" w:rsidP="005F2DC7">
      <w:pPr>
        <w:tabs>
          <w:tab w:val="left" w:pos="0"/>
          <w:tab w:val="num" w:pos="2430"/>
        </w:tabs>
        <w:spacing w:after="0" w:line="240" w:lineRule="auto"/>
        <w:ind w:left="567"/>
        <w:jc w:val="both"/>
        <w:rPr>
          <w:rFonts w:ascii="Times New Roman" w:hAnsi="Times New Roman"/>
          <w:sz w:val="24"/>
          <w:szCs w:val="24"/>
        </w:rPr>
      </w:pPr>
      <w:r w:rsidRPr="00772338">
        <w:rPr>
          <w:rFonts w:ascii="Times New Roman" w:hAnsi="Times New Roman"/>
          <w:sz w:val="24"/>
          <w:szCs w:val="24"/>
        </w:rPr>
        <w:t>- создавать и ликвидировать по согласованию с Учредителем свои филиалы и открывать представительства (без прав юридического лица) на территории Российской Федерации и иностранных государств:</w:t>
      </w:r>
    </w:p>
    <w:p w:rsidR="00481931" w:rsidRPr="00772338"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филиалы и представительства осуществляют свою деятельность на основании Положений, утверждаемых директором Учреждения;</w:t>
      </w:r>
    </w:p>
    <w:p w:rsidR="00481931" w:rsidRPr="00772338"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 руководители представительств и филиалов назначаются Учреждением и действуют на основании его доверенности;</w:t>
      </w:r>
    </w:p>
    <w:p w:rsidR="00481931" w:rsidRPr="00772338"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представительства и филиалы должны быть указаны в уставе Учреждения;</w:t>
      </w:r>
    </w:p>
    <w:p w:rsidR="00481931" w:rsidRPr="00772338"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открывать счета (в том числе валютные) в учреждениях банков;</w:t>
      </w:r>
    </w:p>
    <w:p w:rsidR="00481931" w:rsidRPr="00772338"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по согласованию с Учредителем планировать свою деятельность и определять основные направления и перспективы развития;</w:t>
      </w:r>
    </w:p>
    <w:p w:rsidR="00481931" w:rsidRPr="00772338" w:rsidRDefault="00481931" w:rsidP="008D22AB">
      <w:pPr>
        <w:tabs>
          <w:tab w:val="num" w:pos="-90"/>
          <w:tab w:val="left" w:pos="0"/>
          <w:tab w:val="num" w:pos="81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совершать в рамках закона иные действия в соответствии с действующим законодательством и настоящим уставом.</w:t>
      </w:r>
    </w:p>
    <w:p w:rsidR="00481931" w:rsidRPr="00772338" w:rsidRDefault="00481931" w:rsidP="0038434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3.4. Учреждение обязано:</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нести ответственность в соответствии с законодательством Российской Федерации за нарушение договорных, кредитных и расчетных обязательств;</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ними муниципального имущества;</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составлять и исполнять план финансово-хозяйственной деятельности; </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согласовывать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согласовывать с Учредителем совершение крупных сделок; </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обеспечить открытость и доступность документов, установленных законодательством; </w:t>
      </w:r>
    </w:p>
    <w:p w:rsidR="00481931" w:rsidRPr="00772338" w:rsidRDefault="00481931" w:rsidP="005F2DC7">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выполнять иные обязанности и обязательства в соответствии с действующим законодательством, настоящим уставом и приказами Учредителя.</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3.5. Учреждение вправе создавать другие некоммерческие организации и вступать в ассоциации и союзы в интересах достижения целей, предусмотренных уставом.</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3.6. Требование </w:t>
      </w:r>
      <w:r w:rsidR="00225074" w:rsidRPr="00772338">
        <w:rPr>
          <w:rFonts w:ascii="Times New Roman" w:hAnsi="Times New Roman"/>
          <w:sz w:val="24"/>
          <w:szCs w:val="24"/>
        </w:rPr>
        <w:t xml:space="preserve">обязательного среднего </w:t>
      </w:r>
      <w:r w:rsidRPr="00772338">
        <w:rPr>
          <w:rFonts w:ascii="Times New Roman" w:hAnsi="Times New Roman"/>
          <w:sz w:val="24"/>
          <w:szCs w:val="24"/>
        </w:rPr>
        <w:t xml:space="preserve">общего образования применительно к </w:t>
      </w:r>
      <w:proofErr w:type="gramStart"/>
      <w:r w:rsidRPr="00772338">
        <w:rPr>
          <w:rFonts w:ascii="Times New Roman" w:hAnsi="Times New Roman"/>
          <w:sz w:val="24"/>
          <w:szCs w:val="24"/>
        </w:rPr>
        <w:t>конкретному</w:t>
      </w:r>
      <w:proofErr w:type="gramEnd"/>
      <w:r w:rsidRPr="00772338">
        <w:rPr>
          <w:rFonts w:ascii="Times New Roman" w:hAnsi="Times New Roman"/>
          <w:sz w:val="24"/>
          <w:szCs w:val="24"/>
        </w:rPr>
        <w:t xml:space="preserve"> обучающемуся</w:t>
      </w:r>
      <w:r w:rsidR="00225074" w:rsidRPr="00772338">
        <w:rPr>
          <w:rFonts w:ascii="Times New Roman" w:hAnsi="Times New Roman"/>
          <w:sz w:val="24"/>
          <w:szCs w:val="24"/>
        </w:rPr>
        <w:t>,</w:t>
      </w:r>
      <w:r w:rsidRPr="00772338">
        <w:rPr>
          <w:rFonts w:ascii="Times New Roman" w:hAnsi="Times New Roman"/>
          <w:sz w:val="24"/>
          <w:szCs w:val="24"/>
        </w:rPr>
        <w:t xml:space="preserve"> сохраняет силу до достижения им возраста 18 лет, если соответствующее образование не было получено обучающимся ранее.</w:t>
      </w:r>
    </w:p>
    <w:p w:rsidR="00481931" w:rsidRPr="00772338" w:rsidRDefault="00481931" w:rsidP="00FD13BA">
      <w:pPr>
        <w:tabs>
          <w:tab w:val="num" w:pos="-90"/>
          <w:tab w:val="left" w:pos="0"/>
          <w:tab w:val="left" w:pos="990"/>
        </w:tabs>
        <w:spacing w:after="0" w:line="240" w:lineRule="auto"/>
        <w:jc w:val="both"/>
        <w:rPr>
          <w:rFonts w:ascii="Times New Roman" w:hAnsi="Times New Roman"/>
          <w:sz w:val="24"/>
          <w:szCs w:val="24"/>
        </w:rPr>
      </w:pPr>
      <w:r w:rsidRPr="00772338">
        <w:rPr>
          <w:rFonts w:ascii="Times New Roman" w:hAnsi="Times New Roman"/>
          <w:sz w:val="24"/>
          <w:szCs w:val="24"/>
        </w:rPr>
        <w:t>3.7. Общее образование является обязательным. Общее образование включает в себя три уровня: начальное общее, основного общее, среднее общее образование.</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3.8. С учетом потребности и возможности личности образовательные программы могут осваиваться в следующих формах: в Учреждении – в очной форме, в очно-заочной или заочной форме; вне Учреждения – в форме семейног</w:t>
      </w:r>
      <w:r w:rsidR="00225074" w:rsidRPr="00772338">
        <w:rPr>
          <w:rFonts w:ascii="Times New Roman" w:hAnsi="Times New Roman"/>
          <w:sz w:val="24"/>
          <w:szCs w:val="24"/>
        </w:rPr>
        <w:t>о образования, самообразования</w:t>
      </w:r>
      <w:r w:rsidRPr="00772338">
        <w:rPr>
          <w:rFonts w:ascii="Times New Roman" w:hAnsi="Times New Roman"/>
          <w:sz w:val="24"/>
          <w:szCs w:val="24"/>
        </w:rPr>
        <w:t xml:space="preserve">. Допускается сочетание различных форм </w:t>
      </w:r>
      <w:r w:rsidR="00225074" w:rsidRPr="00772338">
        <w:rPr>
          <w:rFonts w:ascii="Times New Roman" w:hAnsi="Times New Roman"/>
          <w:sz w:val="24"/>
          <w:szCs w:val="24"/>
        </w:rPr>
        <w:t xml:space="preserve">получения </w:t>
      </w:r>
      <w:r w:rsidRPr="00772338">
        <w:rPr>
          <w:rFonts w:ascii="Times New Roman" w:hAnsi="Times New Roman"/>
          <w:sz w:val="24"/>
          <w:szCs w:val="24"/>
        </w:rPr>
        <w:t>образования</w:t>
      </w:r>
      <w:r w:rsidR="00225074" w:rsidRPr="00772338">
        <w:rPr>
          <w:rFonts w:ascii="Times New Roman" w:hAnsi="Times New Roman"/>
          <w:sz w:val="24"/>
          <w:szCs w:val="24"/>
        </w:rPr>
        <w:t xml:space="preserve"> и форм обучения</w:t>
      </w:r>
      <w:r w:rsidRPr="00772338">
        <w:rPr>
          <w:rFonts w:ascii="Times New Roman" w:hAnsi="Times New Roman"/>
          <w:sz w:val="24"/>
          <w:szCs w:val="24"/>
        </w:rPr>
        <w:t xml:space="preserve">. </w:t>
      </w:r>
    </w:p>
    <w:p w:rsidR="00481931" w:rsidRPr="00772338" w:rsidRDefault="00481931" w:rsidP="00FD13BA">
      <w:pPr>
        <w:tabs>
          <w:tab w:val="num" w:pos="-90"/>
          <w:tab w:val="left" w:pos="0"/>
          <w:tab w:val="left" w:pos="990"/>
        </w:tabs>
        <w:spacing w:after="0" w:line="240" w:lineRule="auto"/>
        <w:jc w:val="both"/>
        <w:rPr>
          <w:rFonts w:ascii="Times New Roman" w:hAnsi="Times New Roman"/>
          <w:sz w:val="24"/>
          <w:szCs w:val="24"/>
        </w:rPr>
      </w:pPr>
      <w:r w:rsidRPr="00772338">
        <w:rPr>
          <w:rFonts w:ascii="Times New Roman" w:hAnsi="Times New Roman"/>
          <w:sz w:val="24"/>
          <w:szCs w:val="24"/>
        </w:rPr>
        <w:t>3.9. Порядок организации получения образования в форме семейного образования, самообразования,</w:t>
      </w:r>
      <w:r w:rsidR="00225074" w:rsidRPr="00772338">
        <w:rPr>
          <w:rFonts w:ascii="Times New Roman" w:hAnsi="Times New Roman"/>
          <w:sz w:val="24"/>
          <w:szCs w:val="24"/>
        </w:rPr>
        <w:t xml:space="preserve"> </w:t>
      </w:r>
      <w:r w:rsidRPr="00772338">
        <w:rPr>
          <w:rFonts w:ascii="Times New Roman" w:hAnsi="Times New Roman"/>
          <w:sz w:val="24"/>
          <w:szCs w:val="24"/>
        </w:rPr>
        <w:t xml:space="preserve">определяется </w:t>
      </w:r>
      <w:r w:rsidR="00224388" w:rsidRPr="00772338">
        <w:rPr>
          <w:rFonts w:ascii="Times New Roman" w:hAnsi="Times New Roman"/>
          <w:sz w:val="24"/>
          <w:szCs w:val="24"/>
        </w:rPr>
        <w:t>действующим законодательством Российской Федерации.</w:t>
      </w:r>
    </w:p>
    <w:p w:rsidR="00481931" w:rsidRPr="00772338" w:rsidRDefault="00481931" w:rsidP="00FD13BA">
      <w:pPr>
        <w:tabs>
          <w:tab w:val="num" w:pos="-90"/>
          <w:tab w:val="left" w:pos="0"/>
          <w:tab w:val="left" w:pos="990"/>
        </w:tabs>
        <w:spacing w:after="0" w:line="240" w:lineRule="auto"/>
        <w:jc w:val="both"/>
        <w:rPr>
          <w:rFonts w:ascii="Times New Roman" w:hAnsi="Times New Roman"/>
          <w:sz w:val="24"/>
          <w:szCs w:val="24"/>
        </w:rPr>
      </w:pPr>
      <w:r w:rsidRPr="00772338">
        <w:rPr>
          <w:rFonts w:ascii="Times New Roman" w:hAnsi="Times New Roman"/>
          <w:sz w:val="24"/>
          <w:szCs w:val="24"/>
        </w:rPr>
        <w:t xml:space="preserve">3.10. Порядок организации получения образования в очно-заочной или заочной форме определяется соответствующим положением, разработанным и утвержденным </w:t>
      </w:r>
      <w:r w:rsidR="00225074" w:rsidRPr="00772338">
        <w:rPr>
          <w:rFonts w:ascii="Times New Roman" w:hAnsi="Times New Roman"/>
          <w:sz w:val="24"/>
          <w:szCs w:val="24"/>
        </w:rPr>
        <w:t xml:space="preserve">в </w:t>
      </w:r>
      <w:r w:rsidRPr="00772338">
        <w:rPr>
          <w:rFonts w:ascii="Times New Roman" w:hAnsi="Times New Roman"/>
          <w:sz w:val="24"/>
          <w:szCs w:val="24"/>
        </w:rPr>
        <w:t>Учреждении.</w:t>
      </w:r>
    </w:p>
    <w:p w:rsidR="00481931" w:rsidRPr="00772338" w:rsidRDefault="00481931" w:rsidP="00FD13BA">
      <w:pPr>
        <w:tabs>
          <w:tab w:val="num" w:pos="-90"/>
          <w:tab w:val="left" w:pos="0"/>
          <w:tab w:val="left" w:pos="990"/>
        </w:tabs>
        <w:spacing w:after="0" w:line="240" w:lineRule="auto"/>
        <w:jc w:val="both"/>
        <w:rPr>
          <w:rFonts w:ascii="Times New Roman" w:hAnsi="Times New Roman"/>
          <w:sz w:val="24"/>
          <w:szCs w:val="24"/>
        </w:rPr>
      </w:pPr>
      <w:r w:rsidRPr="00772338">
        <w:rPr>
          <w:rFonts w:ascii="Times New Roman" w:hAnsi="Times New Roman"/>
          <w:sz w:val="24"/>
          <w:szCs w:val="24"/>
        </w:rPr>
        <w:t xml:space="preserve">3.11. Учреждение 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и науки Российской Федерации выделяется количество учебных часов в неделю, составляется расписание, приказом определяется персональный </w:t>
      </w:r>
      <w:r w:rsidRPr="00772338">
        <w:rPr>
          <w:rFonts w:ascii="Times New Roman" w:hAnsi="Times New Roman"/>
          <w:sz w:val="24"/>
          <w:szCs w:val="24"/>
        </w:rPr>
        <w:lastRenderedPageBreak/>
        <w:t xml:space="preserve">состав педагогов, ведется журнал проведенных занятий. Родители (законные представителя) обязаны создать условия для проведения занятий на дому. </w:t>
      </w:r>
    </w:p>
    <w:p w:rsidR="00481931" w:rsidRPr="00772338" w:rsidRDefault="00481931" w:rsidP="00E57744">
      <w:pPr>
        <w:tabs>
          <w:tab w:val="num" w:pos="-90"/>
          <w:tab w:val="left" w:pos="0"/>
          <w:tab w:val="left" w:pos="990"/>
        </w:tabs>
        <w:spacing w:after="0" w:line="240" w:lineRule="auto"/>
        <w:ind w:firstLine="567"/>
        <w:jc w:val="both"/>
        <w:rPr>
          <w:rFonts w:ascii="Times New Roman" w:hAnsi="Times New Roman"/>
          <w:sz w:val="24"/>
          <w:szCs w:val="24"/>
        </w:rPr>
      </w:pPr>
      <w:proofErr w:type="gramStart"/>
      <w:r w:rsidRPr="00772338">
        <w:rPr>
          <w:rFonts w:ascii="Times New Roman" w:hAnsi="Times New Roman"/>
          <w:sz w:val="24"/>
          <w:szCs w:val="24"/>
        </w:rPr>
        <w:t>Обучение</w:t>
      </w:r>
      <w:proofErr w:type="gramEnd"/>
      <w:r w:rsidRPr="00772338">
        <w:rPr>
          <w:rFonts w:ascii="Times New Roman" w:hAnsi="Times New Roman"/>
          <w:sz w:val="24"/>
          <w:szCs w:val="24"/>
        </w:rPr>
        <w:t xml:space="preserve"> по индивидуальным учебным планам осуществляется </w:t>
      </w:r>
      <w:r w:rsidR="004E13BB" w:rsidRPr="00772338">
        <w:rPr>
          <w:rFonts w:ascii="Times New Roman" w:hAnsi="Times New Roman"/>
          <w:sz w:val="24"/>
          <w:szCs w:val="24"/>
        </w:rPr>
        <w:t>в</w:t>
      </w:r>
      <w:r w:rsidRPr="00772338">
        <w:rPr>
          <w:rFonts w:ascii="Times New Roman" w:hAnsi="Times New Roman"/>
          <w:sz w:val="24"/>
          <w:szCs w:val="24"/>
        </w:rPr>
        <w:t xml:space="preserve"> </w:t>
      </w:r>
      <w:r w:rsidR="004E13BB" w:rsidRPr="00772338">
        <w:rPr>
          <w:rFonts w:ascii="Times New Roman" w:hAnsi="Times New Roman"/>
          <w:sz w:val="24"/>
          <w:szCs w:val="24"/>
        </w:rPr>
        <w:t xml:space="preserve">соответствии с </w:t>
      </w:r>
      <w:r w:rsidRPr="00772338">
        <w:rPr>
          <w:rFonts w:ascii="Times New Roman" w:hAnsi="Times New Roman"/>
          <w:sz w:val="24"/>
          <w:szCs w:val="24"/>
        </w:rPr>
        <w:t xml:space="preserve"> </w:t>
      </w:r>
      <w:r w:rsidR="004E13BB" w:rsidRPr="00772338">
        <w:rPr>
          <w:rFonts w:ascii="Times New Roman" w:hAnsi="Times New Roman"/>
          <w:sz w:val="24"/>
          <w:szCs w:val="24"/>
        </w:rPr>
        <w:t>локальным актом</w:t>
      </w:r>
      <w:r w:rsidRPr="00772338">
        <w:rPr>
          <w:rFonts w:ascii="Times New Roman" w:hAnsi="Times New Roman"/>
          <w:sz w:val="24"/>
          <w:szCs w:val="24"/>
        </w:rPr>
        <w:t>.</w:t>
      </w:r>
    </w:p>
    <w:p w:rsidR="00481931" w:rsidRPr="00772338" w:rsidRDefault="00481931" w:rsidP="00FD13BA">
      <w:pPr>
        <w:pStyle w:val="ad"/>
        <w:spacing w:before="0" w:beforeAutospacing="0" w:after="0" w:afterAutospacing="0"/>
        <w:contextualSpacing/>
        <w:jc w:val="both"/>
        <w:rPr>
          <w:color w:val="000000"/>
        </w:rPr>
      </w:pPr>
      <w:r w:rsidRPr="00772338">
        <w:t>3.12. Учреждение</w:t>
      </w:r>
      <w:r w:rsidRPr="00772338">
        <w:rPr>
          <w:color w:val="000000"/>
        </w:rPr>
        <w:t xml:space="preserve"> самостоятельно выбирает и совершенствует методики образовательного процесса и образовательные технологии, в том числе дистанционные образовательные технологии.</w:t>
      </w:r>
    </w:p>
    <w:p w:rsidR="00481931" w:rsidRPr="00772338" w:rsidRDefault="00225074" w:rsidP="001521ED">
      <w:pPr>
        <w:pStyle w:val="ad"/>
        <w:spacing w:before="0" w:beforeAutospacing="0" w:after="0" w:afterAutospacing="0"/>
        <w:ind w:firstLine="567"/>
        <w:contextualSpacing/>
        <w:jc w:val="both"/>
        <w:rPr>
          <w:color w:val="000000"/>
        </w:rPr>
      </w:pPr>
      <w:r w:rsidRPr="00772338">
        <w:t>У</w:t>
      </w:r>
      <w:r w:rsidR="00481931" w:rsidRPr="00772338">
        <w:t>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481931" w:rsidRPr="00772338">
        <w:rPr>
          <w:color w:val="000000"/>
        </w:rPr>
        <w:t xml:space="preserve"> </w:t>
      </w:r>
      <w:r w:rsidR="00481931" w:rsidRPr="00772338">
        <w:t xml:space="preserve">Под дистанционными образовательными технологиями понимаются образовательные технологии, реализуемые в основном с применением </w:t>
      </w:r>
      <w:r w:rsidRPr="00772338">
        <w:t>информационно-телекоммуникационных сетей</w:t>
      </w:r>
      <w:r w:rsidR="00481931" w:rsidRPr="00772338">
        <w:t xml:space="preserve"> при опосредованном (на расстоянии) или не полностью опосредованном взаимодействии </w:t>
      </w:r>
      <w:proofErr w:type="gramStart"/>
      <w:r w:rsidR="00481931" w:rsidRPr="00772338">
        <w:t>обучающегося</w:t>
      </w:r>
      <w:proofErr w:type="gramEnd"/>
      <w:r w:rsidR="00481931" w:rsidRPr="00772338">
        <w:t xml:space="preserve"> и педагогическ</w:t>
      </w:r>
      <w:r w:rsidRPr="00772338">
        <w:t>их</w:t>
      </w:r>
      <w:r w:rsidR="00481931" w:rsidRPr="00772338">
        <w:t xml:space="preserve"> работник</w:t>
      </w:r>
      <w:r w:rsidRPr="00772338">
        <w:t>ов</w:t>
      </w:r>
      <w:r w:rsidR="00481931" w:rsidRPr="00772338">
        <w:t>.</w:t>
      </w:r>
    </w:p>
    <w:p w:rsidR="00481931" w:rsidRPr="00772338" w:rsidRDefault="00481931" w:rsidP="00FD13BA">
      <w:pPr>
        <w:numPr>
          <w:ilvl w:val="1"/>
          <w:numId w:val="7"/>
        </w:numPr>
        <w:tabs>
          <w:tab w:val="left" w:pos="0"/>
        </w:tabs>
        <w:spacing w:after="0" w:line="240" w:lineRule="auto"/>
        <w:ind w:left="0" w:firstLine="0"/>
        <w:jc w:val="both"/>
        <w:rPr>
          <w:rFonts w:ascii="Times New Roman" w:hAnsi="Times New Roman"/>
          <w:sz w:val="24"/>
          <w:szCs w:val="24"/>
        </w:rPr>
      </w:pPr>
      <w:r w:rsidRPr="00772338">
        <w:rPr>
          <w:rFonts w:ascii="Times New Roman" w:hAnsi="Times New Roman"/>
          <w:sz w:val="24"/>
          <w:szCs w:val="24"/>
        </w:rPr>
        <w:t xml:space="preserve">Обучение и воспитание в Учреждении ведется на русском языке. Возможно изучение родного (удмуртского) языка в соответствии с запросами обучающихся, родителей (законных представителей) и возможностями Учреждения. </w:t>
      </w:r>
    </w:p>
    <w:p w:rsidR="00481931" w:rsidRPr="00772338" w:rsidRDefault="00481931" w:rsidP="00E57744">
      <w:pPr>
        <w:tabs>
          <w:tab w:val="num" w:pos="-90"/>
          <w:tab w:val="left" w:pos="0"/>
          <w:tab w:val="left" w:pos="63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В Учреждении преподаются иностранные языки.</w:t>
      </w:r>
    </w:p>
    <w:p w:rsidR="00481931" w:rsidRPr="00772338" w:rsidRDefault="00481931" w:rsidP="00FD13BA">
      <w:pPr>
        <w:tabs>
          <w:tab w:val="num" w:pos="-90"/>
          <w:tab w:val="left" w:pos="0"/>
          <w:tab w:val="left" w:pos="1440"/>
        </w:tabs>
        <w:spacing w:after="0" w:line="240" w:lineRule="auto"/>
        <w:jc w:val="both"/>
        <w:rPr>
          <w:rFonts w:ascii="Times New Roman" w:hAnsi="Times New Roman"/>
          <w:sz w:val="24"/>
          <w:szCs w:val="24"/>
        </w:rPr>
      </w:pPr>
      <w:r w:rsidRPr="00772338">
        <w:rPr>
          <w:rFonts w:ascii="Times New Roman" w:hAnsi="Times New Roman"/>
          <w:sz w:val="24"/>
          <w:szCs w:val="24"/>
        </w:rPr>
        <w:t>3.14. Учреждение осуществляет образовательный процесс в соответствии с уровнями общеобразовательных программ общего образования:</w:t>
      </w:r>
    </w:p>
    <w:p w:rsidR="00481931" w:rsidRPr="00772338" w:rsidRDefault="00481931" w:rsidP="00E57744">
      <w:pPr>
        <w:tabs>
          <w:tab w:val="num" w:pos="-90"/>
          <w:tab w:val="left" w:pos="0"/>
          <w:tab w:val="left" w:pos="1440"/>
        </w:tabs>
        <w:spacing w:after="0" w:line="240" w:lineRule="auto"/>
        <w:ind w:firstLine="567"/>
        <w:jc w:val="both"/>
        <w:rPr>
          <w:rFonts w:ascii="Times New Roman" w:hAnsi="Times New Roman"/>
          <w:sz w:val="24"/>
          <w:szCs w:val="24"/>
        </w:rPr>
      </w:pPr>
      <w:r w:rsidRPr="00772338">
        <w:rPr>
          <w:rFonts w:ascii="Times New Roman" w:hAnsi="Times New Roman"/>
          <w:sz w:val="24"/>
          <w:szCs w:val="24"/>
        </w:rPr>
        <w:t>1 уровень – начальное общее образование (нормативный срок освоения – 4 года (1-4 классы);</w:t>
      </w:r>
    </w:p>
    <w:p w:rsidR="00481931" w:rsidRPr="00772338" w:rsidRDefault="00481931" w:rsidP="00E57744">
      <w:pPr>
        <w:tabs>
          <w:tab w:val="num" w:pos="-90"/>
          <w:tab w:val="left" w:pos="0"/>
          <w:tab w:val="left" w:pos="1440"/>
        </w:tabs>
        <w:spacing w:after="0" w:line="240" w:lineRule="auto"/>
        <w:ind w:firstLine="567"/>
        <w:jc w:val="both"/>
        <w:rPr>
          <w:rFonts w:ascii="Times New Roman" w:hAnsi="Times New Roman"/>
          <w:sz w:val="24"/>
          <w:szCs w:val="24"/>
        </w:rPr>
      </w:pPr>
      <w:r w:rsidRPr="00772338">
        <w:rPr>
          <w:rFonts w:ascii="Times New Roman" w:hAnsi="Times New Roman"/>
          <w:sz w:val="24"/>
          <w:szCs w:val="24"/>
          <w:lang w:val="en-US"/>
        </w:rPr>
        <w:t>II</w:t>
      </w:r>
      <w:r w:rsidRPr="00772338">
        <w:rPr>
          <w:rFonts w:ascii="Times New Roman" w:hAnsi="Times New Roman"/>
          <w:sz w:val="24"/>
          <w:szCs w:val="24"/>
        </w:rPr>
        <w:t xml:space="preserve"> уровень – основное общее образование (нормативный срок освоения - 5 лет (5-9 классы);</w:t>
      </w:r>
    </w:p>
    <w:p w:rsidR="00481931" w:rsidRPr="00772338" w:rsidRDefault="00481931" w:rsidP="00E57744">
      <w:pPr>
        <w:tabs>
          <w:tab w:val="num" w:pos="-90"/>
          <w:tab w:val="left" w:pos="0"/>
          <w:tab w:val="left" w:pos="1440"/>
        </w:tabs>
        <w:spacing w:after="0" w:line="240" w:lineRule="auto"/>
        <w:ind w:firstLine="567"/>
        <w:jc w:val="both"/>
        <w:rPr>
          <w:rFonts w:ascii="Times New Roman" w:hAnsi="Times New Roman"/>
          <w:sz w:val="24"/>
          <w:szCs w:val="24"/>
        </w:rPr>
      </w:pPr>
      <w:proofErr w:type="gramStart"/>
      <w:r w:rsidRPr="00772338">
        <w:rPr>
          <w:rFonts w:ascii="Times New Roman" w:hAnsi="Times New Roman"/>
          <w:sz w:val="24"/>
          <w:szCs w:val="24"/>
          <w:lang w:val="en-US"/>
        </w:rPr>
        <w:t>III</w:t>
      </w:r>
      <w:r w:rsidRPr="00772338">
        <w:rPr>
          <w:rFonts w:ascii="Times New Roman" w:hAnsi="Times New Roman"/>
          <w:sz w:val="24"/>
          <w:szCs w:val="24"/>
        </w:rPr>
        <w:t xml:space="preserve"> уровень – среднее общее образование (нормативный срок освоения – 2 года (10-11 классы).</w:t>
      </w:r>
      <w:proofErr w:type="gramEnd"/>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3.15. Задачами начального общего образования является </w:t>
      </w:r>
      <w:r w:rsidRPr="00772338">
        <w:rPr>
          <w:rFonts w:ascii="Times New Roman CYR" w:hAnsi="Times New Roman CYR" w:cs="Times New Roman CYR"/>
        </w:rP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772338">
        <w:rPr>
          <w:rFonts w:ascii="Times New Roman" w:hAnsi="Times New Roman"/>
          <w:sz w:val="24"/>
          <w:szCs w:val="24"/>
        </w:rPr>
        <w:t xml:space="preserve">. </w:t>
      </w:r>
    </w:p>
    <w:p w:rsidR="00481931" w:rsidRPr="00772338" w:rsidRDefault="00481931" w:rsidP="00E5774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Начальное образование является базой для получения основного общего образования.</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3.16. Задачей основного общего образования является </w:t>
      </w:r>
      <w:r w:rsidRPr="00772338">
        <w:rPr>
          <w:rFonts w:ascii="Times New Roman CYR" w:hAnsi="Times New Roman CYR" w:cs="Times New Roman CYR"/>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Pr="00772338">
        <w:rPr>
          <w:rFonts w:ascii="Times New Roman" w:hAnsi="Times New Roman"/>
          <w:sz w:val="24"/>
          <w:szCs w:val="24"/>
        </w:rPr>
        <w:t>.</w:t>
      </w:r>
    </w:p>
    <w:p w:rsidR="00481931" w:rsidRPr="00772338" w:rsidRDefault="00481931" w:rsidP="00E5774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Основное общее образование является базой для получения среднего </w:t>
      </w:r>
      <w:r w:rsidR="00225074" w:rsidRPr="00772338">
        <w:rPr>
          <w:rFonts w:ascii="Times New Roman" w:hAnsi="Times New Roman"/>
          <w:sz w:val="24"/>
          <w:szCs w:val="24"/>
        </w:rPr>
        <w:t xml:space="preserve">общего образования и </w:t>
      </w:r>
      <w:r w:rsidRPr="00772338">
        <w:rPr>
          <w:rFonts w:ascii="Times New Roman" w:hAnsi="Times New Roman"/>
          <w:sz w:val="24"/>
          <w:szCs w:val="24"/>
        </w:rPr>
        <w:t>среднего профессионального образования.</w:t>
      </w:r>
    </w:p>
    <w:p w:rsidR="00481931" w:rsidRPr="00772338" w:rsidRDefault="00481931" w:rsidP="00E5774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С целью информирования и </w:t>
      </w:r>
      <w:proofErr w:type="gramStart"/>
      <w:r w:rsidRPr="00772338">
        <w:rPr>
          <w:rFonts w:ascii="Times New Roman" w:hAnsi="Times New Roman"/>
          <w:sz w:val="24"/>
          <w:szCs w:val="24"/>
        </w:rPr>
        <w:t>ориентирования</w:t>
      </w:r>
      <w:proofErr w:type="gramEnd"/>
      <w:r w:rsidRPr="00772338">
        <w:rPr>
          <w:rFonts w:ascii="Times New Roman" w:hAnsi="Times New Roman"/>
          <w:sz w:val="24"/>
          <w:szCs w:val="24"/>
        </w:rPr>
        <w:t xml:space="preserve"> обучающихся в отношении их возможного выбора профиля обучения на третье</w:t>
      </w:r>
      <w:r w:rsidR="00A3117C" w:rsidRPr="00772338">
        <w:rPr>
          <w:rFonts w:ascii="Times New Roman" w:hAnsi="Times New Roman"/>
          <w:sz w:val="24"/>
          <w:szCs w:val="24"/>
        </w:rPr>
        <w:t>м</w:t>
      </w:r>
      <w:r w:rsidRPr="00772338">
        <w:rPr>
          <w:rFonts w:ascii="Times New Roman" w:hAnsi="Times New Roman"/>
          <w:sz w:val="24"/>
          <w:szCs w:val="24"/>
        </w:rPr>
        <w:t xml:space="preserve"> </w:t>
      </w:r>
      <w:r w:rsidR="00A3117C" w:rsidRPr="00772338">
        <w:rPr>
          <w:rFonts w:ascii="Times New Roman" w:hAnsi="Times New Roman"/>
          <w:sz w:val="24"/>
          <w:szCs w:val="24"/>
        </w:rPr>
        <w:t>уровне</w:t>
      </w:r>
      <w:r w:rsidRPr="00772338">
        <w:rPr>
          <w:rFonts w:ascii="Times New Roman" w:hAnsi="Times New Roman"/>
          <w:sz w:val="24"/>
          <w:szCs w:val="24"/>
        </w:rPr>
        <w:t xml:space="preserve"> обучения, направлений, для продолжения обучения в системе среднего профессионального образования в Учреждении организована </w:t>
      </w:r>
      <w:proofErr w:type="spellStart"/>
      <w:r w:rsidRPr="00772338">
        <w:rPr>
          <w:rFonts w:ascii="Times New Roman" w:hAnsi="Times New Roman"/>
          <w:sz w:val="24"/>
          <w:szCs w:val="24"/>
        </w:rPr>
        <w:t>предпрофильная</w:t>
      </w:r>
      <w:proofErr w:type="spellEnd"/>
      <w:r w:rsidRPr="00772338">
        <w:rPr>
          <w:rFonts w:ascii="Times New Roman" w:hAnsi="Times New Roman"/>
          <w:sz w:val="24"/>
          <w:szCs w:val="24"/>
        </w:rPr>
        <w:t xml:space="preserve"> подготовка обучающихся с 9 класса.</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3.17. Задачами среднего общего образования является </w:t>
      </w:r>
      <w:r w:rsidRPr="00772338">
        <w:rPr>
          <w:rFonts w:ascii="Times New Roman CYR" w:hAnsi="Times New Roman CYR" w:cs="Times New Roman CYR"/>
        </w:rPr>
        <w:t>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Pr="00772338">
        <w:rPr>
          <w:rFonts w:ascii="Times New Roman" w:hAnsi="Times New Roman"/>
          <w:sz w:val="24"/>
          <w:szCs w:val="24"/>
        </w:rPr>
        <w:t>.</w:t>
      </w:r>
    </w:p>
    <w:p w:rsidR="00481931" w:rsidRPr="00772338" w:rsidRDefault="00481931" w:rsidP="00E5774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Среднее общее образование является основой для получения </w:t>
      </w:r>
      <w:r w:rsidR="00A3117C" w:rsidRPr="00772338">
        <w:rPr>
          <w:rFonts w:ascii="Times New Roman" w:hAnsi="Times New Roman"/>
          <w:sz w:val="24"/>
          <w:szCs w:val="24"/>
        </w:rPr>
        <w:t xml:space="preserve">среднего профессионального </w:t>
      </w:r>
      <w:r w:rsidRPr="00772338">
        <w:rPr>
          <w:rFonts w:ascii="Times New Roman" w:hAnsi="Times New Roman"/>
          <w:sz w:val="24"/>
          <w:szCs w:val="24"/>
        </w:rPr>
        <w:t>и высшего профессионального образования.</w:t>
      </w:r>
    </w:p>
    <w:p w:rsidR="00481931" w:rsidRPr="00772338" w:rsidRDefault="00481931" w:rsidP="00E5774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 xml:space="preserve">Исходя из запросов обучающихся и их родителей (законных представителей), при наличии соответствующих условий в Учреждении и при наличии соответствующей лицензии может быть введено обучение по различным профилям и направлениям, а также предметы по выбору самих обучающихся. </w:t>
      </w:r>
    </w:p>
    <w:p w:rsidR="00481931" w:rsidRPr="00772338" w:rsidRDefault="00481931" w:rsidP="00E5774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В Учреждении в соответствии с федеральным государственным образовательным стандартом реализуется внеурочная деятельность, которая регламентируется соответствующим локальным актом Учреждения. Внеурочная деятельность реализуется по направлениям: спортивно-оздоровительное, духовно-нравственное, общекультурное, </w:t>
      </w:r>
      <w:proofErr w:type="spellStart"/>
      <w:r w:rsidRPr="00772338">
        <w:rPr>
          <w:rFonts w:ascii="Times New Roman" w:hAnsi="Times New Roman"/>
          <w:sz w:val="24"/>
          <w:szCs w:val="24"/>
        </w:rPr>
        <w:t>общеинтеллектуальное</w:t>
      </w:r>
      <w:proofErr w:type="spellEnd"/>
      <w:r w:rsidRPr="00772338">
        <w:rPr>
          <w:rFonts w:ascii="Times New Roman" w:hAnsi="Times New Roman"/>
          <w:sz w:val="24"/>
          <w:szCs w:val="24"/>
        </w:rPr>
        <w:t>, социальное.</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3.18. В Учреждении в соответствии с федеральными государственными образовательными стандартами в порядке, предусмотренном законами и другими нормативными правовыми актами Российской Федерации, Удмуртской Республики,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 </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3.19. Содержание общего образования в Учреждении определяется программами, разрабатываемыми, утверждаемыми и реализуемыми Учреждением самостоятельно </w:t>
      </w:r>
      <w:r w:rsidR="00A3117C" w:rsidRPr="00772338">
        <w:rPr>
          <w:rFonts w:ascii="Times New Roman" w:hAnsi="Times New Roman"/>
          <w:sz w:val="24"/>
          <w:szCs w:val="24"/>
        </w:rPr>
        <w:t xml:space="preserve">в соответствии с </w:t>
      </w:r>
      <w:r w:rsidRPr="00772338">
        <w:rPr>
          <w:rFonts w:ascii="Times New Roman" w:hAnsi="Times New Roman"/>
          <w:sz w:val="24"/>
          <w:szCs w:val="24"/>
        </w:rPr>
        <w:t>федеральны</w:t>
      </w:r>
      <w:r w:rsidR="00A3117C" w:rsidRPr="00772338">
        <w:rPr>
          <w:rFonts w:ascii="Times New Roman" w:hAnsi="Times New Roman"/>
          <w:sz w:val="24"/>
          <w:szCs w:val="24"/>
        </w:rPr>
        <w:t>ми</w:t>
      </w:r>
      <w:r w:rsidRPr="00772338">
        <w:rPr>
          <w:rFonts w:ascii="Times New Roman" w:hAnsi="Times New Roman"/>
          <w:sz w:val="24"/>
          <w:szCs w:val="24"/>
        </w:rPr>
        <w:t xml:space="preserve"> государственны</w:t>
      </w:r>
      <w:r w:rsidR="00A3117C" w:rsidRPr="00772338">
        <w:rPr>
          <w:rFonts w:ascii="Times New Roman" w:hAnsi="Times New Roman"/>
          <w:sz w:val="24"/>
          <w:szCs w:val="24"/>
        </w:rPr>
        <w:t>ми</w:t>
      </w:r>
      <w:r w:rsidRPr="00772338">
        <w:rPr>
          <w:rFonts w:ascii="Times New Roman" w:hAnsi="Times New Roman"/>
          <w:sz w:val="24"/>
          <w:szCs w:val="24"/>
        </w:rPr>
        <w:t xml:space="preserve"> образовательны</w:t>
      </w:r>
      <w:r w:rsidR="00A3117C" w:rsidRPr="00772338">
        <w:rPr>
          <w:rFonts w:ascii="Times New Roman" w:hAnsi="Times New Roman"/>
          <w:sz w:val="24"/>
          <w:szCs w:val="24"/>
        </w:rPr>
        <w:t>ми</w:t>
      </w:r>
      <w:r w:rsidRPr="00772338">
        <w:rPr>
          <w:rFonts w:ascii="Times New Roman" w:hAnsi="Times New Roman"/>
          <w:sz w:val="24"/>
          <w:szCs w:val="24"/>
        </w:rPr>
        <w:t xml:space="preserve"> стандарт</w:t>
      </w:r>
      <w:r w:rsidR="00A3117C" w:rsidRPr="00772338">
        <w:rPr>
          <w:rFonts w:ascii="Times New Roman" w:hAnsi="Times New Roman"/>
          <w:sz w:val="24"/>
          <w:szCs w:val="24"/>
        </w:rPr>
        <w:t>ами</w:t>
      </w:r>
      <w:r w:rsidRPr="00772338">
        <w:rPr>
          <w:rFonts w:ascii="Times New Roman" w:hAnsi="Times New Roman"/>
          <w:sz w:val="24"/>
          <w:szCs w:val="24"/>
        </w:rPr>
        <w:t xml:space="preserve"> и </w:t>
      </w:r>
      <w:r w:rsidR="00A3117C" w:rsidRPr="00772338">
        <w:rPr>
          <w:rFonts w:ascii="Times New Roman" w:hAnsi="Times New Roman"/>
          <w:sz w:val="24"/>
          <w:szCs w:val="24"/>
        </w:rPr>
        <w:t>с учетом примерных</w:t>
      </w:r>
      <w:r w:rsidRPr="00772338">
        <w:rPr>
          <w:rFonts w:ascii="Times New Roman" w:hAnsi="Times New Roman"/>
          <w:sz w:val="24"/>
          <w:szCs w:val="24"/>
        </w:rPr>
        <w:t xml:space="preserve"> </w:t>
      </w:r>
      <w:r w:rsidR="00A3117C" w:rsidRPr="00772338">
        <w:rPr>
          <w:rFonts w:ascii="Times New Roman" w:hAnsi="Times New Roman"/>
          <w:sz w:val="24"/>
          <w:szCs w:val="24"/>
        </w:rPr>
        <w:t xml:space="preserve">основных </w:t>
      </w:r>
      <w:r w:rsidRPr="00772338">
        <w:rPr>
          <w:rFonts w:ascii="Times New Roman" w:hAnsi="Times New Roman"/>
          <w:sz w:val="24"/>
          <w:szCs w:val="24"/>
        </w:rPr>
        <w:t>образовательных программ, курсов, дисциплин, в том числе профильных.</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3.20. В Учреждении могут реализовываться образовательные программы повышенного уровня, программы углубленного изучения отдельных предметов, программы профильного обучения, для чего могут создаваться классы с углубленным изучением отдельных предметов, классы профильного обучения.</w:t>
      </w: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3.21. В Учреждении реализуется дополнительное образование </w:t>
      </w:r>
      <w:proofErr w:type="gramStart"/>
      <w:r w:rsidRPr="00772338">
        <w:rPr>
          <w:rFonts w:ascii="Times New Roman" w:hAnsi="Times New Roman"/>
          <w:sz w:val="24"/>
          <w:szCs w:val="24"/>
        </w:rPr>
        <w:t>обучающихся</w:t>
      </w:r>
      <w:proofErr w:type="gramEnd"/>
      <w:r w:rsidRPr="00772338">
        <w:rPr>
          <w:rFonts w:ascii="Times New Roman" w:hAnsi="Times New Roman"/>
          <w:sz w:val="24"/>
          <w:szCs w:val="24"/>
        </w:rPr>
        <w:t xml:space="preserve"> в соответствии с </w:t>
      </w:r>
      <w:r w:rsidR="00D00EC3" w:rsidRPr="00772338">
        <w:rPr>
          <w:rFonts w:ascii="Times New Roman" w:hAnsi="Times New Roman"/>
          <w:sz w:val="24"/>
          <w:szCs w:val="24"/>
        </w:rPr>
        <w:t>действующим законодательством Российской Федерации</w:t>
      </w:r>
      <w:r w:rsidRPr="00772338">
        <w:rPr>
          <w:rFonts w:ascii="Times New Roman" w:hAnsi="Times New Roman"/>
          <w:sz w:val="24"/>
          <w:szCs w:val="24"/>
        </w:rPr>
        <w:t xml:space="preserve"> и соответствующим локальным актом Учреждения. </w:t>
      </w:r>
    </w:p>
    <w:p w:rsidR="007215B5" w:rsidRPr="00772338" w:rsidRDefault="00481931" w:rsidP="007215B5">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3.22. </w:t>
      </w:r>
      <w:proofErr w:type="gramStart"/>
      <w:r w:rsidRPr="00772338">
        <w:rPr>
          <w:rFonts w:ascii="Times New Roman" w:hAnsi="Times New Roman"/>
          <w:sz w:val="24"/>
          <w:szCs w:val="24"/>
        </w:rPr>
        <w:t xml:space="preserve">Учреждение может реализовывать дополнительные </w:t>
      </w:r>
      <w:r w:rsidR="00A3117C" w:rsidRPr="00772338">
        <w:rPr>
          <w:rFonts w:ascii="Times New Roman" w:hAnsi="Times New Roman"/>
          <w:sz w:val="24"/>
          <w:szCs w:val="24"/>
        </w:rPr>
        <w:t>обще</w:t>
      </w:r>
      <w:r w:rsidRPr="00772338">
        <w:rPr>
          <w:rFonts w:ascii="Times New Roman" w:hAnsi="Times New Roman"/>
          <w:sz w:val="24"/>
          <w:szCs w:val="24"/>
        </w:rPr>
        <w:t xml:space="preserve">образовательные программы следующих направленностей: </w:t>
      </w:r>
      <w:r w:rsidR="007215B5" w:rsidRPr="00772338">
        <w:rPr>
          <w:rFonts w:ascii="Times New Roman" w:hAnsi="Times New Roman"/>
          <w:sz w:val="24"/>
          <w:szCs w:val="24"/>
        </w:rPr>
        <w:t>художественной, естественно-научной, физкультурно-спортивной, технической, социально-</w:t>
      </w:r>
      <w:r w:rsidR="0084361B" w:rsidRPr="00772338">
        <w:rPr>
          <w:rFonts w:ascii="Times New Roman" w:hAnsi="Times New Roman"/>
          <w:sz w:val="24"/>
          <w:szCs w:val="24"/>
        </w:rPr>
        <w:t>гуманитарной</w:t>
      </w:r>
      <w:r w:rsidR="007215B5" w:rsidRPr="00772338">
        <w:rPr>
          <w:rFonts w:ascii="Times New Roman" w:hAnsi="Times New Roman"/>
          <w:sz w:val="24"/>
          <w:szCs w:val="24"/>
        </w:rPr>
        <w:t xml:space="preserve"> направленностей.</w:t>
      </w:r>
      <w:proofErr w:type="gramEnd"/>
    </w:p>
    <w:p w:rsidR="00481931" w:rsidRPr="00772338" w:rsidRDefault="00481931" w:rsidP="007215B5">
      <w:pPr>
        <w:tabs>
          <w:tab w:val="num" w:pos="-90"/>
          <w:tab w:val="left" w:pos="0"/>
        </w:tabs>
        <w:spacing w:after="0" w:line="240" w:lineRule="auto"/>
        <w:jc w:val="both"/>
        <w:rPr>
          <w:rFonts w:ascii="Times New Roman" w:hAnsi="Times New Roman"/>
          <w:sz w:val="24"/>
          <w:szCs w:val="24"/>
          <w:lang w:eastAsia="ru-RU"/>
        </w:rPr>
      </w:pPr>
    </w:p>
    <w:p w:rsidR="00481931" w:rsidRPr="00772338" w:rsidRDefault="00481931" w:rsidP="00174A97">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r w:rsidRPr="00772338">
        <w:rPr>
          <w:rFonts w:ascii="Times New Roman" w:hAnsi="Times New Roman"/>
          <w:b/>
          <w:bCs/>
          <w:color w:val="000000"/>
          <w:sz w:val="24"/>
          <w:szCs w:val="24"/>
          <w:lang w:eastAsia="ru-RU"/>
        </w:rPr>
        <w:t xml:space="preserve">4. Правила приема, порядок и основания перевода и отчисления </w:t>
      </w:r>
      <w:proofErr w:type="gramStart"/>
      <w:r w:rsidR="00A3117C" w:rsidRPr="00772338">
        <w:rPr>
          <w:rFonts w:ascii="Times New Roman" w:hAnsi="Times New Roman"/>
          <w:b/>
          <w:bCs/>
          <w:color w:val="000000"/>
          <w:sz w:val="24"/>
          <w:szCs w:val="24"/>
          <w:lang w:eastAsia="ru-RU"/>
        </w:rPr>
        <w:t>обучающихся</w:t>
      </w:r>
      <w:proofErr w:type="gramEnd"/>
    </w:p>
    <w:p w:rsidR="00481931" w:rsidRPr="00772338" w:rsidRDefault="00481931" w:rsidP="00174A97">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p>
    <w:p w:rsidR="00481931" w:rsidRPr="00772338" w:rsidRDefault="00481931" w:rsidP="00FD13B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4.1. Процедура приема обучающихся осуществляется в соответствии с правилами приема, определяемыми действующим законодательством, Учредителем и настоящим Уставом. Прием детей в Учреждение для обучения оформляется приказом по Учреждению.</w:t>
      </w:r>
    </w:p>
    <w:p w:rsidR="00481931" w:rsidRPr="00772338" w:rsidRDefault="00481931" w:rsidP="0077243C">
      <w:pPr>
        <w:tabs>
          <w:tab w:val="num" w:pos="-90"/>
          <w:tab w:val="left" w:pos="0"/>
        </w:tabs>
        <w:spacing w:after="0" w:line="240" w:lineRule="auto"/>
        <w:jc w:val="both"/>
        <w:rPr>
          <w:rFonts w:ascii="Times New Roman" w:hAnsi="Times New Roman"/>
          <w:i/>
          <w:iCs/>
          <w:sz w:val="24"/>
          <w:szCs w:val="24"/>
        </w:rPr>
      </w:pPr>
      <w:r w:rsidRPr="00772338">
        <w:rPr>
          <w:rFonts w:ascii="Times New Roman" w:hAnsi="Times New Roman"/>
          <w:iCs/>
          <w:sz w:val="24"/>
          <w:szCs w:val="24"/>
        </w:rPr>
        <w:t>4.2. При приеме гражданина в Учреждение последнее обязано ознакомить его и (или) его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и другими документами, регламентирующими его деятельность</w:t>
      </w:r>
      <w:r w:rsidRPr="00772338">
        <w:rPr>
          <w:rFonts w:ascii="Times New Roman" w:hAnsi="Times New Roman"/>
          <w:i/>
          <w:iCs/>
          <w:sz w:val="24"/>
          <w:szCs w:val="24"/>
        </w:rPr>
        <w:t xml:space="preserve">. </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4.3. В первый класс принимаются дети, которым исполняется шесть лет шесть месяцев до 1 сентября теку</w:t>
      </w:r>
      <w:r w:rsidRPr="00772338">
        <w:rPr>
          <w:rFonts w:ascii="Times New Roman" w:hAnsi="Times New Roman"/>
          <w:sz w:val="24"/>
          <w:szCs w:val="24"/>
        </w:rPr>
        <w:softHyphen/>
        <w:t>щего года при отсутствии противопоказаний по состоянию здоровья, но не позднее 8 лет независимо от уровня их подготовленности.</w:t>
      </w:r>
    </w:p>
    <w:p w:rsidR="00481931" w:rsidRPr="00772338" w:rsidRDefault="00481931" w:rsidP="003B67B1">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По заявлению родителей (законных представителей) директор Учреждения с разрешения </w:t>
      </w:r>
      <w:r w:rsidRPr="00772338">
        <w:rPr>
          <w:rFonts w:ascii="Times New Roman" w:hAnsi="Times New Roman"/>
          <w:color w:val="000000"/>
          <w:sz w:val="24"/>
          <w:szCs w:val="24"/>
        </w:rPr>
        <w:t>Учредителя</w:t>
      </w:r>
      <w:r w:rsidRPr="00772338">
        <w:rPr>
          <w:rFonts w:ascii="Times New Roman" w:hAnsi="Times New Roman"/>
          <w:sz w:val="24"/>
          <w:szCs w:val="24"/>
        </w:rPr>
        <w:t xml:space="preserve"> вправе в индивидуальном порядке принимать детей в первый класс Учреждения в более раннем или в более позднем возрасте. </w:t>
      </w:r>
    </w:p>
    <w:p w:rsidR="00481931" w:rsidRPr="00772338" w:rsidRDefault="00481931" w:rsidP="005C0F92">
      <w:pPr>
        <w:pStyle w:val="ad"/>
        <w:shd w:val="clear" w:color="auto" w:fill="FFFFFF"/>
        <w:spacing w:before="0" w:beforeAutospacing="0" w:after="0" w:afterAutospacing="0" w:line="300" w:lineRule="atLeast"/>
        <w:jc w:val="both"/>
      </w:pPr>
      <w:proofErr w:type="gramStart"/>
      <w:r w:rsidRPr="00772338">
        <w:t>Для зачисления ребенка в 1 класс родители (законные представители) подают в Учреждение з</w:t>
      </w:r>
      <w:r w:rsidR="00A648DD" w:rsidRPr="00772338">
        <w:t>аявление, к которому прилагают</w:t>
      </w:r>
      <w:r w:rsidRPr="00772338">
        <w:t xml:space="preserve"> </w:t>
      </w:r>
      <w:r w:rsidR="00A648DD" w:rsidRPr="00772338">
        <w:t>оригинал свидетельства о рождении</w:t>
      </w:r>
      <w:r w:rsidR="00275830" w:rsidRPr="00772338">
        <w:t xml:space="preserve"> или документ, подтверждающий родство заявителя, свидетельство о регистрации ребенка по месту жительства или по месту пребывания на закреплённой территории или документ, </w:t>
      </w:r>
      <w:r w:rsidR="00275830" w:rsidRPr="00772338">
        <w:lastRenderedPageBreak/>
        <w:t>содержащий сведения о регистрации ребенка по месту жительства или по месту пребывания на закреплённой территории</w:t>
      </w:r>
      <w:r w:rsidR="005C0F92" w:rsidRPr="00772338">
        <w:t>.</w:t>
      </w:r>
      <w:proofErr w:type="gramEnd"/>
    </w:p>
    <w:p w:rsidR="00481931" w:rsidRPr="00772338" w:rsidRDefault="00481931" w:rsidP="003B67B1">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Прием во 2 и последующие классы Учреждения осуществляется на свободные места. Свободными являются места в классах, имеющих наполняемость менее 25 обучающихся. </w:t>
      </w:r>
    </w:p>
    <w:p w:rsidR="00481931" w:rsidRPr="00772338" w:rsidRDefault="00481931" w:rsidP="003B67B1">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При приеме в Учреждение обучающегося из другого образовательного учреждения, реализующего образовательную программу соответствующего уровня, необходимы следующие документы:</w:t>
      </w:r>
    </w:p>
    <w:p w:rsidR="00481931" w:rsidRPr="00772338" w:rsidRDefault="00481931" w:rsidP="00CF07FA">
      <w:pPr>
        <w:widowControl w:val="0"/>
        <w:tabs>
          <w:tab w:val="left" w:pos="0"/>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заявление родителей (законных представителей);</w:t>
      </w:r>
    </w:p>
    <w:p w:rsidR="00481931" w:rsidRPr="00772338"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личное дело обучающегося;</w:t>
      </w:r>
    </w:p>
    <w:p w:rsidR="00481931" w:rsidRPr="00772338"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ведомость четвертных, полугодовых, текущих отметок, заверенная школой, откуда прибыл обучающийся (при поступлении обучающегося в течение учебного года).</w:t>
      </w:r>
    </w:p>
    <w:p w:rsidR="00481931" w:rsidRPr="00772338" w:rsidRDefault="00481931" w:rsidP="003B67B1">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При приеме обучающихся в 10 класс необходимы следующие документы:</w:t>
      </w:r>
    </w:p>
    <w:p w:rsidR="00481931" w:rsidRPr="00772338"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заявление родителей (законных представителей);</w:t>
      </w:r>
    </w:p>
    <w:p w:rsidR="00481931" w:rsidRPr="00772338"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аттестат об основном общем образовании.  </w:t>
      </w:r>
    </w:p>
    <w:p w:rsidR="00275830" w:rsidRPr="00772338" w:rsidRDefault="00275830"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Родители</w:t>
      </w:r>
      <w:r w:rsidR="007F5EDF" w:rsidRPr="00772338">
        <w:rPr>
          <w:rFonts w:ascii="Times New Roman" w:hAnsi="Times New Roman"/>
          <w:sz w:val="24"/>
          <w:szCs w:val="24"/>
        </w:rPr>
        <w:t xml:space="preserve"> </w:t>
      </w:r>
      <w:r w:rsidRPr="00772338">
        <w:rPr>
          <w:rFonts w:ascii="Times New Roman" w:hAnsi="Times New Roman"/>
          <w:sz w:val="24"/>
          <w:szCs w:val="24"/>
        </w:rPr>
        <w:t xml:space="preserve">(законные представители) детей,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rsidR="00275830" w:rsidRPr="00772338" w:rsidRDefault="00275830"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Иностранные граждане и лица без гражданства</w:t>
      </w:r>
      <w:r w:rsidR="007F5EDF" w:rsidRPr="00772338">
        <w:rPr>
          <w:rFonts w:ascii="Times New Roman" w:hAnsi="Times New Roman"/>
          <w:sz w:val="24"/>
          <w:szCs w:val="24"/>
        </w:rPr>
        <w:t xml:space="preserve"> все документы представляют на русском языке или вместе заверенным в установленном порядке переводом на русский язык. Копии предъявляемых при приеме документов хранятся в учреждении на время обучения ребенка. Родители (законные представители) детей имеют право по своему усмотрению </w:t>
      </w:r>
      <w:proofErr w:type="gramStart"/>
      <w:r w:rsidR="007F5EDF" w:rsidRPr="00772338">
        <w:rPr>
          <w:rFonts w:ascii="Times New Roman" w:hAnsi="Times New Roman"/>
          <w:sz w:val="24"/>
          <w:szCs w:val="24"/>
        </w:rPr>
        <w:t>предоставлять другие документы</w:t>
      </w:r>
      <w:proofErr w:type="gramEnd"/>
      <w:r w:rsidR="007F5EDF" w:rsidRPr="00772338">
        <w:rPr>
          <w:rFonts w:ascii="Times New Roman" w:hAnsi="Times New Roman"/>
          <w:sz w:val="24"/>
          <w:szCs w:val="24"/>
        </w:rPr>
        <w:t>.</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4.4. Учреждение обеспечивает прием всех подлежащих обучению граждан, проживающих на территории муниципального образования и имеющих право на получение образования соответствующего уровня. Достигшим необходимого возраста, но не проживающим на территории муниципального образования детям может быть отказано в приеме только по причине отсутствия свободных мест в Учреждении, с учетом, </w:t>
      </w:r>
      <w:r w:rsidRPr="00772338">
        <w:rPr>
          <w:rFonts w:ascii="Times New Roman" w:hAnsi="Times New Roman"/>
          <w:color w:val="222222"/>
          <w:sz w:val="24"/>
          <w:szCs w:val="24"/>
        </w:rPr>
        <w:t>что наполняемость классов не должна превышать 25 человек</w:t>
      </w:r>
      <w:r w:rsidRPr="00772338">
        <w:rPr>
          <w:rFonts w:ascii="Times New Roman" w:hAnsi="Times New Roman"/>
          <w:sz w:val="24"/>
          <w:szCs w:val="24"/>
        </w:rPr>
        <w:t xml:space="preserve">. </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4.5. В Учреждение могут быть приняты лица, не достигшие 18 лет и не имеющие среднего общего образования:</w:t>
      </w:r>
    </w:p>
    <w:p w:rsidR="00481931" w:rsidRPr="00772338"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в порядке перевода из другого образовательного учреждения, реализующего общеобразовательную про</w:t>
      </w:r>
      <w:r w:rsidRPr="00772338">
        <w:rPr>
          <w:rFonts w:ascii="Times New Roman" w:hAnsi="Times New Roman"/>
          <w:sz w:val="24"/>
          <w:szCs w:val="24"/>
        </w:rPr>
        <w:softHyphen/>
        <w:t>грамму соответствующего уровня;</w:t>
      </w:r>
    </w:p>
    <w:p w:rsidR="00481931" w:rsidRPr="00772338" w:rsidRDefault="00481931" w:rsidP="00CF07FA">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72338">
        <w:rPr>
          <w:rFonts w:ascii="Times New Roman" w:hAnsi="Times New Roman"/>
          <w:sz w:val="24"/>
          <w:szCs w:val="24"/>
        </w:rPr>
        <w:t>- ранее получавшие общее образование в форме семейного образования и (или) самообразования.</w:t>
      </w:r>
    </w:p>
    <w:p w:rsidR="00481931" w:rsidRPr="00772338" w:rsidRDefault="00481931" w:rsidP="003B67B1">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При приеме в Учреждение в порядке перевода из образовательного учреждения, имеющего государственную аккредитацию, прохождение аттестации в Учреждении не является обязательным. В этом случае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4.6. Обучающиеся, освоившие в полном объеме образовательную программу учебного года, переводятся в следующий класс.</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4.7. Обучающиеся переводного класса, имеющие по всем предметам, изучавшимся в этом классе, четвертные и годовые отметки, соответствующие высшему баллу, награждаются похвальным листом «За отличные успехи в учении».</w:t>
      </w:r>
    </w:p>
    <w:p w:rsidR="00481931" w:rsidRPr="00772338" w:rsidRDefault="00481931" w:rsidP="00B913FE">
      <w:pPr>
        <w:spacing w:after="0"/>
        <w:jc w:val="both"/>
        <w:rPr>
          <w:rFonts w:ascii="Times New Roman" w:hAnsi="Times New Roman"/>
          <w:sz w:val="24"/>
          <w:szCs w:val="24"/>
        </w:rPr>
      </w:pPr>
      <w:r w:rsidRPr="00772338">
        <w:rPr>
          <w:rFonts w:ascii="Times New Roman" w:hAnsi="Times New Roman"/>
          <w:sz w:val="24"/>
          <w:szCs w:val="24"/>
        </w:rPr>
        <w:t xml:space="preserve">4.8. </w:t>
      </w:r>
      <w:r w:rsidR="0093561F" w:rsidRPr="00772338">
        <w:rPr>
          <w:rFonts w:ascii="Times New Roman" w:hAnsi="Times New Roman"/>
          <w:sz w:val="24"/>
          <w:szCs w:val="24"/>
        </w:rPr>
        <w:t xml:space="preserve">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предметам, переводятся в следующий класс условно с академической задолженностью. Обучающиеся обязаны ликвидировать академическую задолженность в течение следующего учебного года, Учреждение обязано создать условия обучающимся </w:t>
      </w:r>
      <w:r w:rsidR="0093561F" w:rsidRPr="00772338">
        <w:rPr>
          <w:rFonts w:ascii="Times New Roman" w:hAnsi="Times New Roman"/>
          <w:sz w:val="24"/>
          <w:szCs w:val="24"/>
        </w:rPr>
        <w:lastRenderedPageBreak/>
        <w:t>для ликвидации этой задолженности и обеспечить контроль над  своевременностью ее ликвидации.</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4.9. Обучающиеся на </w:t>
      </w:r>
      <w:r w:rsidR="00BF55D6" w:rsidRPr="00772338">
        <w:rPr>
          <w:rFonts w:ascii="Times New Roman" w:hAnsi="Times New Roman"/>
          <w:sz w:val="24"/>
          <w:szCs w:val="24"/>
        </w:rPr>
        <w:t>уровнях</w:t>
      </w:r>
      <w:r w:rsidRPr="00772338">
        <w:rPr>
          <w:rFonts w:ascii="Times New Roman" w:hAnsi="Times New Roman"/>
          <w:sz w:val="24"/>
          <w:szCs w:val="24"/>
        </w:rPr>
        <w:t xml:space="preserve"> начального общего</w:t>
      </w:r>
      <w:r w:rsidR="00A525F7" w:rsidRPr="00772338">
        <w:rPr>
          <w:rFonts w:ascii="Times New Roman" w:hAnsi="Times New Roman"/>
          <w:sz w:val="24"/>
          <w:szCs w:val="24"/>
        </w:rPr>
        <w:t>,</w:t>
      </w:r>
      <w:r w:rsidRPr="00772338">
        <w:rPr>
          <w:rFonts w:ascii="Times New Roman" w:hAnsi="Times New Roman"/>
          <w:sz w:val="24"/>
          <w:szCs w:val="24"/>
        </w:rPr>
        <w:t xml:space="preserve"> основного общего </w:t>
      </w:r>
      <w:r w:rsidR="00A525F7" w:rsidRPr="00772338">
        <w:rPr>
          <w:rFonts w:ascii="Times New Roman" w:hAnsi="Times New Roman"/>
          <w:sz w:val="24"/>
          <w:szCs w:val="24"/>
        </w:rPr>
        <w:t xml:space="preserve">и среднего общего </w:t>
      </w:r>
      <w:r w:rsidRPr="00772338">
        <w:rPr>
          <w:rFonts w:ascii="Times New Roman" w:hAnsi="Times New Roman"/>
          <w:sz w:val="24"/>
          <w:szCs w:val="24"/>
        </w:rPr>
        <w:t>образования, не освоившие образовательной программы учебного года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p>
    <w:p w:rsidR="00481931" w:rsidRPr="00772338" w:rsidRDefault="00481931" w:rsidP="00856E2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Перевод обучающегося</w:t>
      </w:r>
      <w:r w:rsidR="00A525F7" w:rsidRPr="00772338">
        <w:rPr>
          <w:rFonts w:ascii="Times New Roman" w:hAnsi="Times New Roman"/>
          <w:sz w:val="24"/>
          <w:szCs w:val="24"/>
        </w:rPr>
        <w:t>,</w:t>
      </w:r>
      <w:r w:rsidRPr="00772338">
        <w:rPr>
          <w:rFonts w:ascii="Times New Roman" w:hAnsi="Times New Roman"/>
          <w:sz w:val="24"/>
          <w:szCs w:val="24"/>
        </w:rPr>
        <w:t xml:space="preserve"> в любом случае</w:t>
      </w:r>
      <w:r w:rsidR="00A525F7" w:rsidRPr="00772338">
        <w:rPr>
          <w:rFonts w:ascii="Times New Roman" w:hAnsi="Times New Roman"/>
          <w:sz w:val="24"/>
          <w:szCs w:val="24"/>
        </w:rPr>
        <w:t>,</w:t>
      </w:r>
      <w:r w:rsidRPr="00772338">
        <w:rPr>
          <w:rFonts w:ascii="Times New Roman" w:hAnsi="Times New Roman"/>
          <w:sz w:val="24"/>
          <w:szCs w:val="24"/>
        </w:rPr>
        <w:t xml:space="preserve"> производится по решению </w:t>
      </w:r>
      <w:r w:rsidR="00716A7C" w:rsidRPr="00772338">
        <w:rPr>
          <w:rFonts w:ascii="Times New Roman" w:hAnsi="Times New Roman"/>
          <w:sz w:val="24"/>
          <w:szCs w:val="24"/>
        </w:rPr>
        <w:t>п</w:t>
      </w:r>
      <w:r w:rsidRPr="00772338">
        <w:rPr>
          <w:rFonts w:ascii="Times New Roman" w:hAnsi="Times New Roman"/>
          <w:sz w:val="24"/>
          <w:szCs w:val="24"/>
        </w:rPr>
        <w:t xml:space="preserve">едагогического </w:t>
      </w:r>
      <w:r w:rsidR="00716A7C" w:rsidRPr="00772338">
        <w:rPr>
          <w:rFonts w:ascii="Times New Roman" w:hAnsi="Times New Roman"/>
          <w:sz w:val="24"/>
          <w:szCs w:val="24"/>
        </w:rPr>
        <w:t>с</w:t>
      </w:r>
      <w:r w:rsidRPr="00772338">
        <w:rPr>
          <w:rFonts w:ascii="Times New Roman" w:hAnsi="Times New Roman"/>
          <w:sz w:val="24"/>
          <w:szCs w:val="24"/>
        </w:rPr>
        <w:t>овета.</w:t>
      </w:r>
    </w:p>
    <w:p w:rsidR="00481931" w:rsidRPr="00772338" w:rsidRDefault="00481931" w:rsidP="00856E24">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Обучающиеся, не освоившие общеобразовательную программу предыдущего уровня, не допускаются к обучению на следующе</w:t>
      </w:r>
      <w:r w:rsidR="00A525F7" w:rsidRPr="00772338">
        <w:rPr>
          <w:rFonts w:ascii="Times New Roman" w:hAnsi="Times New Roman"/>
          <w:sz w:val="24"/>
          <w:szCs w:val="24"/>
        </w:rPr>
        <w:t>м</w:t>
      </w:r>
      <w:r w:rsidRPr="00772338">
        <w:rPr>
          <w:rFonts w:ascii="Times New Roman" w:hAnsi="Times New Roman"/>
          <w:sz w:val="24"/>
          <w:szCs w:val="24"/>
        </w:rPr>
        <w:t xml:space="preserve"> </w:t>
      </w:r>
      <w:r w:rsidR="00A525F7" w:rsidRPr="00772338">
        <w:rPr>
          <w:rFonts w:ascii="Times New Roman" w:hAnsi="Times New Roman"/>
          <w:sz w:val="24"/>
          <w:szCs w:val="24"/>
        </w:rPr>
        <w:t>уровне</w:t>
      </w:r>
      <w:r w:rsidRPr="00772338">
        <w:rPr>
          <w:rFonts w:ascii="Times New Roman" w:hAnsi="Times New Roman"/>
          <w:sz w:val="24"/>
          <w:szCs w:val="24"/>
        </w:rPr>
        <w:t xml:space="preserve"> общего образования.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4.10.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пятнадцати лет, может оставить Учреждение до получения им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общего образования по иной форме обучения.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4.11. В случае выбытия родители (законные представители) обучающегося пишут заявление, в котором указывают причину выбытия, а также наименование образовательного учреждения, в котором будет продолжено обучение ребенка.</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4.12. При выбытии обучающегося его родителям (законным представителям) выдаются следующие документы, которые они обязаны представить в принимающее образовательное учреждение: личное дело обучающегося, медицинскую карту ребенка, табель успеваемости (в случае выбытия в течение учебного года), характеристику на обучающегося.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4.13. Выбытие обучающихся из Учреждения оформляется приказом директора. Родители (законные представители) в месячный срок после перевода обязаны выслать в Учреждение справку-подтверждение о зачислении ребенка в другое учебное заведение. </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4.14. Основанием для отчисления является:</w:t>
      </w:r>
    </w:p>
    <w:p w:rsidR="00481931" w:rsidRPr="00772338" w:rsidRDefault="00481931" w:rsidP="0005696E">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инициатива родителей (законных представителей) обучающихся; </w:t>
      </w:r>
    </w:p>
    <w:p w:rsidR="00481931" w:rsidRPr="00772338" w:rsidRDefault="00481931" w:rsidP="0005696E">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инициатива обучающихся ΙΙΙ уровня общего образования, согласие родителей (законных представителей) и комиссии по делам несовершеннолетних и защите их прав; </w:t>
      </w:r>
    </w:p>
    <w:p w:rsidR="00481931" w:rsidRPr="00772338" w:rsidRDefault="00481931" w:rsidP="004A17FB">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заключение медицинской комиссии или медико-педагогической комиссии о невозможности продолжения обучения по состоянию здоровья;</w:t>
      </w:r>
    </w:p>
    <w:p w:rsidR="00481931" w:rsidRPr="00772338" w:rsidRDefault="00481931" w:rsidP="004A17FB">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перевод обучающегося из общеобразовательного учреждения одного вида в общеобразовательное учреждения другого вида.</w:t>
      </w:r>
    </w:p>
    <w:p w:rsidR="00481931" w:rsidRPr="00772338" w:rsidRDefault="00481931" w:rsidP="004A17FB">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инициатива родителей (законных представителей) в связи с переменой места жительства;</w:t>
      </w:r>
    </w:p>
    <w:p w:rsidR="00481931" w:rsidRPr="00772338" w:rsidRDefault="00481931" w:rsidP="004A17FB">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достижение возраста 18 лет;</w:t>
      </w:r>
    </w:p>
    <w:p w:rsidR="00481931" w:rsidRPr="00772338" w:rsidRDefault="00481931" w:rsidP="004A17FB">
      <w:pPr>
        <w:tabs>
          <w:tab w:val="left" w:pos="0"/>
        </w:tabs>
        <w:spacing w:after="0" w:line="240" w:lineRule="auto"/>
        <w:ind w:left="567"/>
        <w:jc w:val="both"/>
        <w:rPr>
          <w:rFonts w:ascii="Times New Roman" w:hAnsi="Times New Roman"/>
          <w:sz w:val="24"/>
          <w:szCs w:val="24"/>
        </w:rPr>
      </w:pPr>
      <w:r w:rsidRPr="00772338">
        <w:rPr>
          <w:rFonts w:ascii="Times New Roman" w:hAnsi="Times New Roman"/>
          <w:sz w:val="24"/>
          <w:szCs w:val="24"/>
        </w:rPr>
        <w:t>- получение аттестата об общем образовании или справки установленного образца выпускниками Учреждения.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4.15. По решению </w:t>
      </w:r>
      <w:r w:rsidR="00716A7C" w:rsidRPr="00772338">
        <w:rPr>
          <w:rFonts w:ascii="Times New Roman" w:hAnsi="Times New Roman"/>
          <w:sz w:val="24"/>
          <w:szCs w:val="24"/>
        </w:rPr>
        <w:t>педагогического с</w:t>
      </w:r>
      <w:r w:rsidRPr="00772338">
        <w:rPr>
          <w:rFonts w:ascii="Times New Roman" w:hAnsi="Times New Roman"/>
          <w:sz w:val="24"/>
          <w:szCs w:val="24"/>
        </w:rPr>
        <w:t xml:space="preserve">овета за совершенные неоднократно грубые нарушения Устава Учреждения допускается </w:t>
      </w:r>
      <w:r w:rsidR="00A525F7" w:rsidRPr="00772338">
        <w:rPr>
          <w:rFonts w:ascii="Times New Roman" w:hAnsi="Times New Roman"/>
          <w:sz w:val="24"/>
          <w:szCs w:val="24"/>
        </w:rPr>
        <w:t>отчисление</w:t>
      </w:r>
      <w:r w:rsidRPr="00772338">
        <w:rPr>
          <w:rFonts w:ascii="Times New Roman" w:hAnsi="Times New Roman"/>
          <w:sz w:val="24"/>
          <w:szCs w:val="24"/>
        </w:rPr>
        <w:t xml:space="preserve"> из Учреждения обучающихся, достигших возраста пятнадцати лет. </w:t>
      </w:r>
      <w:r w:rsidR="00A525F7" w:rsidRPr="00772338">
        <w:rPr>
          <w:rFonts w:ascii="Times New Roman" w:hAnsi="Times New Roman"/>
          <w:sz w:val="24"/>
          <w:szCs w:val="24"/>
        </w:rPr>
        <w:t>Отчисление</w:t>
      </w:r>
      <w:r w:rsidRPr="00772338">
        <w:rPr>
          <w:rFonts w:ascii="Times New Roman" w:hAnsi="Times New Roman"/>
          <w:sz w:val="24"/>
          <w:szCs w:val="24"/>
        </w:rPr>
        <w:t xml:space="preserve"> обучающегося применяется, если меры воспитательного характера не дали результата и дальнейшее пребывание его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481931" w:rsidRPr="00772338" w:rsidRDefault="00481931" w:rsidP="0005696E">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 xml:space="preserve">Педагогический </w:t>
      </w:r>
      <w:r w:rsidR="00716A7C" w:rsidRPr="00772338">
        <w:rPr>
          <w:rFonts w:ascii="Times New Roman" w:hAnsi="Times New Roman"/>
          <w:sz w:val="24"/>
          <w:szCs w:val="24"/>
        </w:rPr>
        <w:t>с</w:t>
      </w:r>
      <w:r w:rsidRPr="00772338">
        <w:rPr>
          <w:rFonts w:ascii="Times New Roman" w:hAnsi="Times New Roman"/>
          <w:sz w:val="24"/>
          <w:szCs w:val="24"/>
        </w:rPr>
        <w:t xml:space="preserve">овет принимает решение об </w:t>
      </w:r>
      <w:r w:rsidR="00A525F7" w:rsidRPr="00772338">
        <w:rPr>
          <w:rFonts w:ascii="Times New Roman" w:hAnsi="Times New Roman"/>
          <w:sz w:val="24"/>
          <w:szCs w:val="24"/>
        </w:rPr>
        <w:t>отчислении</w:t>
      </w:r>
      <w:r w:rsidRPr="00772338">
        <w:rPr>
          <w:rFonts w:ascii="Times New Roman" w:hAnsi="Times New Roman"/>
          <w:sz w:val="24"/>
          <w:szCs w:val="24"/>
        </w:rPr>
        <w:t xml:space="preserve"> </w:t>
      </w:r>
      <w:proofErr w:type="gramStart"/>
      <w:r w:rsidRPr="00772338">
        <w:rPr>
          <w:rFonts w:ascii="Times New Roman" w:hAnsi="Times New Roman"/>
          <w:sz w:val="24"/>
          <w:szCs w:val="24"/>
        </w:rPr>
        <w:t>обучающегося</w:t>
      </w:r>
      <w:proofErr w:type="gramEnd"/>
      <w:r w:rsidRPr="00772338">
        <w:rPr>
          <w:rFonts w:ascii="Times New Roman" w:hAnsi="Times New Roman"/>
          <w:sz w:val="24"/>
          <w:szCs w:val="24"/>
        </w:rPr>
        <w:t xml:space="preserve"> в соответствии с согласием комиссией по делам несовершеннолетних и защите их прав. На основании решения комиссии по делам несовершеннолетних и защите их прав, с учетом мнения родителей (законных представителей) </w:t>
      </w:r>
      <w:r w:rsidR="00716A7C" w:rsidRPr="00772338">
        <w:rPr>
          <w:rFonts w:ascii="Times New Roman" w:hAnsi="Times New Roman"/>
          <w:sz w:val="24"/>
          <w:szCs w:val="24"/>
        </w:rPr>
        <w:t>п</w:t>
      </w:r>
      <w:r w:rsidRPr="00772338">
        <w:rPr>
          <w:rFonts w:ascii="Times New Roman" w:hAnsi="Times New Roman"/>
          <w:sz w:val="24"/>
          <w:szCs w:val="24"/>
        </w:rPr>
        <w:t xml:space="preserve">едагогический </w:t>
      </w:r>
      <w:r w:rsidR="00716A7C" w:rsidRPr="00772338">
        <w:rPr>
          <w:rFonts w:ascii="Times New Roman" w:hAnsi="Times New Roman"/>
          <w:sz w:val="24"/>
          <w:szCs w:val="24"/>
        </w:rPr>
        <w:t>с</w:t>
      </w:r>
      <w:r w:rsidRPr="00772338">
        <w:rPr>
          <w:rFonts w:ascii="Times New Roman" w:hAnsi="Times New Roman"/>
          <w:sz w:val="24"/>
          <w:szCs w:val="24"/>
        </w:rPr>
        <w:t xml:space="preserve">овет выносит окончательное решение об исключении обучающегося, не получившего общего образования. </w:t>
      </w:r>
    </w:p>
    <w:p w:rsidR="00481931" w:rsidRPr="00772338" w:rsidRDefault="00481931" w:rsidP="0005696E">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Грубым нарушением дисциплины признается нарушение, которое повлекло или реально могло повлечь за собой тяжкие последствия в виде:</w:t>
      </w:r>
    </w:p>
    <w:p w:rsidR="00481931" w:rsidRPr="00772338" w:rsidRDefault="00481931" w:rsidP="004A17FB">
      <w:pPr>
        <w:tabs>
          <w:tab w:val="left" w:pos="0"/>
          <w:tab w:val="left" w:pos="1134"/>
        </w:tabs>
        <w:spacing w:after="0" w:line="240" w:lineRule="auto"/>
        <w:ind w:left="567"/>
        <w:jc w:val="both"/>
        <w:rPr>
          <w:rFonts w:ascii="Times New Roman" w:hAnsi="Times New Roman"/>
          <w:sz w:val="24"/>
          <w:szCs w:val="24"/>
        </w:rPr>
      </w:pPr>
      <w:r w:rsidRPr="00772338">
        <w:rPr>
          <w:rFonts w:ascii="Times New Roman" w:hAnsi="Times New Roman"/>
          <w:sz w:val="24"/>
          <w:szCs w:val="24"/>
        </w:rPr>
        <w:t>- причинения ущерба жизни и здоровью обучающихся, сотрудников, посетителей Учреждения;</w:t>
      </w:r>
    </w:p>
    <w:p w:rsidR="00481931" w:rsidRPr="00772338" w:rsidRDefault="00481931" w:rsidP="004A17FB">
      <w:pPr>
        <w:tabs>
          <w:tab w:val="left" w:pos="0"/>
          <w:tab w:val="left" w:pos="1134"/>
        </w:tabs>
        <w:spacing w:after="0" w:line="240" w:lineRule="auto"/>
        <w:ind w:left="567"/>
        <w:jc w:val="both"/>
        <w:rPr>
          <w:rFonts w:ascii="Times New Roman" w:hAnsi="Times New Roman"/>
          <w:sz w:val="24"/>
          <w:szCs w:val="24"/>
        </w:rPr>
      </w:pPr>
      <w:r w:rsidRPr="00772338">
        <w:rPr>
          <w:rFonts w:ascii="Times New Roman" w:hAnsi="Times New Roman"/>
          <w:sz w:val="24"/>
          <w:szCs w:val="24"/>
        </w:rPr>
        <w:t>- причинения ущерба имуществу Учреждения, имуществу обучающихся, сотрудников, посетителей Учреждения;</w:t>
      </w:r>
    </w:p>
    <w:p w:rsidR="00481931" w:rsidRPr="00772338" w:rsidRDefault="00481931" w:rsidP="004A17FB">
      <w:pPr>
        <w:tabs>
          <w:tab w:val="left" w:pos="0"/>
          <w:tab w:val="left" w:pos="1134"/>
        </w:tabs>
        <w:spacing w:after="0" w:line="240" w:lineRule="auto"/>
        <w:ind w:left="567"/>
        <w:jc w:val="both"/>
        <w:rPr>
          <w:rFonts w:ascii="Times New Roman" w:hAnsi="Times New Roman"/>
          <w:sz w:val="24"/>
          <w:szCs w:val="24"/>
        </w:rPr>
      </w:pPr>
      <w:r w:rsidRPr="00772338">
        <w:rPr>
          <w:rFonts w:ascii="Times New Roman" w:hAnsi="Times New Roman"/>
          <w:sz w:val="24"/>
          <w:szCs w:val="24"/>
        </w:rPr>
        <w:t>- дезорганизации работы Учреждения как образовательного учреждения;</w:t>
      </w:r>
    </w:p>
    <w:p w:rsidR="00481931" w:rsidRPr="00772338" w:rsidRDefault="00481931" w:rsidP="004A17FB">
      <w:pPr>
        <w:tabs>
          <w:tab w:val="left" w:pos="0"/>
          <w:tab w:val="left" w:pos="1134"/>
        </w:tabs>
        <w:spacing w:after="0" w:line="240" w:lineRule="auto"/>
        <w:ind w:left="567"/>
        <w:jc w:val="both"/>
        <w:rPr>
          <w:rFonts w:ascii="Times New Roman" w:hAnsi="Times New Roman"/>
          <w:sz w:val="24"/>
          <w:szCs w:val="24"/>
        </w:rPr>
      </w:pPr>
      <w:r w:rsidRPr="00772338">
        <w:rPr>
          <w:rFonts w:ascii="Times New Roman" w:hAnsi="Times New Roman"/>
          <w:sz w:val="24"/>
          <w:szCs w:val="24"/>
        </w:rPr>
        <w:t>- унижение и оскорбление чести и достоинства участников образовательного процесса;</w:t>
      </w:r>
    </w:p>
    <w:p w:rsidR="00481931" w:rsidRPr="00772338" w:rsidRDefault="00481931" w:rsidP="004A17FB">
      <w:pPr>
        <w:tabs>
          <w:tab w:val="left" w:pos="0"/>
          <w:tab w:val="left" w:pos="1134"/>
        </w:tabs>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употребление и распространение </w:t>
      </w:r>
      <w:proofErr w:type="spellStart"/>
      <w:r w:rsidRPr="00772338">
        <w:rPr>
          <w:rFonts w:ascii="Times New Roman" w:hAnsi="Times New Roman"/>
          <w:sz w:val="24"/>
          <w:szCs w:val="24"/>
        </w:rPr>
        <w:t>психоактивных</w:t>
      </w:r>
      <w:proofErr w:type="spellEnd"/>
      <w:r w:rsidRPr="00772338">
        <w:rPr>
          <w:rFonts w:ascii="Times New Roman" w:hAnsi="Times New Roman"/>
          <w:sz w:val="24"/>
          <w:szCs w:val="24"/>
        </w:rPr>
        <w:t xml:space="preserve"> веществ, появление в Учреждении в состоянии алкогольного, наркотического, токсического опьянения;</w:t>
      </w:r>
    </w:p>
    <w:p w:rsidR="00481931" w:rsidRPr="00772338" w:rsidRDefault="00481931" w:rsidP="004A17FB">
      <w:pPr>
        <w:tabs>
          <w:tab w:val="left" w:pos="0"/>
          <w:tab w:val="left" w:pos="1134"/>
        </w:tabs>
        <w:spacing w:after="0" w:line="240" w:lineRule="auto"/>
        <w:ind w:left="567"/>
        <w:jc w:val="both"/>
        <w:rPr>
          <w:rFonts w:ascii="Times New Roman" w:hAnsi="Times New Roman"/>
          <w:sz w:val="24"/>
          <w:szCs w:val="24"/>
        </w:rPr>
      </w:pPr>
      <w:r w:rsidRPr="00772338">
        <w:rPr>
          <w:rFonts w:ascii="Times New Roman" w:hAnsi="Times New Roman"/>
          <w:sz w:val="24"/>
          <w:szCs w:val="24"/>
        </w:rPr>
        <w:t>- систематическое нарушение дисциплины на уроках и внеклассных мероприятиях.</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4.16. Решение об исключении детей-сирот и детей, ост</w:t>
      </w:r>
      <w:r w:rsidR="008B771D" w:rsidRPr="00772338">
        <w:rPr>
          <w:rFonts w:ascii="Times New Roman" w:hAnsi="Times New Roman"/>
          <w:sz w:val="24"/>
          <w:szCs w:val="24"/>
        </w:rPr>
        <w:t xml:space="preserve">авшихся без попечения родителей, </w:t>
      </w:r>
      <w:r w:rsidRPr="00772338">
        <w:rPr>
          <w:rFonts w:ascii="Times New Roman" w:hAnsi="Times New Roman"/>
          <w:sz w:val="24"/>
          <w:szCs w:val="24"/>
        </w:rPr>
        <w:t xml:space="preserve"> принимается </w:t>
      </w:r>
      <w:r w:rsidR="00716A7C" w:rsidRPr="00772338">
        <w:rPr>
          <w:rFonts w:ascii="Times New Roman" w:hAnsi="Times New Roman"/>
          <w:sz w:val="24"/>
          <w:szCs w:val="24"/>
        </w:rPr>
        <w:t>педагогическим с</w:t>
      </w:r>
      <w:r w:rsidRPr="00772338">
        <w:rPr>
          <w:rFonts w:ascii="Times New Roman" w:hAnsi="Times New Roman"/>
          <w:sz w:val="24"/>
          <w:szCs w:val="24"/>
        </w:rPr>
        <w:t xml:space="preserve">оветом Учреждения с </w:t>
      </w:r>
      <w:r w:rsidR="008B771D" w:rsidRPr="00772338">
        <w:rPr>
          <w:rFonts w:ascii="Times New Roman" w:hAnsi="Times New Roman"/>
          <w:iCs/>
          <w:sz w:val="24"/>
          <w:szCs w:val="24"/>
        </w:rPr>
        <w:t>согласия комиссии по делам несовершеннолетних и защите их прав и органа опеки и попечительства</w:t>
      </w:r>
      <w:r w:rsidRPr="00772338">
        <w:rPr>
          <w:rFonts w:ascii="Times New Roman" w:hAnsi="Times New Roman"/>
          <w:sz w:val="24"/>
          <w:szCs w:val="24"/>
        </w:rPr>
        <w:t>.</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4.17. Решение </w:t>
      </w:r>
      <w:r w:rsidR="00716A7C" w:rsidRPr="00772338">
        <w:rPr>
          <w:rFonts w:ascii="Times New Roman" w:hAnsi="Times New Roman"/>
          <w:sz w:val="24"/>
          <w:szCs w:val="24"/>
        </w:rPr>
        <w:t>п</w:t>
      </w:r>
      <w:r w:rsidRPr="00772338">
        <w:rPr>
          <w:rFonts w:ascii="Times New Roman" w:hAnsi="Times New Roman"/>
          <w:sz w:val="24"/>
          <w:szCs w:val="24"/>
        </w:rPr>
        <w:t xml:space="preserve">едагогического </w:t>
      </w:r>
      <w:proofErr w:type="gramStart"/>
      <w:r w:rsidR="00716A7C" w:rsidRPr="00772338">
        <w:rPr>
          <w:rFonts w:ascii="Times New Roman" w:hAnsi="Times New Roman"/>
          <w:sz w:val="24"/>
          <w:szCs w:val="24"/>
        </w:rPr>
        <w:t>с</w:t>
      </w:r>
      <w:r w:rsidRPr="00772338">
        <w:rPr>
          <w:rFonts w:ascii="Times New Roman" w:hAnsi="Times New Roman"/>
          <w:sz w:val="24"/>
          <w:szCs w:val="24"/>
        </w:rPr>
        <w:t>овета</w:t>
      </w:r>
      <w:proofErr w:type="gramEnd"/>
      <w:r w:rsidRPr="00772338">
        <w:rPr>
          <w:rFonts w:ascii="Times New Roman" w:hAnsi="Times New Roman"/>
          <w:sz w:val="24"/>
          <w:szCs w:val="24"/>
        </w:rPr>
        <w:t xml:space="preserve"> об </w:t>
      </w:r>
      <w:r w:rsidR="008B771D" w:rsidRPr="00772338">
        <w:rPr>
          <w:rFonts w:ascii="Times New Roman" w:hAnsi="Times New Roman"/>
          <w:sz w:val="24"/>
          <w:szCs w:val="24"/>
        </w:rPr>
        <w:t>отчислении</w:t>
      </w:r>
      <w:r w:rsidRPr="00772338">
        <w:rPr>
          <w:rFonts w:ascii="Times New Roman" w:hAnsi="Times New Roman"/>
          <w:sz w:val="24"/>
          <w:szCs w:val="24"/>
        </w:rPr>
        <w:t xml:space="preserve"> обучающегося оформляется приказом директора Учреждения.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4.18. Об </w:t>
      </w:r>
      <w:r w:rsidR="008B771D" w:rsidRPr="00772338">
        <w:rPr>
          <w:rFonts w:ascii="Times New Roman" w:hAnsi="Times New Roman"/>
          <w:sz w:val="24"/>
          <w:szCs w:val="24"/>
        </w:rPr>
        <w:t>отчислении</w:t>
      </w:r>
      <w:r w:rsidRPr="00772338">
        <w:rPr>
          <w:rFonts w:ascii="Times New Roman" w:hAnsi="Times New Roman"/>
          <w:sz w:val="24"/>
          <w:szCs w:val="24"/>
        </w:rPr>
        <w:t xml:space="preserve"> обучающегося директор Учреждения немедленно информирует его родителей (законных представителей) и отдел образования.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4.19. Комиссия по делам несовершеннолетних и защите их прав совместно с отделом образования и родителями (законными представителями) </w:t>
      </w:r>
      <w:r w:rsidR="008B771D" w:rsidRPr="00772338">
        <w:rPr>
          <w:rFonts w:ascii="Times New Roman" w:hAnsi="Times New Roman"/>
          <w:sz w:val="24"/>
          <w:szCs w:val="24"/>
        </w:rPr>
        <w:t>отчислении</w:t>
      </w:r>
      <w:r w:rsidRPr="00772338">
        <w:rPr>
          <w:rFonts w:ascii="Times New Roman" w:hAnsi="Times New Roman"/>
          <w:sz w:val="24"/>
          <w:szCs w:val="24"/>
        </w:rPr>
        <w:t xml:space="preserve"> в месячный срок принимают меры, обеспечивающие его трудоустройство или продолжение обучения в другом образовательном учреждении.</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4.20. Процедура </w:t>
      </w:r>
      <w:r w:rsidR="008B771D" w:rsidRPr="00772338">
        <w:rPr>
          <w:rFonts w:ascii="Times New Roman" w:hAnsi="Times New Roman"/>
          <w:sz w:val="24"/>
          <w:szCs w:val="24"/>
        </w:rPr>
        <w:t>отчисления</w:t>
      </w:r>
      <w:r w:rsidRPr="00772338">
        <w:rPr>
          <w:rFonts w:ascii="Times New Roman" w:hAnsi="Times New Roman"/>
          <w:sz w:val="24"/>
          <w:szCs w:val="24"/>
        </w:rPr>
        <w:t xml:space="preserve"> подробно регламентируется Положением </w:t>
      </w:r>
      <w:r w:rsidR="00192C3E" w:rsidRPr="00772338">
        <w:rPr>
          <w:rFonts w:ascii="Times New Roman" w:hAnsi="Times New Roman"/>
          <w:sz w:val="24"/>
          <w:szCs w:val="24"/>
        </w:rPr>
        <w:t xml:space="preserve">о приеме и отчислении </w:t>
      </w:r>
      <w:proofErr w:type="gramStart"/>
      <w:r w:rsidR="00192C3E" w:rsidRPr="00772338">
        <w:rPr>
          <w:rFonts w:ascii="Times New Roman" w:hAnsi="Times New Roman"/>
          <w:sz w:val="24"/>
          <w:szCs w:val="24"/>
        </w:rPr>
        <w:t>обучающихся</w:t>
      </w:r>
      <w:proofErr w:type="gramEnd"/>
      <w:r w:rsidRPr="00772338">
        <w:rPr>
          <w:rFonts w:ascii="Times New Roman" w:hAnsi="Times New Roman"/>
          <w:sz w:val="24"/>
          <w:szCs w:val="24"/>
        </w:rPr>
        <w:t>, которое не может противоречить установленному законодательству и настоящему Уставу.</w:t>
      </w:r>
    </w:p>
    <w:p w:rsidR="00481931" w:rsidRPr="00772338" w:rsidRDefault="00481931" w:rsidP="00174A97">
      <w:pPr>
        <w:autoSpaceDE w:val="0"/>
        <w:autoSpaceDN w:val="0"/>
        <w:adjustRightInd w:val="0"/>
        <w:spacing w:after="0" w:line="240" w:lineRule="auto"/>
        <w:contextualSpacing/>
        <w:jc w:val="both"/>
        <w:rPr>
          <w:rFonts w:ascii="Times New Roman" w:hAnsi="Times New Roman"/>
          <w:sz w:val="24"/>
          <w:szCs w:val="24"/>
          <w:lang w:eastAsia="ru-RU"/>
        </w:rPr>
      </w:pP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5. Режим занятий обучающихся</w:t>
      </w:r>
    </w:p>
    <w:p w:rsidR="00481931" w:rsidRPr="00772338" w:rsidRDefault="00481931" w:rsidP="00174A97">
      <w:pPr>
        <w:widowControl w:val="0"/>
        <w:autoSpaceDE w:val="0"/>
        <w:autoSpaceDN w:val="0"/>
        <w:adjustRightInd w:val="0"/>
        <w:spacing w:after="0" w:line="240" w:lineRule="auto"/>
        <w:jc w:val="center"/>
        <w:rPr>
          <w:rFonts w:ascii="Times New Roman" w:hAnsi="Times New Roman"/>
          <w:i/>
          <w:iCs/>
          <w:sz w:val="24"/>
          <w:szCs w:val="24"/>
          <w:lang w:eastAsia="ru-RU"/>
        </w:rPr>
      </w:pP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5.1. Организация образовательного процесса в Учреждении регламентируется учебным планом (разбивкой содержания образовательной программы по учебным курсам, по дисциплинам и по годам обучения) и расписаниями занятий, разрабатываемыми и утверждаемыми Учреждением самостоятельно, а также годовым календарным учебным графиком. </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5.2. Режим работы ежегодно устанавливается календарным учебным графиком и утверждается приказом директора Учреждения.</w:t>
      </w:r>
    </w:p>
    <w:p w:rsidR="00481931" w:rsidRPr="00772338" w:rsidRDefault="00481931" w:rsidP="0077243C">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5.3. </w:t>
      </w:r>
      <w:r w:rsidR="00E63539" w:rsidRPr="00772338">
        <w:rPr>
          <w:rFonts w:ascii="Times New Roman" w:hAnsi="Times New Roman"/>
          <w:sz w:val="24"/>
          <w:szCs w:val="24"/>
        </w:rPr>
        <w:t>2 – 11 классы обучаются по графику шестидневной рабочей недели в одну смену</w:t>
      </w:r>
      <w:r w:rsidRPr="00772338">
        <w:rPr>
          <w:rFonts w:ascii="Times New Roman" w:hAnsi="Times New Roman"/>
          <w:sz w:val="24"/>
          <w:szCs w:val="24"/>
        </w:rPr>
        <w:t>. 1 класс обучается по графику пятидневной рабочей недели.</w:t>
      </w:r>
    </w:p>
    <w:p w:rsidR="00481931" w:rsidRPr="00772338" w:rsidRDefault="00481931" w:rsidP="0077243C">
      <w:pPr>
        <w:widowControl w:val="0"/>
        <w:tabs>
          <w:tab w:val="num" w:pos="-90"/>
          <w:tab w:val="left" w:pos="0"/>
          <w:tab w:val="left" w:pos="851"/>
        </w:tabs>
        <w:autoSpaceDE w:val="0"/>
        <w:autoSpaceDN w:val="0"/>
        <w:adjustRightInd w:val="0"/>
        <w:spacing w:after="0" w:line="240" w:lineRule="auto"/>
        <w:jc w:val="both"/>
        <w:rPr>
          <w:rFonts w:ascii="Times New Roman" w:hAnsi="Times New Roman"/>
          <w:sz w:val="24"/>
          <w:szCs w:val="24"/>
        </w:rPr>
      </w:pPr>
      <w:r w:rsidRPr="00772338">
        <w:rPr>
          <w:rFonts w:ascii="Times New Roman" w:hAnsi="Times New Roman"/>
          <w:sz w:val="24"/>
          <w:szCs w:val="24"/>
        </w:rPr>
        <w:t xml:space="preserve">5.4. Продолжительность уроков определяется гигиеническими требованиями к условиям обучения в общеобразовательных учреждениях согласно СанПиН. Продолжительность уроков в 1-х классах 35 минут, во 2-10-х классах 45 минут. </w:t>
      </w:r>
    </w:p>
    <w:p w:rsidR="00481931" w:rsidRPr="00772338" w:rsidRDefault="00481931" w:rsidP="008E2906">
      <w:pPr>
        <w:widowControl w:val="0"/>
        <w:numPr>
          <w:ilvl w:val="1"/>
          <w:numId w:val="8"/>
        </w:numPr>
        <w:tabs>
          <w:tab w:val="num" w:pos="-90"/>
          <w:tab w:val="left" w:pos="0"/>
          <w:tab w:val="left" w:pos="540"/>
        </w:tabs>
        <w:autoSpaceDE w:val="0"/>
        <w:autoSpaceDN w:val="0"/>
        <w:adjustRightInd w:val="0"/>
        <w:spacing w:after="0" w:line="240" w:lineRule="auto"/>
        <w:ind w:left="0" w:firstLine="0"/>
        <w:jc w:val="both"/>
        <w:rPr>
          <w:rFonts w:ascii="Times New Roman" w:hAnsi="Times New Roman"/>
          <w:sz w:val="24"/>
          <w:szCs w:val="24"/>
        </w:rPr>
      </w:pPr>
      <w:r w:rsidRPr="00772338">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w:t>
      </w:r>
    </w:p>
    <w:p w:rsidR="00481931" w:rsidRPr="00772338" w:rsidRDefault="00481931" w:rsidP="008E2906">
      <w:pPr>
        <w:widowControl w:val="0"/>
        <w:numPr>
          <w:ilvl w:val="1"/>
          <w:numId w:val="8"/>
        </w:numPr>
        <w:tabs>
          <w:tab w:val="left" w:pos="0"/>
          <w:tab w:val="num" w:pos="540"/>
        </w:tabs>
        <w:autoSpaceDE w:val="0"/>
        <w:autoSpaceDN w:val="0"/>
        <w:adjustRightInd w:val="0"/>
        <w:spacing w:after="0" w:line="240" w:lineRule="auto"/>
        <w:ind w:left="0" w:firstLine="0"/>
        <w:jc w:val="both"/>
        <w:rPr>
          <w:rFonts w:ascii="Times New Roman" w:hAnsi="Times New Roman"/>
          <w:sz w:val="24"/>
          <w:szCs w:val="24"/>
        </w:rPr>
      </w:pPr>
      <w:r w:rsidRPr="00772338">
        <w:rPr>
          <w:rFonts w:ascii="Times New Roman" w:hAnsi="Times New Roman"/>
          <w:sz w:val="24"/>
          <w:szCs w:val="24"/>
        </w:rPr>
        <w:t>В учебном плане Учреждения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rsidR="00481931" w:rsidRPr="00772338" w:rsidRDefault="00481931" w:rsidP="008E2906">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lastRenderedPageBreak/>
        <w:t>5.7. Обучение больных детей на дому осуществляется по индивидуальным учебным планам.</w:t>
      </w:r>
    </w:p>
    <w:p w:rsidR="00481931" w:rsidRPr="00772338" w:rsidRDefault="00481931" w:rsidP="008E2906">
      <w:pPr>
        <w:tabs>
          <w:tab w:val="num" w:pos="-90"/>
          <w:tab w:val="left" w:pos="0"/>
        </w:tabs>
        <w:spacing w:after="0" w:line="240" w:lineRule="auto"/>
        <w:jc w:val="both"/>
        <w:rPr>
          <w:rFonts w:ascii="Times New Roman" w:hAnsi="Times New Roman"/>
          <w:color w:val="000000"/>
          <w:sz w:val="24"/>
          <w:szCs w:val="24"/>
        </w:rPr>
      </w:pPr>
      <w:r w:rsidRPr="00772338">
        <w:rPr>
          <w:rFonts w:ascii="Times New Roman" w:hAnsi="Times New Roman"/>
          <w:sz w:val="24"/>
          <w:szCs w:val="24"/>
        </w:rPr>
        <w:t>5.8. Режим занятий ежегодно утверждается приказом директора Учреждения и регламентируется расписанием занятий и Правилами внутреннего трудового распорядка. Режим работы Учреждения определяется на основании разработанного и утвержденного Учреждением календарного учебного графика.</w:t>
      </w:r>
    </w:p>
    <w:p w:rsidR="00481931" w:rsidRPr="00772338" w:rsidRDefault="00481931" w:rsidP="008E2906">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5.9. Учебный год в Учреждении начинается, как правило, с 1 сентября.</w:t>
      </w:r>
    </w:p>
    <w:p w:rsidR="00481931" w:rsidRPr="00772338" w:rsidRDefault="00481931" w:rsidP="00B05BF7">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Продолжительность учебного года в первом классе — 33 недели, в последующих классах - не менее 34 недель без учета государственной (итоговой) аттестации.</w:t>
      </w:r>
    </w:p>
    <w:p w:rsidR="00481931" w:rsidRPr="00772338" w:rsidRDefault="00481931" w:rsidP="00B05BF7">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Продолжительность каникул в течение учебного года — не менее 30 календарных дней, летом — не менее 8 календарных недель. Для обучающихся в первом классе устанавливаются дополнительные недельные каникулы в середине третьей четверти. </w:t>
      </w:r>
    </w:p>
    <w:p w:rsidR="00481931" w:rsidRPr="00772338" w:rsidRDefault="00481931" w:rsidP="00174A97">
      <w:pPr>
        <w:widowControl w:val="0"/>
        <w:autoSpaceDE w:val="0"/>
        <w:autoSpaceDN w:val="0"/>
        <w:adjustRightInd w:val="0"/>
        <w:spacing w:after="0" w:line="240" w:lineRule="auto"/>
        <w:jc w:val="both"/>
        <w:rPr>
          <w:rFonts w:ascii="Times New Roman" w:hAnsi="Times New Roman"/>
          <w:sz w:val="24"/>
          <w:szCs w:val="24"/>
          <w:lang w:eastAsia="ru-RU"/>
        </w:rPr>
      </w:pPr>
    </w:p>
    <w:p w:rsidR="00481931" w:rsidRPr="00772338" w:rsidRDefault="00481931" w:rsidP="00174A97">
      <w:pPr>
        <w:shd w:val="clear" w:color="auto" w:fill="FFFFFF"/>
        <w:spacing w:after="0" w:line="240" w:lineRule="auto"/>
        <w:jc w:val="center"/>
        <w:rPr>
          <w:rFonts w:ascii="Times New Roman" w:hAnsi="Times New Roman"/>
          <w:b/>
          <w:bCs/>
          <w:spacing w:val="-2"/>
          <w:w w:val="101"/>
          <w:sz w:val="24"/>
          <w:szCs w:val="24"/>
          <w:lang w:eastAsia="ru-RU"/>
        </w:rPr>
      </w:pPr>
      <w:r w:rsidRPr="00772338">
        <w:rPr>
          <w:rFonts w:ascii="Times New Roman" w:hAnsi="Times New Roman"/>
          <w:b/>
          <w:bCs/>
          <w:spacing w:val="-2"/>
          <w:w w:val="101"/>
          <w:sz w:val="24"/>
          <w:szCs w:val="24"/>
          <w:lang w:eastAsia="ru-RU"/>
        </w:rPr>
        <w:t>6. Права и обязанности участников образовательных отношений</w:t>
      </w:r>
    </w:p>
    <w:p w:rsidR="00481931" w:rsidRPr="00772338" w:rsidRDefault="00481931" w:rsidP="00174A97">
      <w:pPr>
        <w:shd w:val="clear" w:color="auto" w:fill="FFFFFF"/>
        <w:spacing w:after="0" w:line="240" w:lineRule="auto"/>
        <w:jc w:val="center"/>
        <w:rPr>
          <w:rFonts w:ascii="Times New Roman" w:hAnsi="Times New Roman"/>
          <w:b/>
          <w:bCs/>
          <w:spacing w:val="-2"/>
          <w:w w:val="101"/>
          <w:sz w:val="24"/>
          <w:szCs w:val="24"/>
          <w:lang w:eastAsia="ru-RU"/>
        </w:rPr>
      </w:pPr>
    </w:p>
    <w:p w:rsidR="00481931" w:rsidRPr="00772338" w:rsidRDefault="00481931" w:rsidP="008E2906">
      <w:pPr>
        <w:tabs>
          <w:tab w:val="num" w:pos="-90"/>
          <w:tab w:val="left" w:pos="0"/>
        </w:tabs>
        <w:spacing w:after="0" w:line="240" w:lineRule="auto"/>
        <w:jc w:val="both"/>
        <w:rPr>
          <w:rFonts w:ascii="Times New Roman" w:hAnsi="Times New Roman"/>
          <w:bCs/>
          <w:iCs/>
          <w:sz w:val="24"/>
          <w:szCs w:val="24"/>
        </w:rPr>
      </w:pPr>
      <w:r w:rsidRPr="00772338">
        <w:rPr>
          <w:rFonts w:ascii="Times New Roman" w:hAnsi="Times New Roman"/>
          <w:bCs/>
          <w:iCs/>
          <w:sz w:val="24"/>
          <w:szCs w:val="24"/>
        </w:rPr>
        <w:t>6.1. Участниками образовательного процесса являются обучающиеся, их родители (законные представители), педагогические и все другие работники Учреждения.</w:t>
      </w:r>
    </w:p>
    <w:p w:rsidR="00481931" w:rsidRPr="00772338" w:rsidRDefault="00481931" w:rsidP="008E2906">
      <w:pPr>
        <w:tabs>
          <w:tab w:val="num" w:pos="142"/>
          <w:tab w:val="num" w:pos="284"/>
          <w:tab w:val="num" w:pos="567"/>
        </w:tabs>
        <w:spacing w:after="0" w:line="240" w:lineRule="auto"/>
        <w:jc w:val="both"/>
        <w:rPr>
          <w:rFonts w:ascii="Times New Roman" w:hAnsi="Times New Roman"/>
          <w:sz w:val="24"/>
          <w:szCs w:val="24"/>
        </w:rPr>
      </w:pPr>
      <w:r w:rsidRPr="00772338">
        <w:rPr>
          <w:rFonts w:ascii="Times New Roman" w:hAnsi="Times New Roman"/>
          <w:sz w:val="24"/>
          <w:szCs w:val="24"/>
        </w:rPr>
        <w:t>6.2. Обучающиеся Учреждения имеют право на:</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получение бесплатного общедоступного начального общего образования, основного общего, среднего общего образования в соответствии с федеральными государственными образовательными стандартами, дополнительного образования;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обучение в соответствии с федеральными государственными образовательными стандартами по индивидуальному учебному плану, ускоренный курс обучения;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свободное посещение мероприятий, не предусмотренных учебным планом;</w:t>
      </w:r>
    </w:p>
    <w:p w:rsidR="00481931" w:rsidRPr="00772338" w:rsidRDefault="00481931" w:rsidP="0072240C">
      <w:pPr>
        <w:widowControl w:val="0"/>
        <w:tabs>
          <w:tab w:val="num" w:pos="142"/>
          <w:tab w:val="num" w:pos="284"/>
          <w:tab w:val="num" w:pos="567"/>
          <w:tab w:val="left" w:pos="851"/>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 повторное, не ранее чем через год, прохождение государственной итоговой аттестации в том случае, если не прошли государственную итоговую аттестацию или получили на государственной итоговой аттестации неудовлетворительные </w:t>
      </w:r>
      <w:r w:rsidR="008B771D" w:rsidRPr="00772338">
        <w:rPr>
          <w:rFonts w:ascii="Times New Roman" w:hAnsi="Times New Roman"/>
          <w:sz w:val="24"/>
          <w:szCs w:val="24"/>
        </w:rPr>
        <w:t>результаты в сроки, определяемые порядком проведения государственной итоговой аттестации по соответствующим образовательным программам;</w:t>
      </w:r>
    </w:p>
    <w:p w:rsidR="00481931" w:rsidRPr="00772338" w:rsidRDefault="00481931" w:rsidP="0072240C">
      <w:pPr>
        <w:tabs>
          <w:tab w:val="num" w:pos="142"/>
          <w:tab w:val="num" w:pos="284"/>
          <w:tab w:val="num" w:pos="567"/>
          <w:tab w:val="left" w:pos="851"/>
          <w:tab w:val="num" w:pos="1134"/>
        </w:tabs>
        <w:suppressAutoHyphens/>
        <w:spacing w:after="0" w:line="240" w:lineRule="auto"/>
        <w:ind w:firstLine="567"/>
        <w:jc w:val="both"/>
        <w:rPr>
          <w:rFonts w:ascii="Times New Roman" w:hAnsi="Times New Roman"/>
          <w:sz w:val="24"/>
          <w:szCs w:val="24"/>
        </w:rPr>
      </w:pPr>
      <w:r w:rsidRPr="00772338">
        <w:rPr>
          <w:rFonts w:ascii="Times New Roman" w:hAnsi="Times New Roman"/>
          <w:sz w:val="24"/>
          <w:szCs w:val="24"/>
        </w:rPr>
        <w:t>- участник единого государственного экзамена имеет право на беспрепятственный доступ к информации о себе, содержащемся в базах данных;</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бесплатное пользование библиотечно-информационными ресурсами библиотеки Учреждения;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получение дополнительных (в том числе платных) образовательных услуг;</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участие в управлении Учреждением в формах, определенных Уставом Учреждения;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уважение своего человеческого достоинства;</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свободу совести, информации, свободное выражение собственных мнений и убеждений;</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проведение в установленном порядке митингов и собраний, подачу петиций и ходатайств;</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добровольное привлечение к труду, не предусмотренному образовательной программой;</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добровольное вступление в любые общественные организации;</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перевод в другие учебные учреждения соответствующего типа в случае закрытия Учреждения;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защиту от применения физического и психического насилия;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условия обучения, гарантирующие охрану и укрепление здоровья;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ознакомление с критериями оценок, формами, порядком промежуточной и итоговой аттестации;</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различные формы обучения: семейного </w:t>
      </w:r>
      <w:r w:rsidR="008B771D" w:rsidRPr="00772338">
        <w:rPr>
          <w:rFonts w:ascii="Times New Roman" w:hAnsi="Times New Roman"/>
          <w:iCs/>
          <w:sz w:val="24"/>
          <w:szCs w:val="24"/>
        </w:rPr>
        <w:t>образования</w:t>
      </w:r>
      <w:r w:rsidRPr="00772338">
        <w:rPr>
          <w:rFonts w:ascii="Times New Roman" w:hAnsi="Times New Roman"/>
          <w:iCs/>
          <w:sz w:val="24"/>
          <w:szCs w:val="24"/>
        </w:rPr>
        <w:t>, самообразования по индивидуальным программам;</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изменение итоговой и текущей оценки в данном учебном году.</w:t>
      </w:r>
    </w:p>
    <w:p w:rsidR="00481931" w:rsidRPr="00772338" w:rsidRDefault="00481931" w:rsidP="0072240C">
      <w:pPr>
        <w:tabs>
          <w:tab w:val="num" w:pos="142"/>
          <w:tab w:val="num" w:pos="284"/>
          <w:tab w:val="num" w:pos="567"/>
          <w:tab w:val="left" w:pos="1716"/>
        </w:tabs>
        <w:spacing w:after="0" w:line="240" w:lineRule="auto"/>
        <w:ind w:firstLine="567"/>
        <w:jc w:val="both"/>
        <w:rPr>
          <w:rFonts w:ascii="Times New Roman" w:hAnsi="Times New Roman"/>
          <w:b/>
          <w:sz w:val="24"/>
          <w:szCs w:val="24"/>
        </w:rPr>
      </w:pPr>
      <w:r w:rsidRPr="00772338">
        <w:rPr>
          <w:rFonts w:ascii="Times New Roman" w:hAnsi="Times New Roman"/>
          <w:b/>
          <w:sz w:val="24"/>
          <w:szCs w:val="24"/>
        </w:rPr>
        <w:lastRenderedPageBreak/>
        <w:t>Запрещается: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применение методов физического и психического насилия по отношению к обучающимся Учреждения;</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привлечение обучающихся Учреждения без согласия обучающихся и их родителей (законных представителей) к труду, не предусмотренному образовательной программой;</w:t>
      </w:r>
    </w:p>
    <w:p w:rsidR="00481931" w:rsidRPr="00772338" w:rsidRDefault="00481931" w:rsidP="0072240C">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к деятельности этих организаций и к участию в агитационных кампаниях и политических акциях.</w:t>
      </w:r>
    </w:p>
    <w:p w:rsidR="00481931" w:rsidRPr="00772338" w:rsidRDefault="00481931" w:rsidP="0072240C">
      <w:pPr>
        <w:tabs>
          <w:tab w:val="num" w:pos="142"/>
          <w:tab w:val="num" w:pos="284"/>
          <w:tab w:val="num" w:pos="567"/>
          <w:tab w:val="num" w:pos="1134"/>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Подробно права обучающихся определяются локальными актами Учреждения, которые не могут противоречить действующему законодательству Российской Федерации и настоящему Уставу.</w:t>
      </w:r>
    </w:p>
    <w:p w:rsidR="00481931" w:rsidRPr="00772338" w:rsidRDefault="00481931" w:rsidP="008E2906">
      <w:pPr>
        <w:tabs>
          <w:tab w:val="num" w:pos="142"/>
          <w:tab w:val="num" w:pos="284"/>
          <w:tab w:val="num" w:pos="567"/>
        </w:tabs>
        <w:spacing w:after="0" w:line="240" w:lineRule="auto"/>
        <w:jc w:val="both"/>
        <w:rPr>
          <w:rFonts w:ascii="Times New Roman" w:hAnsi="Times New Roman"/>
          <w:sz w:val="24"/>
          <w:szCs w:val="24"/>
        </w:rPr>
      </w:pPr>
      <w:r w:rsidRPr="00772338">
        <w:rPr>
          <w:rFonts w:ascii="Times New Roman" w:hAnsi="Times New Roman"/>
          <w:sz w:val="24"/>
          <w:szCs w:val="24"/>
        </w:rPr>
        <w:t>6.3. Обучающиеся Учреждения обязаны:</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выполнять требования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 </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бережно относиться к имуществу Учреждения;</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за неисполнение или нарушение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w:t>
      </w:r>
      <w:r w:rsidR="00D00EC3" w:rsidRPr="00772338">
        <w:rPr>
          <w:rFonts w:ascii="Times New Roman" w:hAnsi="Times New Roman"/>
          <w:iCs/>
          <w:sz w:val="24"/>
          <w:szCs w:val="24"/>
        </w:rPr>
        <w:t>яние</w:t>
      </w:r>
      <w:r w:rsidRPr="00772338">
        <w:rPr>
          <w:rFonts w:ascii="Times New Roman" w:hAnsi="Times New Roman"/>
          <w:iCs/>
          <w:sz w:val="24"/>
          <w:szCs w:val="24"/>
        </w:rPr>
        <w:t>;</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организации, </w:t>
      </w:r>
      <w:r w:rsidRPr="00772338">
        <w:rPr>
          <w:rFonts w:ascii="Times New Roman" w:hAnsi="Times New Roman"/>
          <w:iCs/>
          <w:sz w:val="24"/>
          <w:szCs w:val="24"/>
        </w:rPr>
        <w:lastRenderedPageBreak/>
        <w:t xml:space="preserve">осуществляющей образовательную деятельность, а также нормальное функционирование Учреждения; </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Учреждение незамедлительно обязано проинформировать об отчислении несовершеннолетнего обучающегося в качестве меры дисциплинарного взыскания </w:t>
      </w:r>
      <w:r w:rsidRPr="00772338">
        <w:rPr>
          <w:rFonts w:ascii="Times New Roman" w:hAnsi="Times New Roman"/>
          <w:iCs/>
          <w:color w:val="FF0000"/>
          <w:sz w:val="24"/>
          <w:szCs w:val="24"/>
        </w:rPr>
        <w:t>Отдел образования Администрации муниципального образования «</w:t>
      </w:r>
      <w:r w:rsidR="00B913FE" w:rsidRPr="00772338">
        <w:rPr>
          <w:rFonts w:ascii="Times New Roman" w:hAnsi="Times New Roman"/>
          <w:iCs/>
          <w:color w:val="FF0000"/>
          <w:sz w:val="24"/>
          <w:szCs w:val="24"/>
        </w:rPr>
        <w:t xml:space="preserve">Муниципальный округ </w:t>
      </w:r>
      <w:r w:rsidRPr="00772338">
        <w:rPr>
          <w:rFonts w:ascii="Times New Roman" w:hAnsi="Times New Roman"/>
          <w:iCs/>
          <w:color w:val="FF0000"/>
          <w:sz w:val="24"/>
          <w:szCs w:val="24"/>
        </w:rPr>
        <w:t>Красногорский район</w:t>
      </w:r>
      <w:r w:rsidR="00B913FE" w:rsidRPr="00772338">
        <w:rPr>
          <w:rFonts w:ascii="Times New Roman" w:hAnsi="Times New Roman"/>
          <w:iCs/>
          <w:color w:val="FF0000"/>
          <w:sz w:val="24"/>
          <w:szCs w:val="24"/>
        </w:rPr>
        <w:t xml:space="preserve"> Удмуртской Республики</w:t>
      </w:r>
      <w:r w:rsidRPr="00772338">
        <w:rPr>
          <w:rFonts w:ascii="Times New Roman" w:hAnsi="Times New Roman"/>
          <w:iCs/>
          <w:color w:val="FF0000"/>
          <w:sz w:val="24"/>
          <w:szCs w:val="24"/>
        </w:rPr>
        <w:t>»</w:t>
      </w:r>
      <w:r w:rsidRPr="00772338">
        <w:rPr>
          <w:rFonts w:ascii="Times New Roman" w:hAnsi="Times New Roman"/>
          <w:iCs/>
          <w:sz w:val="24"/>
          <w:szCs w:val="24"/>
        </w:rPr>
        <w:t xml:space="preserve">,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w:t>
      </w:r>
      <w:proofErr w:type="gramStart"/>
      <w:r w:rsidRPr="00772338">
        <w:rPr>
          <w:rFonts w:ascii="Times New Roman" w:hAnsi="Times New Roman"/>
          <w:iCs/>
          <w:sz w:val="24"/>
          <w:szCs w:val="24"/>
        </w:rPr>
        <w:t>несовершеннолетним</w:t>
      </w:r>
      <w:proofErr w:type="gramEnd"/>
      <w:r w:rsidRPr="00772338">
        <w:rPr>
          <w:rFonts w:ascii="Times New Roman" w:hAnsi="Times New Roman"/>
          <w:iCs/>
          <w:sz w:val="24"/>
          <w:szCs w:val="24"/>
        </w:rPr>
        <w:t xml:space="preserve"> обучающимся общего образования;</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81931" w:rsidRPr="00772338" w:rsidRDefault="00481931" w:rsidP="0072240C">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ликвидировать академическую задолженность в течение следующего учебного года, если таковая имеется.</w:t>
      </w:r>
    </w:p>
    <w:p w:rsidR="00481931" w:rsidRPr="00772338" w:rsidRDefault="00481931" w:rsidP="005B7936">
      <w:pPr>
        <w:tabs>
          <w:tab w:val="num" w:pos="-90"/>
          <w:tab w:val="left" w:pos="0"/>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Другие обязанности обучающихся определяются приказами директора Учреждения и, прежде всего, приказами по охране труда и технике безопасности.</w:t>
      </w:r>
    </w:p>
    <w:p w:rsidR="00481931" w:rsidRPr="00772338" w:rsidRDefault="00481931" w:rsidP="005B7936">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По решению </w:t>
      </w:r>
      <w:r w:rsidR="00716A7C" w:rsidRPr="00772338">
        <w:rPr>
          <w:rFonts w:ascii="Times New Roman" w:hAnsi="Times New Roman"/>
          <w:sz w:val="24"/>
          <w:szCs w:val="24"/>
        </w:rPr>
        <w:t>п</w:t>
      </w:r>
      <w:r w:rsidRPr="00772338">
        <w:rPr>
          <w:rFonts w:ascii="Times New Roman" w:hAnsi="Times New Roman"/>
          <w:sz w:val="24"/>
          <w:szCs w:val="24"/>
        </w:rPr>
        <w:t xml:space="preserve">едагогического </w:t>
      </w:r>
      <w:r w:rsidR="00716A7C" w:rsidRPr="00772338">
        <w:rPr>
          <w:rFonts w:ascii="Times New Roman" w:hAnsi="Times New Roman"/>
          <w:sz w:val="24"/>
          <w:szCs w:val="24"/>
        </w:rPr>
        <w:t>с</w:t>
      </w:r>
      <w:r w:rsidRPr="00772338">
        <w:rPr>
          <w:rFonts w:ascii="Times New Roman" w:hAnsi="Times New Roman"/>
          <w:sz w:val="24"/>
          <w:szCs w:val="24"/>
        </w:rPr>
        <w:t xml:space="preserve">овета за непосещение </w:t>
      </w:r>
      <w:proofErr w:type="gramStart"/>
      <w:r w:rsidRPr="00772338">
        <w:rPr>
          <w:rFonts w:ascii="Times New Roman" w:hAnsi="Times New Roman"/>
          <w:sz w:val="24"/>
          <w:szCs w:val="24"/>
        </w:rPr>
        <w:t>обучающимся</w:t>
      </w:r>
      <w:proofErr w:type="gramEnd"/>
      <w:r w:rsidRPr="00772338">
        <w:rPr>
          <w:rFonts w:ascii="Times New Roman" w:hAnsi="Times New Roman"/>
          <w:sz w:val="24"/>
          <w:szCs w:val="24"/>
        </w:rPr>
        <w:t xml:space="preserve"> в течение длительного времени (более 40 часов в учебную четверть) занятий без уважительных причин, употребление и распространение алкоголя, табачных изделий, наркотических и психотропных веществ, за наличие частых нарушений дисциплины на уроках и в ходе проведения внеклассных мероприятий (на основании докладных учителей, классного руководителя); совершение правонарушения, унижающего человеческое достоинство участников образовательного процесса, может быть наложено дисциплинарное взыскание, регламентируемое Положением о поощрениях и взысканиях обучающихся и не п</w:t>
      </w:r>
      <w:r w:rsidRPr="00772338">
        <w:rPr>
          <w:rFonts w:ascii="Times New Roman" w:hAnsi="Times New Roman"/>
          <w:bCs/>
          <w:color w:val="000000"/>
          <w:sz w:val="24"/>
          <w:szCs w:val="24"/>
          <w:shd w:val="clear" w:color="auto" w:fill="FFFFFF"/>
        </w:rPr>
        <w:t>ротиворечащее</w:t>
      </w:r>
      <w:r w:rsidRPr="00772338">
        <w:rPr>
          <w:rStyle w:val="apple-style-span"/>
          <w:rFonts w:ascii="Times New Roman" w:hAnsi="Times New Roman"/>
          <w:color w:val="000000"/>
          <w:sz w:val="24"/>
          <w:szCs w:val="24"/>
          <w:shd w:val="clear" w:color="auto" w:fill="FFFFFF"/>
        </w:rPr>
        <w:t xml:space="preserve"> Конвенции</w:t>
      </w:r>
      <w:r w:rsidRPr="00772338">
        <w:rPr>
          <w:rStyle w:val="apple-converted-space"/>
          <w:rFonts w:ascii="Times New Roman" w:hAnsi="Times New Roman"/>
          <w:color w:val="000000"/>
          <w:sz w:val="24"/>
          <w:szCs w:val="24"/>
          <w:shd w:val="clear" w:color="auto" w:fill="FFFFFF"/>
        </w:rPr>
        <w:t> «О </w:t>
      </w:r>
      <w:r w:rsidRPr="00772338">
        <w:rPr>
          <w:rFonts w:ascii="Times New Roman" w:hAnsi="Times New Roman"/>
          <w:bCs/>
          <w:color w:val="000000"/>
          <w:sz w:val="24"/>
          <w:szCs w:val="24"/>
          <w:shd w:val="clear" w:color="auto" w:fill="FFFFFF"/>
        </w:rPr>
        <w:t>правах</w:t>
      </w:r>
      <w:r w:rsidRPr="00772338">
        <w:rPr>
          <w:rStyle w:val="apple-converted-space"/>
          <w:rFonts w:ascii="Times New Roman" w:hAnsi="Times New Roman"/>
          <w:color w:val="000000"/>
          <w:sz w:val="24"/>
          <w:szCs w:val="24"/>
          <w:shd w:val="clear" w:color="auto" w:fill="FFFFFF"/>
        </w:rPr>
        <w:t> </w:t>
      </w:r>
      <w:r w:rsidRPr="00772338">
        <w:rPr>
          <w:rFonts w:ascii="Times New Roman" w:hAnsi="Times New Roman"/>
          <w:bCs/>
          <w:color w:val="000000"/>
          <w:sz w:val="24"/>
          <w:szCs w:val="24"/>
          <w:shd w:val="clear" w:color="auto" w:fill="FFFFFF"/>
        </w:rPr>
        <w:t>ребенка»</w:t>
      </w:r>
      <w:r w:rsidRPr="00772338">
        <w:rPr>
          <w:rFonts w:ascii="Times New Roman" w:hAnsi="Times New Roman"/>
          <w:sz w:val="24"/>
          <w:szCs w:val="24"/>
        </w:rPr>
        <w:t xml:space="preserve">. </w:t>
      </w:r>
    </w:p>
    <w:p w:rsidR="00481931" w:rsidRPr="00772338" w:rsidRDefault="00481931" w:rsidP="00006FDA">
      <w:pPr>
        <w:tabs>
          <w:tab w:val="num" w:pos="-90"/>
          <w:tab w:val="left" w:pos="0"/>
        </w:tabs>
        <w:spacing w:after="0" w:line="240" w:lineRule="auto"/>
        <w:jc w:val="both"/>
        <w:rPr>
          <w:rFonts w:ascii="Times New Roman" w:hAnsi="Times New Roman"/>
          <w:iCs/>
          <w:sz w:val="24"/>
          <w:szCs w:val="24"/>
        </w:rPr>
      </w:pPr>
      <w:r w:rsidRPr="00772338">
        <w:rPr>
          <w:rFonts w:ascii="Times New Roman" w:hAnsi="Times New Roman"/>
          <w:iCs/>
          <w:sz w:val="24"/>
          <w:szCs w:val="24"/>
        </w:rPr>
        <w:t xml:space="preserve">6.4. Отношения Учреждения с родителями (законными представителями) </w:t>
      </w:r>
      <w:r w:rsidR="00E93EDF" w:rsidRPr="00772338">
        <w:rPr>
          <w:rFonts w:ascii="Times New Roman" w:hAnsi="Times New Roman"/>
          <w:iCs/>
          <w:sz w:val="24"/>
          <w:szCs w:val="24"/>
        </w:rPr>
        <w:t>определяются</w:t>
      </w:r>
      <w:r w:rsidRPr="00772338">
        <w:rPr>
          <w:rFonts w:ascii="Times New Roman" w:hAnsi="Times New Roman"/>
          <w:iCs/>
          <w:sz w:val="24"/>
          <w:szCs w:val="24"/>
        </w:rPr>
        <w:t xml:space="preserve"> </w:t>
      </w:r>
      <w:r w:rsidR="00E93EDF" w:rsidRPr="00772338">
        <w:rPr>
          <w:rFonts w:ascii="Times New Roman" w:hAnsi="Times New Roman"/>
          <w:iCs/>
          <w:sz w:val="24"/>
          <w:szCs w:val="24"/>
        </w:rPr>
        <w:t>согласно действующему законодательству Российской Федерации</w:t>
      </w:r>
      <w:r w:rsidR="007215B5" w:rsidRPr="00772338">
        <w:rPr>
          <w:rFonts w:ascii="Times New Roman" w:hAnsi="Times New Roman"/>
          <w:iCs/>
          <w:sz w:val="24"/>
          <w:szCs w:val="24"/>
        </w:rPr>
        <w:t>.</w:t>
      </w:r>
    </w:p>
    <w:p w:rsidR="00481931" w:rsidRPr="00772338" w:rsidRDefault="00481931" w:rsidP="00006FDA">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6.5. Родители (законные представители) обучающихся Учреждения имеют право:</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 защищать права и законные интересы обучающихся; </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принимать участие в управлении Учреждением в форме, определяемой Уставом этого Учреждения;</w:t>
      </w:r>
    </w:p>
    <w:p w:rsidR="00481931" w:rsidRPr="00772338" w:rsidRDefault="00481931" w:rsidP="0057467D">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 присутствовать при обследовании детей </w:t>
      </w:r>
      <w:proofErr w:type="spellStart"/>
      <w:r w:rsidRPr="00772338">
        <w:rPr>
          <w:rFonts w:ascii="Times New Roman" w:hAnsi="Times New Roman"/>
          <w:sz w:val="24"/>
          <w:szCs w:val="24"/>
        </w:rPr>
        <w:t>психолого-медико­педагогической</w:t>
      </w:r>
      <w:proofErr w:type="spellEnd"/>
      <w:r w:rsidRPr="00772338">
        <w:rPr>
          <w:rFonts w:ascii="Times New Roman" w:hAnsi="Times New Roman"/>
          <w:sz w:val="24"/>
          <w:szCs w:val="24"/>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81931" w:rsidRPr="00772338" w:rsidRDefault="00481931" w:rsidP="00E433DC">
      <w:pPr>
        <w:tabs>
          <w:tab w:val="left" w:pos="0"/>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посещать уроки учителей, где обучается ребенок, с разрешения директора Учреждения (заместителей директора) и согласия учителя, ведущего урок;</w:t>
      </w:r>
    </w:p>
    <w:p w:rsidR="00481931" w:rsidRPr="00772338" w:rsidRDefault="00481931" w:rsidP="00E433DC">
      <w:pPr>
        <w:tabs>
          <w:tab w:val="left" w:pos="0"/>
          <w:tab w:val="left" w:pos="858"/>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на получение оперативной информации об успеваемости обучающегося в письменной или устной форме, а также в электронном виде посредством информационно-коммуникационных технологий (в сети «Интернет</w:t>
      </w:r>
      <w:r w:rsidR="00BF55D6" w:rsidRPr="00772338">
        <w:rPr>
          <w:rFonts w:ascii="Times New Roman" w:hAnsi="Times New Roman"/>
          <w:iCs/>
          <w:sz w:val="24"/>
          <w:szCs w:val="24"/>
        </w:rPr>
        <w:t>»</w:t>
      </w:r>
      <w:r w:rsidRPr="00772338">
        <w:rPr>
          <w:rFonts w:ascii="Times New Roman" w:hAnsi="Times New Roman"/>
          <w:iCs/>
          <w:sz w:val="24"/>
          <w:szCs w:val="24"/>
        </w:rPr>
        <w:t xml:space="preserve">); </w:t>
      </w:r>
    </w:p>
    <w:p w:rsidR="00481931" w:rsidRPr="00772338" w:rsidRDefault="00481931" w:rsidP="00E433DC">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при обучении ребенка в семье, на любом этапе обучения продолжить образование ребенка в Учреждении;</w:t>
      </w:r>
    </w:p>
    <w:p w:rsidR="00481931" w:rsidRPr="00772338" w:rsidRDefault="00481931" w:rsidP="00E433DC">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посещать Учреждение и беседовать с педагогами после окончания у них последнего урока;</w:t>
      </w:r>
    </w:p>
    <w:p w:rsidR="00481931" w:rsidRPr="00772338" w:rsidRDefault="00481931" w:rsidP="00E433DC">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присутствовать на </w:t>
      </w:r>
      <w:r w:rsidR="00716A7C" w:rsidRPr="00772338">
        <w:rPr>
          <w:rFonts w:ascii="Times New Roman" w:hAnsi="Times New Roman"/>
          <w:iCs/>
          <w:sz w:val="24"/>
          <w:szCs w:val="24"/>
        </w:rPr>
        <w:t>п</w:t>
      </w:r>
      <w:r w:rsidRPr="00772338">
        <w:rPr>
          <w:rFonts w:ascii="Times New Roman" w:hAnsi="Times New Roman"/>
          <w:iCs/>
          <w:sz w:val="24"/>
          <w:szCs w:val="24"/>
        </w:rPr>
        <w:t xml:space="preserve">едагогических </w:t>
      </w:r>
      <w:r w:rsidR="00716A7C" w:rsidRPr="00772338">
        <w:rPr>
          <w:rFonts w:ascii="Times New Roman" w:hAnsi="Times New Roman"/>
          <w:iCs/>
          <w:sz w:val="24"/>
          <w:szCs w:val="24"/>
        </w:rPr>
        <w:t>с</w:t>
      </w:r>
      <w:r w:rsidRPr="00772338">
        <w:rPr>
          <w:rFonts w:ascii="Times New Roman" w:hAnsi="Times New Roman"/>
          <w:iCs/>
          <w:sz w:val="24"/>
          <w:szCs w:val="24"/>
        </w:rPr>
        <w:t>оветах и принимать участие в обсуждении в случае, когда разбирается вопрос об успеваемости и поведении их ребенка.</w:t>
      </w:r>
    </w:p>
    <w:p w:rsidR="00481931" w:rsidRPr="00772338" w:rsidRDefault="00481931" w:rsidP="005B7936">
      <w:pPr>
        <w:tabs>
          <w:tab w:val="num" w:pos="-90"/>
          <w:tab w:val="left" w:pos="0"/>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Родители (законные представители) обучающихся обязаны нести ответственность за:</w:t>
      </w:r>
    </w:p>
    <w:p w:rsidR="00481931" w:rsidRPr="00772338" w:rsidRDefault="00481931" w:rsidP="00E433DC">
      <w:pPr>
        <w:tabs>
          <w:tab w:val="num" w:pos="-90"/>
          <w:tab w:val="left" w:pos="0"/>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обеспечить получение детьми общего образования; </w:t>
      </w:r>
    </w:p>
    <w:p w:rsidR="00481931" w:rsidRPr="00772338" w:rsidRDefault="00481931" w:rsidP="00E433DC">
      <w:pPr>
        <w:tabs>
          <w:tab w:val="num" w:pos="-90"/>
          <w:tab w:val="left" w:pos="0"/>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xml:space="preserve">- соблюдать правила внутреннего распорядка Учреждения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 </w:t>
      </w:r>
    </w:p>
    <w:p w:rsidR="00481931" w:rsidRPr="00772338" w:rsidRDefault="00481931" w:rsidP="00E433DC">
      <w:pPr>
        <w:tabs>
          <w:tab w:val="num" w:pos="-90"/>
          <w:tab w:val="left" w:pos="0"/>
        </w:tabs>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уважать честь и достоинство обучающихся и работников Учреждения;</w:t>
      </w:r>
    </w:p>
    <w:p w:rsidR="00481931" w:rsidRPr="00772338" w:rsidRDefault="00481931" w:rsidP="00E433DC">
      <w:pPr>
        <w:widowControl w:val="0"/>
        <w:tabs>
          <w:tab w:val="left" w:pos="0"/>
          <w:tab w:val="left" w:pos="720"/>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ликвидацию обучающимися академической задолженности в течение учебного года в случае его перевода в следующий класс с академической задолженностью;</w:t>
      </w:r>
    </w:p>
    <w:p w:rsidR="00481931" w:rsidRPr="00772338" w:rsidRDefault="00481931" w:rsidP="00E433DC">
      <w:pPr>
        <w:widowControl w:val="0"/>
        <w:tabs>
          <w:tab w:val="left" w:pos="0"/>
          <w:tab w:val="left" w:pos="720"/>
        </w:tabs>
        <w:suppressAutoHyphens/>
        <w:autoSpaceDE w:val="0"/>
        <w:spacing w:after="0" w:line="240" w:lineRule="auto"/>
        <w:ind w:left="567"/>
        <w:jc w:val="both"/>
        <w:rPr>
          <w:rFonts w:ascii="Times New Roman" w:hAnsi="Times New Roman"/>
          <w:iCs/>
          <w:sz w:val="24"/>
          <w:szCs w:val="24"/>
        </w:rPr>
      </w:pPr>
      <w:r w:rsidRPr="00772338">
        <w:rPr>
          <w:rFonts w:ascii="Times New Roman" w:hAnsi="Times New Roman"/>
          <w:iCs/>
          <w:sz w:val="24"/>
          <w:szCs w:val="24"/>
        </w:rPr>
        <w:t>- выполнение Устава Учреждения;</w:t>
      </w:r>
    </w:p>
    <w:p w:rsidR="00481931" w:rsidRPr="00772338" w:rsidRDefault="00481931" w:rsidP="00E433DC">
      <w:pPr>
        <w:widowControl w:val="0"/>
        <w:tabs>
          <w:tab w:val="left" w:pos="0"/>
          <w:tab w:val="left" w:pos="720"/>
        </w:tabs>
        <w:suppressAutoHyphens/>
        <w:autoSpaceDE w:val="0"/>
        <w:spacing w:after="0" w:line="240" w:lineRule="auto"/>
        <w:ind w:left="567"/>
        <w:jc w:val="both"/>
        <w:rPr>
          <w:rFonts w:ascii="Times New Roman" w:hAnsi="Times New Roman"/>
          <w:iCs/>
          <w:sz w:val="24"/>
          <w:szCs w:val="24"/>
        </w:rPr>
      </w:pPr>
      <w:r w:rsidRPr="00772338">
        <w:rPr>
          <w:rFonts w:ascii="Times New Roman" w:hAnsi="Times New Roman"/>
          <w:iCs/>
          <w:sz w:val="24"/>
          <w:szCs w:val="24"/>
        </w:rPr>
        <w:t>- посещение проводимых Учреждением родительских собраний;</w:t>
      </w:r>
    </w:p>
    <w:p w:rsidR="00481931" w:rsidRPr="00772338" w:rsidRDefault="00481931" w:rsidP="00E433DC">
      <w:pPr>
        <w:widowControl w:val="0"/>
        <w:tabs>
          <w:tab w:val="left" w:pos="0"/>
          <w:tab w:val="left" w:pos="720"/>
        </w:tabs>
        <w:suppressAutoHyphens/>
        <w:autoSpaceDE w:val="0"/>
        <w:spacing w:after="0" w:line="240" w:lineRule="auto"/>
        <w:ind w:firstLine="567"/>
        <w:jc w:val="both"/>
        <w:rPr>
          <w:rFonts w:ascii="Times New Roman" w:hAnsi="Times New Roman"/>
          <w:iCs/>
          <w:sz w:val="24"/>
          <w:szCs w:val="24"/>
        </w:rPr>
      </w:pPr>
      <w:r w:rsidRPr="00772338">
        <w:rPr>
          <w:rFonts w:ascii="Times New Roman" w:hAnsi="Times New Roman"/>
          <w:iCs/>
          <w:sz w:val="24"/>
          <w:szCs w:val="24"/>
        </w:rPr>
        <w:t>- бережное отношение обучающегося к собственности Учреждения, вплоть до возмещения причиненного ущерба.</w:t>
      </w:r>
    </w:p>
    <w:p w:rsidR="00481931" w:rsidRPr="00772338" w:rsidRDefault="00481931" w:rsidP="00B74E9B">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6.6. Работники Учреждения имеют право на:</w:t>
      </w:r>
    </w:p>
    <w:p w:rsidR="00481931" w:rsidRPr="00772338" w:rsidRDefault="00481931" w:rsidP="00186578">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участие в управлении Учреждением в порядке, определяемом настоящим Уставом;</w:t>
      </w:r>
    </w:p>
    <w:p w:rsidR="00481931" w:rsidRPr="00772338" w:rsidRDefault="00481931" w:rsidP="00186578">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защиту профессиональной чести и достоинства;</w:t>
      </w:r>
    </w:p>
    <w:p w:rsidR="00481931" w:rsidRPr="00772338" w:rsidRDefault="00481931" w:rsidP="00186578">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оплату труда. </w:t>
      </w:r>
    </w:p>
    <w:p w:rsidR="00481931" w:rsidRPr="00772338" w:rsidRDefault="00481931" w:rsidP="005B7936">
      <w:pPr>
        <w:widowControl w:val="0"/>
        <w:tabs>
          <w:tab w:val="num" w:pos="-90"/>
          <w:tab w:val="left" w:pos="0"/>
          <w:tab w:val="left" w:pos="1418"/>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количества и качества затраченного труда и максимальным размером не ограничивается.  </w:t>
      </w:r>
    </w:p>
    <w:p w:rsidR="00481931" w:rsidRPr="00772338" w:rsidRDefault="00481931" w:rsidP="005B7936">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Виды и размеры выплат стимулирующего характера, а также показатели и условия осуществления таких выплат устанавливаются локальным нормативным актом Учреждения. </w:t>
      </w:r>
    </w:p>
    <w:p w:rsidR="00481931" w:rsidRPr="00772338" w:rsidRDefault="00481931" w:rsidP="005B7936">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Положением об оплате труда работников Учреждения (коллективным договором, соглашением) и иными локальными нормативными актами, принимаемыми с учетом мнения представительного органа работников (профсоюзного комитета).</w:t>
      </w:r>
    </w:p>
    <w:p w:rsidR="00481931" w:rsidRPr="00772338" w:rsidRDefault="00481931" w:rsidP="005B7936">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Условия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 </w:t>
      </w:r>
    </w:p>
    <w:p w:rsidR="00481931" w:rsidRPr="00772338" w:rsidRDefault="00481931" w:rsidP="00B74E9B">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6.7. Педагогические работники Учреждения имеют право:</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свободно выбирать и использовать методики обучения и воспитания, методы оценки знаний обучающихся;</w:t>
      </w:r>
    </w:p>
    <w:p w:rsidR="00481931" w:rsidRPr="00772338" w:rsidRDefault="00481931" w:rsidP="00186578">
      <w:pPr>
        <w:tabs>
          <w:tab w:val="left" w:pos="0"/>
          <w:tab w:val="left" w:pos="858"/>
        </w:tabs>
        <w:suppressAutoHyphens/>
        <w:autoSpaceDE w:val="0"/>
        <w:spacing w:after="0" w:line="240" w:lineRule="auto"/>
        <w:ind w:left="567"/>
        <w:jc w:val="both"/>
        <w:rPr>
          <w:rFonts w:ascii="Times New Roman" w:hAnsi="Times New Roman"/>
          <w:bCs/>
          <w:sz w:val="24"/>
          <w:szCs w:val="24"/>
        </w:rPr>
      </w:pPr>
      <w:r w:rsidRPr="00772338">
        <w:rPr>
          <w:rFonts w:ascii="Times New Roman" w:hAnsi="Times New Roman"/>
          <w:bCs/>
          <w:sz w:val="24"/>
          <w:szCs w:val="24"/>
        </w:rPr>
        <w:t>- определять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 в Учреждении;</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повышать квалификацию. С этой целью администрация создает условия, 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на сокращенную рабочую неделю;</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на удлиненный оплачиваемый отпуск;</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на льготное пенсионное обеспечение;</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социальные гарантии и меры социальной поддержки, установленные законодательством;</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определяется в договоре между Учредителем и Учреждением;</w:t>
      </w:r>
    </w:p>
    <w:p w:rsidR="00481931" w:rsidRPr="00772338" w:rsidRDefault="00481931" w:rsidP="00186578">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исполнять обязанности классного руководителя и получать вознаграждение за это в размере, определенном действующим законодательством.</w:t>
      </w:r>
    </w:p>
    <w:p w:rsidR="00481931" w:rsidRPr="00772338" w:rsidRDefault="00481931" w:rsidP="005B7936">
      <w:pPr>
        <w:pStyle w:val="ConsPlusNormal"/>
        <w:widowControl/>
        <w:tabs>
          <w:tab w:val="num" w:pos="-90"/>
          <w:tab w:val="left" w:pos="0"/>
        </w:tabs>
        <w:ind w:firstLine="567"/>
        <w:jc w:val="both"/>
        <w:rPr>
          <w:rFonts w:ascii="Times New Roman" w:hAnsi="Times New Roman" w:cs="Times New Roman"/>
          <w:sz w:val="24"/>
          <w:szCs w:val="24"/>
        </w:rPr>
      </w:pPr>
      <w:r w:rsidRPr="00772338">
        <w:rPr>
          <w:rFonts w:ascii="Times New Roman" w:hAnsi="Times New Roman" w:cs="Times New Roman"/>
          <w:sz w:val="24"/>
          <w:szCs w:val="24"/>
        </w:rPr>
        <w:t xml:space="preserve">За работниками, привлекаемыми по решению уполномоченных органов исполнительной власти к проведению </w:t>
      </w:r>
      <w:r w:rsidR="0093561F" w:rsidRPr="00772338">
        <w:rPr>
          <w:rFonts w:ascii="Times New Roman" w:hAnsi="Times New Roman" w:cs="Times New Roman"/>
          <w:color w:val="000000"/>
          <w:sz w:val="23"/>
          <w:szCs w:val="23"/>
          <w:lang w:eastAsia="ru-RU"/>
        </w:rPr>
        <w:t>государственной итоговой аттестации</w:t>
      </w:r>
      <w:r w:rsidR="0093561F" w:rsidRPr="00772338">
        <w:rPr>
          <w:rFonts w:ascii="Times New Roman" w:hAnsi="Times New Roman" w:cs="Times New Roman"/>
          <w:sz w:val="24"/>
          <w:szCs w:val="24"/>
        </w:rPr>
        <w:t xml:space="preserve"> </w:t>
      </w:r>
      <w:r w:rsidRPr="00772338">
        <w:rPr>
          <w:rFonts w:ascii="Times New Roman" w:hAnsi="Times New Roman" w:cs="Times New Roman"/>
          <w:sz w:val="24"/>
          <w:szCs w:val="24"/>
        </w:rPr>
        <w:t>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81931" w:rsidRPr="00772338" w:rsidRDefault="00481931" w:rsidP="005B7936">
      <w:pPr>
        <w:pStyle w:val="ConsPlusNormal"/>
        <w:widowControl/>
        <w:tabs>
          <w:tab w:val="num" w:pos="-90"/>
          <w:tab w:val="left" w:pos="0"/>
        </w:tabs>
        <w:ind w:firstLine="567"/>
        <w:jc w:val="both"/>
        <w:rPr>
          <w:rFonts w:ascii="Times New Roman" w:hAnsi="Times New Roman" w:cs="Times New Roman"/>
          <w:sz w:val="24"/>
          <w:szCs w:val="24"/>
        </w:rPr>
      </w:pPr>
      <w:r w:rsidRPr="00772338">
        <w:rPr>
          <w:rFonts w:ascii="Times New Roman" w:hAnsi="Times New Roman" w:cs="Times New Roman"/>
          <w:sz w:val="24"/>
          <w:szCs w:val="24"/>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Министерством образования и науки Удмуртской Республики в пределах средств бюджета Удмуртской Республики, выделяемых на проведение единого государственного экзамена.</w:t>
      </w:r>
    </w:p>
    <w:p w:rsidR="00481931" w:rsidRPr="00772338" w:rsidRDefault="00481931" w:rsidP="005B7936">
      <w:pPr>
        <w:pStyle w:val="ConsPlusNormal"/>
        <w:widowControl/>
        <w:tabs>
          <w:tab w:val="num" w:pos="-90"/>
          <w:tab w:val="left" w:pos="0"/>
        </w:tabs>
        <w:ind w:firstLine="567"/>
        <w:jc w:val="both"/>
        <w:rPr>
          <w:rFonts w:ascii="Times New Roman" w:hAnsi="Times New Roman" w:cs="Times New Roman"/>
          <w:sz w:val="24"/>
          <w:szCs w:val="24"/>
        </w:rPr>
      </w:pPr>
      <w:r w:rsidRPr="00772338">
        <w:rPr>
          <w:rFonts w:ascii="Times New Roman" w:hAnsi="Times New Roman" w:cs="Times New Roman"/>
          <w:sz w:val="24"/>
          <w:szCs w:val="24"/>
        </w:rPr>
        <w:t xml:space="preserve">Учебная нагрузка педагогического работника Учреждения, оговариваемая в трудовом договоре, ограничивается верхним пределом, определяемым </w:t>
      </w:r>
      <w:r w:rsidR="00D00EC3" w:rsidRPr="00772338">
        <w:rPr>
          <w:rFonts w:ascii="Times New Roman" w:hAnsi="Times New Roman" w:cs="Times New Roman"/>
          <w:sz w:val="24"/>
          <w:szCs w:val="24"/>
        </w:rPr>
        <w:t>действующим законодательством Российской Федерации.</w:t>
      </w:r>
    </w:p>
    <w:p w:rsidR="00481931" w:rsidRPr="00772338" w:rsidRDefault="00481931" w:rsidP="00B74E9B">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6.8. Порядок и условия предоставления отпуска определяются Положением о порядке и условиях предоставления педагогическим работникам образовательных учреждений длительного отпуска сроком до одного года, утвержденного приказом </w:t>
      </w:r>
      <w:r w:rsidR="00D00EC3" w:rsidRPr="00772338">
        <w:rPr>
          <w:rFonts w:ascii="Times New Roman" w:hAnsi="Times New Roman"/>
          <w:sz w:val="24"/>
          <w:szCs w:val="24"/>
        </w:rPr>
        <w:t xml:space="preserve">начальника </w:t>
      </w:r>
      <w:r w:rsidR="000C3626" w:rsidRPr="00772338">
        <w:rPr>
          <w:rFonts w:ascii="Times New Roman" w:hAnsi="Times New Roman"/>
          <w:iCs/>
          <w:color w:val="FF0000"/>
          <w:sz w:val="24"/>
          <w:szCs w:val="24"/>
        </w:rPr>
        <w:t>Отдела образования Администрации муниципального образования «Муниципальный округ Красногорский район Удмуртской Республики»</w:t>
      </w:r>
      <w:r w:rsidRPr="00772338">
        <w:rPr>
          <w:rFonts w:ascii="Times New Roman" w:hAnsi="Times New Roman"/>
          <w:sz w:val="24"/>
          <w:szCs w:val="24"/>
        </w:rPr>
        <w:t>.</w:t>
      </w:r>
    </w:p>
    <w:p w:rsidR="00481931" w:rsidRPr="00772338" w:rsidRDefault="00481931" w:rsidP="005B7936">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 xml:space="preserve">Длительный отпуск предоставляется педагогическому работнику по его заявлению и оформляется приказом </w:t>
      </w:r>
      <w:r w:rsidR="00D00EC3" w:rsidRPr="00772338">
        <w:rPr>
          <w:rFonts w:ascii="Times New Roman" w:hAnsi="Times New Roman"/>
          <w:sz w:val="24"/>
          <w:szCs w:val="24"/>
        </w:rPr>
        <w:t xml:space="preserve">директора </w:t>
      </w:r>
      <w:r w:rsidRPr="00772338">
        <w:rPr>
          <w:rFonts w:ascii="Times New Roman" w:hAnsi="Times New Roman"/>
          <w:sz w:val="24"/>
          <w:szCs w:val="24"/>
        </w:rPr>
        <w:t xml:space="preserve">Учреждения. Длительный отпуск директору Учреждения предоставляется по его заявлению и оформляется приказом по </w:t>
      </w:r>
      <w:r w:rsidR="000C3626" w:rsidRPr="00772338">
        <w:rPr>
          <w:rFonts w:ascii="Times New Roman" w:hAnsi="Times New Roman"/>
          <w:iCs/>
          <w:color w:val="FF0000"/>
          <w:sz w:val="24"/>
          <w:szCs w:val="24"/>
        </w:rPr>
        <w:t>Отделу образования Администрации муниципального образования «Муниципальный округ Красногорский район Удмуртской Республики»</w:t>
      </w:r>
      <w:r w:rsidRPr="00772338">
        <w:rPr>
          <w:rFonts w:ascii="Times New Roman" w:hAnsi="Times New Roman"/>
          <w:sz w:val="24"/>
          <w:szCs w:val="24"/>
        </w:rPr>
        <w:t xml:space="preserve">. </w:t>
      </w:r>
    </w:p>
    <w:p w:rsidR="00481931" w:rsidRPr="00772338" w:rsidRDefault="00481931" w:rsidP="00B74E9B">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6.9. Работники обязаны соблюдать:</w:t>
      </w:r>
    </w:p>
    <w:p w:rsidR="00481931" w:rsidRPr="00772338"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xml:space="preserve">- Устав Учреждения; </w:t>
      </w:r>
    </w:p>
    <w:p w:rsidR="00481931" w:rsidRPr="00772338"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Правила внутреннего трудового распорядка Учреждения;</w:t>
      </w:r>
    </w:p>
    <w:p w:rsidR="00481931" w:rsidRPr="00772338"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Трудовой договор;</w:t>
      </w:r>
    </w:p>
    <w:p w:rsidR="00481931" w:rsidRPr="00772338"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Должностную инструкцию;</w:t>
      </w:r>
    </w:p>
    <w:p w:rsidR="00481931" w:rsidRPr="00772338" w:rsidRDefault="00481931" w:rsidP="00642012">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Кодекс профессиональной этики педагогических работников.</w:t>
      </w:r>
    </w:p>
    <w:p w:rsidR="00481931" w:rsidRPr="00772338" w:rsidRDefault="00671C7E" w:rsidP="00B74E9B">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6</w:t>
      </w:r>
      <w:r w:rsidR="00481931" w:rsidRPr="00772338">
        <w:rPr>
          <w:rFonts w:ascii="Times New Roman" w:hAnsi="Times New Roman"/>
          <w:sz w:val="24"/>
          <w:szCs w:val="24"/>
        </w:rPr>
        <w:t>.10.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81931" w:rsidRPr="00772338" w:rsidRDefault="00481931" w:rsidP="005B7936">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законом.</w:t>
      </w:r>
    </w:p>
    <w:p w:rsidR="00481931" w:rsidRPr="00772338" w:rsidRDefault="00481931" w:rsidP="00174A97">
      <w:pPr>
        <w:spacing w:after="0" w:line="240" w:lineRule="auto"/>
        <w:jc w:val="both"/>
        <w:rPr>
          <w:rFonts w:ascii="Times New Roman" w:hAnsi="Times New Roman"/>
          <w:b/>
          <w:sz w:val="24"/>
          <w:szCs w:val="24"/>
          <w:lang w:eastAsia="ru-RU"/>
        </w:rPr>
      </w:pPr>
    </w:p>
    <w:p w:rsidR="00481931" w:rsidRPr="00772338" w:rsidRDefault="00481931" w:rsidP="00174A97">
      <w:pPr>
        <w:shd w:val="clear" w:color="auto" w:fill="FFFFFF"/>
        <w:spacing w:after="0" w:line="240" w:lineRule="auto"/>
        <w:jc w:val="center"/>
        <w:rPr>
          <w:rFonts w:ascii="Times New Roman" w:hAnsi="Times New Roman"/>
          <w:b/>
          <w:bCs/>
          <w:color w:val="000000"/>
          <w:sz w:val="24"/>
          <w:szCs w:val="24"/>
          <w:lang w:eastAsia="ru-RU"/>
        </w:rPr>
      </w:pPr>
      <w:r w:rsidRPr="00772338">
        <w:rPr>
          <w:rFonts w:ascii="Times New Roman" w:hAnsi="Times New Roman"/>
          <w:b/>
          <w:sz w:val="24"/>
          <w:szCs w:val="24"/>
          <w:lang w:eastAsia="ru-RU"/>
        </w:rPr>
        <w:t xml:space="preserve">7. </w:t>
      </w:r>
      <w:r w:rsidRPr="00772338">
        <w:rPr>
          <w:rFonts w:ascii="Times New Roman" w:hAnsi="Times New Roman"/>
          <w:b/>
          <w:bCs/>
          <w:color w:val="000000"/>
          <w:sz w:val="24"/>
          <w:szCs w:val="24"/>
          <w:lang w:eastAsia="ru-RU"/>
        </w:rPr>
        <w:t>Порядок комплектования персонала</w:t>
      </w:r>
    </w:p>
    <w:p w:rsidR="00481931" w:rsidRPr="00772338" w:rsidRDefault="00481931" w:rsidP="00174A97">
      <w:pPr>
        <w:shd w:val="clear" w:color="auto" w:fill="FFFFFF"/>
        <w:spacing w:after="0" w:line="240" w:lineRule="auto"/>
        <w:jc w:val="center"/>
        <w:rPr>
          <w:rFonts w:ascii="Times New Roman" w:hAnsi="Times New Roman"/>
          <w:color w:val="000000"/>
          <w:sz w:val="24"/>
          <w:szCs w:val="24"/>
          <w:lang w:eastAsia="ru-RU"/>
        </w:rPr>
      </w:pPr>
    </w:p>
    <w:p w:rsidR="00481931" w:rsidRPr="00772338"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7.1. 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rsidR="00481931" w:rsidRPr="00772338"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7.2. </w:t>
      </w:r>
      <w:r w:rsidRPr="00772338">
        <w:rPr>
          <w:rFonts w:ascii="Times New Roman" w:hAnsi="Times New Roman"/>
          <w:color w:val="000000"/>
          <w:sz w:val="24"/>
          <w:szCs w:val="24"/>
          <w:lang w:eastAsia="ru-RU"/>
        </w:rPr>
        <w:t xml:space="preserve">К педагогической деятельности допускаются лица, </w:t>
      </w:r>
      <w:r w:rsidRPr="00772338">
        <w:rPr>
          <w:rFonts w:ascii="Times New Roman" w:hAnsi="Times New Roman"/>
          <w:sz w:val="24"/>
          <w:szCs w:val="24"/>
          <w:lang w:eastAsia="ru-RU"/>
        </w:rPr>
        <w:t xml:space="preserve">имеющие образовательный ценз, который определяется в порядке, установленном </w:t>
      </w:r>
      <w:hyperlink r:id="rId9" w:history="1">
        <w:r w:rsidRPr="00772338">
          <w:rPr>
            <w:rFonts w:ascii="Times New Roman" w:hAnsi="Times New Roman"/>
            <w:color w:val="000000"/>
            <w:sz w:val="24"/>
            <w:szCs w:val="24"/>
            <w:lang w:eastAsia="ru-RU"/>
          </w:rPr>
          <w:t>законодательством</w:t>
        </w:r>
      </w:hyperlink>
      <w:r w:rsidRPr="00772338">
        <w:rPr>
          <w:rFonts w:ascii="Times New Roman" w:hAnsi="Times New Roman"/>
          <w:sz w:val="24"/>
          <w:szCs w:val="24"/>
          <w:lang w:eastAsia="ru-RU"/>
        </w:rPr>
        <w:t xml:space="preserve"> Российской Федерации в сфере образования</w:t>
      </w:r>
      <w:r w:rsidRPr="00772338">
        <w:rPr>
          <w:rFonts w:ascii="Times New Roman" w:hAnsi="Times New Roman"/>
          <w:sz w:val="20"/>
          <w:szCs w:val="20"/>
          <w:lang w:eastAsia="ru-RU"/>
        </w:rPr>
        <w:t>.</w:t>
      </w:r>
    </w:p>
    <w:p w:rsidR="00481931" w:rsidRPr="00772338" w:rsidRDefault="00481931" w:rsidP="00B74E9B">
      <w:pPr>
        <w:widowControl w:val="0"/>
        <w:autoSpaceDE w:val="0"/>
        <w:autoSpaceDN w:val="0"/>
        <w:adjustRightInd w:val="0"/>
        <w:spacing w:after="0" w:line="240" w:lineRule="auto"/>
        <w:jc w:val="both"/>
        <w:rPr>
          <w:rFonts w:ascii="Times New Roman" w:hAnsi="Times New Roman"/>
          <w:bCs/>
          <w:sz w:val="24"/>
          <w:szCs w:val="24"/>
        </w:rPr>
      </w:pPr>
      <w:r w:rsidRPr="00772338">
        <w:rPr>
          <w:rFonts w:ascii="Times New Roman" w:hAnsi="Times New Roman"/>
          <w:sz w:val="24"/>
          <w:szCs w:val="24"/>
        </w:rPr>
        <w:t xml:space="preserve">7.3. </w:t>
      </w:r>
      <w:r w:rsidRPr="00772338">
        <w:rPr>
          <w:rFonts w:ascii="Times New Roman" w:hAnsi="Times New Roman"/>
          <w:sz w:val="24"/>
          <w:szCs w:val="24"/>
          <w:lang w:eastAsia="ru-RU"/>
        </w:rPr>
        <w:t xml:space="preserve">К трудовой деятельности в Учреждении </w:t>
      </w:r>
      <w:r w:rsidRPr="00772338">
        <w:rPr>
          <w:rFonts w:ascii="Times New Roman" w:hAnsi="Times New Roman"/>
          <w:bCs/>
          <w:sz w:val="24"/>
          <w:szCs w:val="24"/>
        </w:rPr>
        <w:t>не допускаются лица:</w:t>
      </w:r>
    </w:p>
    <w:p w:rsidR="00481931" w:rsidRPr="00772338" w:rsidRDefault="00481931" w:rsidP="00B74E9B">
      <w:pPr>
        <w:widowControl w:val="0"/>
        <w:suppressAutoHyphens/>
        <w:autoSpaceDE w:val="0"/>
        <w:spacing w:after="0" w:line="240" w:lineRule="auto"/>
        <w:jc w:val="both"/>
        <w:rPr>
          <w:rFonts w:ascii="Times New Roman" w:hAnsi="Times New Roman"/>
          <w:sz w:val="24"/>
          <w:szCs w:val="24"/>
          <w:lang w:eastAsia="ar-SA"/>
        </w:rPr>
      </w:pPr>
      <w:r w:rsidRPr="00772338">
        <w:rPr>
          <w:rFonts w:ascii="Times New Roman" w:hAnsi="Times New Roman"/>
          <w:sz w:val="24"/>
          <w:szCs w:val="24"/>
          <w:lang w:eastAsia="ar-SA"/>
        </w:rPr>
        <w:t>7.3.1. лишенные права заниматься педагогической деятельностью в соответствии со вступившим в законную силу приговором суда;</w:t>
      </w:r>
    </w:p>
    <w:p w:rsidR="00481931" w:rsidRPr="00772338" w:rsidRDefault="00481931" w:rsidP="00B74E9B">
      <w:pPr>
        <w:widowControl w:val="0"/>
        <w:suppressAutoHyphens/>
        <w:autoSpaceDE w:val="0"/>
        <w:spacing w:after="0" w:line="240" w:lineRule="auto"/>
        <w:jc w:val="both"/>
        <w:rPr>
          <w:rFonts w:ascii="Times New Roman" w:hAnsi="Times New Roman"/>
          <w:sz w:val="24"/>
          <w:szCs w:val="24"/>
          <w:lang w:eastAsia="ar-SA"/>
        </w:rPr>
      </w:pPr>
      <w:r w:rsidRPr="00772338">
        <w:rPr>
          <w:rFonts w:ascii="Times New Roman" w:hAnsi="Times New Roman"/>
          <w:sz w:val="24"/>
          <w:szCs w:val="24"/>
          <w:lang w:eastAsia="ar-SA"/>
        </w:rPr>
        <w:t>7.3.2.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7.3.6. настоящего Устава;</w:t>
      </w:r>
    </w:p>
    <w:p w:rsidR="00481931" w:rsidRPr="00772338" w:rsidRDefault="00481931" w:rsidP="00B74E9B">
      <w:pPr>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7.3.3. имеющие неснятую или непогашенную судимость за иные умышленные тяжкие и особо тяжкие преступления, не указанные в пункте 7.3.2. настоящего Устава;</w:t>
      </w:r>
    </w:p>
    <w:p w:rsidR="00481931" w:rsidRPr="00772338" w:rsidRDefault="00481931" w:rsidP="00B74E9B">
      <w:pPr>
        <w:widowControl w:val="0"/>
        <w:suppressAutoHyphens/>
        <w:autoSpaceDE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ar-SA"/>
        </w:rPr>
        <w:t xml:space="preserve">7.3.4. </w:t>
      </w:r>
      <w:r w:rsidRPr="00772338">
        <w:rPr>
          <w:rFonts w:ascii="Times New Roman" w:hAnsi="Times New Roman"/>
          <w:sz w:val="24"/>
          <w:szCs w:val="24"/>
          <w:lang w:eastAsia="ru-RU"/>
        </w:rPr>
        <w:t>признанные недееспособными в установленном федеральным законом порядке;</w:t>
      </w:r>
    </w:p>
    <w:p w:rsidR="00481931" w:rsidRPr="00772338" w:rsidRDefault="00481931" w:rsidP="00B74E9B">
      <w:pPr>
        <w:widowControl w:val="0"/>
        <w:suppressAutoHyphens/>
        <w:autoSpaceDE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ar-SA"/>
        </w:rPr>
        <w:t xml:space="preserve">7.3.5. </w:t>
      </w:r>
      <w:r w:rsidRPr="00772338">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81931" w:rsidRPr="00772338" w:rsidRDefault="00481931" w:rsidP="00B74E9B">
      <w:pPr>
        <w:widowControl w:val="0"/>
        <w:suppressAutoHyphens/>
        <w:autoSpaceDE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ar-SA"/>
        </w:rPr>
        <w:t xml:space="preserve">7.3.6. </w:t>
      </w:r>
      <w:r w:rsidRPr="00772338">
        <w:rPr>
          <w:rFonts w:ascii="Times New Roman" w:hAnsi="Times New Roman"/>
          <w:sz w:val="24"/>
          <w:szCs w:val="24"/>
          <w:lang w:eastAsia="ru-RU"/>
        </w:rPr>
        <w:t xml:space="preserve">Лица из числа указанных в пункте 7.3.2.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w:t>
      </w:r>
      <w:r w:rsidRPr="00772338">
        <w:rPr>
          <w:rFonts w:ascii="Times New Roman" w:hAnsi="Times New Roman"/>
          <w:sz w:val="24"/>
          <w:szCs w:val="24"/>
          <w:lang w:eastAsia="ru-RU"/>
        </w:rPr>
        <w:lastRenderedPageBreak/>
        <w:t xml:space="preserve">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772338">
        <w:rPr>
          <w:rFonts w:ascii="Times New Roman" w:hAnsi="Times New Roman"/>
          <w:sz w:val="24"/>
          <w:szCs w:val="24"/>
          <w:lang w:eastAsia="ru-RU"/>
        </w:rPr>
        <w:t>нереабилитирующим</w:t>
      </w:r>
      <w:proofErr w:type="spellEnd"/>
      <w:r w:rsidRPr="00772338">
        <w:rPr>
          <w:rFonts w:ascii="Times New Roman" w:hAnsi="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481931" w:rsidRPr="00772338"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7.4. Педагогические работники и технический персонал принимаются в Учреждение на работу в соответствии с действующим законодательством. </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Для них обязательны следующие документы:</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1) паспорт или иной документ, удостоверяющий личность;</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4) страховое свидетельство государственного пенсионного страхования;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5) документы воинского учета - для военнообязанных и лиц, подлежащих призыву на военную службу;</w:t>
      </w:r>
    </w:p>
    <w:p w:rsidR="00481931" w:rsidRPr="00772338" w:rsidRDefault="00481931" w:rsidP="00864FA5">
      <w:pPr>
        <w:autoSpaceDE w:val="0"/>
        <w:autoSpaceDN w:val="0"/>
        <w:adjustRightInd w:val="0"/>
        <w:spacing w:after="0" w:line="240" w:lineRule="auto"/>
        <w:ind w:firstLine="567"/>
        <w:jc w:val="both"/>
        <w:outlineLvl w:val="3"/>
        <w:rPr>
          <w:rFonts w:ascii="Times New Roman" w:hAnsi="Times New Roman"/>
          <w:sz w:val="24"/>
          <w:szCs w:val="24"/>
          <w:lang w:eastAsia="ru-RU"/>
        </w:rPr>
      </w:pPr>
      <w:r w:rsidRPr="00772338">
        <w:rPr>
          <w:rFonts w:ascii="Times New Roman" w:hAnsi="Times New Roman"/>
          <w:sz w:val="24"/>
          <w:szCs w:val="24"/>
          <w:lang w:eastAsia="ru-RU"/>
        </w:rPr>
        <w:t xml:space="preserve">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10" w:history="1">
        <w:r w:rsidRPr="00772338">
          <w:rPr>
            <w:rFonts w:ascii="Times New Roman" w:hAnsi="Times New Roman"/>
            <w:color w:val="000000"/>
            <w:sz w:val="24"/>
            <w:szCs w:val="24"/>
            <w:lang w:eastAsia="ru-RU"/>
          </w:rPr>
          <w:t>порядке</w:t>
        </w:r>
      </w:hyperlink>
      <w:r w:rsidRPr="00772338">
        <w:rPr>
          <w:rFonts w:ascii="Times New Roman" w:hAnsi="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81931" w:rsidRPr="00772338" w:rsidRDefault="00481931" w:rsidP="00B74E9B">
      <w:pPr>
        <w:widowControl w:val="0"/>
        <w:tabs>
          <w:tab w:val="left" w:pos="1210"/>
        </w:tabs>
        <w:autoSpaceDE w:val="0"/>
        <w:autoSpaceDN w:val="0"/>
        <w:adjustRightInd w:val="0"/>
        <w:spacing w:after="0" w:line="240" w:lineRule="auto"/>
        <w:rPr>
          <w:rFonts w:ascii="Times New Roman" w:hAnsi="Times New Roman"/>
          <w:sz w:val="24"/>
          <w:szCs w:val="24"/>
          <w:lang w:eastAsia="ru-RU"/>
        </w:rPr>
      </w:pPr>
      <w:r w:rsidRPr="00772338">
        <w:rPr>
          <w:rFonts w:ascii="Times New Roman" w:hAnsi="Times New Roman"/>
          <w:sz w:val="24"/>
          <w:szCs w:val="24"/>
          <w:lang w:eastAsia="ru-RU"/>
        </w:rPr>
        <w:t>7.5. Педагогические работники обязаны:</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а) удовлетворять требованиям соответствующих педагогических характеристик;</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б) соблюдать Устав Учреждения и Правила внутреннего трудового распорядка;</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в) поддерживать дисциплину в Учреждении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г) принимать участие в разборе конфликтов по письменному заявлению родителей (законных представителей);</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д) проходить медицинский осмотр, согласно нормам, установленным </w:t>
      </w:r>
      <w:proofErr w:type="spellStart"/>
      <w:r w:rsidRPr="00772338">
        <w:rPr>
          <w:rFonts w:ascii="Times New Roman" w:hAnsi="Times New Roman"/>
          <w:sz w:val="24"/>
          <w:szCs w:val="24"/>
          <w:lang w:eastAsia="ru-RU"/>
        </w:rPr>
        <w:t>Роспотребнадзором</w:t>
      </w:r>
      <w:proofErr w:type="spellEnd"/>
      <w:r w:rsidRPr="00772338">
        <w:rPr>
          <w:rFonts w:ascii="Times New Roman" w:hAnsi="Times New Roman"/>
          <w:sz w:val="24"/>
          <w:szCs w:val="24"/>
          <w:lang w:eastAsia="ru-RU"/>
        </w:rPr>
        <w:t xml:space="preserve">.  </w:t>
      </w:r>
    </w:p>
    <w:p w:rsidR="00481931" w:rsidRPr="00772338" w:rsidRDefault="00481931" w:rsidP="00B74E9B">
      <w:pPr>
        <w:widowControl w:val="0"/>
        <w:tabs>
          <w:tab w:val="left" w:pos="1210"/>
        </w:tabs>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7.6. 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rsidR="00481931" w:rsidRPr="00772338" w:rsidRDefault="00481931" w:rsidP="00B74E9B">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7.7. Количество работников Учреждения устанавливается штатным расписанием.</w:t>
      </w:r>
    </w:p>
    <w:p w:rsidR="00481931" w:rsidRPr="00772338" w:rsidRDefault="00481931" w:rsidP="00B74E9B">
      <w:pPr>
        <w:spacing w:after="0" w:line="240" w:lineRule="auto"/>
        <w:jc w:val="both"/>
        <w:rPr>
          <w:rFonts w:ascii="Times New Roman" w:hAnsi="Times New Roman"/>
          <w:i/>
          <w:sz w:val="24"/>
          <w:szCs w:val="24"/>
          <w:lang w:eastAsia="ru-RU"/>
        </w:rPr>
      </w:pPr>
      <w:r w:rsidRPr="00772338">
        <w:rPr>
          <w:rFonts w:ascii="Times New Roman" w:hAnsi="Times New Roman"/>
          <w:sz w:val="24"/>
          <w:szCs w:val="24"/>
          <w:lang w:eastAsia="ru-RU"/>
        </w:rPr>
        <w:t>7.8.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и Положением об оплате труда.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7.9. 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w:t>
      </w:r>
      <w:r w:rsidRPr="00772338">
        <w:rPr>
          <w:rFonts w:ascii="Times New Roman" w:hAnsi="Times New Roman"/>
          <w:sz w:val="24"/>
          <w:szCs w:val="24"/>
          <w:lang w:eastAsia="ru-RU"/>
        </w:rPr>
        <w:lastRenderedPageBreak/>
        <w:t>надбавки и доплаты к должностным окладам, порядок и размеры их премирования. Работникам, работающим в условиях труда, отклоняющихся от нормальных, в т. ч. выполняющих в Учреждении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w:t>
      </w:r>
    </w:p>
    <w:p w:rsidR="00481931" w:rsidRPr="00772338"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72338">
        <w:rPr>
          <w:rFonts w:ascii="Times New Roman" w:hAnsi="Times New Roman"/>
          <w:sz w:val="24"/>
          <w:szCs w:val="24"/>
          <w:lang w:eastAsia="ru-RU"/>
        </w:rPr>
        <w:t>7.10. Оплата вспомогательному персоналу устанавливается должностными окладами.</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7.11. Трудовые отношения могут быть прекращены в установленном законодательством порядке.</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7.12.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1) повторное в течение года грубое нарушение устава образовательного учреждения;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Увольнение по настоящим основаниям может осуществляться администрацией без согласия профсоюза. </w:t>
      </w:r>
    </w:p>
    <w:p w:rsidR="00481931" w:rsidRPr="00772338" w:rsidRDefault="00481931" w:rsidP="00BA3BB7">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7.13. Педагогические работники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руководителя Учреждения. Порядок аттестации устанавливается законодательством об образовании.</w:t>
      </w:r>
    </w:p>
    <w:p w:rsidR="00481931" w:rsidRPr="00772338" w:rsidRDefault="00481931" w:rsidP="00BA3BB7">
      <w:pPr>
        <w:autoSpaceDE w:val="0"/>
        <w:autoSpaceDN w:val="0"/>
        <w:adjustRightInd w:val="0"/>
        <w:spacing w:after="0" w:line="240" w:lineRule="auto"/>
        <w:jc w:val="both"/>
        <w:rPr>
          <w:rFonts w:ascii="Times New Roman" w:hAnsi="Times New Roman"/>
          <w:i/>
          <w:sz w:val="24"/>
          <w:szCs w:val="24"/>
          <w:lang w:eastAsia="ru-RU"/>
        </w:rPr>
      </w:pPr>
      <w:r w:rsidRPr="00772338">
        <w:rPr>
          <w:rFonts w:ascii="Times New Roman" w:hAnsi="Times New Roman"/>
          <w:sz w:val="24"/>
          <w:szCs w:val="24"/>
          <w:lang w:eastAsia="ru-RU"/>
        </w:rPr>
        <w:t>7.14. Педагогическим работникам Учреждения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rsidR="00481931" w:rsidRPr="00772338" w:rsidRDefault="00481931" w:rsidP="00864FA5">
      <w:pPr>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Педагогический работник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rsidR="00481931" w:rsidRPr="00772338" w:rsidRDefault="00481931" w:rsidP="00BA3BB7">
      <w:pPr>
        <w:spacing w:after="0" w:line="240" w:lineRule="auto"/>
        <w:jc w:val="both"/>
        <w:rPr>
          <w:rFonts w:ascii="Times New Roman" w:hAnsi="Times New Roman"/>
          <w:color w:val="000000"/>
          <w:sz w:val="24"/>
          <w:szCs w:val="24"/>
          <w:lang w:eastAsia="ru-RU"/>
        </w:rPr>
      </w:pPr>
      <w:r w:rsidRPr="00772338">
        <w:rPr>
          <w:rFonts w:ascii="Times New Roman" w:hAnsi="Times New Roman"/>
          <w:color w:val="000000"/>
          <w:sz w:val="24"/>
          <w:szCs w:val="24"/>
          <w:lang w:eastAsia="ru-RU"/>
        </w:rPr>
        <w:t xml:space="preserve">7.15. Увольнение работника </w:t>
      </w:r>
      <w:r w:rsidRPr="00772338">
        <w:rPr>
          <w:rFonts w:ascii="Times New Roman" w:hAnsi="Times New Roman"/>
          <w:sz w:val="24"/>
          <w:szCs w:val="24"/>
          <w:lang w:eastAsia="ru-RU"/>
        </w:rPr>
        <w:t xml:space="preserve">Учреждения </w:t>
      </w:r>
      <w:r w:rsidRPr="00772338">
        <w:rPr>
          <w:rFonts w:ascii="Times New Roman" w:hAnsi="Times New Roman"/>
          <w:color w:val="000000"/>
          <w:sz w:val="24"/>
          <w:szCs w:val="24"/>
          <w:lang w:eastAsia="ru-RU"/>
        </w:rPr>
        <w:t>осуществляется при возникновении оснований, предусмотренных Трудовым кодексом Российской Федерации.</w:t>
      </w:r>
    </w:p>
    <w:p w:rsidR="00481931" w:rsidRPr="00772338" w:rsidRDefault="00481931" w:rsidP="00BA3BB7">
      <w:pPr>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7.16. При организации инклюзивного образования к реализации основной образовательной программы Учреждения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rsidR="00481931" w:rsidRPr="00772338" w:rsidRDefault="00481931" w:rsidP="00BA3BB7">
      <w:pPr>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7.17. 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rsidR="00481931" w:rsidRPr="00772338" w:rsidRDefault="00481931" w:rsidP="00174A97">
      <w:pPr>
        <w:autoSpaceDE w:val="0"/>
        <w:autoSpaceDN w:val="0"/>
        <w:adjustRightInd w:val="0"/>
        <w:spacing w:after="0" w:line="240" w:lineRule="auto"/>
        <w:jc w:val="both"/>
        <w:rPr>
          <w:rFonts w:ascii="Times New Roman" w:hAnsi="Times New Roman"/>
          <w:sz w:val="24"/>
          <w:szCs w:val="24"/>
          <w:lang w:eastAsia="ru-RU"/>
        </w:rPr>
      </w:pPr>
    </w:p>
    <w:p w:rsidR="00481931" w:rsidRPr="00772338" w:rsidRDefault="00481931" w:rsidP="001D3217">
      <w:pPr>
        <w:tabs>
          <w:tab w:val="num" w:pos="-90"/>
          <w:tab w:val="left" w:pos="0"/>
        </w:tabs>
        <w:spacing w:after="0" w:line="240" w:lineRule="auto"/>
        <w:ind w:firstLine="567"/>
        <w:jc w:val="center"/>
        <w:rPr>
          <w:rFonts w:ascii="Times New Roman" w:hAnsi="Times New Roman"/>
          <w:b/>
          <w:sz w:val="24"/>
          <w:szCs w:val="24"/>
        </w:rPr>
      </w:pPr>
      <w:r w:rsidRPr="00772338">
        <w:rPr>
          <w:rFonts w:ascii="Times New Roman" w:hAnsi="Times New Roman"/>
          <w:b/>
          <w:sz w:val="24"/>
          <w:szCs w:val="24"/>
        </w:rPr>
        <w:t>8. Количество и наполняемость учебных классов</w:t>
      </w:r>
    </w:p>
    <w:p w:rsidR="00481931" w:rsidRPr="00772338" w:rsidRDefault="00481931" w:rsidP="001D3217">
      <w:pPr>
        <w:tabs>
          <w:tab w:val="num" w:pos="-90"/>
          <w:tab w:val="left" w:pos="0"/>
        </w:tabs>
        <w:spacing w:after="0" w:line="240" w:lineRule="auto"/>
        <w:ind w:firstLine="567"/>
        <w:jc w:val="center"/>
        <w:rPr>
          <w:rFonts w:ascii="Times New Roman" w:hAnsi="Times New Roman"/>
          <w:b/>
          <w:sz w:val="24"/>
          <w:szCs w:val="24"/>
        </w:rPr>
      </w:pP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8.1. Наполняемость классов и групп продленного дня устанавливается в количестве не более 25 обучающихся. При наличии необходимых условий и средств возможно комплектование классов и групп продленного дня с меньшей наполняемостью.</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lastRenderedPageBreak/>
        <w:t xml:space="preserve">8.2. Количество и наполняемость классов Учреждения, расположенного в сельской местности, определяется исходя из потребностей населения. </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8.3.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ИКТ, физике и химии (во время практических занятий) допускается деление класса на две группы при наполняемости не менее 20 человек.</w:t>
      </w:r>
    </w:p>
    <w:p w:rsidR="00481931" w:rsidRPr="00772338" w:rsidRDefault="00481931" w:rsidP="001D3217">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481931" w:rsidRPr="00772338" w:rsidRDefault="00481931" w:rsidP="00BA3BB7">
      <w:pPr>
        <w:tabs>
          <w:tab w:val="num" w:pos="-90"/>
          <w:tab w:val="left" w:pos="0"/>
        </w:tabs>
        <w:spacing w:after="0" w:line="240" w:lineRule="auto"/>
        <w:jc w:val="both"/>
        <w:rPr>
          <w:rFonts w:ascii="Times New Roman" w:hAnsi="Times New Roman"/>
          <w:color w:val="000000"/>
          <w:sz w:val="24"/>
          <w:szCs w:val="24"/>
        </w:rPr>
      </w:pPr>
      <w:r w:rsidRPr="00772338">
        <w:rPr>
          <w:rFonts w:ascii="Times New Roman" w:hAnsi="Times New Roman"/>
          <w:sz w:val="24"/>
          <w:szCs w:val="24"/>
        </w:rPr>
        <w:t xml:space="preserve">8.4. Учреждение вправе открывать группы продленного дня и </w:t>
      </w:r>
      <w:r w:rsidRPr="00772338">
        <w:rPr>
          <w:rFonts w:ascii="Times New Roman" w:hAnsi="Times New Roman"/>
          <w:color w:val="000000"/>
          <w:sz w:val="24"/>
          <w:szCs w:val="24"/>
        </w:rPr>
        <w:t>пришкольный интернат</w:t>
      </w:r>
      <w:r w:rsidRPr="00772338">
        <w:rPr>
          <w:rFonts w:ascii="Times New Roman" w:hAnsi="Times New Roman"/>
          <w:sz w:val="24"/>
          <w:szCs w:val="24"/>
        </w:rPr>
        <w:t xml:space="preserve"> по запросам родителей (законных представителей) обу</w:t>
      </w:r>
      <w:r w:rsidRPr="00772338">
        <w:rPr>
          <w:rFonts w:ascii="Times New Roman" w:hAnsi="Times New Roman"/>
          <w:sz w:val="24"/>
          <w:szCs w:val="24"/>
        </w:rPr>
        <w:softHyphen/>
        <w:t xml:space="preserve">чающихся. Зачисление в группу продленного дня </w:t>
      </w:r>
      <w:r w:rsidRPr="00772338">
        <w:rPr>
          <w:rFonts w:ascii="Times New Roman" w:hAnsi="Times New Roman"/>
          <w:color w:val="000000"/>
          <w:sz w:val="24"/>
          <w:szCs w:val="24"/>
        </w:rPr>
        <w:t xml:space="preserve">(пришкольный интернат) </w:t>
      </w:r>
      <w:r w:rsidRPr="00772338">
        <w:rPr>
          <w:rFonts w:ascii="Times New Roman" w:hAnsi="Times New Roman"/>
          <w:sz w:val="24"/>
          <w:szCs w:val="24"/>
        </w:rPr>
        <w:t xml:space="preserve">производится на основании заявления родителей до начала учебного года приказом директора Учреждения. Наполняемость группы продленного дня определяется  санитарными нормами и потребностью населения, проживающего в сельской местности, но не менее 20 человек. </w:t>
      </w:r>
      <w:r w:rsidRPr="00772338">
        <w:rPr>
          <w:rFonts w:ascii="Times New Roman" w:hAnsi="Times New Roman"/>
          <w:color w:val="000000"/>
          <w:sz w:val="24"/>
          <w:szCs w:val="24"/>
        </w:rPr>
        <w:t>Наполняемость пришкольного интерната определяется потребностью населения.</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1D3217">
      <w:pPr>
        <w:tabs>
          <w:tab w:val="num" w:pos="-90"/>
          <w:tab w:val="left" w:pos="0"/>
        </w:tabs>
        <w:spacing w:after="0" w:line="240" w:lineRule="auto"/>
        <w:ind w:firstLine="567"/>
        <w:jc w:val="center"/>
        <w:rPr>
          <w:rFonts w:ascii="Times New Roman" w:hAnsi="Times New Roman"/>
          <w:b/>
          <w:sz w:val="24"/>
          <w:szCs w:val="24"/>
        </w:rPr>
      </w:pPr>
      <w:r w:rsidRPr="00772338">
        <w:rPr>
          <w:rFonts w:ascii="Times New Roman" w:hAnsi="Times New Roman"/>
          <w:b/>
          <w:sz w:val="24"/>
          <w:szCs w:val="24"/>
        </w:rPr>
        <w:t>9. Промежуточная аттестация обучающихся</w:t>
      </w:r>
    </w:p>
    <w:p w:rsidR="00481931" w:rsidRPr="00772338" w:rsidRDefault="00481931" w:rsidP="001D3217">
      <w:pPr>
        <w:tabs>
          <w:tab w:val="num" w:pos="-90"/>
          <w:tab w:val="left" w:pos="0"/>
        </w:tabs>
        <w:spacing w:after="0" w:line="240" w:lineRule="auto"/>
        <w:ind w:firstLine="567"/>
        <w:jc w:val="center"/>
        <w:rPr>
          <w:rFonts w:ascii="Times New Roman" w:hAnsi="Times New Roman"/>
          <w:sz w:val="24"/>
          <w:szCs w:val="24"/>
        </w:rPr>
      </w:pP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9.1. Текущий контроль успеваемости обучающихся Учреждения осуществляется учителями (преподавателями) по пятибалльной системе (минимальный балл - 1; максимальный балл – 5; 1 и 2 балла считаются неудовлетворительной отметкой). Учитель (преподава</w:t>
      </w:r>
      <w:r w:rsidRPr="00772338">
        <w:rPr>
          <w:rFonts w:ascii="Times New Roman" w:hAnsi="Times New Roman"/>
          <w:sz w:val="24"/>
          <w:szCs w:val="24"/>
        </w:rPr>
        <w:softHyphen/>
        <w:t>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9.2.Промежуточные итоговые отметки в баллах выставляются за четверти во 2-9 классах, за полугодия – в 10 -11 классах и за год во 2 – 11 классах.</w:t>
      </w:r>
    </w:p>
    <w:p w:rsidR="00481931" w:rsidRPr="00772338" w:rsidRDefault="00481931" w:rsidP="001D3217">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Достоверное оценивание знаний обучающихся за четверть и за полугодие проводится на основании 3-х (за четверть) и более (за полугодие) текущих отметок при пропуске обучающимися не более 50% учебного времени. </w:t>
      </w:r>
    </w:p>
    <w:p w:rsidR="00481931" w:rsidRPr="00772338" w:rsidRDefault="00481931" w:rsidP="001D3217">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В конце учебного года выставляются итоговые годовые отметки на основании четвертных (полугодовых) оценок и с учетом фактического уровня знаний обучающихся. Исправление четвертных, полугодовых и годовых отметок после окончания четверти (года) не допускается.</w:t>
      </w:r>
    </w:p>
    <w:p w:rsidR="00481931" w:rsidRPr="00772338" w:rsidRDefault="00481931" w:rsidP="001D3217">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В </w:t>
      </w:r>
      <w:r w:rsidRPr="00772338">
        <w:rPr>
          <w:rFonts w:ascii="Times New Roman" w:hAnsi="Times New Roman"/>
          <w:sz w:val="24"/>
          <w:szCs w:val="24"/>
          <w:lang w:val="en-US"/>
        </w:rPr>
        <w:t>I</w:t>
      </w:r>
      <w:r w:rsidRPr="00772338">
        <w:rPr>
          <w:rFonts w:ascii="Times New Roman" w:hAnsi="Times New Roman"/>
          <w:sz w:val="24"/>
          <w:szCs w:val="24"/>
        </w:rPr>
        <w:t xml:space="preserve"> классе балльное оценивание знаний обучающихся не проводится.</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9.3. В случае несогласия обучающегося, его родителей (законных представителей) с годовой отметкой обучающемуся предоставляется возможность сдать экзамен по соответствующему предмету комиссии, образованной Советом Учреждения.</w:t>
      </w:r>
    </w:p>
    <w:p w:rsidR="00481931" w:rsidRPr="00772338" w:rsidRDefault="00481931" w:rsidP="00BA3BB7">
      <w:pPr>
        <w:tabs>
          <w:tab w:val="num" w:pos="-90"/>
          <w:tab w:val="left" w:pos="0"/>
        </w:tabs>
        <w:spacing w:after="0" w:line="240" w:lineRule="auto"/>
        <w:jc w:val="both"/>
        <w:rPr>
          <w:rFonts w:ascii="Times New Roman" w:hAnsi="Times New Roman"/>
          <w:iCs/>
          <w:sz w:val="24"/>
          <w:szCs w:val="24"/>
        </w:rPr>
      </w:pPr>
      <w:r w:rsidRPr="00772338">
        <w:rPr>
          <w:rFonts w:ascii="Times New Roman" w:hAnsi="Times New Roman"/>
          <w:iCs/>
          <w:sz w:val="24"/>
          <w:szCs w:val="24"/>
        </w:rPr>
        <w:t xml:space="preserve">9.4. Педагогический </w:t>
      </w:r>
      <w:r w:rsidR="00716A7C" w:rsidRPr="00772338">
        <w:rPr>
          <w:rFonts w:ascii="Times New Roman" w:hAnsi="Times New Roman"/>
          <w:iCs/>
          <w:sz w:val="24"/>
          <w:szCs w:val="24"/>
        </w:rPr>
        <w:t>с</w:t>
      </w:r>
      <w:r w:rsidRPr="00772338">
        <w:rPr>
          <w:rFonts w:ascii="Times New Roman" w:hAnsi="Times New Roman"/>
          <w:iCs/>
          <w:sz w:val="24"/>
          <w:szCs w:val="24"/>
        </w:rPr>
        <w:t>овет Учреждения имеет право на принятие решения о промежуточной  аттестации обучающихся и проведении переводных экзаменов, начиная со второго класса</w:t>
      </w:r>
      <w:r w:rsidRPr="00772338">
        <w:rPr>
          <w:rFonts w:ascii="Times New Roman" w:hAnsi="Times New Roman"/>
          <w:sz w:val="24"/>
          <w:szCs w:val="24"/>
        </w:rPr>
        <w:t xml:space="preserve">. </w:t>
      </w:r>
      <w:r w:rsidRPr="00772338">
        <w:rPr>
          <w:rFonts w:ascii="Times New Roman" w:hAnsi="Times New Roman"/>
          <w:iCs/>
          <w:sz w:val="24"/>
          <w:szCs w:val="24"/>
        </w:rPr>
        <w:t xml:space="preserve">Сроки проведения, порядок, формы промежуточной аттестации рассматриваются </w:t>
      </w:r>
      <w:r w:rsidR="00716A7C" w:rsidRPr="00772338">
        <w:rPr>
          <w:rFonts w:ascii="Times New Roman" w:hAnsi="Times New Roman"/>
          <w:iCs/>
          <w:sz w:val="24"/>
          <w:szCs w:val="24"/>
        </w:rPr>
        <w:t>педагогическим с</w:t>
      </w:r>
      <w:r w:rsidRPr="00772338">
        <w:rPr>
          <w:rFonts w:ascii="Times New Roman" w:hAnsi="Times New Roman"/>
          <w:iCs/>
          <w:sz w:val="24"/>
          <w:szCs w:val="24"/>
        </w:rPr>
        <w:t xml:space="preserve">оветом Учреждения не позднее </w:t>
      </w:r>
      <w:r w:rsidRPr="00772338">
        <w:rPr>
          <w:rFonts w:ascii="Times New Roman" w:hAnsi="Times New Roman"/>
          <w:iCs/>
          <w:color w:val="000000"/>
          <w:sz w:val="24"/>
          <w:szCs w:val="24"/>
        </w:rPr>
        <w:t>1 апреля</w:t>
      </w:r>
      <w:r w:rsidRPr="00772338">
        <w:rPr>
          <w:rFonts w:ascii="Times New Roman" w:hAnsi="Times New Roman"/>
          <w:color w:val="000000"/>
          <w:sz w:val="24"/>
          <w:szCs w:val="24"/>
        </w:rPr>
        <w:t xml:space="preserve">. </w:t>
      </w:r>
      <w:r w:rsidR="00716A7C" w:rsidRPr="00772338">
        <w:rPr>
          <w:rFonts w:ascii="Times New Roman" w:hAnsi="Times New Roman"/>
          <w:sz w:val="24"/>
          <w:szCs w:val="24"/>
        </w:rPr>
        <w:t>Решение педагогического с</w:t>
      </w:r>
      <w:r w:rsidRPr="00772338">
        <w:rPr>
          <w:rFonts w:ascii="Times New Roman" w:hAnsi="Times New Roman"/>
          <w:sz w:val="24"/>
          <w:szCs w:val="24"/>
        </w:rPr>
        <w:t>овета по данному вопросу доводится до сведения участников образовательного процесса приказом директора Учреждения.</w:t>
      </w:r>
    </w:p>
    <w:p w:rsidR="00481931" w:rsidRPr="00772338" w:rsidRDefault="00481931" w:rsidP="006644F3">
      <w:pPr>
        <w:tabs>
          <w:tab w:val="num" w:pos="-90"/>
          <w:tab w:val="left" w:pos="0"/>
        </w:tabs>
        <w:spacing w:after="0" w:line="240" w:lineRule="auto"/>
        <w:ind w:firstLine="567"/>
        <w:jc w:val="center"/>
        <w:rPr>
          <w:rFonts w:ascii="Times New Roman" w:hAnsi="Times New Roman"/>
          <w:b/>
          <w:sz w:val="24"/>
          <w:szCs w:val="24"/>
        </w:rPr>
      </w:pPr>
    </w:p>
    <w:p w:rsidR="00481931" w:rsidRPr="00772338" w:rsidRDefault="00481931" w:rsidP="006644F3">
      <w:pPr>
        <w:tabs>
          <w:tab w:val="num" w:pos="-90"/>
          <w:tab w:val="left" w:pos="0"/>
        </w:tabs>
        <w:spacing w:after="0" w:line="240" w:lineRule="auto"/>
        <w:ind w:firstLine="567"/>
        <w:jc w:val="center"/>
        <w:rPr>
          <w:rFonts w:ascii="Times New Roman" w:hAnsi="Times New Roman"/>
          <w:b/>
          <w:sz w:val="24"/>
          <w:szCs w:val="24"/>
        </w:rPr>
      </w:pPr>
      <w:r w:rsidRPr="00772338">
        <w:rPr>
          <w:rFonts w:ascii="Times New Roman" w:hAnsi="Times New Roman"/>
          <w:b/>
          <w:sz w:val="24"/>
          <w:szCs w:val="24"/>
        </w:rPr>
        <w:t>10. Государственная итоговая аттестация обучающихся</w:t>
      </w:r>
    </w:p>
    <w:p w:rsidR="00481931" w:rsidRPr="00772338" w:rsidRDefault="00481931" w:rsidP="006644F3">
      <w:pPr>
        <w:tabs>
          <w:tab w:val="num" w:pos="-90"/>
          <w:tab w:val="left" w:pos="0"/>
        </w:tabs>
        <w:spacing w:after="0" w:line="240" w:lineRule="auto"/>
        <w:ind w:firstLine="567"/>
        <w:jc w:val="center"/>
        <w:rPr>
          <w:rFonts w:ascii="Times New Roman" w:hAnsi="Times New Roman"/>
          <w:sz w:val="24"/>
          <w:szCs w:val="24"/>
        </w:rPr>
      </w:pP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10.1.Освоение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10.2. 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w:t>
      </w:r>
      <w:r w:rsidRPr="00772338">
        <w:rPr>
          <w:rFonts w:ascii="Times New Roman" w:hAnsi="Times New Roman"/>
          <w:sz w:val="24"/>
          <w:szCs w:val="24"/>
        </w:rPr>
        <w:lastRenderedPageBreak/>
        <w:t>экзамена. Иные формы проведения государственной итоговой аттестации могут быть установлены федеральными органами исполнительной власти для обучающихся с ограниченными возможностями здоровья, освоивших образовательные программы среднего общего образования.</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10.3. Результаты единого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 </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10.4. Обучающимся, освоившим образовательные программы среднего общего образования в предыдущие годы,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10.5. Порядок проведения государственной итоговой аттестации в любых формах, в том числе порядок подачи и рассмотрения апелляций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47509" w:rsidRPr="00772338" w:rsidRDefault="00481931" w:rsidP="00247509">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10.6. Государственная итоговая аттестация выпускников Учреждения осуществляется в соответствии </w:t>
      </w:r>
      <w:r w:rsidR="00247509" w:rsidRPr="00772338">
        <w:rPr>
          <w:rFonts w:ascii="Times New Roman" w:hAnsi="Times New Roman"/>
          <w:sz w:val="24"/>
          <w:szCs w:val="24"/>
        </w:rPr>
        <w:t>с Порядком проведения государственной итоговой аттестации по соответствующим образовательным программам.</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10.7.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10.8. Выпускники, достигшие особых успехов при освоении общеобразовательной программы среднего общего образования, награждаются в установленном порядке медалью</w:t>
      </w:r>
      <w:r w:rsidR="00247509" w:rsidRPr="00772338">
        <w:rPr>
          <w:rFonts w:ascii="Times New Roman" w:hAnsi="Times New Roman"/>
          <w:sz w:val="24"/>
          <w:szCs w:val="24"/>
        </w:rPr>
        <w:t xml:space="preserve"> «За особые успехи в учении»</w:t>
      </w:r>
      <w:r w:rsidRPr="00772338">
        <w:rPr>
          <w:rFonts w:ascii="Times New Roman" w:hAnsi="Times New Roman"/>
          <w:sz w:val="24"/>
          <w:szCs w:val="24"/>
        </w:rPr>
        <w:t>.</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10.9. Выпускники, достигшие особых успехов в изучении одного или нескольких предметов, награждаются в установленном порядке похвальной грамотой «За особые успехи в изучении отдельных предметов».</w:t>
      </w:r>
    </w:p>
    <w:p w:rsidR="00481931" w:rsidRPr="00772338" w:rsidRDefault="00481931" w:rsidP="00BA3BB7">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10.10. Обучающимся,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11. Финансово-хозяйственная деятельность</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772338">
        <w:rPr>
          <w:rFonts w:ascii="Times New Roman" w:hAnsi="Times New Roman"/>
          <w:b/>
          <w:sz w:val="24"/>
          <w:szCs w:val="24"/>
          <w:lang w:eastAsia="ru-RU"/>
        </w:rPr>
        <w:t>.</w:t>
      </w:r>
    </w:p>
    <w:p w:rsidR="00481931" w:rsidRPr="00772338" w:rsidRDefault="00481931" w:rsidP="00BA3BB7">
      <w:pPr>
        <w:suppressAutoHyphens/>
        <w:autoSpaceDE w:val="0"/>
        <w:spacing w:after="0" w:line="240" w:lineRule="auto"/>
        <w:jc w:val="both"/>
        <w:rPr>
          <w:rFonts w:ascii="Times New Roman" w:hAnsi="Times New Roman"/>
          <w:sz w:val="24"/>
          <w:szCs w:val="24"/>
          <w:lang w:eastAsia="ar-SA"/>
        </w:rPr>
      </w:pPr>
      <w:r w:rsidRPr="00772338">
        <w:rPr>
          <w:rFonts w:ascii="Times New Roman" w:hAnsi="Times New Roman"/>
          <w:sz w:val="24"/>
          <w:szCs w:val="24"/>
          <w:lang w:eastAsia="ar-SA"/>
        </w:rPr>
        <w:t>11.2.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назначением имущества. Учреждение несет ответственность перед Учредителем за сохранность и эффективное использование закрепленной за Учреждением собственности. Контроль за деятельностью Учреждения в этой части осуществляется Учредителем или иным юридическим лицом, уполномоченным собственником.</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11.4. Учредитель вправе изъять излишние, закрепленные за Учреждением, неиспользуемые либо используемые не по назначению объекты собственности.</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lastRenderedPageBreak/>
        <w:t xml:space="preserve">Учредитель оказывает помощь Учреждению в решении вопросов содержания и развития материально-технической базы. </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 действующим законодательством.</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w:t>
      </w:r>
    </w:p>
    <w:p w:rsidR="00481931" w:rsidRPr="00772338" w:rsidRDefault="00481931" w:rsidP="00BA3BB7">
      <w:pPr>
        <w:suppressAutoHyphens/>
        <w:autoSpaceDE w:val="0"/>
        <w:spacing w:after="0" w:line="240" w:lineRule="auto"/>
        <w:jc w:val="both"/>
        <w:rPr>
          <w:rFonts w:ascii="Times New Roman" w:hAnsi="Times New Roman"/>
          <w:sz w:val="24"/>
          <w:szCs w:val="24"/>
          <w:lang w:eastAsia="ar-SA"/>
        </w:rPr>
      </w:pPr>
      <w:r w:rsidRPr="00772338">
        <w:rPr>
          <w:rFonts w:ascii="Times New Roman" w:hAnsi="Times New Roman"/>
          <w:sz w:val="24"/>
          <w:szCs w:val="24"/>
          <w:lang w:eastAsia="ar-SA"/>
        </w:rPr>
        <w:t>11.6. Финансовое обеспечение Учреждения осуществляется на основе федеральных нормативов и нормативов Удмуртской Республики на выполнение Учреждением муниципального задания. Данные нормативы определяются по типу, виду и категории Учреждения в расчете на одного воспитанника, а также на иной основе.</w:t>
      </w:r>
    </w:p>
    <w:p w:rsidR="00481931" w:rsidRPr="00772338" w:rsidRDefault="00481931" w:rsidP="00864FA5">
      <w:pPr>
        <w:suppressAutoHyphens/>
        <w:autoSpaceDE w:val="0"/>
        <w:spacing w:after="0" w:line="240" w:lineRule="auto"/>
        <w:ind w:firstLine="567"/>
        <w:jc w:val="both"/>
        <w:rPr>
          <w:rFonts w:ascii="Times New Roman" w:hAnsi="Times New Roman"/>
          <w:color w:val="0D0D0D"/>
          <w:sz w:val="24"/>
          <w:szCs w:val="24"/>
          <w:lang w:eastAsia="ar-SA"/>
        </w:rPr>
      </w:pPr>
      <w:r w:rsidRPr="00772338">
        <w:rPr>
          <w:rFonts w:ascii="Times New Roman" w:hAnsi="Times New Roman"/>
          <w:color w:val="0D0D0D"/>
          <w:sz w:val="24"/>
          <w:szCs w:val="24"/>
          <w:lang w:eastAsia="ar-SA"/>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финансового обеспечения должен учитывать затраты, не зависящие от количества воспитанников.</w:t>
      </w:r>
    </w:p>
    <w:p w:rsidR="00481931" w:rsidRPr="00772338" w:rsidRDefault="00481931" w:rsidP="00BA3BB7">
      <w:pPr>
        <w:suppressAutoHyphens/>
        <w:autoSpaceDE w:val="0"/>
        <w:spacing w:after="0" w:line="240" w:lineRule="auto"/>
        <w:jc w:val="both"/>
        <w:rPr>
          <w:rFonts w:ascii="Times New Roman" w:hAnsi="Times New Roman"/>
          <w:sz w:val="24"/>
          <w:szCs w:val="24"/>
          <w:lang w:eastAsia="ar-SA"/>
        </w:rPr>
      </w:pPr>
      <w:r w:rsidRPr="00772338">
        <w:rPr>
          <w:rFonts w:ascii="Times New Roman" w:hAnsi="Times New Roman"/>
          <w:sz w:val="24"/>
          <w:szCs w:val="24"/>
          <w:lang w:eastAsia="ar-SA"/>
        </w:rPr>
        <w:t>11.7.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81931" w:rsidRPr="00772338" w:rsidRDefault="00481931" w:rsidP="00864FA5">
      <w:pPr>
        <w:suppressAutoHyphens/>
        <w:autoSpaceDE w:val="0"/>
        <w:spacing w:after="0" w:line="240" w:lineRule="auto"/>
        <w:ind w:firstLine="567"/>
        <w:jc w:val="both"/>
        <w:rPr>
          <w:rFonts w:ascii="Times New Roman" w:hAnsi="Times New Roman"/>
          <w:sz w:val="24"/>
          <w:szCs w:val="24"/>
          <w:lang w:eastAsia="ar-SA"/>
        </w:rPr>
      </w:pPr>
      <w:r w:rsidRPr="00772338">
        <w:rPr>
          <w:rFonts w:ascii="Times New Roman" w:hAnsi="Times New Roman"/>
          <w:sz w:val="24"/>
          <w:szCs w:val="24"/>
          <w:lang w:eastAsia="ar-SA"/>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11.9. Учреждение вправе вести приносящую доход деятельность и иную </w:t>
      </w:r>
      <w:proofErr w:type="spellStart"/>
      <w:r w:rsidRPr="00772338">
        <w:rPr>
          <w:rFonts w:ascii="Times New Roman" w:hAnsi="Times New Roman"/>
          <w:sz w:val="24"/>
          <w:szCs w:val="24"/>
          <w:lang w:eastAsia="ru-RU"/>
        </w:rPr>
        <w:t>необразовательную</w:t>
      </w:r>
      <w:proofErr w:type="spellEnd"/>
      <w:r w:rsidRPr="00772338">
        <w:rPr>
          <w:rFonts w:ascii="Times New Roman" w:hAnsi="Times New Roman"/>
          <w:sz w:val="24"/>
          <w:szCs w:val="24"/>
          <w:lang w:eastAsia="ru-RU"/>
        </w:rPr>
        <w:t xml:space="preserve"> доходную деятельность, направленную на достижение целей, стоящих перед ним как образовательным учреждением, и предусмотренную настоящим Уставом.</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11.10. К приносящей доход деятельности Учреждения относятся: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добровольные пожертвования и целевые взносы родителей, других физических и юридических лиц, спонсорская помощь;</w:t>
      </w:r>
    </w:p>
    <w:p w:rsidR="00481931" w:rsidRPr="00772338"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возмездные, платные услуги (консультации, семинары, аукционы, ярмарки и т.д.);</w:t>
      </w:r>
    </w:p>
    <w:p w:rsidR="00481931" w:rsidRPr="00772338"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реализация сопутствующих услуг: реализация вторсырья, сбор и реализация лекарственных трав и ягод;</w:t>
      </w:r>
    </w:p>
    <w:p w:rsidR="00481931" w:rsidRPr="00772338" w:rsidRDefault="00481931" w:rsidP="00864FA5">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оказание информационно-консультационных услуг;</w:t>
      </w:r>
    </w:p>
    <w:p w:rsidR="00481931" w:rsidRPr="00772338" w:rsidRDefault="00481931" w:rsidP="00864FA5">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экскурсионное, культурное обслуживание;</w:t>
      </w:r>
    </w:p>
    <w:p w:rsidR="00481931" w:rsidRPr="00772338" w:rsidRDefault="00481931" w:rsidP="00864FA5">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секции, спортивные клубы, группы здоровья для работников сторонних организаций на основе договора;</w:t>
      </w:r>
    </w:p>
    <w:p w:rsidR="00481931" w:rsidRPr="00772338"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реализация сопутствующих работ (исследовательских, опытнических, конструкторских и т.д.);</w:t>
      </w:r>
    </w:p>
    <w:p w:rsidR="00481931" w:rsidRPr="00772338" w:rsidRDefault="00481931" w:rsidP="00864FA5">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реализация услуг и работ в рамках учебно-производственной деятельности;</w:t>
      </w:r>
    </w:p>
    <w:p w:rsidR="00481931" w:rsidRPr="00772338"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по реализации арендных отношений;</w:t>
      </w:r>
    </w:p>
    <w:p w:rsidR="00481931" w:rsidRPr="00772338"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по долевому участию в приносящей доход деятельности других учреждений;</w:t>
      </w:r>
    </w:p>
    <w:p w:rsidR="00481931" w:rsidRPr="00772338"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 услуги организации досуга обучающихся (дискотеки, клубы по интересам, выдача </w:t>
      </w:r>
      <w:r w:rsidRPr="00772338">
        <w:rPr>
          <w:rFonts w:ascii="Times New Roman" w:hAnsi="Times New Roman"/>
          <w:sz w:val="24"/>
          <w:szCs w:val="24"/>
          <w:lang w:eastAsia="ru-RU"/>
        </w:rPr>
        <w:lastRenderedPageBreak/>
        <w:t xml:space="preserve">на прокат </w:t>
      </w:r>
      <w:proofErr w:type="spellStart"/>
      <w:r w:rsidRPr="00772338">
        <w:rPr>
          <w:rFonts w:ascii="Times New Roman" w:hAnsi="Times New Roman"/>
          <w:sz w:val="24"/>
          <w:szCs w:val="24"/>
          <w:lang w:eastAsia="ru-RU"/>
        </w:rPr>
        <w:t>культинвентаря</w:t>
      </w:r>
      <w:proofErr w:type="spellEnd"/>
      <w:r w:rsidRPr="00772338">
        <w:rPr>
          <w:rFonts w:ascii="Times New Roman" w:hAnsi="Times New Roman"/>
          <w:sz w:val="24"/>
          <w:szCs w:val="24"/>
          <w:lang w:eastAsia="ru-RU"/>
        </w:rPr>
        <w:t>, спортинвентаря и оборудования);</w:t>
      </w:r>
    </w:p>
    <w:p w:rsidR="00481931" w:rsidRPr="00772338"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услуги питания и проживания лиц, не являющихся участниками образовательного процесса данного Учреждения;</w:t>
      </w:r>
    </w:p>
    <w:p w:rsidR="00481931" w:rsidRPr="00772338" w:rsidRDefault="00481931"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услуги тренажерного зала для взрослого населения.</w:t>
      </w:r>
    </w:p>
    <w:p w:rsidR="0093561F" w:rsidRPr="00772338" w:rsidRDefault="0093561F"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 образовательная услуга, для детей, не достигших возраста 6,5 лет, по </w:t>
      </w:r>
      <w:proofErr w:type="spellStart"/>
      <w:r w:rsidRPr="00772338">
        <w:rPr>
          <w:rFonts w:ascii="Times New Roman" w:hAnsi="Times New Roman"/>
          <w:sz w:val="24"/>
          <w:szCs w:val="24"/>
          <w:lang w:eastAsia="ru-RU"/>
        </w:rPr>
        <w:t>предшкольной</w:t>
      </w:r>
      <w:proofErr w:type="spellEnd"/>
      <w:r w:rsidRPr="00772338">
        <w:rPr>
          <w:rFonts w:ascii="Times New Roman" w:hAnsi="Times New Roman"/>
          <w:sz w:val="24"/>
          <w:szCs w:val="24"/>
          <w:lang w:eastAsia="ru-RU"/>
        </w:rPr>
        <w:t xml:space="preserve"> подготовке;</w:t>
      </w:r>
    </w:p>
    <w:p w:rsidR="0093561F" w:rsidRPr="00772338" w:rsidRDefault="0093561F" w:rsidP="00864FA5">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образовательная услуга взрослому населению, старше 18 лет, по реализации программы профессиональной подготовки по профессии: тракторист категории «С», «Е».</w:t>
      </w:r>
    </w:p>
    <w:p w:rsidR="00481931" w:rsidRPr="00772338" w:rsidRDefault="00481931" w:rsidP="00BA3BB7">
      <w:pPr>
        <w:spacing w:after="0" w:line="240" w:lineRule="auto"/>
        <w:jc w:val="both"/>
        <w:rPr>
          <w:rFonts w:ascii="Times New Roman" w:hAnsi="Times New Roman"/>
          <w:sz w:val="24"/>
          <w:szCs w:val="24"/>
        </w:rPr>
      </w:pPr>
      <w:r w:rsidRPr="00772338">
        <w:rPr>
          <w:rFonts w:ascii="Times New Roman" w:hAnsi="Times New Roman"/>
          <w:sz w:val="24"/>
          <w:szCs w:val="24"/>
        </w:rPr>
        <w:t>11.11.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 Доходы от приносящей доходы деятельности Учреждения в полном объеме поступают на внебюджетный счет Учреждения.</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11.12.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приватизации (разгосударствлению) не подлежат.</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11.13. В пределах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rsidR="00F85FA4" w:rsidRPr="00772338" w:rsidRDefault="00481931" w:rsidP="000C3626">
      <w:pPr>
        <w:tabs>
          <w:tab w:val="left" w:pos="284"/>
        </w:tabs>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11.15. </w:t>
      </w:r>
      <w:r w:rsidR="00F85FA4" w:rsidRPr="00772338">
        <w:rPr>
          <w:rFonts w:ascii="Times New Roman" w:hAnsi="Times New Roman"/>
          <w:sz w:val="24"/>
          <w:szCs w:val="24"/>
          <w:lang w:eastAsia="ru-RU"/>
        </w:rPr>
        <w:t xml:space="preserve">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казённым учреждением </w:t>
      </w:r>
      <w:r w:rsidR="00F85FA4" w:rsidRPr="00772338">
        <w:rPr>
          <w:rFonts w:ascii="Times New Roman" w:hAnsi="Times New Roman"/>
          <w:color w:val="FF0000"/>
          <w:sz w:val="24"/>
          <w:szCs w:val="24"/>
          <w:lang w:eastAsia="ru-RU"/>
        </w:rPr>
        <w:t xml:space="preserve">«Централизованная бухгалтерия по обслуживанию </w:t>
      </w:r>
      <w:r w:rsidR="000C3626" w:rsidRPr="00772338">
        <w:rPr>
          <w:rFonts w:ascii="Times New Roman" w:hAnsi="Times New Roman"/>
          <w:color w:val="FF0000"/>
          <w:sz w:val="24"/>
          <w:szCs w:val="24"/>
          <w:lang w:eastAsia="ru-RU"/>
        </w:rPr>
        <w:t>органов местного самоуправления</w:t>
      </w:r>
      <w:r w:rsidR="00F85FA4" w:rsidRPr="00772338">
        <w:rPr>
          <w:rFonts w:ascii="Times New Roman" w:hAnsi="Times New Roman"/>
          <w:color w:val="FF0000"/>
          <w:sz w:val="24"/>
          <w:szCs w:val="24"/>
          <w:lang w:eastAsia="ru-RU"/>
        </w:rPr>
        <w:t xml:space="preserve"> Красногорского района» </w:t>
      </w:r>
      <w:r w:rsidR="00F85FA4" w:rsidRPr="00772338">
        <w:rPr>
          <w:rFonts w:ascii="Times New Roman" w:hAnsi="Times New Roman"/>
          <w:sz w:val="24"/>
          <w:szCs w:val="24"/>
          <w:lang w:eastAsia="ru-RU"/>
        </w:rPr>
        <w:t>по договору с Учреждением.</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Учредителю и общественности в порядке и сроки, установленные Учредителем.</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11.17.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воспитанников и работников.</w:t>
      </w:r>
    </w:p>
    <w:p w:rsidR="00481931" w:rsidRPr="00772338" w:rsidRDefault="00481931" w:rsidP="00BA3BB7">
      <w:pPr>
        <w:spacing w:after="0" w:line="240" w:lineRule="auto"/>
        <w:jc w:val="both"/>
        <w:rPr>
          <w:rFonts w:ascii="Times New Roman" w:hAnsi="Times New Roman"/>
          <w:sz w:val="24"/>
          <w:szCs w:val="24"/>
          <w:lang w:eastAsia="ru-RU"/>
        </w:rPr>
      </w:pPr>
      <w:r w:rsidRPr="00772338">
        <w:rPr>
          <w:rFonts w:ascii="Times New Roman" w:hAnsi="Times New Roman"/>
          <w:sz w:val="24"/>
          <w:szCs w:val="24"/>
        </w:rPr>
        <w:t xml:space="preserve">11.18. Учреждение </w:t>
      </w:r>
      <w:r w:rsidRPr="00772338">
        <w:rPr>
          <w:rFonts w:ascii="Times New Roman" w:hAnsi="Times New Roman"/>
          <w:sz w:val="24"/>
          <w:szCs w:val="24"/>
          <w:lang w:eastAsia="ru-RU"/>
        </w:rPr>
        <w:t>открывает счета в установленном законодательством порядке.</w:t>
      </w:r>
    </w:p>
    <w:p w:rsidR="00F85FA4" w:rsidRPr="00772338" w:rsidRDefault="00F85FA4" w:rsidP="000C3626">
      <w:pPr>
        <w:tabs>
          <w:tab w:val="left" w:pos="0"/>
        </w:tabs>
        <w:spacing w:after="0" w:line="240" w:lineRule="auto"/>
        <w:jc w:val="both"/>
        <w:rPr>
          <w:rFonts w:ascii="Times New Roman" w:eastAsia="Times New Roman" w:hAnsi="Times New Roman"/>
          <w:sz w:val="24"/>
          <w:szCs w:val="24"/>
          <w:lang w:eastAsia="ru-RU"/>
        </w:rPr>
      </w:pPr>
      <w:r w:rsidRPr="00772338">
        <w:rPr>
          <w:rFonts w:ascii="Times New Roman" w:hAnsi="Times New Roman"/>
          <w:sz w:val="24"/>
          <w:szCs w:val="24"/>
        </w:rPr>
        <w:t>11.19. Учреждение разрабатывает и принимает меры по предупреждению коррупции в соответствии с Федеральным законом от 25 декабря 2008 года N 273-ФЗ "О противодействии коррупции».</w:t>
      </w:r>
    </w:p>
    <w:p w:rsidR="00481931" w:rsidRPr="00772338" w:rsidRDefault="00481931" w:rsidP="00174A97">
      <w:pPr>
        <w:spacing w:after="0" w:line="240" w:lineRule="auto"/>
        <w:jc w:val="both"/>
        <w:rPr>
          <w:rFonts w:ascii="Times New Roman" w:hAnsi="Times New Roman"/>
          <w:sz w:val="24"/>
          <w:szCs w:val="24"/>
          <w:lang w:eastAsia="ru-RU"/>
        </w:rPr>
      </w:pP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12. Управление Учреждением</w:t>
      </w:r>
    </w:p>
    <w:p w:rsidR="00481931" w:rsidRPr="00772338" w:rsidRDefault="00481931" w:rsidP="00174A97">
      <w:pPr>
        <w:widowControl w:val="0"/>
        <w:autoSpaceDE w:val="0"/>
        <w:autoSpaceDN w:val="0"/>
        <w:adjustRightInd w:val="0"/>
        <w:spacing w:after="0" w:line="240" w:lineRule="auto"/>
        <w:jc w:val="center"/>
        <w:rPr>
          <w:rFonts w:ascii="Times New Roman" w:hAnsi="Times New Roman"/>
          <w:b/>
          <w:sz w:val="24"/>
          <w:szCs w:val="24"/>
          <w:lang w:eastAsia="ru-RU"/>
        </w:rPr>
      </w:pPr>
    </w:p>
    <w:p w:rsidR="00481931" w:rsidRPr="00772338"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72338">
        <w:rPr>
          <w:rFonts w:ascii="Times New Roman" w:hAnsi="Times New Roman"/>
          <w:sz w:val="24"/>
          <w:szCs w:val="24"/>
          <w:lang w:eastAsia="ru-RU"/>
        </w:rPr>
        <w:t>12. 1. Компетенция Учредителя:</w:t>
      </w:r>
    </w:p>
    <w:p w:rsidR="00481931" w:rsidRPr="00772338" w:rsidRDefault="00481931" w:rsidP="00BA3BB7">
      <w:pPr>
        <w:widowControl w:val="0"/>
        <w:autoSpaceDE w:val="0"/>
        <w:autoSpaceDN w:val="0"/>
        <w:adjustRightInd w:val="0"/>
        <w:spacing w:after="0" w:line="240" w:lineRule="auto"/>
        <w:rPr>
          <w:rFonts w:ascii="Times New Roman" w:hAnsi="Times New Roman"/>
          <w:color w:val="FF0000"/>
          <w:sz w:val="24"/>
          <w:szCs w:val="24"/>
          <w:lang w:eastAsia="ru-RU"/>
        </w:rPr>
      </w:pPr>
      <w:r w:rsidRPr="00772338">
        <w:rPr>
          <w:rFonts w:ascii="Times New Roman" w:hAnsi="Times New Roman"/>
          <w:sz w:val="24"/>
          <w:szCs w:val="24"/>
          <w:lang w:eastAsia="ru-RU"/>
        </w:rPr>
        <w:t xml:space="preserve">12.1.1. К компетенции Учредителя относятся: </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72338">
        <w:rPr>
          <w:rFonts w:ascii="Times New Roman" w:hAnsi="Times New Roman"/>
          <w:iCs/>
          <w:sz w:val="24"/>
          <w:szCs w:val="24"/>
          <w:lang w:eastAsia="ru-RU"/>
        </w:rPr>
        <w:t xml:space="preserve">- организация предоставления дополнительного образования детям; </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72338">
        <w:rPr>
          <w:rFonts w:ascii="Times New Roman" w:hAnsi="Times New Roman"/>
          <w:iCs/>
          <w:sz w:val="24"/>
          <w:szCs w:val="24"/>
          <w:lang w:eastAsia="ru-RU"/>
        </w:rPr>
        <w:t>- создание муниципальных образовательных учреждений;</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72338">
        <w:rPr>
          <w:rFonts w:ascii="Times New Roman" w:hAnsi="Times New Roman"/>
          <w:iCs/>
          <w:sz w:val="24"/>
          <w:szCs w:val="24"/>
          <w:lang w:eastAsia="ru-RU"/>
        </w:rPr>
        <w:t xml:space="preserve">- принятие решения о реорганизации и ликвидации муниципальных </w:t>
      </w:r>
      <w:r w:rsidRPr="00772338">
        <w:rPr>
          <w:rFonts w:ascii="Times New Roman" w:hAnsi="Times New Roman"/>
          <w:iCs/>
          <w:sz w:val="24"/>
          <w:szCs w:val="24"/>
          <w:lang w:eastAsia="ru-RU"/>
        </w:rPr>
        <w:lastRenderedPageBreak/>
        <w:t>образовательных учреждений;</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72338">
        <w:rPr>
          <w:rFonts w:ascii="Times New Roman" w:hAnsi="Times New Roman"/>
          <w:iCs/>
          <w:sz w:val="24"/>
          <w:szCs w:val="24"/>
          <w:lang w:eastAsia="ru-RU"/>
        </w:rPr>
        <w:t>-обеспечение содержания зданий и сооружений муниципальных образовательных учреждений, обустройство прилегающих к ним территорий;</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 утверждение Устава Учреждения, изменений и дополнений к нему;</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определяет порядок утверждения плана финансово-хозяйственной деятельности Учреждения;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назначение и освобождение от должности руководителя Учреждения, заключение трудового договора с руководителем Учреждения;</w:t>
      </w:r>
      <w:r w:rsidRPr="00772338">
        <w:rPr>
          <w:rFonts w:ascii="Times New Roman" w:hAnsi="Times New Roman"/>
          <w:sz w:val="24"/>
          <w:szCs w:val="24"/>
          <w:lang w:eastAsia="ru-RU"/>
        </w:rPr>
        <w:tab/>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контроль за сохранностью и эффективным использованием объектов собственности и земельных участков, закрепленных Учредителем за Учреждением.</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iCs/>
          <w:sz w:val="24"/>
          <w:szCs w:val="20"/>
          <w:lang w:eastAsia="ru-RU"/>
        </w:rPr>
      </w:pPr>
      <w:r w:rsidRPr="00772338">
        <w:rPr>
          <w:rFonts w:ascii="Times New Roman" w:hAnsi="Times New Roman"/>
          <w:iCs/>
          <w:sz w:val="24"/>
          <w:szCs w:val="24"/>
          <w:lang w:eastAsia="ru-RU"/>
        </w:rPr>
        <w:t>У</w:t>
      </w:r>
      <w:r w:rsidRPr="00772338">
        <w:rPr>
          <w:rFonts w:ascii="Times New Roman" w:hAnsi="Times New Roman"/>
          <w:iCs/>
          <w:sz w:val="24"/>
          <w:szCs w:val="20"/>
          <w:lang w:eastAsia="ru-RU"/>
        </w:rPr>
        <w:t>чредитель устанавливает предельно допустимые значения просроченной кредиторской задолженности Учреждения и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481931" w:rsidRPr="00772338"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72338">
        <w:rPr>
          <w:rFonts w:ascii="Times New Roman" w:hAnsi="Times New Roman"/>
          <w:sz w:val="24"/>
          <w:szCs w:val="24"/>
          <w:lang w:eastAsia="ru-RU"/>
        </w:rPr>
        <w:t>12.2. Структура Управления Учреждением:</w:t>
      </w:r>
    </w:p>
    <w:p w:rsidR="00481931" w:rsidRPr="00772338"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72338">
        <w:rPr>
          <w:rFonts w:ascii="Times New Roman" w:hAnsi="Times New Roman"/>
          <w:sz w:val="24"/>
          <w:szCs w:val="24"/>
          <w:lang w:eastAsia="ru-RU"/>
        </w:rPr>
        <w:t>12.2.1.Управление Учреждением строится на принципах единоначалия и самоуправления.</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12.2.2 Непосредственное управление Учреждением осуществляет прошедший соответствующую аттестацию руководитель, назначенный Учредителем.</w:t>
      </w:r>
      <w:r w:rsidRPr="00772338">
        <w:rPr>
          <w:rFonts w:ascii="Times New Roman" w:hAnsi="Times New Roman"/>
          <w:sz w:val="24"/>
          <w:szCs w:val="24"/>
        </w:rPr>
        <w:t xml:space="preserve"> Трудовой договор с руководителем Учреждения заключается на определенный срок, не более 5 лет. Директор Учреждения подотчётен в своей деятельности Учредителю Учреждения.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Должностные обязанности руководителя Учреждения не могут исполняться по совместительству.</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Руководитель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В частности, руководитель Учреждения без доверенности:</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действует от имени Учреждения, представляет его интересы во всех организациях, в том числе и зарубежных, государственных и муниципальных органах;</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заключает договоры, в том числе трудовые;</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выдает доверенности;</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открывает счета в органах казначейства, пользуется имуществом и средствами Учреждения в пределах, установленных законом и настоящим Уставом;</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издает приказы и распоряжения, обязательные для всех работников и воспитанников Учреждения;</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утверждает структуру Учреждения и штатное расписание, графики работы и расписания занятий;</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распределяет обязанности между работниками Учреждения, утверждает должностные инструкции;</w:t>
      </w:r>
    </w:p>
    <w:p w:rsidR="00481931" w:rsidRPr="00772338" w:rsidRDefault="00481931" w:rsidP="00864FA5">
      <w:pPr>
        <w:widowControl w:val="0"/>
        <w:suppressAutoHyphens/>
        <w:autoSpaceDE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iCs/>
          <w:sz w:val="24"/>
          <w:szCs w:val="20"/>
          <w:lang w:eastAsia="ru-RU"/>
        </w:rPr>
      </w:pPr>
      <w:r w:rsidRPr="00772338">
        <w:rPr>
          <w:rFonts w:ascii="Times New Roman" w:hAnsi="Times New Roman"/>
          <w:iCs/>
          <w:sz w:val="24"/>
          <w:szCs w:val="20"/>
          <w:lang w:eastAsia="ru-RU"/>
        </w:rPr>
        <w:t xml:space="preserve">- </w:t>
      </w:r>
      <w:r w:rsidRPr="00772338">
        <w:rPr>
          <w:rFonts w:ascii="Times New Roman" w:hAnsi="Times New Roman"/>
          <w:sz w:val="24"/>
          <w:szCs w:val="24"/>
          <w:lang w:eastAsia="ru-RU"/>
        </w:rPr>
        <w:t>руководитель</w:t>
      </w:r>
      <w:r w:rsidRPr="00772338">
        <w:rPr>
          <w:rFonts w:ascii="Times New Roman" w:hAnsi="Times New Roman"/>
          <w:iCs/>
          <w:sz w:val="24"/>
          <w:szCs w:val="20"/>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Совмещение должности руководителя Учреждения с другими руководящими </w:t>
      </w:r>
      <w:r w:rsidRPr="00772338">
        <w:rPr>
          <w:rFonts w:ascii="Times New Roman" w:hAnsi="Times New Roman"/>
          <w:sz w:val="24"/>
          <w:szCs w:val="24"/>
          <w:lang w:eastAsia="ru-RU"/>
        </w:rPr>
        <w:lastRenderedPageBreak/>
        <w:t>должностями (кроме научного и научно-методического руководства) внутри или вне Учреждения не допускается.</w:t>
      </w:r>
    </w:p>
    <w:p w:rsidR="00481931" w:rsidRPr="00772338" w:rsidRDefault="00481931" w:rsidP="00BA3BB7">
      <w:pPr>
        <w:widowControl w:val="0"/>
        <w:autoSpaceDE w:val="0"/>
        <w:autoSpaceDN w:val="0"/>
        <w:adjustRightInd w:val="0"/>
        <w:spacing w:after="0" w:line="240" w:lineRule="auto"/>
        <w:rPr>
          <w:rFonts w:ascii="Times New Roman" w:hAnsi="Times New Roman"/>
          <w:sz w:val="24"/>
          <w:szCs w:val="24"/>
          <w:lang w:eastAsia="ru-RU"/>
        </w:rPr>
      </w:pPr>
      <w:r w:rsidRPr="00772338">
        <w:rPr>
          <w:rFonts w:ascii="Times New Roman" w:hAnsi="Times New Roman"/>
          <w:sz w:val="24"/>
          <w:szCs w:val="24"/>
          <w:lang w:eastAsia="ru-RU"/>
        </w:rPr>
        <w:t>12.3. Органы самоуправления Учреждения и их компетенция.</w:t>
      </w:r>
    </w:p>
    <w:p w:rsidR="00481931" w:rsidRPr="00772338" w:rsidRDefault="00481931" w:rsidP="00BA3BB7">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772338">
        <w:rPr>
          <w:rFonts w:ascii="Times New Roman" w:hAnsi="Times New Roman"/>
          <w:sz w:val="24"/>
          <w:szCs w:val="24"/>
          <w:lang w:eastAsia="ru-RU"/>
        </w:rPr>
        <w:t xml:space="preserve">12.3.1. Формами самоуправления являются </w:t>
      </w:r>
      <w:r w:rsidR="00716A7C" w:rsidRPr="00772338">
        <w:rPr>
          <w:rFonts w:ascii="Times New Roman" w:hAnsi="Times New Roman"/>
          <w:sz w:val="24"/>
          <w:szCs w:val="24"/>
          <w:lang w:eastAsia="ru-RU"/>
        </w:rPr>
        <w:t>педагогический с</w:t>
      </w:r>
      <w:r w:rsidRPr="00772338">
        <w:rPr>
          <w:rFonts w:ascii="Times New Roman" w:hAnsi="Times New Roman"/>
          <w:sz w:val="24"/>
          <w:szCs w:val="24"/>
          <w:lang w:eastAsia="ru-RU"/>
        </w:rPr>
        <w:t>овет Учреждения, Общее собрание трудового коллектива Учреждения, Совет Учреждения.</w:t>
      </w:r>
    </w:p>
    <w:p w:rsidR="00481931" w:rsidRPr="00772338" w:rsidRDefault="00481931" w:rsidP="00BA3BB7">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12.3.2. В целях развития и совершенствования учебно-воспитательного процесса, повышения профессионального мастерства и творческого роста воспитателей в Учреждении действует </w:t>
      </w:r>
      <w:r w:rsidR="00716A7C" w:rsidRPr="00772338">
        <w:rPr>
          <w:rFonts w:ascii="Times New Roman" w:hAnsi="Times New Roman"/>
          <w:sz w:val="24"/>
          <w:szCs w:val="24"/>
          <w:lang w:eastAsia="ru-RU"/>
        </w:rPr>
        <w:t>п</w:t>
      </w:r>
      <w:r w:rsidRPr="00772338">
        <w:rPr>
          <w:rFonts w:ascii="Times New Roman" w:hAnsi="Times New Roman"/>
          <w:sz w:val="24"/>
          <w:szCs w:val="24"/>
          <w:lang w:eastAsia="ru-RU"/>
        </w:rPr>
        <w:t xml:space="preserve">едагогический </w:t>
      </w:r>
      <w:r w:rsidR="00716A7C" w:rsidRPr="00772338">
        <w:rPr>
          <w:rFonts w:ascii="Times New Roman" w:hAnsi="Times New Roman"/>
          <w:sz w:val="24"/>
          <w:szCs w:val="24"/>
          <w:lang w:eastAsia="ru-RU"/>
        </w:rPr>
        <w:t>с</w:t>
      </w:r>
      <w:r w:rsidRPr="00772338">
        <w:rPr>
          <w:rFonts w:ascii="Times New Roman" w:hAnsi="Times New Roman"/>
          <w:sz w:val="24"/>
          <w:szCs w:val="24"/>
          <w:lang w:eastAsia="ru-RU"/>
        </w:rPr>
        <w:t>овет Учреждения — коллегиальный орган, объединяющий педагогических работников Учреждения, действующий на основании соответствующего положения.</w:t>
      </w:r>
    </w:p>
    <w:p w:rsidR="00481931" w:rsidRPr="00772338" w:rsidRDefault="00481931" w:rsidP="007D159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Педагогический совет Учреждения под председательством руководителя Учреждения:</w:t>
      </w:r>
    </w:p>
    <w:p w:rsidR="00481931" w:rsidRPr="00772338" w:rsidRDefault="00481931" w:rsidP="005F2DC7">
      <w:pPr>
        <w:widowControl w:val="0"/>
        <w:tabs>
          <w:tab w:val="left" w:pos="0"/>
        </w:tabs>
        <w:suppressAutoHyphens/>
        <w:autoSpaceDE w:val="0"/>
        <w:autoSpaceDN w:val="0"/>
        <w:adjustRightInd w:val="0"/>
        <w:spacing w:after="0" w:line="240" w:lineRule="auto"/>
        <w:ind w:left="567"/>
        <w:jc w:val="both"/>
        <w:rPr>
          <w:rFonts w:ascii="Times New Roman" w:hAnsi="Times New Roman"/>
          <w:sz w:val="24"/>
          <w:szCs w:val="24"/>
          <w:lang w:eastAsia="ru-RU"/>
        </w:rPr>
      </w:pPr>
      <w:r w:rsidRPr="00772338">
        <w:rPr>
          <w:rFonts w:ascii="Times New Roman" w:hAnsi="Times New Roman"/>
          <w:sz w:val="24"/>
          <w:szCs w:val="24"/>
          <w:lang w:eastAsia="ru-RU"/>
        </w:rPr>
        <w:t>- 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481931" w:rsidRPr="00772338" w:rsidRDefault="00481931" w:rsidP="005F2DC7">
      <w:pPr>
        <w:widowControl w:val="0"/>
        <w:tabs>
          <w:tab w:val="left" w:pos="0"/>
        </w:tabs>
        <w:suppressAutoHyphens/>
        <w:autoSpaceDE w:val="0"/>
        <w:autoSpaceDN w:val="0"/>
        <w:adjustRightInd w:val="0"/>
        <w:spacing w:after="0" w:line="240" w:lineRule="auto"/>
        <w:ind w:left="567"/>
        <w:jc w:val="both"/>
        <w:rPr>
          <w:rFonts w:ascii="Times New Roman" w:hAnsi="Times New Roman"/>
          <w:sz w:val="24"/>
          <w:szCs w:val="24"/>
          <w:lang w:eastAsia="ru-RU"/>
        </w:rPr>
      </w:pPr>
      <w:r w:rsidRPr="00772338">
        <w:rPr>
          <w:rFonts w:ascii="Times New Roman" w:hAnsi="Times New Roman"/>
          <w:sz w:val="24"/>
          <w:szCs w:val="24"/>
          <w:lang w:eastAsia="ru-RU"/>
        </w:rPr>
        <w:t>- организует работу по повышению квалификации педагогических работников, развитию их творческих инициатив;</w:t>
      </w:r>
    </w:p>
    <w:p w:rsidR="00481931" w:rsidRPr="00772338"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72338">
        <w:rPr>
          <w:rFonts w:ascii="Times New Roman" w:hAnsi="Times New Roman"/>
          <w:sz w:val="24"/>
          <w:szCs w:val="24"/>
          <w:lang w:eastAsia="ru-RU"/>
        </w:rPr>
        <w:t>- обсуждает календарный учебный график;</w:t>
      </w:r>
    </w:p>
    <w:p w:rsidR="00481931" w:rsidRPr="00772338"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72338">
        <w:rPr>
          <w:rFonts w:ascii="Times New Roman" w:hAnsi="Times New Roman"/>
          <w:sz w:val="24"/>
          <w:szCs w:val="24"/>
          <w:lang w:eastAsia="ru-RU"/>
        </w:rPr>
        <w:t>- обсуждает и принимает варианты учебных планов;</w:t>
      </w:r>
    </w:p>
    <w:p w:rsidR="00481931" w:rsidRPr="00772338"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72338">
        <w:rPr>
          <w:rFonts w:ascii="Times New Roman" w:hAnsi="Times New Roman"/>
          <w:sz w:val="24"/>
          <w:szCs w:val="24"/>
          <w:lang w:eastAsia="ru-RU"/>
        </w:rPr>
        <w:t>- принимает локальные акты в пределах своей компетенции;</w:t>
      </w:r>
    </w:p>
    <w:p w:rsidR="00481931" w:rsidRPr="00772338"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72338">
        <w:rPr>
          <w:rFonts w:ascii="Times New Roman" w:hAnsi="Times New Roman"/>
          <w:sz w:val="24"/>
          <w:szCs w:val="24"/>
          <w:lang w:eastAsia="ru-RU"/>
        </w:rPr>
        <w:t>- обсуждает и принимает Программу развития Учреждения;</w:t>
      </w:r>
    </w:p>
    <w:p w:rsidR="00481931" w:rsidRPr="00772338" w:rsidRDefault="00481931" w:rsidP="005F2DC7">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обсуждает и принимает рабочие программы, программы элективных курсов, дополнительного образования, перечня учебно-методической литературы;</w:t>
      </w:r>
    </w:p>
    <w:p w:rsidR="00481931" w:rsidRPr="00772338" w:rsidRDefault="00481931" w:rsidP="005F2DC7">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принимает решение о формах проведении промежуточной аттестации в данном календарном году; принимает решение о переводе обучающегося в следующий класс, о выпуске обучающихся,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
    <w:p w:rsidR="00481931" w:rsidRPr="00772338" w:rsidRDefault="00481931" w:rsidP="005F2DC7">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принимает решение о награждении выпускников Учреждения медалями «За особые успехи в учении», похвальной грамотой «За особые успехи в изучении отдельных предметов»; вручении аттестатов особого образца;</w:t>
      </w:r>
    </w:p>
    <w:p w:rsidR="00481931" w:rsidRPr="00772338" w:rsidRDefault="00481931" w:rsidP="005F2DC7">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72338">
        <w:rPr>
          <w:rFonts w:ascii="Times New Roman" w:hAnsi="Times New Roman"/>
          <w:sz w:val="24"/>
          <w:szCs w:val="24"/>
          <w:lang w:eastAsia="ru-RU"/>
        </w:rPr>
        <w:t>- обсуждает и принимает Образовательную программу Учреждения.</w:t>
      </w:r>
    </w:p>
    <w:p w:rsidR="00481931" w:rsidRPr="00772338" w:rsidRDefault="00481931" w:rsidP="00864FA5">
      <w:pPr>
        <w:widowControl w:val="0"/>
        <w:tabs>
          <w:tab w:val="left" w:pos="0"/>
        </w:tabs>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Педагогический совет Учреждения созывается руководителем по мере необходимости, но не реже четырех раз в год. Внеочередные заседания Педагогического совета Учреждения проводятся по требованию не менее одной трети педагогических работников Учреждения.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Решение </w:t>
      </w:r>
      <w:r w:rsidR="00716A7C" w:rsidRPr="00772338">
        <w:rPr>
          <w:rFonts w:ascii="Times New Roman" w:hAnsi="Times New Roman"/>
          <w:sz w:val="24"/>
          <w:szCs w:val="24"/>
          <w:lang w:eastAsia="ru-RU"/>
        </w:rPr>
        <w:t>п</w:t>
      </w:r>
      <w:r w:rsidRPr="00772338">
        <w:rPr>
          <w:rFonts w:ascii="Times New Roman" w:hAnsi="Times New Roman"/>
          <w:sz w:val="24"/>
          <w:szCs w:val="24"/>
          <w:lang w:eastAsia="ru-RU"/>
        </w:rPr>
        <w:t>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Процедура голосования определяется </w:t>
      </w:r>
      <w:r w:rsidR="00716A7C" w:rsidRPr="00772338">
        <w:rPr>
          <w:rFonts w:ascii="Times New Roman" w:hAnsi="Times New Roman"/>
          <w:sz w:val="24"/>
          <w:szCs w:val="24"/>
          <w:lang w:eastAsia="ru-RU"/>
        </w:rPr>
        <w:t>п</w:t>
      </w:r>
      <w:r w:rsidRPr="00772338">
        <w:rPr>
          <w:rFonts w:ascii="Times New Roman" w:hAnsi="Times New Roman"/>
          <w:sz w:val="24"/>
          <w:szCs w:val="24"/>
          <w:lang w:eastAsia="ru-RU"/>
        </w:rPr>
        <w:t>едагогическим советом Учреждения.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Решения </w:t>
      </w:r>
      <w:r w:rsidR="00716A7C" w:rsidRPr="00772338">
        <w:rPr>
          <w:rFonts w:ascii="Times New Roman" w:hAnsi="Times New Roman"/>
          <w:sz w:val="24"/>
          <w:szCs w:val="24"/>
          <w:lang w:eastAsia="ru-RU"/>
        </w:rPr>
        <w:t>п</w:t>
      </w:r>
      <w:r w:rsidRPr="00772338">
        <w:rPr>
          <w:rFonts w:ascii="Times New Roman" w:hAnsi="Times New Roman"/>
          <w:sz w:val="24"/>
          <w:szCs w:val="24"/>
          <w:lang w:eastAsia="ru-RU"/>
        </w:rPr>
        <w:t>едагогического совета Учреждения реализуются приказами руководителя Учреждения.</w:t>
      </w:r>
    </w:p>
    <w:p w:rsidR="00481931" w:rsidRPr="00772338" w:rsidRDefault="00481931" w:rsidP="00BA3BB7">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772338">
        <w:rPr>
          <w:rFonts w:ascii="Times New Roman" w:hAnsi="Times New Roman"/>
          <w:sz w:val="24"/>
          <w:szCs w:val="24"/>
          <w:lang w:eastAsia="ru-RU"/>
        </w:rPr>
        <w:t>12.3.3. Общее собрание трудового коллектива Учреждения объединяет всех работников Учреждения и действует на основании соответствующего Положения.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Общее собрание трудового коллектива Учреждения, состоящее из работников Учреждения, является высшим органом самоуправления. Общее собрание трудового коллектива Учреждения принимает Устав Учреждения, изменения и дополнения к нему, заслушивает руководителя Учреждения 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lastRenderedPageBreak/>
        <w:t>Инициатором созыва Общего собрания трудового коллектива Учреждения может быть Учредитель, руководитель Учреждения или не менее одной трети работников Учреждения, а также — в период забастовки орган, возглавляющий забастовку работников. К исключительной компетенции Общего собрания трудового коллектива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 xml:space="preserve">Общее собрание трудового коллектива Учреждения вправе принимать решения, если на нем присутствует более половины работников.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 Решения носят рекомендательный характер и реализуются приказом руководителя Учреждения.</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72338">
        <w:rPr>
          <w:rFonts w:ascii="Times New Roman" w:hAnsi="Times New Roman"/>
          <w:sz w:val="24"/>
          <w:szCs w:val="24"/>
          <w:lang w:eastAsia="ru-RU"/>
        </w:rPr>
        <w:t>Процедура голосования по общему правилу определяется Общим собранием трудового коллектива Учреждения.</w:t>
      </w:r>
    </w:p>
    <w:p w:rsidR="00481931" w:rsidRPr="00772338" w:rsidRDefault="00481931" w:rsidP="00864FA5">
      <w:pPr>
        <w:widowControl w:val="0"/>
        <w:autoSpaceDE w:val="0"/>
        <w:autoSpaceDN w:val="0"/>
        <w:adjustRightInd w:val="0"/>
        <w:spacing w:after="0" w:line="240" w:lineRule="auto"/>
        <w:ind w:firstLine="567"/>
        <w:rPr>
          <w:rFonts w:ascii="Times New Roman" w:hAnsi="Times New Roman"/>
          <w:sz w:val="24"/>
          <w:szCs w:val="24"/>
          <w:lang w:eastAsia="ru-RU"/>
        </w:rPr>
      </w:pPr>
      <w:r w:rsidRPr="00772338">
        <w:rPr>
          <w:rFonts w:ascii="Times New Roman" w:hAnsi="Times New Roman"/>
          <w:sz w:val="24"/>
          <w:szCs w:val="24"/>
          <w:lang w:eastAsia="ru-RU"/>
        </w:rPr>
        <w:t>Общее собрание трудового коллектива Учреждения:</w:t>
      </w:r>
    </w:p>
    <w:p w:rsidR="00481931" w:rsidRPr="00772338" w:rsidRDefault="00481931" w:rsidP="005F2DC7">
      <w:pPr>
        <w:widowControl w:val="0"/>
        <w:tabs>
          <w:tab w:val="left" w:pos="567"/>
        </w:tabs>
        <w:suppressAutoHyphens/>
        <w:autoSpaceDE w:val="0"/>
        <w:autoSpaceDN w:val="0"/>
        <w:adjustRightInd w:val="0"/>
        <w:spacing w:after="0" w:line="240" w:lineRule="auto"/>
        <w:ind w:left="701"/>
        <w:jc w:val="both"/>
        <w:rPr>
          <w:rFonts w:ascii="Times New Roman" w:hAnsi="Times New Roman"/>
          <w:sz w:val="24"/>
          <w:szCs w:val="24"/>
          <w:lang w:eastAsia="ru-RU"/>
        </w:rPr>
      </w:pPr>
      <w:r w:rsidRPr="00772338">
        <w:rPr>
          <w:rFonts w:ascii="Times New Roman" w:hAnsi="Times New Roman"/>
          <w:sz w:val="24"/>
          <w:szCs w:val="24"/>
          <w:lang w:eastAsia="ru-RU"/>
        </w:rPr>
        <w:t>- избирает представителей работников в комиссию по трудовым спорам Учреждения;</w:t>
      </w:r>
    </w:p>
    <w:p w:rsidR="00481931" w:rsidRPr="00772338" w:rsidRDefault="00481931" w:rsidP="005F2DC7">
      <w:pPr>
        <w:widowControl w:val="0"/>
        <w:tabs>
          <w:tab w:val="left" w:pos="567"/>
        </w:tabs>
        <w:suppressAutoHyphens/>
        <w:autoSpaceDE w:val="0"/>
        <w:autoSpaceDN w:val="0"/>
        <w:adjustRightInd w:val="0"/>
        <w:spacing w:after="0" w:line="240" w:lineRule="auto"/>
        <w:ind w:left="701"/>
        <w:jc w:val="both"/>
        <w:rPr>
          <w:rFonts w:ascii="Times New Roman" w:hAnsi="Times New Roman"/>
          <w:sz w:val="24"/>
          <w:szCs w:val="24"/>
          <w:lang w:eastAsia="ru-RU"/>
        </w:rPr>
      </w:pPr>
      <w:r w:rsidRPr="00772338">
        <w:rPr>
          <w:rFonts w:ascii="Times New Roman" w:hAnsi="Times New Roman"/>
          <w:sz w:val="24"/>
          <w:szCs w:val="24"/>
          <w:lang w:eastAsia="ru-RU"/>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Учреждения;</w:t>
      </w:r>
    </w:p>
    <w:p w:rsidR="00481931" w:rsidRPr="00772338" w:rsidRDefault="00481931" w:rsidP="005F2DC7">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72338">
        <w:rPr>
          <w:rFonts w:ascii="Times New Roman" w:hAnsi="Times New Roman"/>
          <w:sz w:val="24"/>
          <w:szCs w:val="24"/>
          <w:lang w:eastAsia="ru-RU"/>
        </w:rPr>
        <w:t>- принимает коллективный договор с работодателем;</w:t>
      </w:r>
    </w:p>
    <w:p w:rsidR="00481931" w:rsidRPr="00772338" w:rsidRDefault="00481931" w:rsidP="005F2DC7">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72338">
        <w:rPr>
          <w:rFonts w:ascii="Times New Roman" w:hAnsi="Times New Roman"/>
          <w:sz w:val="24"/>
          <w:szCs w:val="24"/>
          <w:lang w:eastAsia="ru-RU"/>
        </w:rPr>
        <w:t>- принимает решение об объявлении забастовки;</w:t>
      </w:r>
    </w:p>
    <w:p w:rsidR="00481931" w:rsidRPr="00772338" w:rsidRDefault="00481931" w:rsidP="005F2DC7">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72338">
        <w:rPr>
          <w:rFonts w:ascii="Times New Roman" w:hAnsi="Times New Roman"/>
          <w:sz w:val="24"/>
          <w:szCs w:val="24"/>
          <w:lang w:eastAsia="ru-RU"/>
        </w:rPr>
        <w:t>- принимает локальные акты в пределах своей компетенции.</w:t>
      </w:r>
    </w:p>
    <w:p w:rsidR="00481931" w:rsidRPr="00772338" w:rsidRDefault="00481931" w:rsidP="00EC4C18">
      <w:pPr>
        <w:tabs>
          <w:tab w:val="num" w:pos="-90"/>
          <w:tab w:val="left" w:pos="0"/>
          <w:tab w:val="left" w:pos="1134"/>
        </w:tabs>
        <w:spacing w:after="0" w:line="240" w:lineRule="auto"/>
        <w:jc w:val="both"/>
        <w:rPr>
          <w:rFonts w:ascii="Times New Roman" w:hAnsi="Times New Roman"/>
          <w:sz w:val="24"/>
          <w:szCs w:val="24"/>
        </w:rPr>
      </w:pPr>
      <w:r w:rsidRPr="00772338">
        <w:rPr>
          <w:rFonts w:ascii="Times New Roman" w:hAnsi="Times New Roman"/>
          <w:sz w:val="24"/>
          <w:szCs w:val="24"/>
          <w:lang w:eastAsia="ru-RU"/>
        </w:rPr>
        <w:t xml:space="preserve">12.3.4. </w:t>
      </w:r>
      <w:r w:rsidRPr="00772338">
        <w:rPr>
          <w:rFonts w:ascii="Times New Roman" w:hAnsi="Times New Roman"/>
          <w:sz w:val="24"/>
          <w:szCs w:val="24"/>
        </w:rPr>
        <w:t>Общее руководство Учреждением как общеобразовательным учреждением осуществляет Совет Учреждения, избираемый на 2 года и состоящий из представителей обучающихся, их родителей (законных представителей) и педагогических работников Учреждения. Представители с правом решающего голоса избираются в Совет Учреждения открытым голосованием на общешкольной конференции. Состав Совета Учреждения состоит из 11 человек. Из них 5 членов от педагогического коллектива; 4 члена от родителей (законных представителей); 2</w:t>
      </w:r>
      <w:r w:rsidRPr="00772338">
        <w:rPr>
          <w:rFonts w:ascii="Times New Roman" w:hAnsi="Times New Roman"/>
          <w:color w:val="FF0000"/>
          <w:sz w:val="24"/>
          <w:szCs w:val="24"/>
        </w:rPr>
        <w:t xml:space="preserve"> </w:t>
      </w:r>
      <w:r w:rsidRPr="00772338">
        <w:rPr>
          <w:rFonts w:ascii="Times New Roman" w:hAnsi="Times New Roman"/>
          <w:sz w:val="24"/>
          <w:szCs w:val="24"/>
        </w:rPr>
        <w:t>члена от обучающихся 9-11-х классов. Совет Учреждения избирает из своего состава председателя (сроком полномочий на 2 года), который руководит работой Совета, проводит его заседания и подписывает решения.</w:t>
      </w:r>
    </w:p>
    <w:p w:rsidR="00481931" w:rsidRPr="00772338" w:rsidRDefault="00481931" w:rsidP="00864FA5">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Директор Учреждения является членом Совета Учреждения по должности, но не может быть избран председателем Совета Учреждения.</w:t>
      </w:r>
    </w:p>
    <w:p w:rsidR="00481931" w:rsidRPr="00772338" w:rsidRDefault="00481931" w:rsidP="00864FA5">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 xml:space="preserve">Совет Учреждения собирается председателем по мере надобности, но не реже 2 раз в год. Внеочередные заседания Совета Учреждения проводятся по требованию одной трети его состава, собрания обучающихся </w:t>
      </w:r>
      <w:r w:rsidRPr="00772338">
        <w:rPr>
          <w:rFonts w:ascii="Times New Roman" w:hAnsi="Times New Roman"/>
          <w:sz w:val="24"/>
          <w:szCs w:val="24"/>
          <w:lang w:val="en-US"/>
        </w:rPr>
        <w:t>II</w:t>
      </w:r>
      <w:r w:rsidRPr="00772338">
        <w:rPr>
          <w:rFonts w:ascii="Times New Roman" w:hAnsi="Times New Roman"/>
          <w:sz w:val="24"/>
          <w:szCs w:val="24"/>
        </w:rPr>
        <w:t xml:space="preserve"> и </w:t>
      </w:r>
      <w:r w:rsidRPr="00772338">
        <w:rPr>
          <w:rFonts w:ascii="Times New Roman" w:hAnsi="Times New Roman"/>
          <w:sz w:val="24"/>
          <w:szCs w:val="24"/>
          <w:lang w:val="en-US"/>
        </w:rPr>
        <w:t>III</w:t>
      </w:r>
      <w:r w:rsidRPr="00772338">
        <w:rPr>
          <w:rFonts w:ascii="Times New Roman" w:hAnsi="Times New Roman"/>
          <w:sz w:val="24"/>
          <w:szCs w:val="24"/>
        </w:rPr>
        <w:t xml:space="preserve"> ступеней общего образования, общешкольного родительского собрания, </w:t>
      </w:r>
      <w:r w:rsidR="00716A7C" w:rsidRPr="00772338">
        <w:rPr>
          <w:rFonts w:ascii="Times New Roman" w:hAnsi="Times New Roman"/>
          <w:sz w:val="24"/>
          <w:szCs w:val="24"/>
        </w:rPr>
        <w:t>п</w:t>
      </w:r>
      <w:r w:rsidRPr="00772338">
        <w:rPr>
          <w:rFonts w:ascii="Times New Roman" w:hAnsi="Times New Roman"/>
          <w:sz w:val="24"/>
          <w:szCs w:val="24"/>
        </w:rPr>
        <w:t xml:space="preserve">едагогического </w:t>
      </w:r>
      <w:r w:rsidR="00716A7C" w:rsidRPr="00772338">
        <w:rPr>
          <w:rFonts w:ascii="Times New Roman" w:hAnsi="Times New Roman"/>
          <w:sz w:val="24"/>
          <w:szCs w:val="24"/>
        </w:rPr>
        <w:t>с</w:t>
      </w:r>
      <w:r w:rsidRPr="00772338">
        <w:rPr>
          <w:rFonts w:ascii="Times New Roman" w:hAnsi="Times New Roman"/>
          <w:sz w:val="24"/>
          <w:szCs w:val="24"/>
        </w:rPr>
        <w:t>овета Учреждения, директора Учреждения.</w:t>
      </w:r>
    </w:p>
    <w:p w:rsidR="00481931" w:rsidRPr="00772338" w:rsidRDefault="00481931" w:rsidP="00864FA5">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Представители, избранные в Совет Учреждения, выполняют свои обязанности на общественных началах.</w:t>
      </w:r>
    </w:p>
    <w:p w:rsidR="00481931" w:rsidRPr="00772338" w:rsidRDefault="00481931" w:rsidP="00864FA5">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Решение Совета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образом представлены все три категории членов Совета. Все решения Совета Учреждения носят рекомендательный характер, в отдельных случаях может быть издан приказ директора Учреждения, устанавливающий обязательность исполнения.</w:t>
      </w:r>
    </w:p>
    <w:p w:rsidR="00481931" w:rsidRPr="00772338" w:rsidRDefault="00481931" w:rsidP="00864FA5">
      <w:pPr>
        <w:tabs>
          <w:tab w:val="num" w:pos="-90"/>
          <w:tab w:val="left" w:pos="0"/>
        </w:tabs>
        <w:spacing w:after="0" w:line="240" w:lineRule="auto"/>
        <w:ind w:firstLine="567"/>
        <w:jc w:val="both"/>
        <w:rPr>
          <w:rFonts w:ascii="Times New Roman" w:hAnsi="Times New Roman"/>
          <w:sz w:val="24"/>
          <w:szCs w:val="24"/>
        </w:rPr>
      </w:pPr>
      <w:r w:rsidRPr="00772338">
        <w:rPr>
          <w:rFonts w:ascii="Times New Roman" w:hAnsi="Times New Roman"/>
          <w:sz w:val="24"/>
          <w:szCs w:val="24"/>
        </w:rPr>
        <w:t>К компетенции Совета Учреждения относятся:</w:t>
      </w:r>
    </w:p>
    <w:p w:rsidR="00481931" w:rsidRPr="00772338"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lastRenderedPageBreak/>
        <w:t>- рассмотрение и согласование локальных актов касающихся всех участников образовательного процесса;</w:t>
      </w:r>
    </w:p>
    <w:p w:rsidR="00481931" w:rsidRPr="00772338"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рассмотрение вопроса о необходимости сбора добровольных родительских пожертвований на укрепление материально-технической базы Учреждения, пополнение фонда школьной библиотеки, косметического ремонта здания школы и пришкольного интерната, согласование передвижения денежных средств добровольных пожертвований;</w:t>
      </w:r>
    </w:p>
    <w:p w:rsidR="00481931" w:rsidRPr="00772338"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проверка качества приготовленной продукции при организации питания обучающихся;</w:t>
      </w:r>
    </w:p>
    <w:p w:rsidR="00481931" w:rsidRPr="00772338"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рассмотрение отчета директора школы о расходовании добровольных родительских пожертвований;</w:t>
      </w:r>
    </w:p>
    <w:p w:rsidR="00481931" w:rsidRPr="00772338" w:rsidRDefault="00481931" w:rsidP="005F2DC7">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72338">
        <w:rPr>
          <w:rFonts w:ascii="Times New Roman" w:hAnsi="Times New Roman"/>
          <w:sz w:val="24"/>
          <w:szCs w:val="24"/>
        </w:rPr>
        <w:t>- образование экзаменационной комиссии в случае несогласия обучающегося, его родителей (законных представителей) с годовой отметкой.</w:t>
      </w:r>
    </w:p>
    <w:p w:rsidR="00481931" w:rsidRPr="00772338" w:rsidRDefault="00481931" w:rsidP="00EC4C18">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12.4. В целях координации методической работы в Учреждении действует Методический Совет. Членами Методического Совета являются представители администрации, руководители методических объединений, другие опытные учителя. Возглавляет Методический Совет заместитель директора по учебно-воспитательной работе, курирующий методическую работу. Функции Методического Совета определены Положением о Методическом Совете. </w:t>
      </w:r>
    </w:p>
    <w:p w:rsidR="00481931" w:rsidRPr="00772338" w:rsidRDefault="00481931" w:rsidP="00EC4C18">
      <w:pPr>
        <w:tabs>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12.5. Методические объединения является структурным подразделением  Методического Совета Учреждения, объединяющим преподавателей учебных дисциплин, относящихся к какой-либо одной образовательной области (по одному предмету). Методические объединения создаются в целях методического обеспечения образовательного процесса. Методические объединения реализует подходы и стратегии, разрабатываемые педагогическим и методическим Советами Учреждения. Методические объединения согласовывает свою работу с заместителем директора по учебно-воспитательной работе, курирующим методическую работу, </w:t>
      </w:r>
      <w:proofErr w:type="gramStart"/>
      <w:r w:rsidRPr="00772338">
        <w:rPr>
          <w:rFonts w:ascii="Times New Roman" w:hAnsi="Times New Roman"/>
          <w:sz w:val="24"/>
          <w:szCs w:val="24"/>
        </w:rPr>
        <w:t>подотчетна</w:t>
      </w:r>
      <w:proofErr w:type="gramEnd"/>
      <w:r w:rsidRPr="00772338">
        <w:rPr>
          <w:rFonts w:ascii="Times New Roman" w:hAnsi="Times New Roman"/>
          <w:sz w:val="24"/>
          <w:szCs w:val="24"/>
        </w:rPr>
        <w:t xml:space="preserve"> </w:t>
      </w:r>
      <w:r w:rsidR="00716A7C" w:rsidRPr="00772338">
        <w:rPr>
          <w:rFonts w:ascii="Times New Roman" w:hAnsi="Times New Roman"/>
          <w:sz w:val="24"/>
          <w:szCs w:val="24"/>
        </w:rPr>
        <w:t>п</w:t>
      </w:r>
      <w:r w:rsidRPr="00772338">
        <w:rPr>
          <w:rFonts w:ascii="Times New Roman" w:hAnsi="Times New Roman"/>
          <w:sz w:val="24"/>
          <w:szCs w:val="24"/>
        </w:rPr>
        <w:t xml:space="preserve">едагогическому </w:t>
      </w:r>
      <w:r w:rsidR="00716A7C" w:rsidRPr="00772338">
        <w:rPr>
          <w:rFonts w:ascii="Times New Roman" w:hAnsi="Times New Roman"/>
          <w:sz w:val="24"/>
          <w:szCs w:val="24"/>
        </w:rPr>
        <w:t>с</w:t>
      </w:r>
      <w:r w:rsidRPr="00772338">
        <w:rPr>
          <w:rFonts w:ascii="Times New Roman" w:hAnsi="Times New Roman"/>
          <w:sz w:val="24"/>
          <w:szCs w:val="24"/>
        </w:rPr>
        <w:t>овету Учреждения. Методические объединения действует согласно «Положению о Методическом объединении».</w:t>
      </w:r>
    </w:p>
    <w:p w:rsidR="00481931" w:rsidRPr="00772338" w:rsidRDefault="00481931" w:rsidP="00EC4C1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 xml:space="preserve">12.6. В качестве общественных организаций в Учреждении действуют классные и общешкольные родительские комитеты. Они содействуют объединению усилий семьи и Учреждения в деле обучения и воспитания детей и действуют на основе Положения о родительском комитете. </w:t>
      </w:r>
    </w:p>
    <w:p w:rsidR="00481931" w:rsidRPr="00772338" w:rsidRDefault="00481931" w:rsidP="00EC4C1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12.7</w:t>
      </w:r>
      <w:r w:rsidRPr="00772338">
        <w:rPr>
          <w:rFonts w:ascii="Times New Roman" w:hAnsi="Times New Roman"/>
          <w:b/>
          <w:sz w:val="24"/>
          <w:szCs w:val="24"/>
        </w:rPr>
        <w:t xml:space="preserve">. </w:t>
      </w:r>
      <w:r w:rsidRPr="00772338">
        <w:rPr>
          <w:rFonts w:ascii="Times New Roman" w:hAnsi="Times New Roman"/>
          <w:sz w:val="24"/>
          <w:szCs w:val="24"/>
        </w:rPr>
        <w:t>В Учреждении могут создаваться на добровольной основе органы ученического самоуправления и детские общественные объединения, действующие на основании положений о них и не вступающие в своей деятельности в противоречия с настоящим Уставом. Учреждение предоставляет представителям ученических общественных объединений необходимую информацию и допускает к участию в заседаниях органов управления при обсуждении вопросов, касающихся интересов обучающихся. Органы ученического самоуправления и другие детские организации действуют на основании Положения об объединениях обучающихся.</w:t>
      </w:r>
    </w:p>
    <w:p w:rsidR="00481931" w:rsidRPr="00772338" w:rsidRDefault="00481931" w:rsidP="00EC4C18">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12.8. В Учреждении действует профсоюзная организация сотрудников в соответствии со своим уставом.</w:t>
      </w:r>
    </w:p>
    <w:p w:rsidR="00481931" w:rsidRPr="00772338" w:rsidRDefault="00481931" w:rsidP="00EC4C18">
      <w:pPr>
        <w:spacing w:after="0" w:line="240" w:lineRule="auto"/>
        <w:jc w:val="both"/>
        <w:rPr>
          <w:rFonts w:ascii="Times New Roman" w:hAnsi="Times New Roman"/>
          <w:sz w:val="24"/>
          <w:szCs w:val="24"/>
        </w:rPr>
      </w:pPr>
      <w:r w:rsidRPr="00772338">
        <w:rPr>
          <w:rFonts w:ascii="Times New Roman" w:hAnsi="Times New Roman"/>
          <w:sz w:val="24"/>
          <w:szCs w:val="24"/>
        </w:rPr>
        <w:t>12.9. Учреждение предоставляет Учредителю и общественности отчет о результатах самооценки деятельности образовательного учреждения (</w:t>
      </w:r>
      <w:proofErr w:type="spellStart"/>
      <w:r w:rsidRPr="00772338">
        <w:rPr>
          <w:rFonts w:ascii="Times New Roman" w:hAnsi="Times New Roman"/>
          <w:sz w:val="24"/>
          <w:szCs w:val="24"/>
        </w:rPr>
        <w:t>самообследования</w:t>
      </w:r>
      <w:proofErr w:type="spellEnd"/>
      <w:r w:rsidRPr="00772338">
        <w:rPr>
          <w:rFonts w:ascii="Times New Roman" w:hAnsi="Times New Roman"/>
          <w:sz w:val="24"/>
          <w:szCs w:val="24"/>
        </w:rPr>
        <w:t>); обеспечение функционирования системы внутреннего мониторинга качества образования в образовательном учреждении, а также обеспечение создания и ведения официального сайта образовательного учреждения в сети «Интернет».</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Учреждение обязано ежегодно размещать в сети «Интернет» в установленном порядке отчеты о своей деятельности с учетом требований законодательства Российской Федерации о защите государственной тайны. Учреждение обеспечивает открытость и доступность таких документов, как:</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lastRenderedPageBreak/>
        <w:t>1) учредительные документы;</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2) свидетельство о государственной регистрации;</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3) решение Учредителя о создании Учреждения;</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4) решение Учредителя о назначении руководителя Учреждения;</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5) положения о филиалах, представительствах Учреждения;</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7) годовая бухгалтерская отчетность;</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8) сведения о проведенных в отношении Учреждения контрольных мероприятиях и их результатах;</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9) муниципальное задание на оказание услуг (выполнение работ);</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81931" w:rsidRPr="00772338" w:rsidRDefault="00481931" w:rsidP="00864FA5">
      <w:pPr>
        <w:spacing w:after="0" w:line="240" w:lineRule="auto"/>
        <w:ind w:firstLine="567"/>
        <w:jc w:val="both"/>
        <w:rPr>
          <w:rFonts w:ascii="Times New Roman" w:hAnsi="Times New Roman"/>
          <w:sz w:val="24"/>
          <w:szCs w:val="24"/>
        </w:rPr>
      </w:pPr>
      <w:r w:rsidRPr="00772338">
        <w:rPr>
          <w:rFonts w:ascii="Times New Roman" w:hAnsi="Times New Roman"/>
          <w:sz w:val="24"/>
          <w:szCs w:val="24"/>
        </w:rPr>
        <w:t>11) иные сведения в соответствии с действующим законодательством.</w:t>
      </w:r>
    </w:p>
    <w:p w:rsidR="00481931" w:rsidRPr="00772338" w:rsidRDefault="00481931" w:rsidP="00864FA5">
      <w:pPr>
        <w:spacing w:after="0" w:line="240" w:lineRule="auto"/>
        <w:ind w:firstLine="567"/>
        <w:jc w:val="both"/>
        <w:rPr>
          <w:rFonts w:ascii="Times New Roman" w:hAnsi="Times New Roman"/>
          <w:b/>
          <w:sz w:val="24"/>
          <w:szCs w:val="24"/>
          <w:lang w:eastAsia="ru-RU"/>
        </w:rPr>
      </w:pPr>
      <w:r w:rsidRPr="00772338">
        <w:rPr>
          <w:rFonts w:ascii="Times New Roman" w:hAnsi="Times New Roman"/>
          <w:sz w:val="24"/>
          <w:szCs w:val="24"/>
        </w:rPr>
        <w:t>Указанная информация после размещения на официальном сайте образовательного учреждения в сети «Интернет» подлежит обновлению в течение десяти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481931" w:rsidRPr="00772338" w:rsidRDefault="00481931" w:rsidP="00864FA5">
      <w:pPr>
        <w:widowControl w:val="0"/>
        <w:autoSpaceDE w:val="0"/>
        <w:autoSpaceDN w:val="0"/>
        <w:adjustRightInd w:val="0"/>
        <w:spacing w:after="0" w:line="240" w:lineRule="auto"/>
        <w:ind w:firstLine="567"/>
        <w:jc w:val="both"/>
        <w:rPr>
          <w:rFonts w:ascii="Times New Roman" w:hAnsi="Times New Roman"/>
          <w:b/>
          <w:sz w:val="24"/>
          <w:szCs w:val="24"/>
          <w:lang w:eastAsia="ru-RU"/>
        </w:rPr>
      </w:pPr>
    </w:p>
    <w:p w:rsidR="00481931" w:rsidRPr="00772338" w:rsidRDefault="00481931" w:rsidP="00174A97">
      <w:pPr>
        <w:spacing w:after="0" w:line="240" w:lineRule="auto"/>
        <w:jc w:val="center"/>
        <w:rPr>
          <w:rFonts w:ascii="Times New Roman" w:hAnsi="Times New Roman"/>
          <w:b/>
          <w:bCs/>
          <w:spacing w:val="-2"/>
          <w:w w:val="101"/>
          <w:sz w:val="24"/>
          <w:szCs w:val="24"/>
          <w:lang w:eastAsia="ru-RU"/>
        </w:rPr>
      </w:pPr>
      <w:r w:rsidRPr="00772338">
        <w:rPr>
          <w:rFonts w:ascii="Times New Roman" w:hAnsi="Times New Roman"/>
          <w:b/>
          <w:sz w:val="24"/>
          <w:szCs w:val="24"/>
          <w:lang w:eastAsia="ru-RU"/>
        </w:rPr>
        <w:t xml:space="preserve">13. </w:t>
      </w:r>
      <w:r w:rsidRPr="00772338">
        <w:rPr>
          <w:rFonts w:ascii="Times New Roman" w:hAnsi="Times New Roman"/>
          <w:b/>
          <w:bCs/>
          <w:spacing w:val="-2"/>
          <w:w w:val="101"/>
          <w:sz w:val="24"/>
          <w:szCs w:val="24"/>
          <w:lang w:eastAsia="ru-RU"/>
        </w:rPr>
        <w:t xml:space="preserve">Реорганизация, изменение типа и ликвидация </w:t>
      </w:r>
      <w:r w:rsidRPr="00772338">
        <w:rPr>
          <w:rFonts w:ascii="Times New Roman" w:hAnsi="Times New Roman"/>
          <w:b/>
          <w:sz w:val="24"/>
          <w:szCs w:val="24"/>
          <w:lang w:eastAsia="ru-RU"/>
        </w:rPr>
        <w:t>Учреждения</w:t>
      </w:r>
      <w:r w:rsidRPr="00772338">
        <w:rPr>
          <w:rFonts w:ascii="Times New Roman" w:hAnsi="Times New Roman"/>
          <w:b/>
          <w:bCs/>
          <w:spacing w:val="-2"/>
          <w:w w:val="101"/>
          <w:sz w:val="24"/>
          <w:szCs w:val="24"/>
          <w:lang w:eastAsia="ru-RU"/>
        </w:rPr>
        <w:t>.</w:t>
      </w:r>
    </w:p>
    <w:p w:rsidR="00481931" w:rsidRPr="00772338" w:rsidRDefault="00481931" w:rsidP="00174A97">
      <w:pPr>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Хранение документов</w:t>
      </w:r>
    </w:p>
    <w:p w:rsidR="00481931" w:rsidRPr="00772338" w:rsidRDefault="00481931" w:rsidP="00174A97">
      <w:pPr>
        <w:spacing w:after="0" w:line="240" w:lineRule="auto"/>
        <w:jc w:val="center"/>
        <w:rPr>
          <w:rFonts w:ascii="Times New Roman" w:hAnsi="Times New Roman"/>
          <w:b/>
          <w:sz w:val="24"/>
          <w:szCs w:val="24"/>
          <w:lang w:eastAsia="ru-RU"/>
        </w:rPr>
      </w:pPr>
    </w:p>
    <w:p w:rsidR="00481931" w:rsidRPr="00772338" w:rsidRDefault="00481931" w:rsidP="00EC4C1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13.1. </w:t>
      </w:r>
      <w:r w:rsidRPr="00772338">
        <w:rPr>
          <w:rFonts w:ascii="Times New Roman" w:hAnsi="Times New Roman"/>
          <w:sz w:val="24"/>
          <w:szCs w:val="24"/>
          <w:lang w:eastAsia="ru-RU"/>
        </w:rPr>
        <w:t>Учреждение</w:t>
      </w:r>
      <w:r w:rsidRPr="00772338">
        <w:rPr>
          <w:rFonts w:ascii="Times New Roman" w:hAnsi="Times New Roman"/>
          <w:bCs/>
          <w:sz w:val="24"/>
          <w:szCs w:val="24"/>
          <w:lang w:eastAsia="ru-RU"/>
        </w:rPr>
        <w:t xml:space="preserve"> может быть реорганизовано в порядке, предусмотренном федеральными законами, по решению Учредителя.</w:t>
      </w:r>
    </w:p>
    <w:p w:rsidR="00481931" w:rsidRPr="00772338" w:rsidRDefault="00481931" w:rsidP="00EC4C1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13.2. Изменение типа </w:t>
      </w:r>
      <w:r w:rsidRPr="00772338">
        <w:rPr>
          <w:rFonts w:ascii="Times New Roman" w:hAnsi="Times New Roman"/>
          <w:sz w:val="24"/>
          <w:szCs w:val="24"/>
          <w:lang w:eastAsia="ru-RU"/>
        </w:rPr>
        <w:t xml:space="preserve">Учреждения </w:t>
      </w:r>
      <w:r w:rsidRPr="00772338">
        <w:rPr>
          <w:rFonts w:ascii="Times New Roman" w:hAnsi="Times New Roman"/>
          <w:bCs/>
          <w:sz w:val="24"/>
          <w:szCs w:val="24"/>
          <w:lang w:eastAsia="ru-RU"/>
        </w:rPr>
        <w:t>осуществляется в порядке, установленном федеральными законами, по решению Учредителя.</w:t>
      </w:r>
    </w:p>
    <w:p w:rsidR="00481931" w:rsidRPr="00772338" w:rsidRDefault="00481931" w:rsidP="00EC4C18">
      <w:pPr>
        <w:spacing w:after="0" w:line="240" w:lineRule="auto"/>
        <w:jc w:val="both"/>
        <w:outlineLvl w:val="1"/>
        <w:rPr>
          <w:rFonts w:ascii="Times New Roman" w:hAnsi="Times New Roman"/>
          <w:bCs/>
          <w:sz w:val="24"/>
          <w:szCs w:val="24"/>
          <w:lang w:eastAsia="ru-RU"/>
        </w:rPr>
      </w:pPr>
      <w:r w:rsidRPr="00772338">
        <w:rPr>
          <w:rFonts w:ascii="Times New Roman" w:hAnsi="Times New Roman"/>
          <w:bCs/>
          <w:sz w:val="24"/>
          <w:szCs w:val="24"/>
          <w:lang w:eastAsia="ru-RU"/>
        </w:rPr>
        <w:t xml:space="preserve">13.3. Ликвидация учреждения осуществляется в порядке, установленном федеральными законами. Имущество </w:t>
      </w:r>
      <w:r w:rsidRPr="00772338">
        <w:rPr>
          <w:rFonts w:ascii="Times New Roman" w:hAnsi="Times New Roman"/>
          <w:sz w:val="24"/>
          <w:szCs w:val="24"/>
          <w:lang w:eastAsia="ru-RU"/>
        </w:rPr>
        <w:t>Учреждения</w:t>
      </w:r>
      <w:r w:rsidRPr="00772338">
        <w:rPr>
          <w:rFonts w:ascii="Times New Roman" w:hAnsi="Times New Roman"/>
          <w:bCs/>
          <w:sz w:val="24"/>
          <w:szCs w:val="24"/>
          <w:lang w:eastAsia="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w:t>
      </w:r>
      <w:r w:rsidRPr="00772338">
        <w:rPr>
          <w:rFonts w:ascii="Times New Roman" w:hAnsi="Times New Roman"/>
          <w:sz w:val="24"/>
          <w:szCs w:val="24"/>
          <w:lang w:eastAsia="ru-RU"/>
        </w:rPr>
        <w:t xml:space="preserve"> Учреждения</w:t>
      </w:r>
      <w:r w:rsidRPr="00772338">
        <w:rPr>
          <w:rFonts w:ascii="Times New Roman" w:hAnsi="Times New Roman"/>
          <w:bCs/>
          <w:sz w:val="24"/>
          <w:szCs w:val="24"/>
          <w:lang w:eastAsia="ru-RU"/>
        </w:rPr>
        <w:t>, передается в казну муниципального образования «Красногорский район».</w:t>
      </w:r>
    </w:p>
    <w:p w:rsidR="00481931" w:rsidRPr="00772338" w:rsidRDefault="00481931" w:rsidP="00EC4C18">
      <w:pPr>
        <w:spacing w:after="0" w:line="240" w:lineRule="auto"/>
        <w:jc w:val="both"/>
        <w:outlineLvl w:val="1"/>
        <w:rPr>
          <w:rFonts w:ascii="Times New Roman" w:hAnsi="Times New Roman"/>
          <w:bCs/>
          <w:spacing w:val="-2"/>
          <w:w w:val="101"/>
          <w:sz w:val="24"/>
          <w:szCs w:val="24"/>
          <w:lang w:eastAsia="ru-RU"/>
        </w:rPr>
      </w:pPr>
      <w:r w:rsidRPr="00772338">
        <w:rPr>
          <w:rFonts w:ascii="Times New Roman" w:hAnsi="Times New Roman"/>
          <w:sz w:val="24"/>
          <w:szCs w:val="24"/>
          <w:lang w:eastAsia="ru-RU"/>
        </w:rPr>
        <w:t>13.4.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481931" w:rsidRPr="00772338" w:rsidRDefault="00481931" w:rsidP="005F2DC7">
      <w:pPr>
        <w:spacing w:after="0" w:line="240" w:lineRule="auto"/>
        <w:ind w:firstLine="567"/>
        <w:jc w:val="both"/>
        <w:outlineLvl w:val="1"/>
        <w:rPr>
          <w:rFonts w:ascii="Times New Roman" w:hAnsi="Times New Roman"/>
          <w:bCs/>
          <w:sz w:val="24"/>
          <w:szCs w:val="24"/>
          <w:lang w:eastAsia="ru-RU"/>
        </w:rPr>
      </w:pPr>
      <w:r w:rsidRPr="00772338">
        <w:rPr>
          <w:rFonts w:ascii="Times New Roman" w:hAnsi="Times New Roman"/>
          <w:sz w:val="24"/>
          <w:szCs w:val="24"/>
          <w:lang w:eastAsia="ru-RU"/>
        </w:rPr>
        <w:t xml:space="preserve">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w:t>
      </w:r>
      <w:r w:rsidRPr="00772338">
        <w:rPr>
          <w:rFonts w:ascii="Times New Roman" w:hAnsi="Times New Roman"/>
          <w:bCs/>
          <w:sz w:val="24"/>
          <w:szCs w:val="24"/>
          <w:lang w:eastAsia="ru-RU"/>
        </w:rPr>
        <w:t>муниципального образования «Красногорский район».</w:t>
      </w:r>
    </w:p>
    <w:p w:rsidR="00481931" w:rsidRPr="00772338" w:rsidRDefault="00481931" w:rsidP="00174A97">
      <w:pPr>
        <w:spacing w:after="0" w:line="240" w:lineRule="auto"/>
        <w:jc w:val="both"/>
        <w:outlineLvl w:val="1"/>
        <w:rPr>
          <w:rFonts w:ascii="Times New Roman" w:hAnsi="Times New Roman"/>
          <w:bCs/>
          <w:sz w:val="24"/>
          <w:szCs w:val="24"/>
          <w:lang w:eastAsia="ru-RU"/>
        </w:rPr>
      </w:pPr>
    </w:p>
    <w:p w:rsidR="00481931" w:rsidRPr="00772338" w:rsidRDefault="00481931" w:rsidP="00174A97">
      <w:pPr>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14. Порядок изменения Устава</w:t>
      </w:r>
    </w:p>
    <w:p w:rsidR="00481931" w:rsidRPr="00772338" w:rsidRDefault="00481931" w:rsidP="00174A97">
      <w:pPr>
        <w:spacing w:after="0" w:line="240" w:lineRule="auto"/>
        <w:jc w:val="center"/>
        <w:rPr>
          <w:rFonts w:ascii="Times New Roman" w:hAnsi="Times New Roman"/>
          <w:b/>
          <w:sz w:val="24"/>
          <w:szCs w:val="24"/>
          <w:lang w:eastAsia="ru-RU"/>
        </w:rPr>
      </w:pPr>
    </w:p>
    <w:p w:rsidR="00481931" w:rsidRPr="00772338" w:rsidRDefault="00671C7E" w:rsidP="00671C7E">
      <w:pPr>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14.1. </w:t>
      </w:r>
      <w:r w:rsidR="00481931" w:rsidRPr="00772338">
        <w:rPr>
          <w:rFonts w:ascii="Times New Roman" w:hAnsi="Times New Roman"/>
          <w:sz w:val="24"/>
          <w:szCs w:val="24"/>
          <w:lang w:eastAsia="ru-RU"/>
        </w:rPr>
        <w:t xml:space="preserve">Изменения и дополнения в настоящий Устав </w:t>
      </w:r>
      <w:r w:rsidR="00481931" w:rsidRPr="00772338">
        <w:rPr>
          <w:rFonts w:ascii="Times New Roman" w:hAnsi="Times New Roman"/>
          <w:color w:val="000000"/>
          <w:sz w:val="24"/>
          <w:szCs w:val="24"/>
          <w:lang w:eastAsia="ru-RU"/>
        </w:rPr>
        <w:t xml:space="preserve">вносятся в </w:t>
      </w:r>
      <w:hyperlink r:id="rId11" w:history="1">
        <w:r w:rsidR="00481931" w:rsidRPr="00772338">
          <w:rPr>
            <w:rFonts w:ascii="Times New Roman" w:hAnsi="Times New Roman"/>
            <w:color w:val="000000"/>
            <w:sz w:val="24"/>
            <w:szCs w:val="24"/>
            <w:lang w:eastAsia="ru-RU"/>
          </w:rPr>
          <w:t>порядке</w:t>
        </w:r>
      </w:hyperlink>
      <w:r w:rsidR="00481931" w:rsidRPr="00772338">
        <w:rPr>
          <w:rFonts w:ascii="Times New Roman" w:hAnsi="Times New Roman"/>
          <w:color w:val="000000"/>
          <w:sz w:val="24"/>
          <w:szCs w:val="24"/>
          <w:lang w:eastAsia="ru-RU"/>
        </w:rPr>
        <w:t>, установленном</w:t>
      </w:r>
      <w:r w:rsidR="00481931" w:rsidRPr="00772338">
        <w:rPr>
          <w:rFonts w:ascii="Times New Roman" w:hAnsi="Times New Roman"/>
          <w:sz w:val="24"/>
          <w:szCs w:val="24"/>
          <w:lang w:eastAsia="ru-RU"/>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481931" w:rsidRPr="00772338" w:rsidRDefault="00671C7E" w:rsidP="00671C7E">
      <w:pPr>
        <w:spacing w:after="0" w:line="240" w:lineRule="auto"/>
        <w:jc w:val="both"/>
        <w:rPr>
          <w:rFonts w:ascii="Times New Roman" w:hAnsi="Times New Roman"/>
          <w:color w:val="000000"/>
          <w:sz w:val="24"/>
          <w:szCs w:val="24"/>
          <w:shd w:val="clear" w:color="auto" w:fill="FFFFFF"/>
          <w:lang w:eastAsia="ru-RU"/>
        </w:rPr>
      </w:pPr>
      <w:r w:rsidRPr="00772338">
        <w:rPr>
          <w:rFonts w:ascii="Times New Roman" w:hAnsi="Times New Roman"/>
          <w:color w:val="000000"/>
          <w:sz w:val="24"/>
          <w:szCs w:val="24"/>
          <w:shd w:val="clear" w:color="auto" w:fill="FFFFFF"/>
          <w:lang w:eastAsia="ru-RU"/>
        </w:rPr>
        <w:t xml:space="preserve">14.2. </w:t>
      </w:r>
      <w:r w:rsidR="00481931" w:rsidRPr="00772338">
        <w:rPr>
          <w:rFonts w:ascii="Times New Roman" w:hAnsi="Times New Roman"/>
          <w:color w:val="000000"/>
          <w:sz w:val="24"/>
          <w:szCs w:val="24"/>
          <w:shd w:val="clear" w:color="auto" w:fill="FFFFFF"/>
          <w:lang w:eastAsia="ru-RU"/>
        </w:rPr>
        <w:t>Изменения и дополнения в Устав вступают в силу после их государственной регистрации в установленном законом порядке.</w:t>
      </w:r>
    </w:p>
    <w:p w:rsidR="00481931" w:rsidRPr="00772338" w:rsidRDefault="00481931" w:rsidP="00174A97">
      <w:pPr>
        <w:spacing w:after="0" w:line="240" w:lineRule="auto"/>
        <w:jc w:val="both"/>
        <w:rPr>
          <w:rFonts w:ascii="Times New Roman" w:hAnsi="Times New Roman"/>
          <w:sz w:val="24"/>
          <w:szCs w:val="24"/>
          <w:lang w:eastAsia="ru-RU"/>
        </w:rPr>
      </w:pPr>
    </w:p>
    <w:p w:rsidR="00481931" w:rsidRPr="00772338" w:rsidRDefault="00481931" w:rsidP="00174A97">
      <w:pPr>
        <w:spacing w:after="0" w:line="240" w:lineRule="auto"/>
        <w:jc w:val="center"/>
        <w:rPr>
          <w:rFonts w:ascii="Times New Roman" w:hAnsi="Times New Roman"/>
          <w:b/>
          <w:sz w:val="24"/>
          <w:szCs w:val="24"/>
          <w:lang w:eastAsia="ru-RU"/>
        </w:rPr>
      </w:pPr>
      <w:r w:rsidRPr="00772338">
        <w:rPr>
          <w:rFonts w:ascii="Times New Roman" w:hAnsi="Times New Roman"/>
          <w:b/>
          <w:sz w:val="24"/>
          <w:szCs w:val="24"/>
          <w:lang w:eastAsia="ru-RU"/>
        </w:rPr>
        <w:t>15. Локальные акты, регламентирующие деятельность Учреждения</w:t>
      </w:r>
    </w:p>
    <w:p w:rsidR="00481931" w:rsidRPr="00772338" w:rsidRDefault="00481931" w:rsidP="00174A97">
      <w:pPr>
        <w:spacing w:after="0" w:line="240" w:lineRule="auto"/>
        <w:jc w:val="center"/>
        <w:rPr>
          <w:rFonts w:ascii="Times New Roman" w:hAnsi="Times New Roman"/>
          <w:b/>
          <w:sz w:val="24"/>
          <w:szCs w:val="24"/>
          <w:lang w:eastAsia="ru-RU"/>
        </w:rPr>
      </w:pPr>
    </w:p>
    <w:p w:rsidR="00481931" w:rsidRPr="00772338" w:rsidRDefault="00481931" w:rsidP="00EC4C18">
      <w:pPr>
        <w:spacing w:after="0" w:line="240" w:lineRule="auto"/>
        <w:jc w:val="both"/>
        <w:outlineLvl w:val="1"/>
        <w:rPr>
          <w:rFonts w:ascii="Times New Roman" w:hAnsi="Times New Roman"/>
          <w:sz w:val="24"/>
          <w:szCs w:val="24"/>
          <w:lang w:eastAsia="ru-RU"/>
        </w:rPr>
      </w:pPr>
      <w:r w:rsidRPr="00772338">
        <w:rPr>
          <w:rFonts w:ascii="Times New Roman" w:hAnsi="Times New Roman"/>
          <w:sz w:val="24"/>
          <w:szCs w:val="24"/>
          <w:lang w:eastAsia="ru-RU"/>
        </w:rPr>
        <w:t>15.1. Учреждение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правила приёма и отчисления обучающихся;</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порядок организации и проведения аттестации педагогических работников на соответствие занимаемой должности;</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об официальном сайте Учреждения;</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ведении личных дел обучающихся;</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группе продленного дня;</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методическом объединении;</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педагогическом совете;</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проведении мониторинга качества образовательного процесса;</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совете образовательного учреждения;</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об обработке персональных данных;</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об ученическом самоуправлении;</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правила внутреннего трудового распорядка для работников школы;</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правила для обучающихся школы;</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классном родительском собрании;</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кодекс профессиональной этики педагогических работников;</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 семейной форме образования;</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sz w:val="24"/>
          <w:szCs w:val="24"/>
          <w:lang w:eastAsia="ru-RU"/>
        </w:rPr>
        <w:t>- положение об оплате труда</w:t>
      </w:r>
      <w:r w:rsidR="00192C3E" w:rsidRPr="00772338">
        <w:rPr>
          <w:rFonts w:ascii="Times New Roman" w:hAnsi="Times New Roman"/>
          <w:sz w:val="24"/>
          <w:szCs w:val="24"/>
          <w:lang w:eastAsia="ru-RU"/>
        </w:rPr>
        <w:t>;</w:t>
      </w:r>
    </w:p>
    <w:p w:rsidR="00481931" w:rsidRPr="00772338" w:rsidRDefault="00481931" w:rsidP="005F2DC7">
      <w:pPr>
        <w:widowControl w:val="0"/>
        <w:autoSpaceDE w:val="0"/>
        <w:autoSpaceDN w:val="0"/>
        <w:adjustRightInd w:val="0"/>
        <w:spacing w:after="0" w:line="240" w:lineRule="auto"/>
        <w:ind w:left="720"/>
        <w:jc w:val="both"/>
        <w:rPr>
          <w:rFonts w:ascii="Times New Roman" w:hAnsi="Times New Roman"/>
          <w:sz w:val="24"/>
          <w:szCs w:val="24"/>
          <w:lang w:eastAsia="ru-RU"/>
        </w:rPr>
      </w:pPr>
      <w:r w:rsidRPr="00772338">
        <w:rPr>
          <w:rFonts w:ascii="Times New Roman" w:hAnsi="Times New Roman"/>
          <w:color w:val="000000"/>
          <w:sz w:val="24"/>
          <w:szCs w:val="24"/>
          <w:shd w:val="clear" w:color="auto" w:fill="FFFFFF"/>
          <w:lang w:eastAsia="ru-RU"/>
        </w:rPr>
        <w:t>- иные локальные нормативные акты</w:t>
      </w:r>
      <w:r w:rsidRPr="00772338">
        <w:rPr>
          <w:rFonts w:ascii="Times New Roman" w:hAnsi="Times New Roman"/>
          <w:sz w:val="24"/>
          <w:szCs w:val="24"/>
          <w:lang w:eastAsia="ru-RU"/>
        </w:rPr>
        <w:t>.</w:t>
      </w:r>
    </w:p>
    <w:p w:rsidR="00481931" w:rsidRPr="00772338" w:rsidRDefault="00481931" w:rsidP="00EC4C18">
      <w:pPr>
        <w:widowControl w:val="0"/>
        <w:autoSpaceDE w:val="0"/>
        <w:autoSpaceDN w:val="0"/>
        <w:adjustRightInd w:val="0"/>
        <w:spacing w:after="0" w:line="240" w:lineRule="auto"/>
        <w:jc w:val="both"/>
        <w:rPr>
          <w:rFonts w:ascii="Times New Roman" w:hAnsi="Times New Roman"/>
          <w:sz w:val="24"/>
          <w:szCs w:val="24"/>
          <w:lang w:eastAsia="ru-RU"/>
        </w:rPr>
      </w:pPr>
      <w:r w:rsidRPr="00772338">
        <w:rPr>
          <w:rFonts w:ascii="Times New Roman" w:hAnsi="Times New Roman"/>
          <w:sz w:val="24"/>
          <w:szCs w:val="24"/>
          <w:lang w:eastAsia="ru-RU"/>
        </w:rPr>
        <w:t xml:space="preserve">15.2. </w:t>
      </w:r>
      <w:r w:rsidR="0093561F" w:rsidRPr="00772338">
        <w:rPr>
          <w:rFonts w:ascii="Times New Roman" w:eastAsia="Times New Roman" w:hAnsi="Times New Roman"/>
          <w:color w:val="000000"/>
          <w:sz w:val="23"/>
          <w:szCs w:val="23"/>
          <w:lang w:eastAsia="ru-RU"/>
        </w:rPr>
        <w:t>Локальные нормативные акты принимаются директором Учреждения и Педагогическим советом Учреждения в соответствии со своей компетенцией, установленной разделом 12.3.2 настоящего Устава</w:t>
      </w:r>
    </w:p>
    <w:p w:rsidR="0093561F" w:rsidRPr="00772338" w:rsidRDefault="00481931" w:rsidP="0093561F">
      <w:pPr>
        <w:spacing w:after="0"/>
        <w:ind w:left="284"/>
        <w:jc w:val="both"/>
        <w:rPr>
          <w:rFonts w:ascii="Times New Roman" w:eastAsia="Times New Roman" w:hAnsi="Times New Roman"/>
          <w:color w:val="000000"/>
          <w:sz w:val="23"/>
          <w:szCs w:val="23"/>
          <w:lang w:eastAsia="ru-RU"/>
        </w:rPr>
      </w:pPr>
      <w:r w:rsidRPr="00772338">
        <w:rPr>
          <w:rFonts w:ascii="Times New Roman" w:hAnsi="Times New Roman"/>
          <w:sz w:val="24"/>
          <w:szCs w:val="24"/>
          <w:lang w:eastAsia="ru-RU"/>
        </w:rPr>
        <w:t xml:space="preserve">15.3. </w:t>
      </w:r>
      <w:r w:rsidR="0093561F" w:rsidRPr="00772338">
        <w:rPr>
          <w:rFonts w:ascii="Times New Roman" w:eastAsia="Times New Roman" w:hAnsi="Times New Roman"/>
          <w:color w:val="000000"/>
          <w:sz w:val="23"/>
          <w:szCs w:val="23"/>
          <w:lang w:eastAsia="ru-RU"/>
        </w:rPr>
        <w:t>Локальные нормативные акты Педагогического совета Учреждения издаются в виде решений, которыми могут утверждаться положения, правила, порядки, регламенты, образовательные программы, иные документы.</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15.4. Локальные нормативные акты Руководителя Учреждения издаются в форме приказов, которыми могут утверждаться положения, правила, порядки, инструкции, регламенты, иные документы. Локальные акты подписываются и утверждаются руководителем образовательного учреждения.</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15.5. Локальные нормативные акты, затрагивающие права обучающихся и работников Учреждения, принимаются с учетом мнения Совета учреждения. Совет учреждения функционирует в соответствии с п. 12.3.4. настоящего Устава.</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 xml:space="preserve">п. 15.6. Педагогический совет Учреждения, Руководитель Учреждения  в случае принятия локального нормативного акта, затрагивающего права </w:t>
      </w:r>
      <w:proofErr w:type="gramStart"/>
      <w:r w:rsidRPr="00772338">
        <w:rPr>
          <w:rFonts w:ascii="Times New Roman" w:eastAsia="Times New Roman" w:hAnsi="Times New Roman"/>
          <w:color w:val="000000"/>
          <w:sz w:val="23"/>
          <w:szCs w:val="23"/>
          <w:lang w:eastAsia="ru-RU"/>
        </w:rPr>
        <w:t>обучающихся</w:t>
      </w:r>
      <w:proofErr w:type="gramEnd"/>
      <w:r w:rsidRPr="00772338">
        <w:rPr>
          <w:rFonts w:ascii="Times New Roman" w:eastAsia="Times New Roman" w:hAnsi="Times New Roman"/>
          <w:color w:val="000000"/>
          <w:sz w:val="23"/>
          <w:szCs w:val="23"/>
          <w:lang w:eastAsia="ru-RU"/>
        </w:rPr>
        <w:t xml:space="preserve"> Учреждения, перед принятием решения о принятии данного акта направляет проект локального нормативного акта в Совет учреждения.</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15.7. Совет учреждения не позднее пяти учебных дней со дня получения проекта указанного локального нормативного акта направляет в Педагогический совет Учреждения или Руководителю Учреждения мотивированное мнение по проекту в письменной форме.</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15.8. В случае</w:t>
      </w:r>
      <w:proofErr w:type="gramStart"/>
      <w:r w:rsidRPr="00772338">
        <w:rPr>
          <w:rFonts w:ascii="Times New Roman" w:eastAsia="Times New Roman" w:hAnsi="Times New Roman"/>
          <w:color w:val="000000"/>
          <w:sz w:val="23"/>
          <w:szCs w:val="23"/>
          <w:lang w:eastAsia="ru-RU"/>
        </w:rPr>
        <w:t>,</w:t>
      </w:r>
      <w:proofErr w:type="gramEnd"/>
      <w:r w:rsidRPr="00772338">
        <w:rPr>
          <w:rFonts w:ascii="Times New Roman" w:eastAsia="Times New Roman" w:hAnsi="Times New Roman"/>
          <w:color w:val="000000"/>
          <w:sz w:val="23"/>
          <w:szCs w:val="23"/>
          <w:lang w:eastAsia="ru-RU"/>
        </w:rPr>
        <w:t xml:space="preserve"> если Совет учреждения выразил согласие с проектом локального нормативного акта, либо если мотивированное мнение не поступило в указанный в пункте 15.7. настоящего Устава срок, Педагогический совет Учреждения, Руководитель Учреждения принимает локальный нормативный акт.</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15.9. В случае</w:t>
      </w:r>
      <w:proofErr w:type="gramStart"/>
      <w:r w:rsidRPr="00772338">
        <w:rPr>
          <w:rFonts w:ascii="Times New Roman" w:eastAsia="Times New Roman" w:hAnsi="Times New Roman"/>
          <w:color w:val="000000"/>
          <w:sz w:val="23"/>
          <w:szCs w:val="23"/>
          <w:lang w:eastAsia="ru-RU"/>
        </w:rPr>
        <w:t>,</w:t>
      </w:r>
      <w:proofErr w:type="gramEnd"/>
      <w:r w:rsidRPr="00772338">
        <w:rPr>
          <w:rFonts w:ascii="Times New Roman" w:eastAsia="Times New Roman" w:hAnsi="Times New Roman"/>
          <w:color w:val="000000"/>
          <w:sz w:val="23"/>
          <w:szCs w:val="23"/>
          <w:lang w:eastAsia="ru-RU"/>
        </w:rPr>
        <w:t xml:space="preserve"> если мотивированное мнение Совета учреждения не содержит согласия с проектом локального нормативного акта либо содержит предложения по его совершенствованию, Педагогический совет Учреждения, Руководитель Учреждения вправе полностью или частично согласиться в данным мнением и внести изменения в проект </w:t>
      </w:r>
      <w:r w:rsidRPr="00772338">
        <w:rPr>
          <w:rFonts w:ascii="Times New Roman" w:eastAsia="Times New Roman" w:hAnsi="Times New Roman"/>
          <w:color w:val="000000"/>
          <w:sz w:val="23"/>
          <w:szCs w:val="23"/>
          <w:lang w:eastAsia="ru-RU"/>
        </w:rPr>
        <w:lastRenderedPageBreak/>
        <w:t>локального нормативного акта либо не согласиться с мнением и принять локальный нормативный акт в первоначальной редакции.</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93561F" w:rsidRPr="00772338" w:rsidRDefault="0093561F" w:rsidP="0093561F">
      <w:pPr>
        <w:shd w:val="clear" w:color="auto" w:fill="FFFFFF"/>
        <w:spacing w:after="150" w:line="240" w:lineRule="auto"/>
        <w:ind w:left="284"/>
        <w:jc w:val="both"/>
        <w:textAlignment w:val="baseline"/>
        <w:rPr>
          <w:rFonts w:ascii="Times New Roman" w:eastAsia="Times New Roman" w:hAnsi="Times New Roman"/>
          <w:color w:val="000000"/>
          <w:sz w:val="23"/>
          <w:szCs w:val="23"/>
          <w:lang w:eastAsia="ru-RU"/>
        </w:rPr>
      </w:pPr>
      <w:r w:rsidRPr="00772338">
        <w:rPr>
          <w:rFonts w:ascii="Times New Roman" w:eastAsia="Times New Roman" w:hAnsi="Times New Roman"/>
          <w:color w:val="000000"/>
          <w:sz w:val="23"/>
          <w:szCs w:val="23"/>
          <w:lang w:eastAsia="ru-RU"/>
        </w:rPr>
        <w:t>п. 15.11. Локальные акты Учреждения, локальные нормативные акты Учреждения вводятся в действие с момента их утверждения, если иное не предусмотрено в самом локальном нормативном акте и не могут противоречить законодательству Российской Федерации и Удмуртской Республики, а также настоящему Уставу.</w:t>
      </w:r>
    </w:p>
    <w:p w:rsidR="00481931" w:rsidRPr="00772338" w:rsidRDefault="00481931" w:rsidP="0093561F">
      <w:pPr>
        <w:widowControl w:val="0"/>
        <w:autoSpaceDE w:val="0"/>
        <w:autoSpaceDN w:val="0"/>
        <w:adjustRightInd w:val="0"/>
        <w:spacing w:after="0" w:line="240" w:lineRule="auto"/>
        <w:rPr>
          <w:rFonts w:ascii="Times New Roman" w:hAnsi="Times New Roman"/>
          <w:b/>
          <w:sz w:val="24"/>
          <w:szCs w:val="24"/>
          <w:lang w:eastAsia="ru-RU"/>
        </w:rPr>
      </w:pPr>
    </w:p>
    <w:p w:rsidR="00481931" w:rsidRPr="00772338" w:rsidRDefault="00481931" w:rsidP="00C67736">
      <w:pPr>
        <w:tabs>
          <w:tab w:val="num" w:pos="-90"/>
          <w:tab w:val="left" w:pos="0"/>
        </w:tabs>
        <w:spacing w:after="0" w:line="240" w:lineRule="auto"/>
        <w:ind w:firstLine="567"/>
        <w:jc w:val="center"/>
        <w:rPr>
          <w:rFonts w:ascii="Times New Roman" w:hAnsi="Times New Roman"/>
          <w:b/>
          <w:sz w:val="24"/>
          <w:szCs w:val="24"/>
        </w:rPr>
      </w:pPr>
      <w:r w:rsidRPr="00772338">
        <w:rPr>
          <w:rFonts w:ascii="Times New Roman" w:hAnsi="Times New Roman"/>
          <w:b/>
          <w:sz w:val="24"/>
          <w:szCs w:val="24"/>
        </w:rPr>
        <w:t>16 . Дополнительные обязательства</w:t>
      </w:r>
    </w:p>
    <w:p w:rsidR="00481931" w:rsidRPr="00772338" w:rsidRDefault="00481931" w:rsidP="00C67736">
      <w:pPr>
        <w:tabs>
          <w:tab w:val="num" w:pos="-90"/>
          <w:tab w:val="left" w:pos="0"/>
        </w:tabs>
        <w:spacing w:after="0" w:line="240" w:lineRule="auto"/>
        <w:ind w:firstLine="567"/>
        <w:jc w:val="both"/>
        <w:rPr>
          <w:rFonts w:ascii="Times New Roman" w:hAnsi="Times New Roman"/>
          <w:b/>
          <w:sz w:val="24"/>
          <w:szCs w:val="24"/>
        </w:rPr>
      </w:pPr>
    </w:p>
    <w:p w:rsidR="00481931" w:rsidRPr="00772338" w:rsidRDefault="00481931" w:rsidP="00EC4C1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16.1. Учреждение принимает необходимые меры по защите производственного персонала от последствий возникновения чрезвычайных ситуаций в мирное и военное время.</w:t>
      </w:r>
    </w:p>
    <w:p w:rsidR="00481931" w:rsidRPr="00772338" w:rsidRDefault="00481931" w:rsidP="00EC4C1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16.2. Обеспечивает создание, подготовку и поддерживание в готовности необходимого количества формирований гражданской обороны.</w:t>
      </w:r>
    </w:p>
    <w:p w:rsidR="00481931" w:rsidRPr="00772338" w:rsidRDefault="00481931" w:rsidP="00EC4C18">
      <w:pPr>
        <w:tabs>
          <w:tab w:val="num" w:pos="-90"/>
          <w:tab w:val="left" w:pos="0"/>
        </w:tabs>
        <w:spacing w:after="0" w:line="240" w:lineRule="auto"/>
        <w:jc w:val="both"/>
        <w:rPr>
          <w:rFonts w:ascii="Times New Roman" w:hAnsi="Times New Roman"/>
          <w:sz w:val="24"/>
          <w:szCs w:val="24"/>
        </w:rPr>
      </w:pPr>
      <w:r w:rsidRPr="00772338">
        <w:rPr>
          <w:rFonts w:ascii="Times New Roman" w:hAnsi="Times New Roman"/>
          <w:sz w:val="24"/>
          <w:szCs w:val="24"/>
        </w:rPr>
        <w:t>16.3. 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w:t>
      </w:r>
    </w:p>
    <w:sectPr w:rsidR="00481931" w:rsidRPr="00772338" w:rsidSect="00174A97">
      <w:footerReference w:type="even" r:id="rId12"/>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B1" w:rsidRDefault="00B61FB1" w:rsidP="00A848EE">
      <w:pPr>
        <w:spacing w:after="0" w:line="240" w:lineRule="auto"/>
      </w:pPr>
      <w:r>
        <w:separator/>
      </w:r>
    </w:p>
  </w:endnote>
  <w:endnote w:type="continuationSeparator" w:id="0">
    <w:p w:rsidR="00B61FB1" w:rsidRDefault="00B61FB1" w:rsidP="00A8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8F" w:rsidRDefault="00354B8F"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354B8F" w:rsidRDefault="00354B8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8F" w:rsidRDefault="00354B8F"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772338">
      <w:rPr>
        <w:rStyle w:val="afc"/>
        <w:noProof/>
      </w:rPr>
      <w:t>3</w:t>
    </w:r>
    <w:r>
      <w:rPr>
        <w:rStyle w:val="afc"/>
      </w:rPr>
      <w:fldChar w:fldCharType="end"/>
    </w:r>
  </w:p>
  <w:p w:rsidR="00354B8F" w:rsidRDefault="00354B8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B1" w:rsidRDefault="00B61FB1" w:rsidP="00A848EE">
      <w:pPr>
        <w:spacing w:after="0" w:line="240" w:lineRule="auto"/>
      </w:pPr>
      <w:r>
        <w:separator/>
      </w:r>
    </w:p>
  </w:footnote>
  <w:footnote w:type="continuationSeparator" w:id="0">
    <w:p w:rsidR="00B61FB1" w:rsidRDefault="00B61FB1" w:rsidP="00A8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925"/>
        </w:tabs>
        <w:ind w:left="925" w:hanging="570"/>
      </w:pPr>
      <w:rPr>
        <w:rFonts w:ascii="Times New Roman" w:hAnsi="Times New Roman"/>
      </w:rPr>
    </w:lvl>
  </w:abstractNum>
  <w:abstractNum w:abstractNumId="1">
    <w:nsid w:val="00000004"/>
    <w:multiLevelType w:val="singleLevel"/>
    <w:tmpl w:val="00000004"/>
    <w:name w:val="WW8Num5"/>
    <w:lvl w:ilvl="0">
      <w:numFmt w:val="bullet"/>
      <w:lvlText w:val="—"/>
      <w:lvlJc w:val="left"/>
      <w:pPr>
        <w:tabs>
          <w:tab w:val="num" w:pos="858"/>
        </w:tabs>
        <w:ind w:left="858" w:hanging="570"/>
      </w:pPr>
      <w:rPr>
        <w:rFonts w:ascii="Times New Roman" w:hAnsi="Times New Roman"/>
      </w:rPr>
    </w:lvl>
  </w:abstractNum>
  <w:abstractNum w:abstractNumId="2">
    <w:nsid w:val="00000006"/>
    <w:multiLevelType w:val="singleLevel"/>
    <w:tmpl w:val="00000006"/>
    <w:name w:val="WW8Num7"/>
    <w:lvl w:ilvl="0">
      <w:numFmt w:val="bullet"/>
      <w:lvlText w:val="—"/>
      <w:lvlJc w:val="left"/>
      <w:pPr>
        <w:tabs>
          <w:tab w:val="num" w:pos="858"/>
        </w:tabs>
        <w:ind w:left="858" w:hanging="570"/>
      </w:pPr>
      <w:rPr>
        <w:rFonts w:ascii="Times New Roman" w:hAnsi="Times New Roman"/>
      </w:rPr>
    </w:lvl>
  </w:abstractNum>
  <w:abstractNum w:abstractNumId="3">
    <w:nsid w:val="00000007"/>
    <w:multiLevelType w:val="singleLevel"/>
    <w:tmpl w:val="00000007"/>
    <w:name w:val="WW8Num8"/>
    <w:lvl w:ilvl="0">
      <w:numFmt w:val="bullet"/>
      <w:lvlText w:val="—"/>
      <w:lvlJc w:val="left"/>
      <w:pPr>
        <w:tabs>
          <w:tab w:val="num" w:pos="858"/>
        </w:tabs>
        <w:ind w:left="858" w:hanging="570"/>
      </w:pPr>
      <w:rPr>
        <w:rFonts w:ascii="Times New Roman" w:hAnsi="Times New Roman"/>
      </w:rPr>
    </w:lvl>
  </w:abstractNum>
  <w:abstractNum w:abstractNumId="4">
    <w:nsid w:val="0000000B"/>
    <w:multiLevelType w:val="singleLevel"/>
    <w:tmpl w:val="0000000B"/>
    <w:name w:val="WW8Num12"/>
    <w:lvl w:ilvl="0">
      <w:numFmt w:val="bullet"/>
      <w:lvlText w:val="—"/>
      <w:lvlJc w:val="left"/>
      <w:pPr>
        <w:tabs>
          <w:tab w:val="num" w:pos="858"/>
        </w:tabs>
        <w:ind w:left="858" w:hanging="570"/>
      </w:pPr>
      <w:rPr>
        <w:rFonts w:ascii="Times New Roman" w:hAnsi="Times New Roman"/>
      </w:rPr>
    </w:lvl>
  </w:abstractNum>
  <w:abstractNum w:abstractNumId="5">
    <w:nsid w:val="0000000C"/>
    <w:multiLevelType w:val="singleLevel"/>
    <w:tmpl w:val="0000000C"/>
    <w:name w:val="WW8Num13"/>
    <w:lvl w:ilvl="0">
      <w:numFmt w:val="bullet"/>
      <w:lvlText w:val="—"/>
      <w:lvlJc w:val="left"/>
      <w:pPr>
        <w:tabs>
          <w:tab w:val="num" w:pos="858"/>
        </w:tabs>
        <w:ind w:left="858" w:hanging="570"/>
      </w:pPr>
      <w:rPr>
        <w:rFonts w:ascii="Times New Roman" w:hAnsi="Times New Roman"/>
      </w:rPr>
    </w:lvl>
  </w:abstractNum>
  <w:abstractNum w:abstractNumId="6">
    <w:nsid w:val="0000000E"/>
    <w:multiLevelType w:val="singleLevel"/>
    <w:tmpl w:val="0000000E"/>
    <w:name w:val="WW8Num15"/>
    <w:lvl w:ilvl="0">
      <w:numFmt w:val="bullet"/>
      <w:lvlText w:val="—"/>
      <w:lvlJc w:val="left"/>
      <w:pPr>
        <w:tabs>
          <w:tab w:val="num" w:pos="1210"/>
        </w:tabs>
        <w:ind w:left="1210" w:hanging="570"/>
      </w:pPr>
      <w:rPr>
        <w:rFonts w:ascii="Times New Roman" w:hAnsi="Times New Roman"/>
      </w:rPr>
    </w:lvl>
  </w:abstractNum>
  <w:abstractNum w:abstractNumId="7">
    <w:nsid w:val="0000000F"/>
    <w:multiLevelType w:val="singleLevel"/>
    <w:tmpl w:val="0000000F"/>
    <w:name w:val="WW8Num16"/>
    <w:lvl w:ilvl="0">
      <w:numFmt w:val="bullet"/>
      <w:lvlText w:val="—"/>
      <w:lvlJc w:val="left"/>
      <w:pPr>
        <w:tabs>
          <w:tab w:val="num" w:pos="858"/>
        </w:tabs>
        <w:ind w:left="858" w:hanging="570"/>
      </w:pPr>
      <w:rPr>
        <w:rFonts w:ascii="Times New Roman" w:hAnsi="Times New Roman"/>
      </w:rPr>
    </w:lvl>
  </w:abstractNum>
  <w:abstractNum w:abstractNumId="8">
    <w:nsid w:val="00000011"/>
    <w:multiLevelType w:val="singleLevel"/>
    <w:tmpl w:val="00000011"/>
    <w:name w:val="WW8Num18"/>
    <w:lvl w:ilvl="0">
      <w:numFmt w:val="bullet"/>
      <w:lvlText w:val="—"/>
      <w:lvlJc w:val="left"/>
      <w:pPr>
        <w:tabs>
          <w:tab w:val="num" w:pos="858"/>
        </w:tabs>
        <w:ind w:left="858" w:hanging="570"/>
      </w:pPr>
      <w:rPr>
        <w:rFonts w:ascii="Times New Roman" w:hAnsi="Times New Roman"/>
      </w:rPr>
    </w:lvl>
  </w:abstractNum>
  <w:abstractNum w:abstractNumId="9">
    <w:nsid w:val="00000016"/>
    <w:multiLevelType w:val="singleLevel"/>
    <w:tmpl w:val="00000016"/>
    <w:name w:val="WW8Num23"/>
    <w:lvl w:ilvl="0">
      <w:numFmt w:val="bullet"/>
      <w:lvlText w:val="—"/>
      <w:lvlJc w:val="left"/>
      <w:pPr>
        <w:tabs>
          <w:tab w:val="num" w:pos="1142"/>
        </w:tabs>
        <w:ind w:left="1142" w:hanging="570"/>
      </w:pPr>
      <w:rPr>
        <w:rFonts w:ascii="Times New Roman" w:hAnsi="Times New Roman"/>
      </w:rPr>
    </w:lvl>
  </w:abstractNum>
  <w:abstractNum w:abstractNumId="10">
    <w:nsid w:val="0B8649E6"/>
    <w:multiLevelType w:val="hybridMultilevel"/>
    <w:tmpl w:val="4532F76E"/>
    <w:name w:val="WW8Num52222222222222222222"/>
    <w:lvl w:ilvl="0" w:tplc="686217F4">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3724101"/>
    <w:multiLevelType w:val="hybridMultilevel"/>
    <w:tmpl w:val="DFCE8B50"/>
    <w:name w:val="WW8Num52222222222222222"/>
    <w:lvl w:ilvl="0" w:tplc="8D6E1E1E">
      <w:start w:val="1"/>
      <w:numFmt w:val="bullet"/>
      <w:suff w:val="space"/>
      <w:lvlText w:val=""/>
      <w:lvlJc w:val="left"/>
      <w:pPr>
        <w:ind w:left="2520" w:hanging="360"/>
      </w:pPr>
      <w:rPr>
        <w:rFonts w:ascii="Wingdings" w:hAnsi="Wingdings" w:hint="default"/>
      </w:rPr>
    </w:lvl>
    <w:lvl w:ilvl="1" w:tplc="00D2D5AC">
      <w:start w:val="1"/>
      <w:numFmt w:val="bullet"/>
      <w:suff w:val="space"/>
      <w:lvlText w:val=""/>
      <w:lvlJc w:val="left"/>
      <w:pPr>
        <w:ind w:left="1903" w:hanging="283"/>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69D4459"/>
    <w:multiLevelType w:val="multilevel"/>
    <w:tmpl w:val="829AC2BC"/>
    <w:lvl w:ilvl="0">
      <w:start w:val="12"/>
      <w:numFmt w:val="decimal"/>
      <w:lvlText w:val="%1"/>
      <w:lvlJc w:val="left"/>
      <w:pPr>
        <w:ind w:left="420" w:hanging="420"/>
      </w:pPr>
      <w:rPr>
        <w:rFonts w:cs="Times New Roman" w:hint="default"/>
        <w:b/>
      </w:rPr>
    </w:lvl>
    <w:lvl w:ilvl="1">
      <w:start w:val="4"/>
      <w:numFmt w:val="decimal"/>
      <w:lvlText w:val="%1.%2"/>
      <w:lvlJc w:val="left"/>
      <w:pPr>
        <w:ind w:left="777" w:hanging="420"/>
      </w:pPr>
      <w:rPr>
        <w:rFonts w:cs="Times New Roman" w:hint="default"/>
        <w:b/>
      </w:rPr>
    </w:lvl>
    <w:lvl w:ilvl="2">
      <w:start w:val="1"/>
      <w:numFmt w:val="decimal"/>
      <w:lvlText w:val="%1.%2.%3"/>
      <w:lvlJc w:val="left"/>
      <w:pPr>
        <w:ind w:left="1434" w:hanging="720"/>
      </w:pPr>
      <w:rPr>
        <w:rFonts w:cs="Times New Roman" w:hint="default"/>
        <w:b/>
      </w:rPr>
    </w:lvl>
    <w:lvl w:ilvl="3">
      <w:start w:val="1"/>
      <w:numFmt w:val="decimal"/>
      <w:lvlText w:val="%1.%2.%3.%4"/>
      <w:lvlJc w:val="left"/>
      <w:pPr>
        <w:ind w:left="1791" w:hanging="720"/>
      </w:pPr>
      <w:rPr>
        <w:rFonts w:cs="Times New Roman" w:hint="default"/>
        <w:b/>
      </w:rPr>
    </w:lvl>
    <w:lvl w:ilvl="4">
      <w:start w:val="1"/>
      <w:numFmt w:val="decimal"/>
      <w:lvlText w:val="%1.%2.%3.%4.%5"/>
      <w:lvlJc w:val="left"/>
      <w:pPr>
        <w:ind w:left="2508" w:hanging="1080"/>
      </w:pPr>
      <w:rPr>
        <w:rFonts w:cs="Times New Roman" w:hint="default"/>
        <w:b/>
      </w:rPr>
    </w:lvl>
    <w:lvl w:ilvl="5">
      <w:start w:val="1"/>
      <w:numFmt w:val="decimal"/>
      <w:lvlText w:val="%1.%2.%3.%4.%5.%6"/>
      <w:lvlJc w:val="left"/>
      <w:pPr>
        <w:ind w:left="2865" w:hanging="1080"/>
      </w:pPr>
      <w:rPr>
        <w:rFonts w:cs="Times New Roman" w:hint="default"/>
        <w:b/>
      </w:rPr>
    </w:lvl>
    <w:lvl w:ilvl="6">
      <w:start w:val="1"/>
      <w:numFmt w:val="decimal"/>
      <w:lvlText w:val="%1.%2.%3.%4.%5.%6.%7"/>
      <w:lvlJc w:val="left"/>
      <w:pPr>
        <w:ind w:left="3582" w:hanging="1440"/>
      </w:pPr>
      <w:rPr>
        <w:rFonts w:cs="Times New Roman" w:hint="default"/>
        <w:b/>
      </w:rPr>
    </w:lvl>
    <w:lvl w:ilvl="7">
      <w:start w:val="1"/>
      <w:numFmt w:val="decimal"/>
      <w:lvlText w:val="%1.%2.%3.%4.%5.%6.%7.%8"/>
      <w:lvlJc w:val="left"/>
      <w:pPr>
        <w:ind w:left="3939" w:hanging="1440"/>
      </w:pPr>
      <w:rPr>
        <w:rFonts w:cs="Times New Roman" w:hint="default"/>
        <w:b/>
      </w:rPr>
    </w:lvl>
    <w:lvl w:ilvl="8">
      <w:start w:val="1"/>
      <w:numFmt w:val="decimal"/>
      <w:lvlText w:val="%1.%2.%3.%4.%5.%6.%7.%8.%9"/>
      <w:lvlJc w:val="left"/>
      <w:pPr>
        <w:ind w:left="4656" w:hanging="1800"/>
      </w:pPr>
      <w:rPr>
        <w:rFonts w:cs="Times New Roman" w:hint="default"/>
        <w:b/>
      </w:rPr>
    </w:lvl>
  </w:abstractNum>
  <w:abstractNum w:abstractNumId="13">
    <w:nsid w:val="18982E04"/>
    <w:multiLevelType w:val="hybridMultilevel"/>
    <w:tmpl w:val="8DC8D1CA"/>
    <w:name w:val="WW8Num5222222222222222222222"/>
    <w:lvl w:ilvl="0" w:tplc="D9CE6A7C">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B401560"/>
    <w:multiLevelType w:val="hybridMultilevel"/>
    <w:tmpl w:val="D56E71CE"/>
    <w:lvl w:ilvl="0" w:tplc="7C08D05C">
      <w:start w:val="1"/>
      <w:numFmt w:val="upperRoman"/>
      <w:pStyle w:val="3"/>
      <w:lvlText w:val="%1."/>
      <w:lvlJc w:val="left"/>
      <w:pPr>
        <w:tabs>
          <w:tab w:val="num" w:pos="731"/>
        </w:tabs>
        <w:ind w:left="731" w:hanging="720"/>
      </w:pPr>
      <w:rPr>
        <w:rFonts w:cs="Times New Roman" w:hint="default"/>
      </w:rPr>
    </w:lvl>
    <w:lvl w:ilvl="1" w:tplc="1624E786">
      <w:numFmt w:val="none"/>
      <w:lvlText w:val=""/>
      <w:lvlJc w:val="left"/>
      <w:pPr>
        <w:tabs>
          <w:tab w:val="num" w:pos="360"/>
        </w:tabs>
      </w:pPr>
      <w:rPr>
        <w:rFonts w:cs="Times New Roman"/>
      </w:rPr>
    </w:lvl>
    <w:lvl w:ilvl="2" w:tplc="9D5A1BD6">
      <w:numFmt w:val="none"/>
      <w:lvlText w:val=""/>
      <w:lvlJc w:val="left"/>
      <w:pPr>
        <w:tabs>
          <w:tab w:val="num" w:pos="360"/>
        </w:tabs>
      </w:pPr>
      <w:rPr>
        <w:rFonts w:cs="Times New Roman"/>
      </w:rPr>
    </w:lvl>
    <w:lvl w:ilvl="3" w:tplc="54CA2A5C">
      <w:numFmt w:val="none"/>
      <w:lvlText w:val=""/>
      <w:lvlJc w:val="left"/>
      <w:pPr>
        <w:tabs>
          <w:tab w:val="num" w:pos="360"/>
        </w:tabs>
      </w:pPr>
      <w:rPr>
        <w:rFonts w:cs="Times New Roman"/>
      </w:rPr>
    </w:lvl>
    <w:lvl w:ilvl="4" w:tplc="833AADEC">
      <w:numFmt w:val="none"/>
      <w:lvlText w:val=""/>
      <w:lvlJc w:val="left"/>
      <w:pPr>
        <w:tabs>
          <w:tab w:val="num" w:pos="360"/>
        </w:tabs>
      </w:pPr>
      <w:rPr>
        <w:rFonts w:cs="Times New Roman"/>
      </w:rPr>
    </w:lvl>
    <w:lvl w:ilvl="5" w:tplc="D00626E2">
      <w:numFmt w:val="none"/>
      <w:lvlText w:val=""/>
      <w:lvlJc w:val="left"/>
      <w:pPr>
        <w:tabs>
          <w:tab w:val="num" w:pos="360"/>
        </w:tabs>
      </w:pPr>
      <w:rPr>
        <w:rFonts w:cs="Times New Roman"/>
      </w:rPr>
    </w:lvl>
    <w:lvl w:ilvl="6" w:tplc="1B3ADF40">
      <w:numFmt w:val="none"/>
      <w:lvlText w:val=""/>
      <w:lvlJc w:val="left"/>
      <w:pPr>
        <w:tabs>
          <w:tab w:val="num" w:pos="360"/>
        </w:tabs>
      </w:pPr>
      <w:rPr>
        <w:rFonts w:cs="Times New Roman"/>
      </w:rPr>
    </w:lvl>
    <w:lvl w:ilvl="7" w:tplc="454260BE">
      <w:numFmt w:val="none"/>
      <w:lvlText w:val=""/>
      <w:lvlJc w:val="left"/>
      <w:pPr>
        <w:tabs>
          <w:tab w:val="num" w:pos="360"/>
        </w:tabs>
      </w:pPr>
      <w:rPr>
        <w:rFonts w:cs="Times New Roman"/>
      </w:rPr>
    </w:lvl>
    <w:lvl w:ilvl="8" w:tplc="EE0A8156">
      <w:numFmt w:val="none"/>
      <w:lvlText w:val=""/>
      <w:lvlJc w:val="left"/>
      <w:pPr>
        <w:tabs>
          <w:tab w:val="num" w:pos="360"/>
        </w:tabs>
      </w:pPr>
      <w:rPr>
        <w:rFonts w:cs="Times New Roman"/>
      </w:rPr>
    </w:lvl>
  </w:abstractNum>
  <w:abstractNum w:abstractNumId="15">
    <w:nsid w:val="2D7F1590"/>
    <w:multiLevelType w:val="multilevel"/>
    <w:tmpl w:val="C7DAAC2E"/>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nsid w:val="2DBA625C"/>
    <w:multiLevelType w:val="hybridMultilevel"/>
    <w:tmpl w:val="7E54C9D0"/>
    <w:name w:val="WW8Num522232"/>
    <w:lvl w:ilvl="0" w:tplc="2CD8DB24">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17">
    <w:nsid w:val="331F71CB"/>
    <w:multiLevelType w:val="hybridMultilevel"/>
    <w:tmpl w:val="956CC518"/>
    <w:name w:val="WW8Num5222222222222222222"/>
    <w:lvl w:ilvl="0" w:tplc="04190005">
      <w:start w:val="1"/>
      <w:numFmt w:val="bullet"/>
      <w:lvlText w:val=""/>
      <w:lvlJc w:val="left"/>
      <w:pPr>
        <w:tabs>
          <w:tab w:val="num" w:pos="2520"/>
        </w:tabs>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6753064"/>
    <w:multiLevelType w:val="multilevel"/>
    <w:tmpl w:val="75584110"/>
    <w:lvl w:ilvl="0">
      <w:start w:val="12"/>
      <w:numFmt w:val="decimal"/>
      <w:lvlText w:val="%1."/>
      <w:lvlJc w:val="left"/>
      <w:pPr>
        <w:ind w:left="480" w:hanging="480"/>
      </w:pPr>
      <w:rPr>
        <w:rFonts w:cs="Times New Roman" w:hint="default"/>
        <w:b/>
      </w:rPr>
    </w:lvl>
    <w:lvl w:ilvl="1">
      <w:start w:val="4"/>
      <w:numFmt w:val="decimal"/>
      <w:lvlText w:val="%1.%2."/>
      <w:lvlJc w:val="left"/>
      <w:pPr>
        <w:ind w:left="1257" w:hanging="480"/>
      </w:pPr>
      <w:rPr>
        <w:rFonts w:cs="Times New Roman" w:hint="default"/>
        <w:b/>
      </w:rPr>
    </w:lvl>
    <w:lvl w:ilvl="2">
      <w:start w:val="1"/>
      <w:numFmt w:val="decimal"/>
      <w:lvlText w:val="%1.%2.%3."/>
      <w:lvlJc w:val="left"/>
      <w:pPr>
        <w:ind w:left="2274" w:hanging="720"/>
      </w:pPr>
      <w:rPr>
        <w:rFonts w:cs="Times New Roman" w:hint="default"/>
        <w:b/>
      </w:rPr>
    </w:lvl>
    <w:lvl w:ilvl="3">
      <w:start w:val="1"/>
      <w:numFmt w:val="decimal"/>
      <w:lvlText w:val="%1.%2.%3.%4."/>
      <w:lvlJc w:val="left"/>
      <w:pPr>
        <w:ind w:left="3051" w:hanging="720"/>
      </w:pPr>
      <w:rPr>
        <w:rFonts w:cs="Times New Roman" w:hint="default"/>
        <w:b/>
      </w:rPr>
    </w:lvl>
    <w:lvl w:ilvl="4">
      <w:start w:val="1"/>
      <w:numFmt w:val="decimal"/>
      <w:lvlText w:val="%1.%2.%3.%4.%5."/>
      <w:lvlJc w:val="left"/>
      <w:pPr>
        <w:ind w:left="4188" w:hanging="1080"/>
      </w:pPr>
      <w:rPr>
        <w:rFonts w:cs="Times New Roman" w:hint="default"/>
        <w:b/>
      </w:rPr>
    </w:lvl>
    <w:lvl w:ilvl="5">
      <w:start w:val="1"/>
      <w:numFmt w:val="decimal"/>
      <w:lvlText w:val="%1.%2.%3.%4.%5.%6."/>
      <w:lvlJc w:val="left"/>
      <w:pPr>
        <w:ind w:left="4965" w:hanging="1080"/>
      </w:pPr>
      <w:rPr>
        <w:rFonts w:cs="Times New Roman" w:hint="default"/>
        <w:b/>
      </w:rPr>
    </w:lvl>
    <w:lvl w:ilvl="6">
      <w:start w:val="1"/>
      <w:numFmt w:val="decimal"/>
      <w:lvlText w:val="%1.%2.%3.%4.%5.%6.%7."/>
      <w:lvlJc w:val="left"/>
      <w:pPr>
        <w:ind w:left="6102" w:hanging="1440"/>
      </w:pPr>
      <w:rPr>
        <w:rFonts w:cs="Times New Roman" w:hint="default"/>
        <w:b/>
      </w:rPr>
    </w:lvl>
    <w:lvl w:ilvl="7">
      <w:start w:val="1"/>
      <w:numFmt w:val="decimal"/>
      <w:lvlText w:val="%1.%2.%3.%4.%5.%6.%7.%8."/>
      <w:lvlJc w:val="left"/>
      <w:pPr>
        <w:ind w:left="6879" w:hanging="1440"/>
      </w:pPr>
      <w:rPr>
        <w:rFonts w:cs="Times New Roman" w:hint="default"/>
        <w:b/>
      </w:rPr>
    </w:lvl>
    <w:lvl w:ilvl="8">
      <w:start w:val="1"/>
      <w:numFmt w:val="decimal"/>
      <w:lvlText w:val="%1.%2.%3.%4.%5.%6.%7.%8.%9."/>
      <w:lvlJc w:val="left"/>
      <w:pPr>
        <w:ind w:left="8016" w:hanging="1800"/>
      </w:pPr>
      <w:rPr>
        <w:rFonts w:cs="Times New Roman" w:hint="default"/>
        <w:b/>
      </w:rPr>
    </w:lvl>
  </w:abstractNum>
  <w:abstractNum w:abstractNumId="19">
    <w:nsid w:val="49CF3D17"/>
    <w:multiLevelType w:val="hybridMultilevel"/>
    <w:tmpl w:val="AF968F4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C157C9"/>
    <w:multiLevelType w:val="hybridMultilevel"/>
    <w:tmpl w:val="21AE7284"/>
    <w:lvl w:ilvl="0" w:tplc="E4005D5C">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67539E"/>
    <w:multiLevelType w:val="hybridMultilevel"/>
    <w:tmpl w:val="2B6A0222"/>
    <w:name w:val="WW8Num52222222222222"/>
    <w:lvl w:ilvl="0" w:tplc="D40C65FE">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411534F"/>
    <w:multiLevelType w:val="hybridMultilevel"/>
    <w:tmpl w:val="FDA2D6D0"/>
    <w:name w:val="WW8Num5222222222222222"/>
    <w:lvl w:ilvl="0" w:tplc="ACC45FF6">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C5F7149"/>
    <w:multiLevelType w:val="multilevel"/>
    <w:tmpl w:val="2834BA60"/>
    <w:lvl w:ilvl="0">
      <w:start w:val="1"/>
      <w:numFmt w:val="bullet"/>
      <w:suff w:val="space"/>
      <w:lvlText w:val=""/>
      <w:lvlJc w:val="left"/>
      <w:pPr>
        <w:ind w:left="2520" w:hanging="360"/>
      </w:pPr>
      <w:rPr>
        <w:rFonts w:ascii="Wingdings" w:hAnsi="Wingdings" w:hint="default"/>
      </w:rPr>
    </w:lvl>
    <w:lvl w:ilvl="1">
      <w:start w:val="3"/>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4">
    <w:nsid w:val="60AD2342"/>
    <w:multiLevelType w:val="hybridMultilevel"/>
    <w:tmpl w:val="9774AF98"/>
    <w:lvl w:ilvl="0" w:tplc="E4005D5C">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0D10D46"/>
    <w:multiLevelType w:val="hybridMultilevel"/>
    <w:tmpl w:val="EDC0A22E"/>
    <w:lvl w:ilvl="0" w:tplc="A0B000E6">
      <w:start w:val="1"/>
      <w:numFmt w:val="bullet"/>
      <w:suff w:val="space"/>
      <w:lvlText w:val=""/>
      <w:lvlJc w:val="left"/>
      <w:pPr>
        <w:ind w:left="25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EA1955"/>
    <w:multiLevelType w:val="multilevel"/>
    <w:tmpl w:val="22E4F37A"/>
    <w:lvl w:ilvl="0">
      <w:start w:val="3"/>
      <w:numFmt w:val="decimal"/>
      <w:lvlText w:val="%1."/>
      <w:lvlJc w:val="left"/>
      <w:pPr>
        <w:ind w:left="480" w:hanging="480"/>
      </w:pPr>
      <w:rPr>
        <w:rFonts w:cs="Times New Roman" w:hint="default"/>
      </w:rPr>
    </w:lvl>
    <w:lvl w:ilvl="1">
      <w:start w:val="13"/>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nsid w:val="6DEB29CB"/>
    <w:multiLevelType w:val="hybridMultilevel"/>
    <w:tmpl w:val="1B981CD2"/>
    <w:lvl w:ilvl="0" w:tplc="5A968476">
      <w:start w:val="1"/>
      <w:numFmt w:val="bullet"/>
      <w:suff w:val="space"/>
      <w:lvlText w:val=""/>
      <w:lvlJc w:val="left"/>
      <w:pPr>
        <w:ind w:left="2149" w:hanging="360"/>
      </w:pPr>
      <w:rPr>
        <w:rFonts w:ascii="Wingdings" w:hAnsi="Wingdings" w:hint="default"/>
      </w:rPr>
    </w:lvl>
    <w:lvl w:ilvl="1" w:tplc="04190003" w:tentative="1">
      <w:start w:val="1"/>
      <w:numFmt w:val="bullet"/>
      <w:lvlText w:val="o"/>
      <w:lvlJc w:val="left"/>
      <w:pPr>
        <w:tabs>
          <w:tab w:val="num" w:pos="1609"/>
        </w:tabs>
        <w:ind w:left="1609" w:hanging="360"/>
      </w:pPr>
      <w:rPr>
        <w:rFonts w:ascii="Courier New" w:hAnsi="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28">
    <w:nsid w:val="72BD12AC"/>
    <w:multiLevelType w:val="hybridMultilevel"/>
    <w:tmpl w:val="D870DB4C"/>
    <w:name w:val="WW8Num522222222222222"/>
    <w:lvl w:ilvl="0" w:tplc="3EA82C32">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4"/>
  </w:num>
  <w:num w:numId="2">
    <w:abstractNumId w:val="4"/>
  </w:num>
  <w:num w:numId="3">
    <w:abstractNumId w:val="9"/>
  </w:num>
  <w:num w:numId="4">
    <w:abstractNumId w:val="19"/>
  </w:num>
  <w:num w:numId="5">
    <w:abstractNumId w:val="20"/>
  </w:num>
  <w:num w:numId="6">
    <w:abstractNumId w:val="24"/>
  </w:num>
  <w:num w:numId="7">
    <w:abstractNumId w:val="26"/>
  </w:num>
  <w:num w:numId="8">
    <w:abstractNumId w:val="15"/>
  </w:num>
  <w:num w:numId="9">
    <w:abstractNumId w:val="23"/>
  </w:num>
  <w:num w:numId="10">
    <w:abstractNumId w:val="10"/>
  </w:num>
  <w:num w:numId="11">
    <w:abstractNumId w:val="13"/>
  </w:num>
  <w:num w:numId="12">
    <w:abstractNumId w:val="27"/>
  </w:num>
  <w:num w:numId="13">
    <w:abstractNumId w:val="25"/>
  </w:num>
  <w:num w:numId="14">
    <w:abstractNumId w:val="16"/>
  </w:num>
  <w:num w:numId="15">
    <w:abstractNumId w:val="12"/>
  </w:num>
  <w:num w:numId="1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EE"/>
    <w:rsid w:val="000009B3"/>
    <w:rsid w:val="00001F0D"/>
    <w:rsid w:val="00006FDA"/>
    <w:rsid w:val="00015631"/>
    <w:rsid w:val="00034141"/>
    <w:rsid w:val="00041A1D"/>
    <w:rsid w:val="000431D4"/>
    <w:rsid w:val="000539DC"/>
    <w:rsid w:val="0005696E"/>
    <w:rsid w:val="000648ED"/>
    <w:rsid w:val="00092F27"/>
    <w:rsid w:val="0009425C"/>
    <w:rsid w:val="000B190E"/>
    <w:rsid w:val="000C2F09"/>
    <w:rsid w:val="000C3626"/>
    <w:rsid w:val="000D24E3"/>
    <w:rsid w:val="000D7EF2"/>
    <w:rsid w:val="000E04F5"/>
    <w:rsid w:val="000F0B8C"/>
    <w:rsid w:val="000F3AE6"/>
    <w:rsid w:val="000F6641"/>
    <w:rsid w:val="00115BC6"/>
    <w:rsid w:val="00127A20"/>
    <w:rsid w:val="00141F6F"/>
    <w:rsid w:val="001521ED"/>
    <w:rsid w:val="00165D2C"/>
    <w:rsid w:val="00174951"/>
    <w:rsid w:val="00174A97"/>
    <w:rsid w:val="00175AEA"/>
    <w:rsid w:val="00180822"/>
    <w:rsid w:val="00182B65"/>
    <w:rsid w:val="0018336B"/>
    <w:rsid w:val="00186578"/>
    <w:rsid w:val="00192C3E"/>
    <w:rsid w:val="001B210B"/>
    <w:rsid w:val="001C0C4D"/>
    <w:rsid w:val="001D074A"/>
    <w:rsid w:val="001D3217"/>
    <w:rsid w:val="001F3270"/>
    <w:rsid w:val="00202215"/>
    <w:rsid w:val="0020486D"/>
    <w:rsid w:val="0020634D"/>
    <w:rsid w:val="00216CC3"/>
    <w:rsid w:val="00224388"/>
    <w:rsid w:val="00225074"/>
    <w:rsid w:val="00247509"/>
    <w:rsid w:val="00266DCA"/>
    <w:rsid w:val="0027157F"/>
    <w:rsid w:val="00272A86"/>
    <w:rsid w:val="00275830"/>
    <w:rsid w:val="00281BF0"/>
    <w:rsid w:val="00281CD5"/>
    <w:rsid w:val="00296BAC"/>
    <w:rsid w:val="002A1F86"/>
    <w:rsid w:val="002A5C11"/>
    <w:rsid w:val="002C3002"/>
    <w:rsid w:val="002D02C3"/>
    <w:rsid w:val="00334C3E"/>
    <w:rsid w:val="00342A90"/>
    <w:rsid w:val="003445D6"/>
    <w:rsid w:val="00351403"/>
    <w:rsid w:val="00354B8F"/>
    <w:rsid w:val="00370CD2"/>
    <w:rsid w:val="0038276B"/>
    <w:rsid w:val="00384348"/>
    <w:rsid w:val="003B67B1"/>
    <w:rsid w:val="003C396F"/>
    <w:rsid w:val="003C4F28"/>
    <w:rsid w:val="003D50AE"/>
    <w:rsid w:val="003E18AC"/>
    <w:rsid w:val="003F3CF1"/>
    <w:rsid w:val="00404342"/>
    <w:rsid w:val="0041217D"/>
    <w:rsid w:val="004448BE"/>
    <w:rsid w:val="0046718F"/>
    <w:rsid w:val="00470635"/>
    <w:rsid w:val="004748A4"/>
    <w:rsid w:val="00481931"/>
    <w:rsid w:val="004A17FB"/>
    <w:rsid w:val="004A2805"/>
    <w:rsid w:val="004B02C2"/>
    <w:rsid w:val="004B15EE"/>
    <w:rsid w:val="004C4D87"/>
    <w:rsid w:val="004E13BB"/>
    <w:rsid w:val="004E360D"/>
    <w:rsid w:val="004F15C2"/>
    <w:rsid w:val="00501CF0"/>
    <w:rsid w:val="00512381"/>
    <w:rsid w:val="0056746D"/>
    <w:rsid w:val="0057467D"/>
    <w:rsid w:val="00582DE7"/>
    <w:rsid w:val="0058422A"/>
    <w:rsid w:val="005862EC"/>
    <w:rsid w:val="005B7936"/>
    <w:rsid w:val="005C0F92"/>
    <w:rsid w:val="005D50EF"/>
    <w:rsid w:val="005E0957"/>
    <w:rsid w:val="005E1EE4"/>
    <w:rsid w:val="005F07B7"/>
    <w:rsid w:val="005F2DC7"/>
    <w:rsid w:val="0062043C"/>
    <w:rsid w:val="00625757"/>
    <w:rsid w:val="00630DE3"/>
    <w:rsid w:val="006334A1"/>
    <w:rsid w:val="006414C4"/>
    <w:rsid w:val="006416A8"/>
    <w:rsid w:val="00642012"/>
    <w:rsid w:val="00663337"/>
    <w:rsid w:val="006644F3"/>
    <w:rsid w:val="00671C7E"/>
    <w:rsid w:val="006804FA"/>
    <w:rsid w:val="00692DFC"/>
    <w:rsid w:val="0069626E"/>
    <w:rsid w:val="006D07C3"/>
    <w:rsid w:val="006D322B"/>
    <w:rsid w:val="006E60CB"/>
    <w:rsid w:val="006F2248"/>
    <w:rsid w:val="00705836"/>
    <w:rsid w:val="00716A7C"/>
    <w:rsid w:val="007215B5"/>
    <w:rsid w:val="0072240C"/>
    <w:rsid w:val="00746F35"/>
    <w:rsid w:val="00757228"/>
    <w:rsid w:val="00772338"/>
    <w:rsid w:val="0077243C"/>
    <w:rsid w:val="00792AAA"/>
    <w:rsid w:val="007C113C"/>
    <w:rsid w:val="007D1593"/>
    <w:rsid w:val="007D2F9F"/>
    <w:rsid w:val="007E67EF"/>
    <w:rsid w:val="007F5EDF"/>
    <w:rsid w:val="00806B4B"/>
    <w:rsid w:val="00820F64"/>
    <w:rsid w:val="008340EB"/>
    <w:rsid w:val="0084266C"/>
    <w:rsid w:val="0084361B"/>
    <w:rsid w:val="00856E24"/>
    <w:rsid w:val="00864FA5"/>
    <w:rsid w:val="0087086A"/>
    <w:rsid w:val="008A26E7"/>
    <w:rsid w:val="008A43FD"/>
    <w:rsid w:val="008B02A2"/>
    <w:rsid w:val="008B771D"/>
    <w:rsid w:val="008C3DD4"/>
    <w:rsid w:val="008D1F2B"/>
    <w:rsid w:val="008D22AB"/>
    <w:rsid w:val="008D280B"/>
    <w:rsid w:val="008E1652"/>
    <w:rsid w:val="008E2906"/>
    <w:rsid w:val="00901F52"/>
    <w:rsid w:val="00904C6A"/>
    <w:rsid w:val="00906008"/>
    <w:rsid w:val="0091150A"/>
    <w:rsid w:val="00930B23"/>
    <w:rsid w:val="0093561F"/>
    <w:rsid w:val="009402CA"/>
    <w:rsid w:val="009416DE"/>
    <w:rsid w:val="00950B0C"/>
    <w:rsid w:val="00961348"/>
    <w:rsid w:val="00997B28"/>
    <w:rsid w:val="009A0842"/>
    <w:rsid w:val="009B1470"/>
    <w:rsid w:val="00A0344B"/>
    <w:rsid w:val="00A11052"/>
    <w:rsid w:val="00A3117C"/>
    <w:rsid w:val="00A525F7"/>
    <w:rsid w:val="00A648DD"/>
    <w:rsid w:val="00A848EE"/>
    <w:rsid w:val="00A9177F"/>
    <w:rsid w:val="00A97B92"/>
    <w:rsid w:val="00AF5404"/>
    <w:rsid w:val="00B05BF7"/>
    <w:rsid w:val="00B30112"/>
    <w:rsid w:val="00B312FD"/>
    <w:rsid w:val="00B61FB1"/>
    <w:rsid w:val="00B62956"/>
    <w:rsid w:val="00B74E9B"/>
    <w:rsid w:val="00B913FE"/>
    <w:rsid w:val="00B93D4B"/>
    <w:rsid w:val="00BA3BB7"/>
    <w:rsid w:val="00BA5DF7"/>
    <w:rsid w:val="00BA6935"/>
    <w:rsid w:val="00BE18CB"/>
    <w:rsid w:val="00BF3C73"/>
    <w:rsid w:val="00BF55D6"/>
    <w:rsid w:val="00C01C07"/>
    <w:rsid w:val="00C22B22"/>
    <w:rsid w:val="00C359C8"/>
    <w:rsid w:val="00C4576A"/>
    <w:rsid w:val="00C47DC4"/>
    <w:rsid w:val="00C67736"/>
    <w:rsid w:val="00C90612"/>
    <w:rsid w:val="00CB12A0"/>
    <w:rsid w:val="00CC304A"/>
    <w:rsid w:val="00CC6D6C"/>
    <w:rsid w:val="00CD6A93"/>
    <w:rsid w:val="00CE517A"/>
    <w:rsid w:val="00CF07FA"/>
    <w:rsid w:val="00D00EC3"/>
    <w:rsid w:val="00D0533E"/>
    <w:rsid w:val="00D11C0E"/>
    <w:rsid w:val="00D12BE9"/>
    <w:rsid w:val="00D14ED4"/>
    <w:rsid w:val="00D62344"/>
    <w:rsid w:val="00D72132"/>
    <w:rsid w:val="00D77BBE"/>
    <w:rsid w:val="00D808D9"/>
    <w:rsid w:val="00D9772E"/>
    <w:rsid w:val="00DC130A"/>
    <w:rsid w:val="00DE2F42"/>
    <w:rsid w:val="00DE7F5C"/>
    <w:rsid w:val="00DF21B3"/>
    <w:rsid w:val="00E2470A"/>
    <w:rsid w:val="00E352EA"/>
    <w:rsid w:val="00E3564F"/>
    <w:rsid w:val="00E433DC"/>
    <w:rsid w:val="00E57744"/>
    <w:rsid w:val="00E63539"/>
    <w:rsid w:val="00E908CB"/>
    <w:rsid w:val="00E93EDF"/>
    <w:rsid w:val="00EA2E5D"/>
    <w:rsid w:val="00EC4C18"/>
    <w:rsid w:val="00ED0F89"/>
    <w:rsid w:val="00ED1D3E"/>
    <w:rsid w:val="00ED5A96"/>
    <w:rsid w:val="00EE13CF"/>
    <w:rsid w:val="00EE7060"/>
    <w:rsid w:val="00EE7433"/>
    <w:rsid w:val="00EF22AB"/>
    <w:rsid w:val="00F00A63"/>
    <w:rsid w:val="00F533A1"/>
    <w:rsid w:val="00F85FA4"/>
    <w:rsid w:val="00FB1724"/>
    <w:rsid w:val="00FB5F21"/>
    <w:rsid w:val="00FC5B94"/>
    <w:rsid w:val="00FD13BA"/>
    <w:rsid w:val="00FF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8C"/>
    <w:pPr>
      <w:spacing w:after="200" w:line="276" w:lineRule="auto"/>
    </w:pPr>
    <w:rPr>
      <w:lang w:eastAsia="en-US"/>
    </w:rPr>
  </w:style>
  <w:style w:type="paragraph" w:styleId="1">
    <w:name w:val="heading 1"/>
    <w:basedOn w:val="a"/>
    <w:next w:val="a"/>
    <w:link w:val="10"/>
    <w:uiPriority w:val="99"/>
    <w:qFormat/>
    <w:rsid w:val="00A848EE"/>
    <w:pPr>
      <w:keepNext/>
      <w:widowControl w:val="0"/>
      <w:tabs>
        <w:tab w:val="num" w:pos="731"/>
      </w:tabs>
      <w:autoSpaceDE w:val="0"/>
      <w:autoSpaceDN w:val="0"/>
      <w:adjustRightInd w:val="0"/>
      <w:spacing w:after="0" w:line="240" w:lineRule="auto"/>
      <w:ind w:left="731" w:hanging="720"/>
      <w:jc w:val="center"/>
      <w:outlineLvl w:val="0"/>
    </w:pPr>
    <w:rPr>
      <w:rFonts w:ascii="Arial" w:hAnsi="Arial"/>
      <w:b/>
      <w:color w:val="000000"/>
      <w:spacing w:val="-7"/>
      <w:sz w:val="29"/>
      <w:szCs w:val="20"/>
      <w:lang w:eastAsia="ru-RU"/>
    </w:rPr>
  </w:style>
  <w:style w:type="paragraph" w:styleId="2">
    <w:name w:val="heading 2"/>
    <w:basedOn w:val="a"/>
    <w:next w:val="a"/>
    <w:link w:val="20"/>
    <w:uiPriority w:val="99"/>
    <w:qFormat/>
    <w:rsid w:val="00A848EE"/>
    <w:pPr>
      <w:keepNext/>
      <w:widowControl w:val="0"/>
      <w:shd w:val="clear" w:color="auto" w:fill="FFFFFF"/>
      <w:autoSpaceDE w:val="0"/>
      <w:autoSpaceDN w:val="0"/>
      <w:adjustRightInd w:val="0"/>
      <w:spacing w:after="0" w:line="240" w:lineRule="auto"/>
      <w:ind w:right="4"/>
      <w:jc w:val="both"/>
      <w:outlineLvl w:val="1"/>
    </w:pPr>
    <w:rPr>
      <w:rFonts w:ascii="Arial" w:hAnsi="Arial"/>
      <w:i/>
      <w:color w:val="000000"/>
      <w:spacing w:val="-10"/>
      <w:sz w:val="17"/>
      <w:szCs w:val="20"/>
      <w:lang w:eastAsia="ru-RU"/>
    </w:rPr>
  </w:style>
  <w:style w:type="paragraph" w:styleId="3">
    <w:name w:val="heading 3"/>
    <w:basedOn w:val="a"/>
    <w:next w:val="a"/>
    <w:link w:val="30"/>
    <w:uiPriority w:val="99"/>
    <w:qFormat/>
    <w:rsid w:val="00A848EE"/>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lang w:eastAsia="ru-RU"/>
    </w:rPr>
  </w:style>
  <w:style w:type="paragraph" w:styleId="4">
    <w:name w:val="heading 4"/>
    <w:basedOn w:val="a"/>
    <w:next w:val="a"/>
    <w:link w:val="40"/>
    <w:uiPriority w:val="99"/>
    <w:qFormat/>
    <w:rsid w:val="00A848EE"/>
    <w:pPr>
      <w:keepNext/>
      <w:widowControl w:val="0"/>
      <w:autoSpaceDE w:val="0"/>
      <w:autoSpaceDN w:val="0"/>
      <w:adjustRightInd w:val="0"/>
      <w:spacing w:after="0" w:line="240" w:lineRule="auto"/>
      <w:outlineLvl w:val="3"/>
    </w:pPr>
    <w:rPr>
      <w:rFonts w:ascii="Times New Roman" w:hAnsi="Times New Roman"/>
      <w:b/>
      <w:caps/>
      <w:color w:val="000000"/>
      <w:spacing w:val="-11"/>
      <w:sz w:val="2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48EE"/>
    <w:rPr>
      <w:rFonts w:ascii="Arial" w:hAnsi="Arial"/>
      <w:b/>
      <w:color w:val="000000"/>
      <w:spacing w:val="-7"/>
      <w:sz w:val="29"/>
      <w:lang w:eastAsia="ru-RU"/>
    </w:rPr>
  </w:style>
  <w:style w:type="character" w:customStyle="1" w:styleId="20">
    <w:name w:val="Заголовок 2 Знак"/>
    <w:basedOn w:val="a0"/>
    <w:link w:val="2"/>
    <w:uiPriority w:val="99"/>
    <w:locked/>
    <w:rsid w:val="00A848EE"/>
    <w:rPr>
      <w:rFonts w:ascii="Arial" w:hAnsi="Arial"/>
      <w:i/>
      <w:color w:val="000000"/>
      <w:spacing w:val="-10"/>
      <w:sz w:val="17"/>
      <w:shd w:val="clear" w:color="auto" w:fill="FFFFFF"/>
      <w:lang w:eastAsia="ru-RU"/>
    </w:rPr>
  </w:style>
  <w:style w:type="character" w:customStyle="1" w:styleId="30">
    <w:name w:val="Заголовок 3 Знак"/>
    <w:basedOn w:val="a0"/>
    <w:link w:val="3"/>
    <w:uiPriority w:val="99"/>
    <w:locked/>
    <w:rsid w:val="00A848EE"/>
    <w:rPr>
      <w:rFonts w:ascii="Times New Roman" w:hAnsi="Times New Roman"/>
      <w:b/>
      <w:color w:val="000000"/>
      <w:spacing w:val="-8"/>
      <w:sz w:val="29"/>
      <w:shd w:val="clear" w:color="auto" w:fill="FFFFFF"/>
    </w:rPr>
  </w:style>
  <w:style w:type="character" w:customStyle="1" w:styleId="40">
    <w:name w:val="Заголовок 4 Знак"/>
    <w:basedOn w:val="a0"/>
    <w:link w:val="4"/>
    <w:uiPriority w:val="99"/>
    <w:locked/>
    <w:rsid w:val="00A848EE"/>
    <w:rPr>
      <w:rFonts w:ascii="Times New Roman" w:hAnsi="Times New Roman"/>
      <w:b/>
      <w:caps/>
      <w:color w:val="000000"/>
      <w:spacing w:val="-11"/>
      <w:sz w:val="29"/>
      <w:lang w:eastAsia="ru-RU"/>
    </w:rPr>
  </w:style>
  <w:style w:type="paragraph" w:styleId="a3">
    <w:name w:val="Body Text"/>
    <w:basedOn w:val="a"/>
    <w:link w:val="a4"/>
    <w:uiPriority w:val="99"/>
    <w:rsid w:val="00A848EE"/>
    <w:pPr>
      <w:spacing w:after="0" w:line="240" w:lineRule="auto"/>
    </w:pPr>
    <w:rPr>
      <w:rFonts w:ascii="Times New Roman" w:hAnsi="Times New Roman"/>
      <w:i/>
      <w:sz w:val="24"/>
      <w:szCs w:val="20"/>
      <w:lang w:eastAsia="ru-RU"/>
    </w:rPr>
  </w:style>
  <w:style w:type="character" w:customStyle="1" w:styleId="a4">
    <w:name w:val="Основной текст Знак"/>
    <w:basedOn w:val="a0"/>
    <w:link w:val="a3"/>
    <w:uiPriority w:val="99"/>
    <w:locked/>
    <w:rsid w:val="00A848EE"/>
    <w:rPr>
      <w:rFonts w:ascii="Times New Roman" w:hAnsi="Times New Roman"/>
      <w:i/>
      <w:sz w:val="24"/>
      <w:lang w:eastAsia="ru-RU"/>
    </w:rPr>
  </w:style>
  <w:style w:type="paragraph" w:styleId="a5">
    <w:name w:val="Body Text Indent"/>
    <w:basedOn w:val="a"/>
    <w:link w:val="a6"/>
    <w:uiPriority w:val="99"/>
    <w:rsid w:val="00A848EE"/>
    <w:pPr>
      <w:widowControl w:val="0"/>
      <w:autoSpaceDE w:val="0"/>
      <w:autoSpaceDN w:val="0"/>
      <w:adjustRightInd w:val="0"/>
      <w:spacing w:after="0" w:line="240" w:lineRule="auto"/>
      <w:ind w:left="540" w:hanging="540"/>
      <w:jc w:val="both"/>
    </w:pPr>
    <w:rPr>
      <w:rFonts w:ascii="Arial" w:hAnsi="Arial"/>
      <w:i/>
      <w:sz w:val="20"/>
      <w:szCs w:val="20"/>
      <w:lang w:eastAsia="ru-RU"/>
    </w:rPr>
  </w:style>
  <w:style w:type="character" w:customStyle="1" w:styleId="a6">
    <w:name w:val="Основной текст с отступом Знак"/>
    <w:basedOn w:val="a0"/>
    <w:link w:val="a5"/>
    <w:uiPriority w:val="99"/>
    <w:locked/>
    <w:rsid w:val="00A848EE"/>
    <w:rPr>
      <w:rFonts w:ascii="Arial" w:hAnsi="Arial"/>
      <w:i/>
      <w:sz w:val="20"/>
      <w:lang w:eastAsia="ru-RU"/>
    </w:rPr>
  </w:style>
  <w:style w:type="paragraph" w:styleId="31">
    <w:name w:val="Body Text Indent 3"/>
    <w:basedOn w:val="a"/>
    <w:link w:val="32"/>
    <w:uiPriority w:val="99"/>
    <w:rsid w:val="00A848EE"/>
    <w:pPr>
      <w:spacing w:after="0" w:line="240" w:lineRule="auto"/>
      <w:ind w:left="540" w:hanging="540"/>
      <w:jc w:val="both"/>
    </w:pPr>
    <w:rPr>
      <w:rFonts w:ascii="Times New Roman" w:hAnsi="Times New Roman"/>
      <w:sz w:val="24"/>
      <w:szCs w:val="20"/>
      <w:lang w:eastAsia="ru-RU"/>
    </w:rPr>
  </w:style>
  <w:style w:type="character" w:customStyle="1" w:styleId="32">
    <w:name w:val="Основной текст с отступом 3 Знак"/>
    <w:basedOn w:val="a0"/>
    <w:link w:val="31"/>
    <w:uiPriority w:val="99"/>
    <w:locked/>
    <w:rsid w:val="00A848EE"/>
    <w:rPr>
      <w:rFonts w:ascii="Times New Roman" w:hAnsi="Times New Roman"/>
      <w:sz w:val="24"/>
      <w:lang w:eastAsia="ru-RU"/>
    </w:rPr>
  </w:style>
  <w:style w:type="paragraph" w:styleId="21">
    <w:name w:val="Body Text 2"/>
    <w:basedOn w:val="a"/>
    <w:link w:val="22"/>
    <w:uiPriority w:val="99"/>
    <w:rsid w:val="00A848EE"/>
    <w:pPr>
      <w:spacing w:after="0" w:line="240" w:lineRule="auto"/>
      <w:jc w:val="both"/>
    </w:pPr>
    <w:rPr>
      <w:rFonts w:ascii="Times New Roman" w:hAnsi="Times New Roman"/>
      <w:i/>
      <w:sz w:val="24"/>
      <w:szCs w:val="20"/>
      <w:lang w:eastAsia="ru-RU"/>
    </w:rPr>
  </w:style>
  <w:style w:type="character" w:customStyle="1" w:styleId="22">
    <w:name w:val="Основной текст 2 Знак"/>
    <w:basedOn w:val="a0"/>
    <w:link w:val="21"/>
    <w:uiPriority w:val="99"/>
    <w:locked/>
    <w:rsid w:val="00A848EE"/>
    <w:rPr>
      <w:rFonts w:ascii="Times New Roman" w:hAnsi="Times New Roman"/>
      <w:i/>
      <w:sz w:val="24"/>
      <w:lang w:eastAsia="ru-RU"/>
    </w:rPr>
  </w:style>
  <w:style w:type="paragraph" w:styleId="a7">
    <w:name w:val="Block Text"/>
    <w:basedOn w:val="a"/>
    <w:uiPriority w:val="99"/>
    <w:rsid w:val="00A848EE"/>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A848EE"/>
    <w:pPr>
      <w:widowControl w:val="0"/>
      <w:shd w:val="clear" w:color="auto" w:fill="FFFFFF"/>
      <w:autoSpaceDE w:val="0"/>
      <w:autoSpaceDN w:val="0"/>
      <w:adjustRightInd w:val="0"/>
      <w:spacing w:after="0" w:line="240" w:lineRule="auto"/>
      <w:ind w:right="4"/>
      <w:jc w:val="both"/>
    </w:pPr>
    <w:rPr>
      <w:rFonts w:ascii="Arial" w:hAnsi="Arial"/>
      <w:i/>
      <w:color w:val="000000"/>
      <w:spacing w:val="-10"/>
      <w:sz w:val="17"/>
      <w:szCs w:val="20"/>
      <w:lang w:eastAsia="ru-RU"/>
    </w:rPr>
  </w:style>
  <w:style w:type="character" w:customStyle="1" w:styleId="34">
    <w:name w:val="Основной текст 3 Знак"/>
    <w:basedOn w:val="a0"/>
    <w:link w:val="33"/>
    <w:uiPriority w:val="99"/>
    <w:locked/>
    <w:rsid w:val="00A848EE"/>
    <w:rPr>
      <w:rFonts w:ascii="Arial" w:hAnsi="Arial"/>
      <w:i/>
      <w:color w:val="000000"/>
      <w:spacing w:val="-10"/>
      <w:sz w:val="17"/>
      <w:shd w:val="clear" w:color="auto" w:fill="FFFFFF"/>
      <w:lang w:eastAsia="ru-RU"/>
    </w:rPr>
  </w:style>
  <w:style w:type="paragraph" w:styleId="23">
    <w:name w:val="Body Text Indent 2"/>
    <w:basedOn w:val="a"/>
    <w:link w:val="24"/>
    <w:uiPriority w:val="99"/>
    <w:rsid w:val="00A848EE"/>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basedOn w:val="a0"/>
    <w:link w:val="23"/>
    <w:uiPriority w:val="99"/>
    <w:locked/>
    <w:rsid w:val="00A848EE"/>
    <w:rPr>
      <w:rFonts w:ascii="Arial" w:hAnsi="Arial"/>
      <w:color w:val="000000"/>
      <w:w w:val="93"/>
      <w:sz w:val="20"/>
      <w:shd w:val="clear" w:color="auto" w:fill="FFFFFF"/>
      <w:lang w:eastAsia="ru-RU"/>
    </w:rPr>
  </w:style>
  <w:style w:type="paragraph" w:customStyle="1" w:styleId="ConsPlusNormal">
    <w:name w:val="ConsPlusNormal"/>
    <w:uiPriority w:val="99"/>
    <w:rsid w:val="00A848EE"/>
    <w:pPr>
      <w:widowControl w:val="0"/>
      <w:suppressAutoHyphens/>
      <w:autoSpaceDE w:val="0"/>
      <w:ind w:firstLine="720"/>
    </w:pPr>
    <w:rPr>
      <w:rFonts w:ascii="Arial" w:eastAsia="Times New Roman" w:hAnsi="Arial" w:cs="Arial"/>
      <w:sz w:val="20"/>
      <w:szCs w:val="20"/>
      <w:lang w:eastAsia="ar-SA"/>
    </w:rPr>
  </w:style>
  <w:style w:type="paragraph" w:customStyle="1" w:styleId="ConsPlusNonformat">
    <w:name w:val="ConsPlusNonformat"/>
    <w:uiPriority w:val="99"/>
    <w:rsid w:val="00A848EE"/>
    <w:pPr>
      <w:widowControl w:val="0"/>
      <w:autoSpaceDE w:val="0"/>
      <w:autoSpaceDN w:val="0"/>
      <w:adjustRightInd w:val="0"/>
    </w:pPr>
    <w:rPr>
      <w:rFonts w:ascii="Courier New" w:eastAsia="Times New Roman" w:hAnsi="Courier New" w:cs="Courier New"/>
      <w:sz w:val="20"/>
      <w:szCs w:val="20"/>
    </w:rPr>
  </w:style>
  <w:style w:type="paragraph" w:styleId="a8">
    <w:name w:val="No Spacing"/>
    <w:uiPriority w:val="99"/>
    <w:qFormat/>
    <w:rsid w:val="00A848EE"/>
    <w:rPr>
      <w:lang w:eastAsia="en-US"/>
    </w:rPr>
  </w:style>
  <w:style w:type="character" w:customStyle="1" w:styleId="u">
    <w:name w:val="u"/>
    <w:uiPriority w:val="99"/>
    <w:rsid w:val="00A848EE"/>
  </w:style>
  <w:style w:type="paragraph" w:styleId="a9">
    <w:name w:val="footnote text"/>
    <w:basedOn w:val="a"/>
    <w:link w:val="aa"/>
    <w:uiPriority w:val="99"/>
    <w:rsid w:val="00A848EE"/>
    <w:pPr>
      <w:spacing w:after="0" w:line="240" w:lineRule="auto"/>
    </w:pPr>
    <w:rPr>
      <w:rFonts w:ascii="Times New Roman" w:hAnsi="Times New Roman"/>
      <w:sz w:val="20"/>
      <w:szCs w:val="20"/>
      <w:lang w:eastAsia="ru-RU"/>
    </w:rPr>
  </w:style>
  <w:style w:type="character" w:customStyle="1" w:styleId="aa">
    <w:name w:val="Текст сноски Знак"/>
    <w:basedOn w:val="a0"/>
    <w:link w:val="a9"/>
    <w:uiPriority w:val="99"/>
    <w:locked/>
    <w:rsid w:val="00A848EE"/>
    <w:rPr>
      <w:rFonts w:ascii="Times New Roman" w:hAnsi="Times New Roman"/>
      <w:sz w:val="20"/>
    </w:rPr>
  </w:style>
  <w:style w:type="character" w:styleId="ab">
    <w:name w:val="footnote reference"/>
    <w:basedOn w:val="a0"/>
    <w:uiPriority w:val="99"/>
    <w:rsid w:val="00A848EE"/>
    <w:rPr>
      <w:rFonts w:cs="Times New Roman"/>
      <w:vertAlign w:val="superscript"/>
    </w:rPr>
  </w:style>
  <w:style w:type="paragraph" w:styleId="ac">
    <w:name w:val="List Paragraph"/>
    <w:basedOn w:val="a"/>
    <w:uiPriority w:val="99"/>
    <w:qFormat/>
    <w:rsid w:val="00A848EE"/>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A848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848EE"/>
  </w:style>
  <w:style w:type="character" w:customStyle="1" w:styleId="s7">
    <w:name w:val="s7"/>
    <w:uiPriority w:val="99"/>
    <w:rsid w:val="00A848EE"/>
  </w:style>
  <w:style w:type="paragraph" w:customStyle="1" w:styleId="ae">
    <w:name w:val="пункт"/>
    <w:basedOn w:val="a"/>
    <w:uiPriority w:val="99"/>
    <w:rsid w:val="00A848EE"/>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A848EE"/>
    <w:pPr>
      <w:autoSpaceDE w:val="0"/>
      <w:autoSpaceDN w:val="0"/>
    </w:pPr>
    <w:rPr>
      <w:rFonts w:ascii="Times New Roman" w:eastAsia="SimSun" w:hAnsi="Times New Roman"/>
      <w:sz w:val="20"/>
      <w:szCs w:val="20"/>
      <w:lang w:eastAsia="zh-CN"/>
    </w:rPr>
  </w:style>
  <w:style w:type="paragraph" w:styleId="HTML">
    <w:name w:val="HTML Preformatted"/>
    <w:basedOn w:val="a"/>
    <w:link w:val="HTML0"/>
    <w:uiPriority w:val="99"/>
    <w:rsid w:val="00A8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A848EE"/>
    <w:rPr>
      <w:rFonts w:ascii="Courier New" w:hAnsi="Courier New"/>
      <w:sz w:val="20"/>
    </w:rPr>
  </w:style>
  <w:style w:type="character" w:customStyle="1" w:styleId="blk">
    <w:name w:val="blk"/>
    <w:uiPriority w:val="99"/>
    <w:rsid w:val="00A848EE"/>
  </w:style>
  <w:style w:type="character" w:customStyle="1" w:styleId="ep">
    <w:name w:val="ep"/>
    <w:uiPriority w:val="99"/>
    <w:rsid w:val="00A848EE"/>
  </w:style>
  <w:style w:type="character" w:customStyle="1" w:styleId="epm">
    <w:name w:val="epm"/>
    <w:uiPriority w:val="99"/>
    <w:rsid w:val="00A848EE"/>
  </w:style>
  <w:style w:type="character" w:customStyle="1" w:styleId="f">
    <w:name w:val="f"/>
    <w:uiPriority w:val="99"/>
    <w:rsid w:val="00A848EE"/>
  </w:style>
  <w:style w:type="character" w:customStyle="1" w:styleId="grame">
    <w:name w:val="grame"/>
    <w:uiPriority w:val="99"/>
    <w:rsid w:val="00A848EE"/>
  </w:style>
  <w:style w:type="character" w:customStyle="1" w:styleId="spelle">
    <w:name w:val="spelle"/>
    <w:uiPriority w:val="99"/>
    <w:rsid w:val="00A848EE"/>
  </w:style>
  <w:style w:type="paragraph" w:styleId="af0">
    <w:name w:val="header"/>
    <w:basedOn w:val="a"/>
    <w:link w:val="af1"/>
    <w:uiPriority w:val="99"/>
    <w:rsid w:val="00A848EE"/>
    <w:pPr>
      <w:tabs>
        <w:tab w:val="center" w:pos="4677"/>
        <w:tab w:val="right" w:pos="9355"/>
      </w:tabs>
      <w:spacing w:after="0" w:line="240" w:lineRule="auto"/>
    </w:pPr>
    <w:rPr>
      <w:rFonts w:ascii="Times New Roman" w:hAnsi="Times New Roman"/>
      <w:sz w:val="24"/>
      <w:szCs w:val="20"/>
      <w:lang w:eastAsia="ru-RU"/>
    </w:rPr>
  </w:style>
  <w:style w:type="character" w:customStyle="1" w:styleId="af1">
    <w:name w:val="Верхний колонтитул Знак"/>
    <w:basedOn w:val="a0"/>
    <w:link w:val="af0"/>
    <w:uiPriority w:val="99"/>
    <w:locked/>
    <w:rsid w:val="00A848EE"/>
    <w:rPr>
      <w:rFonts w:ascii="Times New Roman" w:hAnsi="Times New Roman"/>
      <w:sz w:val="24"/>
    </w:rPr>
  </w:style>
  <w:style w:type="paragraph" w:styleId="af2">
    <w:name w:val="footer"/>
    <w:basedOn w:val="a"/>
    <w:link w:val="af3"/>
    <w:uiPriority w:val="99"/>
    <w:rsid w:val="00A848EE"/>
    <w:pPr>
      <w:tabs>
        <w:tab w:val="center" w:pos="4677"/>
        <w:tab w:val="right" w:pos="9355"/>
      </w:tabs>
      <w:spacing w:after="0" w:line="240" w:lineRule="auto"/>
    </w:pPr>
    <w:rPr>
      <w:rFonts w:ascii="Times New Roman" w:hAnsi="Times New Roman"/>
      <w:sz w:val="24"/>
      <w:szCs w:val="20"/>
      <w:lang w:eastAsia="ru-RU"/>
    </w:rPr>
  </w:style>
  <w:style w:type="character" w:customStyle="1" w:styleId="af3">
    <w:name w:val="Нижний колонтитул Знак"/>
    <w:basedOn w:val="a0"/>
    <w:link w:val="af2"/>
    <w:uiPriority w:val="99"/>
    <w:locked/>
    <w:rsid w:val="00A848EE"/>
    <w:rPr>
      <w:rFonts w:ascii="Times New Roman" w:hAnsi="Times New Roman"/>
      <w:sz w:val="24"/>
    </w:rPr>
  </w:style>
  <w:style w:type="character" w:styleId="af4">
    <w:name w:val="Hyperlink"/>
    <w:basedOn w:val="a0"/>
    <w:uiPriority w:val="99"/>
    <w:rsid w:val="00A848EE"/>
    <w:rPr>
      <w:rFonts w:cs="Times New Roman"/>
      <w:color w:val="0000FF"/>
      <w:u w:val="single"/>
    </w:rPr>
  </w:style>
  <w:style w:type="paragraph" w:styleId="af5">
    <w:name w:val="Balloon Text"/>
    <w:basedOn w:val="a"/>
    <w:link w:val="af6"/>
    <w:uiPriority w:val="99"/>
    <w:rsid w:val="00A848EE"/>
    <w:pPr>
      <w:spacing w:after="0" w:line="240" w:lineRule="auto"/>
    </w:pPr>
    <w:rPr>
      <w:rFonts w:ascii="Tahoma" w:hAnsi="Tahoma"/>
      <w:sz w:val="16"/>
      <w:szCs w:val="20"/>
      <w:lang w:eastAsia="ru-RU"/>
    </w:rPr>
  </w:style>
  <w:style w:type="character" w:customStyle="1" w:styleId="af6">
    <w:name w:val="Текст выноски Знак"/>
    <w:basedOn w:val="a0"/>
    <w:link w:val="af5"/>
    <w:uiPriority w:val="99"/>
    <w:locked/>
    <w:rsid w:val="00A848EE"/>
    <w:rPr>
      <w:rFonts w:ascii="Tahoma" w:hAnsi="Tahoma"/>
      <w:sz w:val="16"/>
    </w:rPr>
  </w:style>
  <w:style w:type="character" w:styleId="af7">
    <w:name w:val="annotation reference"/>
    <w:basedOn w:val="a0"/>
    <w:uiPriority w:val="99"/>
    <w:rsid w:val="00A848EE"/>
    <w:rPr>
      <w:rFonts w:cs="Times New Roman"/>
      <w:sz w:val="16"/>
    </w:rPr>
  </w:style>
  <w:style w:type="paragraph" w:styleId="af8">
    <w:name w:val="annotation text"/>
    <w:basedOn w:val="a"/>
    <w:link w:val="af9"/>
    <w:uiPriority w:val="99"/>
    <w:rsid w:val="00A848EE"/>
    <w:pPr>
      <w:spacing w:after="0" w:line="240" w:lineRule="auto"/>
    </w:pPr>
    <w:rPr>
      <w:rFonts w:ascii="Times New Roman" w:hAnsi="Times New Roman"/>
      <w:sz w:val="20"/>
      <w:szCs w:val="20"/>
      <w:lang w:eastAsia="ru-RU"/>
    </w:rPr>
  </w:style>
  <w:style w:type="character" w:customStyle="1" w:styleId="af9">
    <w:name w:val="Текст примечания Знак"/>
    <w:basedOn w:val="a0"/>
    <w:link w:val="af8"/>
    <w:uiPriority w:val="99"/>
    <w:locked/>
    <w:rsid w:val="00A848EE"/>
    <w:rPr>
      <w:rFonts w:ascii="Times New Roman" w:hAnsi="Times New Roman"/>
      <w:sz w:val="20"/>
      <w:lang w:eastAsia="ru-RU"/>
    </w:rPr>
  </w:style>
  <w:style w:type="paragraph" w:styleId="afa">
    <w:name w:val="annotation subject"/>
    <w:basedOn w:val="af8"/>
    <w:next w:val="af8"/>
    <w:link w:val="afb"/>
    <w:uiPriority w:val="99"/>
    <w:rsid w:val="00A848EE"/>
    <w:rPr>
      <w:b/>
    </w:rPr>
  </w:style>
  <w:style w:type="character" w:customStyle="1" w:styleId="afb">
    <w:name w:val="Тема примечания Знак"/>
    <w:basedOn w:val="af9"/>
    <w:link w:val="afa"/>
    <w:uiPriority w:val="99"/>
    <w:locked/>
    <w:rsid w:val="00A848EE"/>
    <w:rPr>
      <w:rFonts w:ascii="Times New Roman" w:hAnsi="Times New Roman"/>
      <w:b/>
      <w:sz w:val="20"/>
      <w:lang w:eastAsia="ru-RU"/>
    </w:rPr>
  </w:style>
  <w:style w:type="character" w:styleId="afc">
    <w:name w:val="page number"/>
    <w:basedOn w:val="a0"/>
    <w:uiPriority w:val="99"/>
    <w:rsid w:val="00174A97"/>
    <w:rPr>
      <w:rFonts w:cs="Times New Roman"/>
    </w:rPr>
  </w:style>
  <w:style w:type="character" w:customStyle="1" w:styleId="apple-style-span">
    <w:name w:val="apple-style-span"/>
    <w:uiPriority w:val="99"/>
    <w:rsid w:val="005B7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8C"/>
    <w:pPr>
      <w:spacing w:after="200" w:line="276" w:lineRule="auto"/>
    </w:pPr>
    <w:rPr>
      <w:lang w:eastAsia="en-US"/>
    </w:rPr>
  </w:style>
  <w:style w:type="paragraph" w:styleId="1">
    <w:name w:val="heading 1"/>
    <w:basedOn w:val="a"/>
    <w:next w:val="a"/>
    <w:link w:val="10"/>
    <w:uiPriority w:val="99"/>
    <w:qFormat/>
    <w:rsid w:val="00A848EE"/>
    <w:pPr>
      <w:keepNext/>
      <w:widowControl w:val="0"/>
      <w:tabs>
        <w:tab w:val="num" w:pos="731"/>
      </w:tabs>
      <w:autoSpaceDE w:val="0"/>
      <w:autoSpaceDN w:val="0"/>
      <w:adjustRightInd w:val="0"/>
      <w:spacing w:after="0" w:line="240" w:lineRule="auto"/>
      <w:ind w:left="731" w:hanging="720"/>
      <w:jc w:val="center"/>
      <w:outlineLvl w:val="0"/>
    </w:pPr>
    <w:rPr>
      <w:rFonts w:ascii="Arial" w:hAnsi="Arial"/>
      <w:b/>
      <w:color w:val="000000"/>
      <w:spacing w:val="-7"/>
      <w:sz w:val="29"/>
      <w:szCs w:val="20"/>
      <w:lang w:eastAsia="ru-RU"/>
    </w:rPr>
  </w:style>
  <w:style w:type="paragraph" w:styleId="2">
    <w:name w:val="heading 2"/>
    <w:basedOn w:val="a"/>
    <w:next w:val="a"/>
    <w:link w:val="20"/>
    <w:uiPriority w:val="99"/>
    <w:qFormat/>
    <w:rsid w:val="00A848EE"/>
    <w:pPr>
      <w:keepNext/>
      <w:widowControl w:val="0"/>
      <w:shd w:val="clear" w:color="auto" w:fill="FFFFFF"/>
      <w:autoSpaceDE w:val="0"/>
      <w:autoSpaceDN w:val="0"/>
      <w:adjustRightInd w:val="0"/>
      <w:spacing w:after="0" w:line="240" w:lineRule="auto"/>
      <w:ind w:right="4"/>
      <w:jc w:val="both"/>
      <w:outlineLvl w:val="1"/>
    </w:pPr>
    <w:rPr>
      <w:rFonts w:ascii="Arial" w:hAnsi="Arial"/>
      <w:i/>
      <w:color w:val="000000"/>
      <w:spacing w:val="-10"/>
      <w:sz w:val="17"/>
      <w:szCs w:val="20"/>
      <w:lang w:eastAsia="ru-RU"/>
    </w:rPr>
  </w:style>
  <w:style w:type="paragraph" w:styleId="3">
    <w:name w:val="heading 3"/>
    <w:basedOn w:val="a"/>
    <w:next w:val="a"/>
    <w:link w:val="30"/>
    <w:uiPriority w:val="99"/>
    <w:qFormat/>
    <w:rsid w:val="00A848EE"/>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lang w:eastAsia="ru-RU"/>
    </w:rPr>
  </w:style>
  <w:style w:type="paragraph" w:styleId="4">
    <w:name w:val="heading 4"/>
    <w:basedOn w:val="a"/>
    <w:next w:val="a"/>
    <w:link w:val="40"/>
    <w:uiPriority w:val="99"/>
    <w:qFormat/>
    <w:rsid w:val="00A848EE"/>
    <w:pPr>
      <w:keepNext/>
      <w:widowControl w:val="0"/>
      <w:autoSpaceDE w:val="0"/>
      <w:autoSpaceDN w:val="0"/>
      <w:adjustRightInd w:val="0"/>
      <w:spacing w:after="0" w:line="240" w:lineRule="auto"/>
      <w:outlineLvl w:val="3"/>
    </w:pPr>
    <w:rPr>
      <w:rFonts w:ascii="Times New Roman" w:hAnsi="Times New Roman"/>
      <w:b/>
      <w:caps/>
      <w:color w:val="000000"/>
      <w:spacing w:val="-11"/>
      <w:sz w:val="2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48EE"/>
    <w:rPr>
      <w:rFonts w:ascii="Arial" w:hAnsi="Arial"/>
      <w:b/>
      <w:color w:val="000000"/>
      <w:spacing w:val="-7"/>
      <w:sz w:val="29"/>
      <w:lang w:eastAsia="ru-RU"/>
    </w:rPr>
  </w:style>
  <w:style w:type="character" w:customStyle="1" w:styleId="20">
    <w:name w:val="Заголовок 2 Знак"/>
    <w:basedOn w:val="a0"/>
    <w:link w:val="2"/>
    <w:uiPriority w:val="99"/>
    <w:locked/>
    <w:rsid w:val="00A848EE"/>
    <w:rPr>
      <w:rFonts w:ascii="Arial" w:hAnsi="Arial"/>
      <w:i/>
      <w:color w:val="000000"/>
      <w:spacing w:val="-10"/>
      <w:sz w:val="17"/>
      <w:shd w:val="clear" w:color="auto" w:fill="FFFFFF"/>
      <w:lang w:eastAsia="ru-RU"/>
    </w:rPr>
  </w:style>
  <w:style w:type="character" w:customStyle="1" w:styleId="30">
    <w:name w:val="Заголовок 3 Знак"/>
    <w:basedOn w:val="a0"/>
    <w:link w:val="3"/>
    <w:uiPriority w:val="99"/>
    <w:locked/>
    <w:rsid w:val="00A848EE"/>
    <w:rPr>
      <w:rFonts w:ascii="Times New Roman" w:hAnsi="Times New Roman"/>
      <w:b/>
      <w:color w:val="000000"/>
      <w:spacing w:val="-8"/>
      <w:sz w:val="29"/>
      <w:shd w:val="clear" w:color="auto" w:fill="FFFFFF"/>
    </w:rPr>
  </w:style>
  <w:style w:type="character" w:customStyle="1" w:styleId="40">
    <w:name w:val="Заголовок 4 Знак"/>
    <w:basedOn w:val="a0"/>
    <w:link w:val="4"/>
    <w:uiPriority w:val="99"/>
    <w:locked/>
    <w:rsid w:val="00A848EE"/>
    <w:rPr>
      <w:rFonts w:ascii="Times New Roman" w:hAnsi="Times New Roman"/>
      <w:b/>
      <w:caps/>
      <w:color w:val="000000"/>
      <w:spacing w:val="-11"/>
      <w:sz w:val="29"/>
      <w:lang w:eastAsia="ru-RU"/>
    </w:rPr>
  </w:style>
  <w:style w:type="paragraph" w:styleId="a3">
    <w:name w:val="Body Text"/>
    <w:basedOn w:val="a"/>
    <w:link w:val="a4"/>
    <w:uiPriority w:val="99"/>
    <w:rsid w:val="00A848EE"/>
    <w:pPr>
      <w:spacing w:after="0" w:line="240" w:lineRule="auto"/>
    </w:pPr>
    <w:rPr>
      <w:rFonts w:ascii="Times New Roman" w:hAnsi="Times New Roman"/>
      <w:i/>
      <w:sz w:val="24"/>
      <w:szCs w:val="20"/>
      <w:lang w:eastAsia="ru-RU"/>
    </w:rPr>
  </w:style>
  <w:style w:type="character" w:customStyle="1" w:styleId="a4">
    <w:name w:val="Основной текст Знак"/>
    <w:basedOn w:val="a0"/>
    <w:link w:val="a3"/>
    <w:uiPriority w:val="99"/>
    <w:locked/>
    <w:rsid w:val="00A848EE"/>
    <w:rPr>
      <w:rFonts w:ascii="Times New Roman" w:hAnsi="Times New Roman"/>
      <w:i/>
      <w:sz w:val="24"/>
      <w:lang w:eastAsia="ru-RU"/>
    </w:rPr>
  </w:style>
  <w:style w:type="paragraph" w:styleId="a5">
    <w:name w:val="Body Text Indent"/>
    <w:basedOn w:val="a"/>
    <w:link w:val="a6"/>
    <w:uiPriority w:val="99"/>
    <w:rsid w:val="00A848EE"/>
    <w:pPr>
      <w:widowControl w:val="0"/>
      <w:autoSpaceDE w:val="0"/>
      <w:autoSpaceDN w:val="0"/>
      <w:adjustRightInd w:val="0"/>
      <w:spacing w:after="0" w:line="240" w:lineRule="auto"/>
      <w:ind w:left="540" w:hanging="540"/>
      <w:jc w:val="both"/>
    </w:pPr>
    <w:rPr>
      <w:rFonts w:ascii="Arial" w:hAnsi="Arial"/>
      <w:i/>
      <w:sz w:val="20"/>
      <w:szCs w:val="20"/>
      <w:lang w:eastAsia="ru-RU"/>
    </w:rPr>
  </w:style>
  <w:style w:type="character" w:customStyle="1" w:styleId="a6">
    <w:name w:val="Основной текст с отступом Знак"/>
    <w:basedOn w:val="a0"/>
    <w:link w:val="a5"/>
    <w:uiPriority w:val="99"/>
    <w:locked/>
    <w:rsid w:val="00A848EE"/>
    <w:rPr>
      <w:rFonts w:ascii="Arial" w:hAnsi="Arial"/>
      <w:i/>
      <w:sz w:val="20"/>
      <w:lang w:eastAsia="ru-RU"/>
    </w:rPr>
  </w:style>
  <w:style w:type="paragraph" w:styleId="31">
    <w:name w:val="Body Text Indent 3"/>
    <w:basedOn w:val="a"/>
    <w:link w:val="32"/>
    <w:uiPriority w:val="99"/>
    <w:rsid w:val="00A848EE"/>
    <w:pPr>
      <w:spacing w:after="0" w:line="240" w:lineRule="auto"/>
      <w:ind w:left="540" w:hanging="540"/>
      <w:jc w:val="both"/>
    </w:pPr>
    <w:rPr>
      <w:rFonts w:ascii="Times New Roman" w:hAnsi="Times New Roman"/>
      <w:sz w:val="24"/>
      <w:szCs w:val="20"/>
      <w:lang w:eastAsia="ru-RU"/>
    </w:rPr>
  </w:style>
  <w:style w:type="character" w:customStyle="1" w:styleId="32">
    <w:name w:val="Основной текст с отступом 3 Знак"/>
    <w:basedOn w:val="a0"/>
    <w:link w:val="31"/>
    <w:uiPriority w:val="99"/>
    <w:locked/>
    <w:rsid w:val="00A848EE"/>
    <w:rPr>
      <w:rFonts w:ascii="Times New Roman" w:hAnsi="Times New Roman"/>
      <w:sz w:val="24"/>
      <w:lang w:eastAsia="ru-RU"/>
    </w:rPr>
  </w:style>
  <w:style w:type="paragraph" w:styleId="21">
    <w:name w:val="Body Text 2"/>
    <w:basedOn w:val="a"/>
    <w:link w:val="22"/>
    <w:uiPriority w:val="99"/>
    <w:rsid w:val="00A848EE"/>
    <w:pPr>
      <w:spacing w:after="0" w:line="240" w:lineRule="auto"/>
      <w:jc w:val="both"/>
    </w:pPr>
    <w:rPr>
      <w:rFonts w:ascii="Times New Roman" w:hAnsi="Times New Roman"/>
      <w:i/>
      <w:sz w:val="24"/>
      <w:szCs w:val="20"/>
      <w:lang w:eastAsia="ru-RU"/>
    </w:rPr>
  </w:style>
  <w:style w:type="character" w:customStyle="1" w:styleId="22">
    <w:name w:val="Основной текст 2 Знак"/>
    <w:basedOn w:val="a0"/>
    <w:link w:val="21"/>
    <w:uiPriority w:val="99"/>
    <w:locked/>
    <w:rsid w:val="00A848EE"/>
    <w:rPr>
      <w:rFonts w:ascii="Times New Roman" w:hAnsi="Times New Roman"/>
      <w:i/>
      <w:sz w:val="24"/>
      <w:lang w:eastAsia="ru-RU"/>
    </w:rPr>
  </w:style>
  <w:style w:type="paragraph" w:styleId="a7">
    <w:name w:val="Block Text"/>
    <w:basedOn w:val="a"/>
    <w:uiPriority w:val="99"/>
    <w:rsid w:val="00A848EE"/>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A848EE"/>
    <w:pPr>
      <w:widowControl w:val="0"/>
      <w:shd w:val="clear" w:color="auto" w:fill="FFFFFF"/>
      <w:autoSpaceDE w:val="0"/>
      <w:autoSpaceDN w:val="0"/>
      <w:adjustRightInd w:val="0"/>
      <w:spacing w:after="0" w:line="240" w:lineRule="auto"/>
      <w:ind w:right="4"/>
      <w:jc w:val="both"/>
    </w:pPr>
    <w:rPr>
      <w:rFonts w:ascii="Arial" w:hAnsi="Arial"/>
      <w:i/>
      <w:color w:val="000000"/>
      <w:spacing w:val="-10"/>
      <w:sz w:val="17"/>
      <w:szCs w:val="20"/>
      <w:lang w:eastAsia="ru-RU"/>
    </w:rPr>
  </w:style>
  <w:style w:type="character" w:customStyle="1" w:styleId="34">
    <w:name w:val="Основной текст 3 Знак"/>
    <w:basedOn w:val="a0"/>
    <w:link w:val="33"/>
    <w:uiPriority w:val="99"/>
    <w:locked/>
    <w:rsid w:val="00A848EE"/>
    <w:rPr>
      <w:rFonts w:ascii="Arial" w:hAnsi="Arial"/>
      <w:i/>
      <w:color w:val="000000"/>
      <w:spacing w:val="-10"/>
      <w:sz w:val="17"/>
      <w:shd w:val="clear" w:color="auto" w:fill="FFFFFF"/>
      <w:lang w:eastAsia="ru-RU"/>
    </w:rPr>
  </w:style>
  <w:style w:type="paragraph" w:styleId="23">
    <w:name w:val="Body Text Indent 2"/>
    <w:basedOn w:val="a"/>
    <w:link w:val="24"/>
    <w:uiPriority w:val="99"/>
    <w:rsid w:val="00A848EE"/>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basedOn w:val="a0"/>
    <w:link w:val="23"/>
    <w:uiPriority w:val="99"/>
    <w:locked/>
    <w:rsid w:val="00A848EE"/>
    <w:rPr>
      <w:rFonts w:ascii="Arial" w:hAnsi="Arial"/>
      <w:color w:val="000000"/>
      <w:w w:val="93"/>
      <w:sz w:val="20"/>
      <w:shd w:val="clear" w:color="auto" w:fill="FFFFFF"/>
      <w:lang w:eastAsia="ru-RU"/>
    </w:rPr>
  </w:style>
  <w:style w:type="paragraph" w:customStyle="1" w:styleId="ConsPlusNormal">
    <w:name w:val="ConsPlusNormal"/>
    <w:uiPriority w:val="99"/>
    <w:rsid w:val="00A848EE"/>
    <w:pPr>
      <w:widowControl w:val="0"/>
      <w:suppressAutoHyphens/>
      <w:autoSpaceDE w:val="0"/>
      <w:ind w:firstLine="720"/>
    </w:pPr>
    <w:rPr>
      <w:rFonts w:ascii="Arial" w:eastAsia="Times New Roman" w:hAnsi="Arial" w:cs="Arial"/>
      <w:sz w:val="20"/>
      <w:szCs w:val="20"/>
      <w:lang w:eastAsia="ar-SA"/>
    </w:rPr>
  </w:style>
  <w:style w:type="paragraph" w:customStyle="1" w:styleId="ConsPlusNonformat">
    <w:name w:val="ConsPlusNonformat"/>
    <w:uiPriority w:val="99"/>
    <w:rsid w:val="00A848EE"/>
    <w:pPr>
      <w:widowControl w:val="0"/>
      <w:autoSpaceDE w:val="0"/>
      <w:autoSpaceDN w:val="0"/>
      <w:adjustRightInd w:val="0"/>
    </w:pPr>
    <w:rPr>
      <w:rFonts w:ascii="Courier New" w:eastAsia="Times New Roman" w:hAnsi="Courier New" w:cs="Courier New"/>
      <w:sz w:val="20"/>
      <w:szCs w:val="20"/>
    </w:rPr>
  </w:style>
  <w:style w:type="paragraph" w:styleId="a8">
    <w:name w:val="No Spacing"/>
    <w:uiPriority w:val="99"/>
    <w:qFormat/>
    <w:rsid w:val="00A848EE"/>
    <w:rPr>
      <w:lang w:eastAsia="en-US"/>
    </w:rPr>
  </w:style>
  <w:style w:type="character" w:customStyle="1" w:styleId="u">
    <w:name w:val="u"/>
    <w:uiPriority w:val="99"/>
    <w:rsid w:val="00A848EE"/>
  </w:style>
  <w:style w:type="paragraph" w:styleId="a9">
    <w:name w:val="footnote text"/>
    <w:basedOn w:val="a"/>
    <w:link w:val="aa"/>
    <w:uiPriority w:val="99"/>
    <w:rsid w:val="00A848EE"/>
    <w:pPr>
      <w:spacing w:after="0" w:line="240" w:lineRule="auto"/>
    </w:pPr>
    <w:rPr>
      <w:rFonts w:ascii="Times New Roman" w:hAnsi="Times New Roman"/>
      <w:sz w:val="20"/>
      <w:szCs w:val="20"/>
      <w:lang w:eastAsia="ru-RU"/>
    </w:rPr>
  </w:style>
  <w:style w:type="character" w:customStyle="1" w:styleId="aa">
    <w:name w:val="Текст сноски Знак"/>
    <w:basedOn w:val="a0"/>
    <w:link w:val="a9"/>
    <w:uiPriority w:val="99"/>
    <w:locked/>
    <w:rsid w:val="00A848EE"/>
    <w:rPr>
      <w:rFonts w:ascii="Times New Roman" w:hAnsi="Times New Roman"/>
      <w:sz w:val="20"/>
    </w:rPr>
  </w:style>
  <w:style w:type="character" w:styleId="ab">
    <w:name w:val="footnote reference"/>
    <w:basedOn w:val="a0"/>
    <w:uiPriority w:val="99"/>
    <w:rsid w:val="00A848EE"/>
    <w:rPr>
      <w:rFonts w:cs="Times New Roman"/>
      <w:vertAlign w:val="superscript"/>
    </w:rPr>
  </w:style>
  <w:style w:type="paragraph" w:styleId="ac">
    <w:name w:val="List Paragraph"/>
    <w:basedOn w:val="a"/>
    <w:uiPriority w:val="99"/>
    <w:qFormat/>
    <w:rsid w:val="00A848EE"/>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A848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848EE"/>
  </w:style>
  <w:style w:type="character" w:customStyle="1" w:styleId="s7">
    <w:name w:val="s7"/>
    <w:uiPriority w:val="99"/>
    <w:rsid w:val="00A848EE"/>
  </w:style>
  <w:style w:type="paragraph" w:customStyle="1" w:styleId="ae">
    <w:name w:val="пункт"/>
    <w:basedOn w:val="a"/>
    <w:uiPriority w:val="99"/>
    <w:rsid w:val="00A848EE"/>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A848EE"/>
    <w:pPr>
      <w:autoSpaceDE w:val="0"/>
      <w:autoSpaceDN w:val="0"/>
    </w:pPr>
    <w:rPr>
      <w:rFonts w:ascii="Times New Roman" w:eastAsia="SimSun" w:hAnsi="Times New Roman"/>
      <w:sz w:val="20"/>
      <w:szCs w:val="20"/>
      <w:lang w:eastAsia="zh-CN"/>
    </w:rPr>
  </w:style>
  <w:style w:type="paragraph" w:styleId="HTML">
    <w:name w:val="HTML Preformatted"/>
    <w:basedOn w:val="a"/>
    <w:link w:val="HTML0"/>
    <w:uiPriority w:val="99"/>
    <w:rsid w:val="00A8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A848EE"/>
    <w:rPr>
      <w:rFonts w:ascii="Courier New" w:hAnsi="Courier New"/>
      <w:sz w:val="20"/>
    </w:rPr>
  </w:style>
  <w:style w:type="character" w:customStyle="1" w:styleId="blk">
    <w:name w:val="blk"/>
    <w:uiPriority w:val="99"/>
    <w:rsid w:val="00A848EE"/>
  </w:style>
  <w:style w:type="character" w:customStyle="1" w:styleId="ep">
    <w:name w:val="ep"/>
    <w:uiPriority w:val="99"/>
    <w:rsid w:val="00A848EE"/>
  </w:style>
  <w:style w:type="character" w:customStyle="1" w:styleId="epm">
    <w:name w:val="epm"/>
    <w:uiPriority w:val="99"/>
    <w:rsid w:val="00A848EE"/>
  </w:style>
  <w:style w:type="character" w:customStyle="1" w:styleId="f">
    <w:name w:val="f"/>
    <w:uiPriority w:val="99"/>
    <w:rsid w:val="00A848EE"/>
  </w:style>
  <w:style w:type="character" w:customStyle="1" w:styleId="grame">
    <w:name w:val="grame"/>
    <w:uiPriority w:val="99"/>
    <w:rsid w:val="00A848EE"/>
  </w:style>
  <w:style w:type="character" w:customStyle="1" w:styleId="spelle">
    <w:name w:val="spelle"/>
    <w:uiPriority w:val="99"/>
    <w:rsid w:val="00A848EE"/>
  </w:style>
  <w:style w:type="paragraph" w:styleId="af0">
    <w:name w:val="header"/>
    <w:basedOn w:val="a"/>
    <w:link w:val="af1"/>
    <w:uiPriority w:val="99"/>
    <w:rsid w:val="00A848EE"/>
    <w:pPr>
      <w:tabs>
        <w:tab w:val="center" w:pos="4677"/>
        <w:tab w:val="right" w:pos="9355"/>
      </w:tabs>
      <w:spacing w:after="0" w:line="240" w:lineRule="auto"/>
    </w:pPr>
    <w:rPr>
      <w:rFonts w:ascii="Times New Roman" w:hAnsi="Times New Roman"/>
      <w:sz w:val="24"/>
      <w:szCs w:val="20"/>
      <w:lang w:eastAsia="ru-RU"/>
    </w:rPr>
  </w:style>
  <w:style w:type="character" w:customStyle="1" w:styleId="af1">
    <w:name w:val="Верхний колонтитул Знак"/>
    <w:basedOn w:val="a0"/>
    <w:link w:val="af0"/>
    <w:uiPriority w:val="99"/>
    <w:locked/>
    <w:rsid w:val="00A848EE"/>
    <w:rPr>
      <w:rFonts w:ascii="Times New Roman" w:hAnsi="Times New Roman"/>
      <w:sz w:val="24"/>
    </w:rPr>
  </w:style>
  <w:style w:type="paragraph" w:styleId="af2">
    <w:name w:val="footer"/>
    <w:basedOn w:val="a"/>
    <w:link w:val="af3"/>
    <w:uiPriority w:val="99"/>
    <w:rsid w:val="00A848EE"/>
    <w:pPr>
      <w:tabs>
        <w:tab w:val="center" w:pos="4677"/>
        <w:tab w:val="right" w:pos="9355"/>
      </w:tabs>
      <w:spacing w:after="0" w:line="240" w:lineRule="auto"/>
    </w:pPr>
    <w:rPr>
      <w:rFonts w:ascii="Times New Roman" w:hAnsi="Times New Roman"/>
      <w:sz w:val="24"/>
      <w:szCs w:val="20"/>
      <w:lang w:eastAsia="ru-RU"/>
    </w:rPr>
  </w:style>
  <w:style w:type="character" w:customStyle="1" w:styleId="af3">
    <w:name w:val="Нижний колонтитул Знак"/>
    <w:basedOn w:val="a0"/>
    <w:link w:val="af2"/>
    <w:uiPriority w:val="99"/>
    <w:locked/>
    <w:rsid w:val="00A848EE"/>
    <w:rPr>
      <w:rFonts w:ascii="Times New Roman" w:hAnsi="Times New Roman"/>
      <w:sz w:val="24"/>
    </w:rPr>
  </w:style>
  <w:style w:type="character" w:styleId="af4">
    <w:name w:val="Hyperlink"/>
    <w:basedOn w:val="a0"/>
    <w:uiPriority w:val="99"/>
    <w:rsid w:val="00A848EE"/>
    <w:rPr>
      <w:rFonts w:cs="Times New Roman"/>
      <w:color w:val="0000FF"/>
      <w:u w:val="single"/>
    </w:rPr>
  </w:style>
  <w:style w:type="paragraph" w:styleId="af5">
    <w:name w:val="Balloon Text"/>
    <w:basedOn w:val="a"/>
    <w:link w:val="af6"/>
    <w:uiPriority w:val="99"/>
    <w:rsid w:val="00A848EE"/>
    <w:pPr>
      <w:spacing w:after="0" w:line="240" w:lineRule="auto"/>
    </w:pPr>
    <w:rPr>
      <w:rFonts w:ascii="Tahoma" w:hAnsi="Tahoma"/>
      <w:sz w:val="16"/>
      <w:szCs w:val="20"/>
      <w:lang w:eastAsia="ru-RU"/>
    </w:rPr>
  </w:style>
  <w:style w:type="character" w:customStyle="1" w:styleId="af6">
    <w:name w:val="Текст выноски Знак"/>
    <w:basedOn w:val="a0"/>
    <w:link w:val="af5"/>
    <w:uiPriority w:val="99"/>
    <w:locked/>
    <w:rsid w:val="00A848EE"/>
    <w:rPr>
      <w:rFonts w:ascii="Tahoma" w:hAnsi="Tahoma"/>
      <w:sz w:val="16"/>
    </w:rPr>
  </w:style>
  <w:style w:type="character" w:styleId="af7">
    <w:name w:val="annotation reference"/>
    <w:basedOn w:val="a0"/>
    <w:uiPriority w:val="99"/>
    <w:rsid w:val="00A848EE"/>
    <w:rPr>
      <w:rFonts w:cs="Times New Roman"/>
      <w:sz w:val="16"/>
    </w:rPr>
  </w:style>
  <w:style w:type="paragraph" w:styleId="af8">
    <w:name w:val="annotation text"/>
    <w:basedOn w:val="a"/>
    <w:link w:val="af9"/>
    <w:uiPriority w:val="99"/>
    <w:rsid w:val="00A848EE"/>
    <w:pPr>
      <w:spacing w:after="0" w:line="240" w:lineRule="auto"/>
    </w:pPr>
    <w:rPr>
      <w:rFonts w:ascii="Times New Roman" w:hAnsi="Times New Roman"/>
      <w:sz w:val="20"/>
      <w:szCs w:val="20"/>
      <w:lang w:eastAsia="ru-RU"/>
    </w:rPr>
  </w:style>
  <w:style w:type="character" w:customStyle="1" w:styleId="af9">
    <w:name w:val="Текст примечания Знак"/>
    <w:basedOn w:val="a0"/>
    <w:link w:val="af8"/>
    <w:uiPriority w:val="99"/>
    <w:locked/>
    <w:rsid w:val="00A848EE"/>
    <w:rPr>
      <w:rFonts w:ascii="Times New Roman" w:hAnsi="Times New Roman"/>
      <w:sz w:val="20"/>
      <w:lang w:eastAsia="ru-RU"/>
    </w:rPr>
  </w:style>
  <w:style w:type="paragraph" w:styleId="afa">
    <w:name w:val="annotation subject"/>
    <w:basedOn w:val="af8"/>
    <w:next w:val="af8"/>
    <w:link w:val="afb"/>
    <w:uiPriority w:val="99"/>
    <w:rsid w:val="00A848EE"/>
    <w:rPr>
      <w:b/>
    </w:rPr>
  </w:style>
  <w:style w:type="character" w:customStyle="1" w:styleId="afb">
    <w:name w:val="Тема примечания Знак"/>
    <w:basedOn w:val="af9"/>
    <w:link w:val="afa"/>
    <w:uiPriority w:val="99"/>
    <w:locked/>
    <w:rsid w:val="00A848EE"/>
    <w:rPr>
      <w:rFonts w:ascii="Times New Roman" w:hAnsi="Times New Roman"/>
      <w:b/>
      <w:sz w:val="20"/>
      <w:lang w:eastAsia="ru-RU"/>
    </w:rPr>
  </w:style>
  <w:style w:type="character" w:styleId="afc">
    <w:name w:val="page number"/>
    <w:basedOn w:val="a0"/>
    <w:uiPriority w:val="99"/>
    <w:rsid w:val="00174A97"/>
    <w:rPr>
      <w:rFonts w:cs="Times New Roman"/>
    </w:rPr>
  </w:style>
  <w:style w:type="character" w:customStyle="1" w:styleId="apple-style-span">
    <w:name w:val="apple-style-span"/>
    <w:uiPriority w:val="99"/>
    <w:rsid w:val="005B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1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1944;fld=134;dst=10001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ROS;n=57062;fld=134;dst=100018" TargetMode="External"/><Relationship Id="rId4" Type="http://schemas.microsoft.com/office/2007/relationships/stylesWithEffects" Target="stylesWithEffects.xml"/><Relationship Id="rId9" Type="http://schemas.openxmlformats.org/officeDocument/2006/relationships/hyperlink" Target="consultantplus://offline/ref=0F9791B03F51F93C388E955AA15EA575FE9F98E8B4FAE6B80ACAA6D47BEF96E319551EAEB7DAF36A1DY2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3922F-D14B-4832-ACCD-817089CD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14609</Words>
  <Characters>83277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Гульнара</cp:lastModifiedBy>
  <cp:revision>5</cp:revision>
  <cp:lastPrinted>2015-08-28T05:58:00Z</cp:lastPrinted>
  <dcterms:created xsi:type="dcterms:W3CDTF">2022-01-21T05:38:00Z</dcterms:created>
  <dcterms:modified xsi:type="dcterms:W3CDTF">2022-01-26T07:38:00Z</dcterms:modified>
</cp:coreProperties>
</file>