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AC8" w:rsidRPr="00A848EE" w:rsidRDefault="00BC1AC8" w:rsidP="006605D1">
      <w:pPr>
        <w:widowControl w:val="0"/>
        <w:autoSpaceDE w:val="0"/>
        <w:autoSpaceDN w:val="0"/>
        <w:adjustRightInd w:val="0"/>
        <w:spacing w:after="0" w:line="240" w:lineRule="auto"/>
        <w:ind w:left="4956" w:firstLine="12"/>
        <w:rPr>
          <w:rFonts w:ascii="Times New Roman" w:hAnsi="Times New Roman"/>
          <w:color w:val="000000"/>
          <w:sz w:val="24"/>
          <w:szCs w:val="24"/>
          <w:lang w:eastAsia="ru-RU"/>
        </w:rPr>
      </w:pPr>
      <w:r>
        <w:rPr>
          <w:rFonts w:ascii="Times New Roman" w:hAnsi="Times New Roman"/>
          <w:color w:val="000000"/>
          <w:sz w:val="24"/>
          <w:szCs w:val="24"/>
          <w:lang w:eastAsia="ru-RU"/>
        </w:rPr>
        <w:t>УТВЕРЖДЕН</w:t>
      </w:r>
    </w:p>
    <w:p w:rsidR="00BC1AC8" w:rsidRPr="00A848EE" w:rsidRDefault="00BC1AC8" w:rsidP="006605D1">
      <w:pPr>
        <w:widowControl w:val="0"/>
        <w:autoSpaceDE w:val="0"/>
        <w:autoSpaceDN w:val="0"/>
        <w:adjustRightInd w:val="0"/>
        <w:spacing w:after="0" w:line="240" w:lineRule="auto"/>
        <w:ind w:left="4956" w:firstLine="12"/>
        <w:rPr>
          <w:rFonts w:ascii="Times New Roman" w:hAnsi="Times New Roman"/>
          <w:color w:val="000000"/>
          <w:sz w:val="24"/>
          <w:szCs w:val="24"/>
          <w:lang w:eastAsia="ru-RU"/>
        </w:rPr>
      </w:pPr>
      <w:r w:rsidRPr="00A848EE">
        <w:rPr>
          <w:rFonts w:ascii="Times New Roman" w:hAnsi="Times New Roman"/>
          <w:color w:val="000000"/>
          <w:sz w:val="24"/>
          <w:szCs w:val="24"/>
          <w:lang w:eastAsia="ru-RU"/>
        </w:rPr>
        <w:t>Постановлением Администрации</w:t>
      </w:r>
    </w:p>
    <w:p w:rsidR="00BC1AC8" w:rsidRDefault="00BC1AC8" w:rsidP="006605D1">
      <w:pPr>
        <w:widowControl w:val="0"/>
        <w:autoSpaceDE w:val="0"/>
        <w:autoSpaceDN w:val="0"/>
        <w:adjustRightInd w:val="0"/>
        <w:spacing w:after="0" w:line="240" w:lineRule="auto"/>
        <w:ind w:left="4956" w:firstLine="12"/>
        <w:rPr>
          <w:rFonts w:ascii="Times New Roman" w:hAnsi="Times New Roman"/>
          <w:color w:val="000000"/>
          <w:sz w:val="24"/>
          <w:szCs w:val="24"/>
          <w:lang w:eastAsia="ru-RU"/>
        </w:rPr>
      </w:pPr>
      <w:r w:rsidRPr="00A848EE">
        <w:rPr>
          <w:rFonts w:ascii="Times New Roman" w:hAnsi="Times New Roman"/>
          <w:color w:val="000000"/>
          <w:sz w:val="24"/>
          <w:szCs w:val="24"/>
          <w:lang w:eastAsia="ru-RU"/>
        </w:rPr>
        <w:t xml:space="preserve">муниципального образования </w:t>
      </w:r>
    </w:p>
    <w:p w:rsidR="00BC1AC8" w:rsidRPr="00A848EE" w:rsidRDefault="00BC1AC8" w:rsidP="006605D1">
      <w:pPr>
        <w:widowControl w:val="0"/>
        <w:autoSpaceDE w:val="0"/>
        <w:autoSpaceDN w:val="0"/>
        <w:adjustRightInd w:val="0"/>
        <w:spacing w:after="0" w:line="240" w:lineRule="auto"/>
        <w:ind w:left="4956" w:firstLine="12"/>
        <w:rPr>
          <w:rFonts w:ascii="Times New Roman" w:hAnsi="Times New Roman"/>
          <w:color w:val="000000"/>
          <w:sz w:val="24"/>
          <w:szCs w:val="24"/>
          <w:lang w:eastAsia="ru-RU"/>
        </w:rPr>
      </w:pPr>
      <w:r w:rsidRPr="00A848EE">
        <w:rPr>
          <w:rFonts w:ascii="Times New Roman" w:hAnsi="Times New Roman"/>
          <w:color w:val="000000"/>
          <w:sz w:val="24"/>
          <w:szCs w:val="24"/>
          <w:lang w:eastAsia="ru-RU"/>
        </w:rPr>
        <w:t>«</w:t>
      </w:r>
      <w:r w:rsidR="009E126A" w:rsidRPr="009E126A">
        <w:rPr>
          <w:rFonts w:ascii="Times New Roman" w:hAnsi="Times New Roman"/>
          <w:color w:val="000000"/>
          <w:sz w:val="24"/>
          <w:szCs w:val="24"/>
        </w:rPr>
        <w:t>Муниципальный округ Красногорский район Удмуртской Республики</w:t>
      </w:r>
      <w:r w:rsidRPr="00A848EE">
        <w:rPr>
          <w:rFonts w:ascii="Times New Roman" w:hAnsi="Times New Roman"/>
          <w:color w:val="000000"/>
          <w:sz w:val="24"/>
          <w:szCs w:val="24"/>
          <w:lang w:eastAsia="ru-RU"/>
        </w:rPr>
        <w:t>»</w:t>
      </w:r>
    </w:p>
    <w:p w:rsidR="00BC1AC8" w:rsidRDefault="00BC1AC8" w:rsidP="006605D1">
      <w:pPr>
        <w:widowControl w:val="0"/>
        <w:autoSpaceDE w:val="0"/>
        <w:autoSpaceDN w:val="0"/>
        <w:adjustRightInd w:val="0"/>
        <w:spacing w:after="0" w:line="240" w:lineRule="auto"/>
        <w:ind w:left="4956" w:firstLine="12"/>
        <w:rPr>
          <w:rFonts w:ascii="Times New Roman" w:hAnsi="Times New Roman"/>
          <w:color w:val="000000"/>
          <w:sz w:val="24"/>
          <w:szCs w:val="24"/>
          <w:lang w:eastAsia="ru-RU"/>
        </w:rPr>
      </w:pPr>
      <w:r w:rsidRPr="00A848EE">
        <w:rPr>
          <w:rFonts w:ascii="Times New Roman" w:hAnsi="Times New Roman"/>
          <w:color w:val="000000"/>
          <w:sz w:val="24"/>
          <w:szCs w:val="24"/>
          <w:lang w:eastAsia="ru-RU"/>
        </w:rPr>
        <w:t xml:space="preserve">от </w:t>
      </w:r>
      <w:r w:rsidR="009423CA">
        <w:rPr>
          <w:rFonts w:ascii="Times New Roman" w:hAnsi="Times New Roman"/>
          <w:color w:val="000000"/>
          <w:sz w:val="24"/>
          <w:szCs w:val="24"/>
          <w:lang w:eastAsia="ru-RU"/>
        </w:rPr>
        <w:t>25.01.</w:t>
      </w:r>
      <w:r w:rsidR="00E307A9">
        <w:rPr>
          <w:rFonts w:ascii="Times New Roman" w:hAnsi="Times New Roman"/>
          <w:color w:val="000000"/>
          <w:sz w:val="24"/>
          <w:szCs w:val="24"/>
          <w:lang w:eastAsia="ru-RU"/>
        </w:rPr>
        <w:t xml:space="preserve"> 20</w:t>
      </w:r>
      <w:r w:rsidR="009E126A">
        <w:rPr>
          <w:rFonts w:ascii="Times New Roman" w:hAnsi="Times New Roman"/>
          <w:color w:val="000000"/>
          <w:sz w:val="24"/>
          <w:szCs w:val="24"/>
          <w:lang w:eastAsia="ru-RU"/>
        </w:rPr>
        <w:t>22</w:t>
      </w:r>
      <w:r>
        <w:rPr>
          <w:rFonts w:ascii="Times New Roman" w:hAnsi="Times New Roman"/>
          <w:color w:val="000000"/>
          <w:sz w:val="24"/>
          <w:szCs w:val="24"/>
          <w:lang w:eastAsia="ru-RU"/>
        </w:rPr>
        <w:t xml:space="preserve"> г</w:t>
      </w:r>
      <w:r w:rsidRPr="00A848EE">
        <w:rPr>
          <w:rFonts w:ascii="Times New Roman" w:hAnsi="Times New Roman"/>
          <w:color w:val="000000"/>
          <w:sz w:val="24"/>
          <w:szCs w:val="24"/>
          <w:lang w:eastAsia="ru-RU"/>
        </w:rPr>
        <w:t xml:space="preserve"> № </w:t>
      </w:r>
      <w:r w:rsidR="009423CA">
        <w:rPr>
          <w:rFonts w:ascii="Times New Roman" w:hAnsi="Times New Roman"/>
          <w:color w:val="000000"/>
          <w:sz w:val="24"/>
          <w:szCs w:val="24"/>
          <w:lang w:eastAsia="ru-RU"/>
        </w:rPr>
        <w:t>63</w:t>
      </w:r>
    </w:p>
    <w:p w:rsidR="009E126A" w:rsidRDefault="009E126A" w:rsidP="006605D1">
      <w:pPr>
        <w:widowControl w:val="0"/>
        <w:autoSpaceDE w:val="0"/>
        <w:autoSpaceDN w:val="0"/>
        <w:adjustRightInd w:val="0"/>
        <w:spacing w:after="0" w:line="240" w:lineRule="auto"/>
        <w:ind w:left="4956" w:firstLine="12"/>
        <w:rPr>
          <w:rFonts w:ascii="Times New Roman" w:hAnsi="Times New Roman"/>
          <w:color w:val="000000"/>
          <w:sz w:val="24"/>
          <w:szCs w:val="24"/>
          <w:lang w:eastAsia="ru-RU"/>
        </w:rPr>
      </w:pPr>
    </w:p>
    <w:p w:rsidR="009E126A" w:rsidRPr="00A848EE" w:rsidRDefault="009E126A" w:rsidP="006605D1">
      <w:pPr>
        <w:widowControl w:val="0"/>
        <w:autoSpaceDE w:val="0"/>
        <w:autoSpaceDN w:val="0"/>
        <w:adjustRightInd w:val="0"/>
        <w:spacing w:after="0" w:line="240" w:lineRule="auto"/>
        <w:ind w:left="4956" w:firstLine="12"/>
        <w:rPr>
          <w:rFonts w:ascii="Times New Roman" w:hAnsi="Times New Roman"/>
          <w:color w:val="000000"/>
          <w:sz w:val="24"/>
          <w:szCs w:val="24"/>
          <w:lang w:eastAsia="ru-RU"/>
        </w:rPr>
      </w:pPr>
    </w:p>
    <w:p w:rsidR="00BC1AC8" w:rsidRPr="00A848EE" w:rsidRDefault="00BC1AC8"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BC1AC8" w:rsidRPr="00A848EE" w:rsidRDefault="00BC1AC8"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BC1AC8" w:rsidRDefault="00BC1AC8" w:rsidP="009E126A">
      <w:pPr>
        <w:widowControl w:val="0"/>
        <w:shd w:val="clear" w:color="auto" w:fill="FFFFFF"/>
        <w:autoSpaceDE w:val="0"/>
        <w:autoSpaceDN w:val="0"/>
        <w:adjustRightInd w:val="0"/>
        <w:spacing w:after="0" w:line="240" w:lineRule="auto"/>
        <w:rPr>
          <w:rFonts w:ascii="Times New Roman" w:hAnsi="Times New Roman"/>
          <w:b/>
          <w:bCs/>
          <w:caps/>
          <w:color w:val="000000"/>
          <w:spacing w:val="-11"/>
          <w:sz w:val="32"/>
          <w:szCs w:val="32"/>
          <w:lang w:eastAsia="ru-RU"/>
        </w:rPr>
      </w:pPr>
    </w:p>
    <w:p w:rsidR="009E126A" w:rsidRPr="00A848EE" w:rsidRDefault="009E126A" w:rsidP="009E126A">
      <w:pPr>
        <w:widowControl w:val="0"/>
        <w:shd w:val="clear" w:color="auto" w:fill="FFFFFF"/>
        <w:autoSpaceDE w:val="0"/>
        <w:autoSpaceDN w:val="0"/>
        <w:adjustRightInd w:val="0"/>
        <w:spacing w:after="0" w:line="240" w:lineRule="auto"/>
        <w:rPr>
          <w:rFonts w:ascii="Times New Roman" w:hAnsi="Times New Roman"/>
          <w:b/>
          <w:bCs/>
          <w:caps/>
          <w:color w:val="000000"/>
          <w:spacing w:val="-11"/>
          <w:sz w:val="32"/>
          <w:szCs w:val="32"/>
          <w:lang w:eastAsia="ru-RU"/>
        </w:rPr>
      </w:pPr>
    </w:p>
    <w:p w:rsidR="00BC1AC8" w:rsidRPr="00A848EE" w:rsidRDefault="00BC1AC8"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BC1AC8" w:rsidRPr="00825964" w:rsidRDefault="00BC1AC8" w:rsidP="00C01C07">
      <w:pPr>
        <w:widowControl w:val="0"/>
        <w:shd w:val="clear" w:color="auto" w:fill="FFFFFF"/>
        <w:autoSpaceDE w:val="0"/>
        <w:autoSpaceDN w:val="0"/>
        <w:adjustRightInd w:val="0"/>
        <w:spacing w:after="0" w:line="240" w:lineRule="auto"/>
        <w:jc w:val="center"/>
        <w:rPr>
          <w:rFonts w:ascii="Times New Roman" w:hAnsi="Times New Roman"/>
          <w:b/>
          <w:bCs/>
          <w:caps/>
          <w:color w:val="000000"/>
          <w:spacing w:val="-11"/>
          <w:sz w:val="72"/>
          <w:szCs w:val="72"/>
          <w:lang w:eastAsia="ru-RU"/>
        </w:rPr>
      </w:pPr>
      <w:r w:rsidRPr="00825964">
        <w:rPr>
          <w:rFonts w:ascii="Times New Roman" w:hAnsi="Times New Roman"/>
          <w:b/>
          <w:bCs/>
          <w:caps/>
          <w:color w:val="000000"/>
          <w:spacing w:val="-11"/>
          <w:sz w:val="72"/>
          <w:szCs w:val="72"/>
          <w:lang w:eastAsia="ru-RU"/>
        </w:rPr>
        <w:t>У с т а в</w:t>
      </w:r>
    </w:p>
    <w:p w:rsidR="00BC1AC8" w:rsidRDefault="00BC1AC8" w:rsidP="00C03599">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36"/>
          <w:szCs w:val="36"/>
          <w:lang w:eastAsia="ru-RU"/>
        </w:rPr>
      </w:pPr>
      <w:r w:rsidRPr="00C03599">
        <w:rPr>
          <w:rFonts w:ascii="Times New Roman" w:hAnsi="Times New Roman"/>
          <w:b/>
          <w:bCs/>
          <w:color w:val="000000"/>
          <w:spacing w:val="-8"/>
          <w:sz w:val="36"/>
          <w:szCs w:val="36"/>
          <w:lang w:eastAsia="ru-RU"/>
        </w:rPr>
        <w:t xml:space="preserve">Муниципального бюджетного дошкольного образовательного учреждения </w:t>
      </w:r>
    </w:p>
    <w:p w:rsidR="00BC1AC8" w:rsidRPr="00C03599" w:rsidRDefault="00150A37" w:rsidP="00C03599">
      <w:pPr>
        <w:widowControl w:val="0"/>
        <w:shd w:val="clear" w:color="auto" w:fill="FFFFFF"/>
        <w:autoSpaceDE w:val="0"/>
        <w:autoSpaceDN w:val="0"/>
        <w:adjustRightInd w:val="0"/>
        <w:spacing w:after="0" w:line="240" w:lineRule="auto"/>
        <w:ind w:right="792"/>
        <w:jc w:val="center"/>
        <w:rPr>
          <w:rFonts w:ascii="Times New Roman" w:hAnsi="Times New Roman"/>
          <w:b/>
          <w:color w:val="FF0000"/>
          <w:sz w:val="36"/>
          <w:szCs w:val="36"/>
          <w:lang w:eastAsia="ru-RU"/>
        </w:rPr>
      </w:pPr>
      <w:r>
        <w:rPr>
          <w:rFonts w:ascii="Times New Roman" w:hAnsi="Times New Roman"/>
          <w:b/>
          <w:bCs/>
          <w:color w:val="000000"/>
          <w:spacing w:val="-8"/>
          <w:sz w:val="36"/>
          <w:szCs w:val="36"/>
          <w:lang w:eastAsia="ru-RU"/>
        </w:rPr>
        <w:t>«</w:t>
      </w:r>
      <w:r w:rsidR="00BC1AC8" w:rsidRPr="00C03599">
        <w:rPr>
          <w:rFonts w:ascii="Times New Roman" w:hAnsi="Times New Roman"/>
          <w:b/>
          <w:bCs/>
          <w:color w:val="000000"/>
          <w:spacing w:val="-8"/>
          <w:sz w:val="36"/>
          <w:szCs w:val="36"/>
          <w:lang w:eastAsia="ru-RU"/>
        </w:rPr>
        <w:t>Красногорск</w:t>
      </w:r>
      <w:r>
        <w:rPr>
          <w:rFonts w:ascii="Times New Roman" w:hAnsi="Times New Roman"/>
          <w:b/>
          <w:bCs/>
          <w:color w:val="000000"/>
          <w:spacing w:val="-8"/>
          <w:sz w:val="36"/>
          <w:szCs w:val="36"/>
          <w:lang w:eastAsia="ru-RU"/>
        </w:rPr>
        <w:t>ий</w:t>
      </w:r>
      <w:r w:rsidR="00BC1AC8" w:rsidRPr="00C03599">
        <w:rPr>
          <w:rFonts w:ascii="Times New Roman" w:hAnsi="Times New Roman"/>
          <w:b/>
          <w:bCs/>
          <w:color w:val="000000"/>
          <w:spacing w:val="-8"/>
          <w:sz w:val="36"/>
          <w:szCs w:val="36"/>
          <w:lang w:eastAsia="ru-RU"/>
        </w:rPr>
        <w:t xml:space="preserve"> детск</w:t>
      </w:r>
      <w:r>
        <w:rPr>
          <w:rFonts w:ascii="Times New Roman" w:hAnsi="Times New Roman"/>
          <w:b/>
          <w:bCs/>
          <w:color w:val="000000"/>
          <w:spacing w:val="-8"/>
          <w:sz w:val="36"/>
          <w:szCs w:val="36"/>
          <w:lang w:eastAsia="ru-RU"/>
        </w:rPr>
        <w:t>ий</w:t>
      </w:r>
      <w:r w:rsidR="00BC1AC8" w:rsidRPr="00C03599">
        <w:rPr>
          <w:rFonts w:ascii="Times New Roman" w:hAnsi="Times New Roman"/>
          <w:b/>
          <w:bCs/>
          <w:color w:val="000000"/>
          <w:spacing w:val="-8"/>
          <w:sz w:val="36"/>
          <w:szCs w:val="36"/>
          <w:lang w:eastAsia="ru-RU"/>
        </w:rPr>
        <w:t xml:space="preserve"> сад № 3</w:t>
      </w:r>
      <w:r>
        <w:rPr>
          <w:rFonts w:ascii="Times New Roman" w:hAnsi="Times New Roman"/>
          <w:b/>
          <w:bCs/>
          <w:color w:val="000000"/>
          <w:spacing w:val="-8"/>
          <w:sz w:val="36"/>
          <w:szCs w:val="36"/>
          <w:lang w:eastAsia="ru-RU"/>
        </w:rPr>
        <w:t>»</w:t>
      </w:r>
    </w:p>
    <w:p w:rsidR="00BC1AC8" w:rsidRPr="00A848EE" w:rsidRDefault="00BC1AC8" w:rsidP="00A848EE">
      <w:pPr>
        <w:widowControl w:val="0"/>
        <w:shd w:val="clear" w:color="auto" w:fill="FFFFFF"/>
        <w:autoSpaceDE w:val="0"/>
        <w:autoSpaceDN w:val="0"/>
        <w:adjustRightInd w:val="0"/>
        <w:spacing w:after="0" w:line="240" w:lineRule="auto"/>
        <w:ind w:left="709" w:right="792"/>
        <w:jc w:val="center"/>
        <w:rPr>
          <w:rFonts w:ascii="Times New Roman" w:hAnsi="Times New Roman"/>
          <w:b/>
          <w:bCs/>
          <w:color w:val="000000"/>
          <w:sz w:val="32"/>
          <w:szCs w:val="32"/>
          <w:lang w:eastAsia="ru-RU"/>
        </w:rPr>
      </w:pPr>
    </w:p>
    <w:p w:rsidR="00BC1AC8" w:rsidRPr="00A848EE" w:rsidRDefault="00BC1AC8" w:rsidP="00A848EE">
      <w:pPr>
        <w:widowControl w:val="0"/>
        <w:autoSpaceDE w:val="0"/>
        <w:autoSpaceDN w:val="0"/>
        <w:adjustRightInd w:val="0"/>
        <w:spacing w:after="0" w:line="240" w:lineRule="auto"/>
        <w:ind w:left="709"/>
        <w:rPr>
          <w:rFonts w:ascii="Times New Roman" w:hAnsi="Times New Roman"/>
          <w:sz w:val="32"/>
          <w:szCs w:val="32"/>
          <w:lang w:eastAsia="ru-RU"/>
        </w:rPr>
      </w:pPr>
    </w:p>
    <w:p w:rsidR="00BC1AC8" w:rsidRPr="00A848EE" w:rsidRDefault="00BC1AC8"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rPr>
          <w:rFonts w:ascii="Times New Roman" w:hAnsi="Times New Roman"/>
          <w:sz w:val="20"/>
          <w:szCs w:val="20"/>
          <w:lang w:eastAsia="ru-RU"/>
        </w:rPr>
      </w:pPr>
    </w:p>
    <w:p w:rsidR="00BC1AC8" w:rsidRDefault="00BC1AC8" w:rsidP="00C03599">
      <w:pPr>
        <w:widowControl w:val="0"/>
        <w:autoSpaceDE w:val="0"/>
        <w:autoSpaceDN w:val="0"/>
        <w:adjustRightInd w:val="0"/>
        <w:spacing w:after="0" w:line="240" w:lineRule="auto"/>
        <w:ind w:left="5812"/>
        <w:rPr>
          <w:rFonts w:ascii="Times New Roman" w:hAnsi="Times New Roman"/>
          <w:sz w:val="24"/>
          <w:szCs w:val="24"/>
          <w:lang w:eastAsia="ru-RU"/>
        </w:rPr>
      </w:pPr>
    </w:p>
    <w:p w:rsidR="00BC1AC8" w:rsidRDefault="00BC1AC8" w:rsidP="00C03599">
      <w:pPr>
        <w:widowControl w:val="0"/>
        <w:autoSpaceDE w:val="0"/>
        <w:autoSpaceDN w:val="0"/>
        <w:adjustRightInd w:val="0"/>
        <w:spacing w:after="0" w:line="240" w:lineRule="auto"/>
        <w:ind w:left="5812"/>
        <w:rPr>
          <w:rFonts w:ascii="Times New Roman" w:hAnsi="Times New Roman"/>
          <w:sz w:val="24"/>
          <w:szCs w:val="24"/>
          <w:lang w:eastAsia="ru-RU"/>
        </w:rPr>
      </w:pPr>
    </w:p>
    <w:p w:rsidR="00BC1AC8" w:rsidRPr="00C03599" w:rsidRDefault="00BC1AC8" w:rsidP="00C03599">
      <w:pPr>
        <w:widowControl w:val="0"/>
        <w:autoSpaceDE w:val="0"/>
        <w:autoSpaceDN w:val="0"/>
        <w:adjustRightInd w:val="0"/>
        <w:spacing w:after="0" w:line="240" w:lineRule="auto"/>
        <w:ind w:left="5812"/>
        <w:rPr>
          <w:rFonts w:ascii="Times New Roman" w:hAnsi="Times New Roman"/>
          <w:sz w:val="24"/>
          <w:szCs w:val="24"/>
          <w:lang w:eastAsia="ru-RU"/>
        </w:rPr>
      </w:pPr>
      <w:r w:rsidRPr="00C03599">
        <w:rPr>
          <w:rFonts w:ascii="Times New Roman" w:hAnsi="Times New Roman"/>
          <w:sz w:val="24"/>
          <w:szCs w:val="24"/>
          <w:lang w:eastAsia="ru-RU"/>
        </w:rPr>
        <w:t xml:space="preserve">Принят </w:t>
      </w:r>
    </w:p>
    <w:p w:rsidR="00BC1AC8" w:rsidRPr="00C03599" w:rsidRDefault="00BC1AC8" w:rsidP="00C03599">
      <w:pPr>
        <w:widowControl w:val="0"/>
        <w:autoSpaceDE w:val="0"/>
        <w:autoSpaceDN w:val="0"/>
        <w:adjustRightInd w:val="0"/>
        <w:spacing w:after="0" w:line="240" w:lineRule="auto"/>
        <w:ind w:left="5812"/>
        <w:rPr>
          <w:rFonts w:ascii="Times New Roman" w:hAnsi="Times New Roman"/>
          <w:sz w:val="24"/>
          <w:szCs w:val="24"/>
          <w:lang w:eastAsia="ru-RU"/>
        </w:rPr>
      </w:pPr>
      <w:r w:rsidRPr="00C03599">
        <w:rPr>
          <w:rFonts w:ascii="Times New Roman" w:hAnsi="Times New Roman"/>
          <w:sz w:val="24"/>
          <w:szCs w:val="24"/>
          <w:lang w:eastAsia="ru-RU"/>
        </w:rPr>
        <w:t>на общем собрании коллектива</w:t>
      </w:r>
    </w:p>
    <w:p w:rsidR="00BC1AC8" w:rsidRPr="00C03599" w:rsidRDefault="00BC1AC8" w:rsidP="00C03599">
      <w:pPr>
        <w:widowControl w:val="0"/>
        <w:autoSpaceDE w:val="0"/>
        <w:autoSpaceDN w:val="0"/>
        <w:adjustRightInd w:val="0"/>
        <w:spacing w:after="0" w:line="240" w:lineRule="auto"/>
        <w:ind w:left="5812"/>
        <w:rPr>
          <w:rFonts w:ascii="Times New Roman" w:hAnsi="Times New Roman"/>
          <w:sz w:val="24"/>
          <w:szCs w:val="24"/>
          <w:lang w:eastAsia="ru-RU"/>
        </w:rPr>
      </w:pPr>
      <w:r w:rsidRPr="00C03599">
        <w:rPr>
          <w:rFonts w:ascii="Times New Roman" w:hAnsi="Times New Roman"/>
          <w:sz w:val="24"/>
          <w:szCs w:val="24"/>
          <w:lang w:eastAsia="ru-RU"/>
        </w:rPr>
        <w:t>Протокол</w:t>
      </w:r>
      <w:r>
        <w:rPr>
          <w:rFonts w:ascii="Times New Roman" w:hAnsi="Times New Roman"/>
          <w:sz w:val="24"/>
          <w:szCs w:val="24"/>
          <w:lang w:eastAsia="ru-RU"/>
        </w:rPr>
        <w:t xml:space="preserve"> </w:t>
      </w:r>
      <w:r w:rsidRPr="00A848EE">
        <w:rPr>
          <w:rFonts w:ascii="Times New Roman" w:hAnsi="Times New Roman"/>
          <w:color w:val="000000"/>
          <w:sz w:val="24"/>
          <w:szCs w:val="24"/>
          <w:lang w:eastAsia="ru-RU"/>
        </w:rPr>
        <w:t xml:space="preserve">№ </w:t>
      </w:r>
      <w:r w:rsidR="009423CA">
        <w:rPr>
          <w:rFonts w:ascii="Times New Roman" w:hAnsi="Times New Roman"/>
          <w:color w:val="000000"/>
          <w:sz w:val="24"/>
          <w:szCs w:val="24"/>
          <w:lang w:eastAsia="ru-RU"/>
        </w:rPr>
        <w:t>5</w:t>
      </w:r>
    </w:p>
    <w:p w:rsidR="00BC1AC8" w:rsidRPr="00A848EE" w:rsidRDefault="00BC1AC8" w:rsidP="006605D1">
      <w:pPr>
        <w:widowControl w:val="0"/>
        <w:autoSpaceDE w:val="0"/>
        <w:autoSpaceDN w:val="0"/>
        <w:adjustRightInd w:val="0"/>
        <w:spacing w:after="0" w:line="240" w:lineRule="auto"/>
        <w:ind w:left="5109" w:firstLine="703"/>
        <w:rPr>
          <w:rFonts w:ascii="Times New Roman" w:hAnsi="Times New Roman"/>
          <w:color w:val="000000"/>
          <w:sz w:val="24"/>
          <w:szCs w:val="24"/>
          <w:lang w:eastAsia="ru-RU"/>
        </w:rPr>
      </w:pPr>
      <w:r w:rsidRPr="00A848EE">
        <w:rPr>
          <w:rFonts w:ascii="Times New Roman" w:hAnsi="Times New Roman"/>
          <w:color w:val="000000"/>
          <w:sz w:val="24"/>
          <w:szCs w:val="24"/>
          <w:lang w:eastAsia="ru-RU"/>
        </w:rPr>
        <w:t xml:space="preserve">от </w:t>
      </w:r>
      <w:r w:rsidR="009423CA">
        <w:rPr>
          <w:rFonts w:ascii="Times New Roman" w:hAnsi="Times New Roman"/>
          <w:color w:val="000000"/>
          <w:sz w:val="24"/>
          <w:szCs w:val="24"/>
          <w:lang w:eastAsia="ru-RU"/>
        </w:rPr>
        <w:t>20.01.</w:t>
      </w:r>
      <w:r>
        <w:rPr>
          <w:rFonts w:ascii="Times New Roman" w:hAnsi="Times New Roman"/>
          <w:color w:val="000000"/>
          <w:sz w:val="24"/>
          <w:szCs w:val="24"/>
          <w:lang w:eastAsia="ru-RU"/>
        </w:rPr>
        <w:t xml:space="preserve"> 20</w:t>
      </w:r>
      <w:r w:rsidR="009E126A">
        <w:rPr>
          <w:rFonts w:ascii="Times New Roman" w:hAnsi="Times New Roman"/>
          <w:color w:val="000000"/>
          <w:sz w:val="24"/>
          <w:szCs w:val="24"/>
          <w:lang w:eastAsia="ru-RU"/>
        </w:rPr>
        <w:t>22</w:t>
      </w:r>
      <w:r>
        <w:rPr>
          <w:rFonts w:ascii="Times New Roman" w:hAnsi="Times New Roman"/>
          <w:color w:val="000000"/>
          <w:sz w:val="24"/>
          <w:szCs w:val="24"/>
          <w:lang w:eastAsia="ru-RU"/>
        </w:rPr>
        <w:t xml:space="preserve"> г</w:t>
      </w:r>
      <w:r w:rsidRPr="00A848EE">
        <w:rPr>
          <w:rFonts w:ascii="Times New Roman" w:hAnsi="Times New Roman"/>
          <w:color w:val="000000"/>
          <w:sz w:val="24"/>
          <w:szCs w:val="24"/>
          <w:lang w:eastAsia="ru-RU"/>
        </w:rPr>
        <w:t xml:space="preserve"> </w:t>
      </w:r>
    </w:p>
    <w:p w:rsidR="00BC1AC8" w:rsidRPr="00501CF0" w:rsidRDefault="00BC1AC8"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BC1AC8" w:rsidRPr="00A848EE" w:rsidRDefault="00BC1AC8" w:rsidP="00C01C07">
      <w:pPr>
        <w:widowControl w:val="0"/>
        <w:autoSpaceDE w:val="0"/>
        <w:autoSpaceDN w:val="0"/>
        <w:adjustRightInd w:val="0"/>
        <w:spacing w:after="0" w:line="240" w:lineRule="auto"/>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rPr>
          <w:rFonts w:ascii="Times New Roman" w:hAnsi="Times New Roman"/>
          <w:sz w:val="20"/>
          <w:szCs w:val="20"/>
          <w:lang w:eastAsia="ru-RU"/>
        </w:rPr>
      </w:pPr>
    </w:p>
    <w:p w:rsidR="00BC1AC8" w:rsidRPr="00A848EE" w:rsidRDefault="00BC1AC8" w:rsidP="00A848EE">
      <w:pPr>
        <w:widowControl w:val="0"/>
        <w:autoSpaceDE w:val="0"/>
        <w:autoSpaceDN w:val="0"/>
        <w:adjustRightInd w:val="0"/>
        <w:spacing w:after="0" w:line="240" w:lineRule="auto"/>
        <w:rPr>
          <w:rFonts w:ascii="Times New Roman" w:hAnsi="Times New Roman"/>
          <w:sz w:val="20"/>
          <w:szCs w:val="20"/>
          <w:lang w:eastAsia="ru-RU"/>
        </w:rPr>
      </w:pPr>
    </w:p>
    <w:p w:rsidR="00BC1AC8" w:rsidRDefault="00BC1AC8" w:rsidP="009E126A">
      <w:pPr>
        <w:widowControl w:val="0"/>
        <w:tabs>
          <w:tab w:val="left" w:pos="2175"/>
        </w:tabs>
        <w:autoSpaceDE w:val="0"/>
        <w:autoSpaceDN w:val="0"/>
        <w:adjustRightInd w:val="0"/>
        <w:spacing w:after="0" w:line="240" w:lineRule="auto"/>
        <w:rPr>
          <w:rFonts w:ascii="Times New Roman" w:hAnsi="Times New Roman"/>
          <w:sz w:val="24"/>
          <w:szCs w:val="24"/>
          <w:lang w:eastAsia="ru-RU"/>
        </w:rPr>
      </w:pPr>
    </w:p>
    <w:p w:rsidR="00BC1AC8" w:rsidRDefault="00BC1AC8" w:rsidP="00A848EE">
      <w:pPr>
        <w:widowControl w:val="0"/>
        <w:autoSpaceDE w:val="0"/>
        <w:autoSpaceDN w:val="0"/>
        <w:adjustRightInd w:val="0"/>
        <w:spacing w:after="0" w:line="240" w:lineRule="auto"/>
        <w:ind w:left="709"/>
        <w:jc w:val="center"/>
        <w:rPr>
          <w:rFonts w:ascii="Times New Roman" w:hAnsi="Times New Roman"/>
          <w:sz w:val="24"/>
          <w:szCs w:val="24"/>
          <w:lang w:eastAsia="ru-RU"/>
        </w:rPr>
      </w:pPr>
    </w:p>
    <w:p w:rsidR="00403809" w:rsidRDefault="00403809" w:rsidP="00A848EE">
      <w:pPr>
        <w:widowControl w:val="0"/>
        <w:autoSpaceDE w:val="0"/>
        <w:autoSpaceDN w:val="0"/>
        <w:adjustRightInd w:val="0"/>
        <w:spacing w:after="0" w:line="240" w:lineRule="auto"/>
        <w:ind w:left="709"/>
        <w:jc w:val="center"/>
        <w:rPr>
          <w:rFonts w:ascii="Times New Roman" w:hAnsi="Times New Roman"/>
          <w:sz w:val="24"/>
          <w:szCs w:val="24"/>
          <w:lang w:eastAsia="ru-RU"/>
        </w:rPr>
      </w:pPr>
    </w:p>
    <w:p w:rsidR="00403809" w:rsidRDefault="00403809" w:rsidP="00A848EE">
      <w:pPr>
        <w:widowControl w:val="0"/>
        <w:autoSpaceDE w:val="0"/>
        <w:autoSpaceDN w:val="0"/>
        <w:adjustRightInd w:val="0"/>
        <w:spacing w:after="0" w:line="240" w:lineRule="auto"/>
        <w:ind w:left="709"/>
        <w:jc w:val="center"/>
        <w:rPr>
          <w:rFonts w:ascii="Times New Roman" w:hAnsi="Times New Roman"/>
          <w:sz w:val="24"/>
          <w:szCs w:val="24"/>
          <w:lang w:eastAsia="ru-RU"/>
        </w:rPr>
      </w:pPr>
    </w:p>
    <w:p w:rsidR="00403809" w:rsidRDefault="00403809" w:rsidP="00A848EE">
      <w:pPr>
        <w:widowControl w:val="0"/>
        <w:autoSpaceDE w:val="0"/>
        <w:autoSpaceDN w:val="0"/>
        <w:adjustRightInd w:val="0"/>
        <w:spacing w:after="0" w:line="240" w:lineRule="auto"/>
        <w:ind w:left="709"/>
        <w:jc w:val="center"/>
        <w:rPr>
          <w:rFonts w:ascii="Times New Roman" w:hAnsi="Times New Roman"/>
          <w:sz w:val="24"/>
          <w:szCs w:val="24"/>
          <w:lang w:eastAsia="ru-RU"/>
        </w:rPr>
      </w:pPr>
    </w:p>
    <w:p w:rsidR="00403809" w:rsidRDefault="00403809" w:rsidP="00A848EE">
      <w:pPr>
        <w:widowControl w:val="0"/>
        <w:autoSpaceDE w:val="0"/>
        <w:autoSpaceDN w:val="0"/>
        <w:adjustRightInd w:val="0"/>
        <w:spacing w:after="0" w:line="240" w:lineRule="auto"/>
        <w:ind w:left="709"/>
        <w:jc w:val="center"/>
        <w:rPr>
          <w:rFonts w:ascii="Times New Roman" w:hAnsi="Times New Roman"/>
          <w:sz w:val="24"/>
          <w:szCs w:val="24"/>
          <w:lang w:eastAsia="ru-RU"/>
        </w:rPr>
      </w:pPr>
    </w:p>
    <w:p w:rsidR="00403809" w:rsidRDefault="00403809" w:rsidP="00A848EE">
      <w:pPr>
        <w:widowControl w:val="0"/>
        <w:autoSpaceDE w:val="0"/>
        <w:autoSpaceDN w:val="0"/>
        <w:adjustRightInd w:val="0"/>
        <w:spacing w:after="0" w:line="240" w:lineRule="auto"/>
        <w:ind w:left="709"/>
        <w:jc w:val="center"/>
        <w:rPr>
          <w:rFonts w:ascii="Times New Roman" w:hAnsi="Times New Roman"/>
          <w:sz w:val="24"/>
          <w:szCs w:val="24"/>
          <w:lang w:eastAsia="ru-RU"/>
        </w:rPr>
      </w:pPr>
    </w:p>
    <w:p w:rsidR="00BC1AC8" w:rsidRDefault="00BC1AC8" w:rsidP="00A848EE">
      <w:pPr>
        <w:widowControl w:val="0"/>
        <w:autoSpaceDE w:val="0"/>
        <w:autoSpaceDN w:val="0"/>
        <w:adjustRightInd w:val="0"/>
        <w:spacing w:after="0" w:line="240" w:lineRule="auto"/>
        <w:ind w:left="709"/>
        <w:jc w:val="center"/>
        <w:rPr>
          <w:rFonts w:ascii="Times New Roman" w:hAnsi="Times New Roman"/>
          <w:sz w:val="24"/>
          <w:szCs w:val="24"/>
          <w:lang w:eastAsia="ru-RU"/>
        </w:rPr>
      </w:pPr>
    </w:p>
    <w:p w:rsidR="00BC1AC8" w:rsidRPr="00501CF0" w:rsidRDefault="00BC1AC8" w:rsidP="006605D1">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с. Красногорское, </w:t>
      </w:r>
      <w:r w:rsidR="00E307A9">
        <w:rPr>
          <w:rFonts w:ascii="Times New Roman" w:hAnsi="Times New Roman"/>
          <w:sz w:val="24"/>
          <w:szCs w:val="24"/>
          <w:lang w:eastAsia="ru-RU"/>
        </w:rPr>
        <w:t>20</w:t>
      </w:r>
      <w:r w:rsidR="009E126A">
        <w:rPr>
          <w:rFonts w:ascii="Times New Roman" w:hAnsi="Times New Roman"/>
          <w:sz w:val="24"/>
          <w:szCs w:val="24"/>
          <w:lang w:eastAsia="ru-RU"/>
        </w:rPr>
        <w:t>22</w:t>
      </w:r>
      <w:r w:rsidRPr="00501CF0">
        <w:rPr>
          <w:rFonts w:ascii="Times New Roman" w:hAnsi="Times New Roman"/>
          <w:sz w:val="24"/>
          <w:szCs w:val="24"/>
          <w:lang w:eastAsia="ru-RU"/>
        </w:rPr>
        <w:t xml:space="preserve"> г</w:t>
      </w:r>
    </w:p>
    <w:p w:rsidR="007B37BE" w:rsidRPr="00A848EE" w:rsidRDefault="00BC1AC8" w:rsidP="007B37BE">
      <w:pPr>
        <w:widowControl w:val="0"/>
        <w:autoSpaceDE w:val="0"/>
        <w:autoSpaceDN w:val="0"/>
        <w:adjustRightInd w:val="0"/>
        <w:spacing w:after="0" w:line="240" w:lineRule="auto"/>
        <w:jc w:val="center"/>
        <w:rPr>
          <w:rFonts w:ascii="Times New Roman" w:hAnsi="Times New Roman"/>
          <w:b/>
          <w:sz w:val="24"/>
          <w:szCs w:val="24"/>
          <w:lang w:eastAsia="ru-RU"/>
        </w:rPr>
      </w:pPr>
      <w:r w:rsidRPr="00A848EE">
        <w:rPr>
          <w:rFonts w:ascii="Times New Roman" w:hAnsi="Times New Roman"/>
          <w:sz w:val="20"/>
          <w:szCs w:val="20"/>
          <w:lang w:eastAsia="ru-RU"/>
        </w:rPr>
        <w:br w:type="page"/>
      </w:r>
      <w:r w:rsidR="007B37BE" w:rsidRPr="00A848EE">
        <w:rPr>
          <w:rFonts w:ascii="Times New Roman" w:hAnsi="Times New Roman"/>
          <w:b/>
          <w:sz w:val="20"/>
          <w:szCs w:val="20"/>
          <w:lang w:eastAsia="ru-RU"/>
        </w:rPr>
        <w:lastRenderedPageBreak/>
        <w:t>1</w:t>
      </w:r>
      <w:r w:rsidR="007B37BE" w:rsidRPr="00C01C07">
        <w:rPr>
          <w:rFonts w:ascii="Times New Roman" w:hAnsi="Times New Roman"/>
          <w:b/>
          <w:sz w:val="24"/>
          <w:szCs w:val="24"/>
          <w:lang w:eastAsia="ru-RU"/>
        </w:rPr>
        <w:t xml:space="preserve">. Общие положения </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p>
    <w:p w:rsidR="007B37BE" w:rsidRPr="00E34FE6" w:rsidRDefault="007B37BE" w:rsidP="007B37BE">
      <w:pPr>
        <w:pStyle w:val="Default"/>
        <w:jc w:val="both"/>
      </w:pPr>
      <w:r w:rsidRPr="00C5713D">
        <w:t>1.1.</w:t>
      </w:r>
      <w:r w:rsidRPr="006F49BF">
        <w:t xml:space="preserve"> Муниципальное бюджетное дошкольное образовательное учреждение </w:t>
      </w:r>
      <w:r>
        <w:t>«</w:t>
      </w:r>
      <w:r w:rsidRPr="006F49BF">
        <w:t>Красногорский детский сад № 3</w:t>
      </w:r>
      <w:r>
        <w:t>»</w:t>
      </w:r>
      <w:r w:rsidRPr="006F49BF">
        <w:t xml:space="preserve"> </w:t>
      </w:r>
      <w:r w:rsidRPr="00E805F9">
        <w:t xml:space="preserve">(далее - Учреждение) является образовательной организацией, </w:t>
      </w:r>
      <w:r>
        <w:rPr>
          <w:sz w:val="23"/>
          <w:szCs w:val="23"/>
        </w:rPr>
        <w:t xml:space="preserve">реализующей образовательные программы дошкольного образования. </w:t>
      </w:r>
    </w:p>
    <w:p w:rsidR="007B37BE" w:rsidRDefault="007B37BE" w:rsidP="007B37BE">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D738EE">
        <w:rPr>
          <w:rFonts w:ascii="Times New Roman" w:hAnsi="Times New Roman"/>
          <w:sz w:val="24"/>
          <w:szCs w:val="24"/>
        </w:rPr>
        <w:t>1.2. Учреждение является правопреемником прав и обязанностей Муниципального бюджетного дошкольного образовательного учреждения</w:t>
      </w:r>
      <w:r w:rsidR="008211EA">
        <w:rPr>
          <w:rFonts w:ascii="Times New Roman" w:hAnsi="Times New Roman"/>
          <w:sz w:val="24"/>
          <w:szCs w:val="24"/>
        </w:rPr>
        <w:t xml:space="preserve"> Красногорского детского сада №</w:t>
      </w:r>
      <w:r w:rsidRPr="00D738EE">
        <w:rPr>
          <w:rFonts w:ascii="Times New Roman" w:hAnsi="Times New Roman"/>
          <w:sz w:val="24"/>
          <w:szCs w:val="24"/>
        </w:rPr>
        <w:t>3, Муниципального дошкольного образовательного учреждения Красногорского детского сада № 3, Красногорского дошкольного образовательного учреждения № 3, Дошкольного образовательного учреждения Красногорского детского сада № 3, Красногорского ясли-сада № 3, Красногорского детского комбината № 3.</w:t>
      </w:r>
    </w:p>
    <w:p w:rsidR="009E126A" w:rsidRPr="009E126A" w:rsidRDefault="007B37BE" w:rsidP="009E126A">
      <w:pPr>
        <w:widowControl w:val="0"/>
        <w:autoSpaceDE w:val="0"/>
        <w:autoSpaceDN w:val="0"/>
        <w:adjustRightInd w:val="0"/>
        <w:spacing w:after="0" w:line="240" w:lineRule="auto"/>
        <w:jc w:val="both"/>
        <w:rPr>
          <w:rFonts w:ascii="Times New Roman" w:hAnsi="Times New Roman"/>
          <w:color w:val="000000"/>
          <w:sz w:val="24"/>
          <w:szCs w:val="24"/>
        </w:rPr>
      </w:pPr>
      <w:r w:rsidRPr="00C5713D">
        <w:rPr>
          <w:rFonts w:ascii="Times New Roman" w:hAnsi="Times New Roman"/>
          <w:color w:val="000000"/>
          <w:sz w:val="24"/>
          <w:szCs w:val="24"/>
          <w:lang w:eastAsia="ru-RU"/>
        </w:rPr>
        <w:t>1.3.</w:t>
      </w:r>
      <w:r w:rsidRPr="00A848EE">
        <w:rPr>
          <w:rFonts w:ascii="Times New Roman" w:hAnsi="Times New Roman"/>
          <w:sz w:val="24"/>
          <w:szCs w:val="24"/>
          <w:lang w:eastAsia="ru-RU"/>
        </w:rPr>
        <w:t xml:space="preserve"> </w:t>
      </w:r>
      <w:r w:rsidR="009E126A" w:rsidRPr="009E126A">
        <w:rPr>
          <w:rFonts w:ascii="Times New Roman" w:hAnsi="Times New Roman"/>
          <w:color w:val="000000"/>
          <w:sz w:val="24"/>
          <w:szCs w:val="24"/>
        </w:rPr>
        <w:t>Учредителем и собственником имущества Учреждения является муниципальное образование «Муниципальный округ Красногорский район Удмуртской Республики» в лице Администрации муниципального образования «Муниципальный округ Красногорский район Удмуртской Республики» (далее – Учредитель).</w:t>
      </w:r>
    </w:p>
    <w:p w:rsidR="009E126A" w:rsidRPr="009E126A" w:rsidRDefault="009E126A" w:rsidP="009E126A">
      <w:pPr>
        <w:widowControl w:val="0"/>
        <w:autoSpaceDE w:val="0"/>
        <w:autoSpaceDN w:val="0"/>
        <w:adjustRightInd w:val="0"/>
        <w:spacing w:after="0" w:line="240" w:lineRule="auto"/>
        <w:jc w:val="both"/>
        <w:rPr>
          <w:rFonts w:ascii="Times New Roman" w:hAnsi="Times New Roman"/>
          <w:sz w:val="24"/>
          <w:szCs w:val="24"/>
        </w:rPr>
      </w:pPr>
      <w:r w:rsidRPr="009E126A">
        <w:rPr>
          <w:rFonts w:ascii="Times New Roman" w:hAnsi="Times New Roman"/>
          <w:color w:val="000000"/>
          <w:sz w:val="24"/>
          <w:szCs w:val="24"/>
        </w:rPr>
        <w:t>Функции и полномочия Учредителя в отношении Учреждения осуществляются в порядке, установленном действующим законодательством и муниципальными правовыми актами, органом Администрации муниципального образования «Муниципальный округ Красногорский район Удмуртской Республики» - Отделом образования Администрации муниципального образования «Муниципальный округ Красногорский район Удмуртской Республики», наделенным функциями и полномочиями Учредителя Учреждения на основании решения Администрации муниципального образования «Муниципальный округ Красногорский район Удмуртской Республики»</w:t>
      </w:r>
      <w:r>
        <w:rPr>
          <w:rFonts w:ascii="Times New Roman" w:hAnsi="Times New Roman"/>
          <w:color w:val="000000"/>
          <w:sz w:val="24"/>
          <w:szCs w:val="24"/>
        </w:rPr>
        <w:t>.</w:t>
      </w:r>
      <w:r w:rsidRPr="009E126A">
        <w:rPr>
          <w:rFonts w:ascii="Times New Roman" w:hAnsi="Times New Roman"/>
          <w:sz w:val="24"/>
          <w:szCs w:val="24"/>
        </w:rPr>
        <w:t xml:space="preserve"> </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C5713D">
        <w:rPr>
          <w:rFonts w:ascii="Times New Roman" w:hAnsi="Times New Roman"/>
          <w:sz w:val="24"/>
          <w:szCs w:val="24"/>
          <w:lang w:eastAsia="ru-RU"/>
        </w:rPr>
        <w:t>1.4.</w:t>
      </w:r>
      <w:r w:rsidRPr="00A848EE">
        <w:rPr>
          <w:rFonts w:ascii="Times New Roman" w:hAnsi="Times New Roman"/>
          <w:sz w:val="24"/>
          <w:szCs w:val="24"/>
          <w:lang w:eastAsia="ru-RU"/>
        </w:rPr>
        <w:t xml:space="preserve"> </w:t>
      </w:r>
      <w:r w:rsidRPr="007F1373">
        <w:rPr>
          <w:rFonts w:ascii="Times New Roman" w:hAnsi="Times New Roman"/>
          <w:sz w:val="24"/>
          <w:szCs w:val="24"/>
          <w:u w:val="single"/>
          <w:lang w:eastAsia="ru-RU"/>
        </w:rPr>
        <w:t>Полное наименование Учреждения</w:t>
      </w:r>
      <w:r w:rsidRPr="00A848EE">
        <w:rPr>
          <w:rFonts w:ascii="Times New Roman" w:hAnsi="Times New Roman"/>
          <w:sz w:val="24"/>
          <w:szCs w:val="24"/>
          <w:lang w:eastAsia="ru-RU"/>
        </w:rPr>
        <w:t xml:space="preserve">: Муниципальное </w:t>
      </w:r>
      <w:r>
        <w:rPr>
          <w:rFonts w:ascii="Times New Roman" w:hAnsi="Times New Roman"/>
          <w:sz w:val="24"/>
          <w:szCs w:val="24"/>
          <w:lang w:eastAsia="ru-RU"/>
        </w:rPr>
        <w:t>бюджетное дошкольное образовательное учреждение «Красногорский детский сад № 3».</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7F1373">
        <w:rPr>
          <w:rFonts w:ascii="Times New Roman" w:hAnsi="Times New Roman"/>
          <w:sz w:val="24"/>
          <w:szCs w:val="24"/>
          <w:u w:val="single"/>
          <w:lang w:eastAsia="ru-RU"/>
        </w:rPr>
        <w:t>Официальное сокращенное наименование:</w:t>
      </w:r>
      <w:r>
        <w:rPr>
          <w:rFonts w:ascii="Times New Roman" w:hAnsi="Times New Roman"/>
          <w:sz w:val="24"/>
          <w:szCs w:val="24"/>
          <w:lang w:eastAsia="ru-RU"/>
        </w:rPr>
        <w:t xml:space="preserve"> МБДОУ «Красногорский детский сад № 3»</w:t>
      </w:r>
      <w:r w:rsidRPr="00A848EE">
        <w:rPr>
          <w:rFonts w:ascii="Times New Roman" w:hAnsi="Times New Roman"/>
          <w:sz w:val="24"/>
          <w:szCs w:val="24"/>
          <w:lang w:eastAsia="ru-RU"/>
        </w:rPr>
        <w:t>.</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r w:rsidRPr="00A848EE">
        <w:rPr>
          <w:rFonts w:ascii="Times New Roman" w:hAnsi="Times New Roman"/>
          <w:sz w:val="24"/>
          <w:szCs w:val="24"/>
          <w:lang w:eastAsia="ru-RU"/>
        </w:rPr>
        <w:t>. Юридический адрес: 4276</w:t>
      </w:r>
      <w:r>
        <w:rPr>
          <w:rFonts w:ascii="Times New Roman" w:hAnsi="Times New Roman"/>
          <w:sz w:val="24"/>
          <w:szCs w:val="24"/>
          <w:lang w:eastAsia="ru-RU"/>
        </w:rPr>
        <w:t>50</w:t>
      </w:r>
      <w:r w:rsidRPr="00A848EE">
        <w:rPr>
          <w:rFonts w:ascii="Times New Roman" w:hAnsi="Times New Roman"/>
          <w:sz w:val="24"/>
          <w:szCs w:val="24"/>
          <w:lang w:eastAsia="ru-RU"/>
        </w:rPr>
        <w:t xml:space="preserve">, Удмуртская Республика, Красногорский район, с. </w:t>
      </w:r>
      <w:r>
        <w:rPr>
          <w:rFonts w:ascii="Times New Roman" w:hAnsi="Times New Roman"/>
          <w:sz w:val="24"/>
          <w:szCs w:val="24"/>
          <w:lang w:eastAsia="ru-RU"/>
        </w:rPr>
        <w:t>Красногорское, ул. Первомайская, д. 4</w:t>
      </w:r>
      <w:r w:rsidRPr="00A848EE">
        <w:rPr>
          <w:rFonts w:ascii="Times New Roman" w:hAnsi="Times New Roman"/>
          <w:sz w:val="24"/>
          <w:szCs w:val="24"/>
          <w:lang w:eastAsia="ru-RU"/>
        </w:rPr>
        <w:t>.</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1.6</w:t>
      </w:r>
      <w:r w:rsidRPr="00A848EE">
        <w:rPr>
          <w:rFonts w:ascii="Times New Roman" w:hAnsi="Times New Roman"/>
          <w:sz w:val="24"/>
          <w:szCs w:val="24"/>
          <w:lang w:eastAsia="ru-RU"/>
        </w:rPr>
        <w:t>. Фактический адрес: 4276</w:t>
      </w:r>
      <w:r>
        <w:rPr>
          <w:rFonts w:ascii="Times New Roman" w:hAnsi="Times New Roman"/>
          <w:sz w:val="24"/>
          <w:szCs w:val="24"/>
          <w:lang w:eastAsia="ru-RU"/>
        </w:rPr>
        <w:t>50</w:t>
      </w:r>
      <w:r w:rsidRPr="00A848EE">
        <w:rPr>
          <w:rFonts w:ascii="Times New Roman" w:hAnsi="Times New Roman"/>
          <w:sz w:val="24"/>
          <w:szCs w:val="24"/>
          <w:lang w:eastAsia="ru-RU"/>
        </w:rPr>
        <w:t xml:space="preserve">, Удмуртская Республика, Красногорский район, с. </w:t>
      </w:r>
      <w:r>
        <w:rPr>
          <w:rFonts w:ascii="Times New Roman" w:hAnsi="Times New Roman"/>
          <w:sz w:val="24"/>
          <w:szCs w:val="24"/>
          <w:lang w:eastAsia="ru-RU"/>
        </w:rPr>
        <w:t>Красногорское, ул. Первомайская, д. 4</w:t>
      </w:r>
      <w:r w:rsidRPr="00A848EE">
        <w:rPr>
          <w:rFonts w:ascii="Times New Roman" w:hAnsi="Times New Roman"/>
          <w:sz w:val="24"/>
          <w:szCs w:val="24"/>
          <w:lang w:eastAsia="ru-RU"/>
        </w:rPr>
        <w:t>.</w:t>
      </w:r>
    </w:p>
    <w:p w:rsidR="009E126A" w:rsidRPr="00A848EE" w:rsidRDefault="009E126A" w:rsidP="009E126A">
      <w:pPr>
        <w:spacing w:after="0" w:line="240" w:lineRule="auto"/>
        <w:jc w:val="both"/>
        <w:rPr>
          <w:rFonts w:ascii="Times New Roman" w:hAnsi="Times New Roman"/>
          <w:sz w:val="24"/>
          <w:szCs w:val="24"/>
        </w:rPr>
      </w:pPr>
      <w:r w:rsidRPr="009E126A">
        <w:rPr>
          <w:rFonts w:ascii="Times New Roman" w:hAnsi="Times New Roman"/>
          <w:sz w:val="24"/>
          <w:szCs w:val="24"/>
        </w:rPr>
        <w:t>1.6.1. Учреждение осуществляет образовательную деятельность по адресу: 427650, Удмуртская Республика, Красногорский район, с. Красногорское, ул. Первомайская, д. 4.</w:t>
      </w:r>
    </w:p>
    <w:p w:rsidR="007B37BE" w:rsidRDefault="007B37BE" w:rsidP="007B37BE">
      <w:pPr>
        <w:pStyle w:val="HTML"/>
        <w:jc w:val="both"/>
        <w:rPr>
          <w:rFonts w:ascii="Times New Roman" w:hAnsi="Times New Roman"/>
          <w:sz w:val="24"/>
          <w:szCs w:val="24"/>
        </w:rPr>
      </w:pPr>
      <w:r w:rsidRPr="00C5713D">
        <w:rPr>
          <w:rFonts w:ascii="Times New Roman" w:hAnsi="Times New Roman"/>
          <w:sz w:val="24"/>
          <w:szCs w:val="24"/>
        </w:rPr>
        <w:t>1.7.</w:t>
      </w:r>
      <w:r w:rsidRPr="00A848EE">
        <w:rPr>
          <w:rFonts w:ascii="Times New Roman" w:hAnsi="Times New Roman"/>
          <w:sz w:val="24"/>
          <w:szCs w:val="24"/>
        </w:rPr>
        <w:t xml:space="preserve"> Учреждение является некоммерческой организацией</w:t>
      </w:r>
      <w:r>
        <w:rPr>
          <w:rFonts w:ascii="Times New Roman" w:hAnsi="Times New Roman"/>
          <w:sz w:val="24"/>
          <w:szCs w:val="24"/>
        </w:rPr>
        <w:t xml:space="preserve"> и не имеет извлечение прибыли в качестве основной цели своей деятельности. </w:t>
      </w:r>
    </w:p>
    <w:p w:rsidR="007B37BE" w:rsidRDefault="007B37BE" w:rsidP="007B37BE">
      <w:pPr>
        <w:pStyle w:val="HTML"/>
        <w:jc w:val="both"/>
        <w:rPr>
          <w:rFonts w:ascii="Times New Roman" w:hAnsi="Times New Roman"/>
          <w:sz w:val="24"/>
          <w:szCs w:val="24"/>
        </w:rPr>
      </w:pPr>
      <w:r>
        <w:rPr>
          <w:rFonts w:ascii="Times New Roman" w:hAnsi="Times New Roman"/>
          <w:sz w:val="24"/>
          <w:szCs w:val="24"/>
        </w:rPr>
        <w:t>О</w:t>
      </w:r>
      <w:r w:rsidRPr="00A848EE">
        <w:rPr>
          <w:rFonts w:ascii="Times New Roman" w:hAnsi="Times New Roman"/>
          <w:sz w:val="24"/>
          <w:szCs w:val="24"/>
        </w:rPr>
        <w:t>рга</w:t>
      </w:r>
      <w:r>
        <w:rPr>
          <w:rFonts w:ascii="Times New Roman" w:hAnsi="Times New Roman"/>
          <w:sz w:val="24"/>
          <w:szCs w:val="24"/>
        </w:rPr>
        <w:t xml:space="preserve">низационно-правовая форма – муниципальное учреждение, </w:t>
      </w:r>
    </w:p>
    <w:p w:rsidR="008A7009" w:rsidRDefault="008A7009" w:rsidP="008A7009">
      <w:pPr>
        <w:pStyle w:val="HTML"/>
        <w:jc w:val="both"/>
        <w:rPr>
          <w:rFonts w:ascii="Times New Roman" w:hAnsi="Times New Roman"/>
          <w:sz w:val="24"/>
          <w:szCs w:val="24"/>
        </w:rPr>
      </w:pPr>
      <w:r>
        <w:rPr>
          <w:rFonts w:ascii="Times New Roman" w:hAnsi="Times New Roman"/>
          <w:sz w:val="24"/>
          <w:szCs w:val="24"/>
        </w:rPr>
        <w:t>Тип Учреждения – бюджетное Учреждение,</w:t>
      </w:r>
    </w:p>
    <w:p w:rsidR="007B37BE" w:rsidRDefault="008A7009" w:rsidP="008A7009">
      <w:pPr>
        <w:pStyle w:val="HTML"/>
        <w:jc w:val="both"/>
        <w:rPr>
          <w:rFonts w:ascii="Times New Roman" w:hAnsi="Times New Roman"/>
          <w:sz w:val="24"/>
        </w:rPr>
      </w:pPr>
      <w:r>
        <w:rPr>
          <w:rFonts w:ascii="Times New Roman" w:hAnsi="Times New Roman"/>
          <w:sz w:val="24"/>
          <w:szCs w:val="24"/>
        </w:rPr>
        <w:t>Тип образовательной организации – дошкольная образовательная организация</w:t>
      </w:r>
      <w:r w:rsidR="007B37BE" w:rsidRPr="00A848EE">
        <w:rPr>
          <w:rFonts w:ascii="Times New Roman" w:hAnsi="Times New Roman"/>
          <w:sz w:val="24"/>
        </w:rPr>
        <w:t xml:space="preserve"> </w:t>
      </w:r>
    </w:p>
    <w:p w:rsidR="007B37BE" w:rsidRPr="00993D04" w:rsidRDefault="007B37BE" w:rsidP="007B37BE">
      <w:pPr>
        <w:pStyle w:val="HTML"/>
        <w:jc w:val="both"/>
        <w:rPr>
          <w:rFonts w:ascii="Times New Roman" w:hAnsi="Times New Roman"/>
          <w:sz w:val="24"/>
          <w:szCs w:val="24"/>
        </w:rPr>
      </w:pPr>
      <w:r w:rsidRPr="00A848EE">
        <w:rPr>
          <w:rFonts w:ascii="Times New Roman" w:hAnsi="Times New Roman"/>
          <w:sz w:val="24"/>
        </w:rPr>
        <w:t xml:space="preserve">Порядок финансового обеспечения Учреждения </w:t>
      </w:r>
      <w:r w:rsidRPr="009061DA">
        <w:rPr>
          <w:rFonts w:ascii="Times New Roman" w:hAnsi="Times New Roman"/>
          <w:sz w:val="24"/>
          <w:szCs w:val="24"/>
        </w:rPr>
        <w:t>осуществляется в виде субсидий в соответствии с муниципальным заданием Учредителя и планом финансово-хозяйственной деятельности.</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C5713D">
        <w:rPr>
          <w:rFonts w:ascii="Times New Roman" w:hAnsi="Times New Roman"/>
          <w:sz w:val="24"/>
          <w:szCs w:val="24"/>
          <w:lang w:eastAsia="ru-RU"/>
        </w:rPr>
        <w:t>1.8.</w:t>
      </w:r>
      <w:r w:rsidRPr="00A848EE">
        <w:rPr>
          <w:rFonts w:ascii="Times New Roman" w:hAnsi="Times New Roman"/>
          <w:sz w:val="24"/>
          <w:szCs w:val="24"/>
          <w:lang w:eastAsia="ru-RU"/>
        </w:rPr>
        <w:t xml:space="preserve"> Учреждение филиалов и представительств не имеет. </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C5713D">
        <w:rPr>
          <w:rFonts w:ascii="Times New Roman" w:hAnsi="Times New Roman"/>
          <w:sz w:val="24"/>
          <w:szCs w:val="24"/>
          <w:lang w:eastAsia="ru-RU"/>
        </w:rPr>
        <w:t>1.9.</w:t>
      </w:r>
      <w:r w:rsidRPr="00A848EE">
        <w:rPr>
          <w:rFonts w:ascii="Times New Roman" w:hAnsi="Times New Roman"/>
          <w:sz w:val="24"/>
          <w:szCs w:val="24"/>
          <w:lang w:eastAsia="ru-RU"/>
        </w:rPr>
        <w:t xml:space="preserve"> Учреждение осуществляет свою деятельность в соответствии с Конвенцией ООН о правах ребенка,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w:t>
      </w:r>
      <w:r>
        <w:rPr>
          <w:rFonts w:ascii="Times New Roman" w:hAnsi="Times New Roman"/>
          <w:sz w:val="24"/>
          <w:szCs w:val="24"/>
          <w:lang w:eastAsia="ru-RU"/>
        </w:rPr>
        <w:t>, Федеральным законом от 24.07.1998 г. № 124-ФЗ «Об основных гарантиях прав ребенка в Российской Федерации»,</w:t>
      </w:r>
      <w:r w:rsidRPr="00A848EE">
        <w:rPr>
          <w:rFonts w:ascii="Times New Roman" w:hAnsi="Times New Roman"/>
          <w:sz w:val="24"/>
          <w:szCs w:val="24"/>
          <w:lang w:eastAsia="ru-RU"/>
        </w:rPr>
        <w:t xml:space="preserve"> и</w:t>
      </w:r>
      <w:r>
        <w:rPr>
          <w:rFonts w:ascii="Times New Roman" w:hAnsi="Times New Roman"/>
          <w:sz w:val="24"/>
          <w:szCs w:val="24"/>
          <w:lang w:eastAsia="ru-RU"/>
        </w:rPr>
        <w:t>ными</w:t>
      </w:r>
      <w:r w:rsidRPr="00A848EE">
        <w:rPr>
          <w:rFonts w:ascii="Times New Roman" w:hAnsi="Times New Roman"/>
          <w:sz w:val="24"/>
          <w:szCs w:val="24"/>
          <w:lang w:eastAsia="ru-RU"/>
        </w:rPr>
        <w:t xml:space="preserve"> федеральными законами и нормативными правовыми актами Российской Федерации, законами и иными правовыми актами Удмуртской Республики, нормативными актами органов местного самоуправления муниципального образования «</w:t>
      </w:r>
      <w:r w:rsidR="008A7009" w:rsidRPr="00A25B51">
        <w:rPr>
          <w:rFonts w:ascii="Times New Roman" w:hAnsi="Times New Roman"/>
          <w:color w:val="000000"/>
          <w:sz w:val="24"/>
          <w:szCs w:val="24"/>
        </w:rPr>
        <w:t>Муниципальный округ Красногорский район Удмуртской Республики</w:t>
      </w:r>
      <w:r w:rsidRPr="00A848EE">
        <w:rPr>
          <w:rFonts w:ascii="Times New Roman" w:hAnsi="Times New Roman"/>
          <w:sz w:val="24"/>
          <w:szCs w:val="24"/>
          <w:lang w:eastAsia="ru-RU"/>
        </w:rPr>
        <w:t>», а также настоящим Уставом и локальными правовыми актами Учреждения.</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C5713D">
        <w:rPr>
          <w:rFonts w:ascii="Times New Roman" w:hAnsi="Times New Roman"/>
          <w:sz w:val="24"/>
          <w:szCs w:val="24"/>
          <w:lang w:eastAsia="ru-RU"/>
        </w:rPr>
        <w:t>1.10.</w:t>
      </w:r>
      <w:r w:rsidRPr="00A848EE">
        <w:rPr>
          <w:rFonts w:ascii="Times New Roman" w:hAnsi="Times New Roman"/>
          <w:sz w:val="24"/>
          <w:szCs w:val="24"/>
          <w:lang w:eastAsia="ru-RU"/>
        </w:rPr>
        <w:t xml:space="preserve"> Учреждение является юридическим лицом, имеет самостоятельный баланс, обладает </w:t>
      </w:r>
      <w:r w:rsidRPr="00A848EE">
        <w:rPr>
          <w:rFonts w:ascii="Times New Roman" w:hAnsi="Times New Roman"/>
          <w:sz w:val="24"/>
          <w:szCs w:val="24"/>
          <w:lang w:eastAsia="ru-RU"/>
        </w:rPr>
        <w:lastRenderedPageBreak/>
        <w:t>на праве оперативного управления объектами права собственности, имеет печать установленного образца, штамп и бланки со своим наименованием.</w:t>
      </w:r>
      <w:r>
        <w:rPr>
          <w:rFonts w:ascii="Times New Roman" w:hAnsi="Times New Roman"/>
          <w:sz w:val="24"/>
          <w:szCs w:val="24"/>
          <w:lang w:eastAsia="ru-RU"/>
        </w:rPr>
        <w:t xml:space="preserve"> </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Учреждение приобретает право юридического лица с момента его государственной регистрации в порядке, установленном действующим законодательством Российской Федерации</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C5713D">
        <w:rPr>
          <w:rFonts w:ascii="Times New Roman" w:hAnsi="Times New Roman"/>
          <w:sz w:val="24"/>
          <w:szCs w:val="24"/>
          <w:lang w:eastAsia="ru-RU"/>
        </w:rPr>
        <w:t>1.11</w:t>
      </w:r>
      <w:r>
        <w:rPr>
          <w:rFonts w:ascii="Times New Roman" w:hAnsi="Times New Roman"/>
          <w:sz w:val="24"/>
          <w:szCs w:val="24"/>
          <w:lang w:eastAsia="ru-RU"/>
        </w:rPr>
        <w:t xml:space="preserve"> </w:t>
      </w:r>
      <w:r w:rsidRPr="00A848EE">
        <w:rPr>
          <w:rFonts w:ascii="Times New Roman" w:hAnsi="Times New Roman"/>
          <w:sz w:val="24"/>
          <w:szCs w:val="24"/>
          <w:lang w:eastAsia="ru-RU"/>
        </w:rPr>
        <w:t>Учреждение от своего имени</w:t>
      </w:r>
      <w:r>
        <w:rPr>
          <w:rFonts w:ascii="Times New Roman" w:hAnsi="Times New Roman"/>
          <w:sz w:val="24"/>
          <w:szCs w:val="24"/>
          <w:lang w:eastAsia="ru-RU"/>
        </w:rPr>
        <w:t xml:space="preserve"> вправе</w:t>
      </w:r>
      <w:r w:rsidRPr="00A848EE">
        <w:rPr>
          <w:rFonts w:ascii="Times New Roman" w:hAnsi="Times New Roman"/>
          <w:sz w:val="24"/>
          <w:szCs w:val="24"/>
          <w:lang w:eastAsia="ru-RU"/>
        </w:rPr>
        <w:t xml:space="preserve"> приобрет</w:t>
      </w:r>
      <w:r>
        <w:rPr>
          <w:rFonts w:ascii="Times New Roman" w:hAnsi="Times New Roman"/>
          <w:sz w:val="24"/>
          <w:szCs w:val="24"/>
          <w:lang w:eastAsia="ru-RU"/>
        </w:rPr>
        <w:t>ать</w:t>
      </w:r>
      <w:r w:rsidRPr="00A848EE">
        <w:rPr>
          <w:rFonts w:ascii="Times New Roman" w:hAnsi="Times New Roman"/>
          <w:sz w:val="24"/>
          <w:szCs w:val="24"/>
          <w:lang w:eastAsia="ru-RU"/>
        </w:rPr>
        <w:t xml:space="preserve"> и осуществлят</w:t>
      </w:r>
      <w:r>
        <w:rPr>
          <w:rFonts w:ascii="Times New Roman" w:hAnsi="Times New Roman"/>
          <w:sz w:val="24"/>
          <w:szCs w:val="24"/>
          <w:lang w:eastAsia="ru-RU"/>
        </w:rPr>
        <w:t>ь</w:t>
      </w:r>
      <w:r w:rsidRPr="00A848EE">
        <w:rPr>
          <w:rFonts w:ascii="Times New Roman" w:hAnsi="Times New Roman"/>
          <w:sz w:val="24"/>
          <w:szCs w:val="24"/>
          <w:lang w:eastAsia="ru-RU"/>
        </w:rPr>
        <w:t xml:space="preserve"> имущественн</w:t>
      </w:r>
      <w:r>
        <w:rPr>
          <w:rFonts w:ascii="Times New Roman" w:hAnsi="Times New Roman"/>
          <w:sz w:val="24"/>
          <w:szCs w:val="24"/>
          <w:lang w:eastAsia="ru-RU"/>
        </w:rPr>
        <w:t>ые и неимущественные права, нес</w:t>
      </w:r>
      <w:r w:rsidRPr="00A848EE">
        <w:rPr>
          <w:rFonts w:ascii="Times New Roman" w:hAnsi="Times New Roman"/>
          <w:sz w:val="24"/>
          <w:szCs w:val="24"/>
          <w:lang w:eastAsia="ru-RU"/>
        </w:rPr>
        <w:t>т</w:t>
      </w:r>
      <w:r>
        <w:rPr>
          <w:rFonts w:ascii="Times New Roman" w:hAnsi="Times New Roman"/>
          <w:sz w:val="24"/>
          <w:szCs w:val="24"/>
          <w:lang w:eastAsia="ru-RU"/>
        </w:rPr>
        <w:t>и</w:t>
      </w:r>
      <w:r w:rsidRPr="00A848EE">
        <w:rPr>
          <w:rFonts w:ascii="Times New Roman" w:hAnsi="Times New Roman"/>
          <w:sz w:val="24"/>
          <w:szCs w:val="24"/>
          <w:lang w:eastAsia="ru-RU"/>
        </w:rPr>
        <w:t xml:space="preserve"> обязанности, </w:t>
      </w:r>
      <w:r>
        <w:rPr>
          <w:rFonts w:ascii="Times New Roman" w:hAnsi="Times New Roman"/>
          <w:sz w:val="24"/>
          <w:szCs w:val="24"/>
          <w:lang w:eastAsia="ru-RU"/>
        </w:rPr>
        <w:t>бы</w:t>
      </w:r>
      <w:r w:rsidRPr="00A848EE">
        <w:rPr>
          <w:rFonts w:ascii="Times New Roman" w:hAnsi="Times New Roman"/>
          <w:sz w:val="24"/>
          <w:szCs w:val="24"/>
          <w:lang w:eastAsia="ru-RU"/>
        </w:rPr>
        <w:t>т</w:t>
      </w:r>
      <w:r>
        <w:rPr>
          <w:rFonts w:ascii="Times New Roman" w:hAnsi="Times New Roman"/>
          <w:sz w:val="24"/>
          <w:szCs w:val="24"/>
          <w:lang w:eastAsia="ru-RU"/>
        </w:rPr>
        <w:t>ь</w:t>
      </w:r>
      <w:r w:rsidRPr="00A848EE">
        <w:rPr>
          <w:rFonts w:ascii="Times New Roman" w:hAnsi="Times New Roman"/>
          <w:sz w:val="24"/>
          <w:szCs w:val="24"/>
          <w:lang w:eastAsia="ru-RU"/>
        </w:rPr>
        <w:t xml:space="preserve"> истцом и ответчиком в суде в соответствии с </w:t>
      </w:r>
      <w:r>
        <w:rPr>
          <w:rFonts w:ascii="Times New Roman" w:hAnsi="Times New Roman"/>
          <w:sz w:val="24"/>
          <w:szCs w:val="24"/>
          <w:lang w:eastAsia="ru-RU"/>
        </w:rPr>
        <w:t>законодательством Российской Федерации</w:t>
      </w:r>
      <w:r w:rsidRPr="00A848EE">
        <w:rPr>
          <w:rFonts w:ascii="Times New Roman" w:hAnsi="Times New Roman"/>
          <w:sz w:val="24"/>
          <w:szCs w:val="24"/>
          <w:lang w:eastAsia="ru-RU"/>
        </w:rPr>
        <w:t>.</w:t>
      </w:r>
    </w:p>
    <w:p w:rsidR="007B37BE" w:rsidRPr="00370CD2" w:rsidRDefault="007B37BE" w:rsidP="007B37BE">
      <w:pPr>
        <w:widowControl w:val="0"/>
        <w:autoSpaceDE w:val="0"/>
        <w:autoSpaceDN w:val="0"/>
        <w:adjustRightInd w:val="0"/>
        <w:spacing w:after="0" w:line="240" w:lineRule="auto"/>
        <w:jc w:val="both"/>
        <w:rPr>
          <w:rFonts w:ascii="Times New Roman" w:hAnsi="Times New Roman"/>
          <w:iCs/>
          <w:sz w:val="24"/>
          <w:szCs w:val="24"/>
          <w:lang w:eastAsia="ru-RU"/>
        </w:rPr>
      </w:pPr>
      <w:r w:rsidRPr="00C5713D">
        <w:rPr>
          <w:rFonts w:ascii="Times New Roman" w:hAnsi="Times New Roman"/>
          <w:sz w:val="24"/>
          <w:szCs w:val="24"/>
          <w:lang w:eastAsia="ru-RU"/>
        </w:rPr>
        <w:t>1.12.</w:t>
      </w:r>
      <w:r w:rsidRPr="00A848EE">
        <w:rPr>
          <w:rFonts w:ascii="Times New Roman" w:hAnsi="Times New Roman"/>
          <w:sz w:val="24"/>
          <w:szCs w:val="24"/>
          <w:lang w:eastAsia="ru-RU"/>
        </w:rPr>
        <w:t xml:space="preserve"> Учреждение отвечает по своим обязательствам</w:t>
      </w:r>
      <w:r>
        <w:rPr>
          <w:rFonts w:ascii="Times New Roman" w:hAnsi="Times New Roman"/>
          <w:sz w:val="24"/>
          <w:szCs w:val="24"/>
          <w:lang w:eastAsia="ru-RU"/>
        </w:rPr>
        <w:t>,</w:t>
      </w:r>
      <w:r w:rsidRPr="00A848EE">
        <w:rPr>
          <w:rFonts w:ascii="Times New Roman" w:hAnsi="Times New Roman"/>
          <w:sz w:val="24"/>
          <w:szCs w:val="24"/>
          <w:lang w:eastAsia="ru-RU"/>
        </w:rPr>
        <w:t xml:space="preserve"> </w:t>
      </w:r>
      <w:r>
        <w:rPr>
          <w:rFonts w:ascii="Times New Roman" w:hAnsi="Times New Roman"/>
          <w:sz w:val="24"/>
          <w:szCs w:val="24"/>
          <w:lang w:eastAsia="ru-RU"/>
        </w:rPr>
        <w:t xml:space="preserve">всем </w:t>
      </w:r>
      <w:r w:rsidRPr="00A848EE">
        <w:rPr>
          <w:rFonts w:ascii="Times New Roman" w:hAnsi="Times New Roman"/>
          <w:sz w:val="24"/>
          <w:szCs w:val="24"/>
          <w:lang w:eastAsia="ru-RU"/>
        </w:rPr>
        <w:t>находящимся</w:t>
      </w:r>
      <w:r>
        <w:rPr>
          <w:rFonts w:ascii="Times New Roman" w:hAnsi="Times New Roman"/>
          <w:sz w:val="24"/>
          <w:szCs w:val="24"/>
          <w:lang w:eastAsia="ru-RU"/>
        </w:rPr>
        <w:t xml:space="preserve"> у него на праве оперативного управления имуществом и находящимися</w:t>
      </w:r>
      <w:r w:rsidRPr="00A848EE">
        <w:rPr>
          <w:rFonts w:ascii="Times New Roman" w:hAnsi="Times New Roman"/>
          <w:sz w:val="24"/>
          <w:szCs w:val="24"/>
          <w:lang w:eastAsia="ru-RU"/>
        </w:rPr>
        <w:t xml:space="preserve"> в его распоряжении денежными средствами. При недостаточности</w:t>
      </w:r>
      <w:r>
        <w:rPr>
          <w:rFonts w:ascii="Times New Roman" w:hAnsi="Times New Roman"/>
          <w:sz w:val="24"/>
          <w:szCs w:val="24"/>
          <w:lang w:eastAsia="ru-RU"/>
        </w:rPr>
        <w:t xml:space="preserve"> денежных средств,</w:t>
      </w:r>
      <w:r w:rsidRPr="00A848EE">
        <w:rPr>
          <w:rFonts w:ascii="Times New Roman" w:hAnsi="Times New Roman"/>
          <w:sz w:val="24"/>
          <w:szCs w:val="24"/>
          <w:lang w:eastAsia="ru-RU"/>
        </w:rPr>
        <w:t xml:space="preserve"> субсидиарную ответственность по обязательствам Учреждения от имени</w:t>
      </w:r>
      <w:r w:rsidR="00BF28A6">
        <w:rPr>
          <w:rFonts w:ascii="Times New Roman" w:hAnsi="Times New Roman"/>
          <w:sz w:val="24"/>
          <w:szCs w:val="24"/>
          <w:lang w:eastAsia="ru-RU"/>
        </w:rPr>
        <w:t xml:space="preserve"> </w:t>
      </w:r>
      <w:r w:rsidRPr="00A848EE">
        <w:rPr>
          <w:rFonts w:ascii="Times New Roman" w:hAnsi="Times New Roman"/>
          <w:sz w:val="24"/>
          <w:szCs w:val="24"/>
          <w:lang w:eastAsia="ru-RU"/>
        </w:rPr>
        <w:t>муниципального образования «</w:t>
      </w:r>
      <w:r w:rsidR="008A7009" w:rsidRPr="00A25B51">
        <w:rPr>
          <w:rFonts w:ascii="Times New Roman" w:hAnsi="Times New Roman"/>
          <w:color w:val="000000"/>
          <w:sz w:val="24"/>
          <w:szCs w:val="24"/>
        </w:rPr>
        <w:t>Муниципальный округ Красногорский район Удмуртской Республики</w:t>
      </w:r>
      <w:r w:rsidRPr="00A848EE">
        <w:rPr>
          <w:rFonts w:ascii="Times New Roman" w:hAnsi="Times New Roman"/>
          <w:sz w:val="24"/>
          <w:szCs w:val="24"/>
          <w:lang w:eastAsia="ru-RU"/>
        </w:rPr>
        <w:t>» несёт собственник имущества.</w:t>
      </w:r>
    </w:p>
    <w:p w:rsidR="007B37BE" w:rsidRDefault="007B37BE" w:rsidP="007B37BE">
      <w:pPr>
        <w:widowControl w:val="0"/>
        <w:autoSpaceDE w:val="0"/>
        <w:autoSpaceDN w:val="0"/>
        <w:adjustRightInd w:val="0"/>
        <w:spacing w:after="0" w:line="240" w:lineRule="auto"/>
        <w:jc w:val="both"/>
        <w:rPr>
          <w:rFonts w:ascii="Times New Roman" w:hAnsi="Times New Roman"/>
          <w:iCs/>
          <w:sz w:val="24"/>
          <w:szCs w:val="24"/>
          <w:lang w:eastAsia="ru-RU"/>
        </w:rPr>
      </w:pPr>
      <w:r>
        <w:rPr>
          <w:rFonts w:ascii="Times New Roman" w:hAnsi="Times New Roman"/>
          <w:iCs/>
          <w:sz w:val="24"/>
          <w:szCs w:val="24"/>
          <w:lang w:eastAsia="ru-RU"/>
        </w:rPr>
        <w:t>Учреждение не несё</w:t>
      </w:r>
      <w:r w:rsidRPr="00370CD2">
        <w:rPr>
          <w:rFonts w:ascii="Times New Roman" w:hAnsi="Times New Roman"/>
          <w:iCs/>
          <w:sz w:val="24"/>
          <w:szCs w:val="24"/>
          <w:lang w:eastAsia="ru-RU"/>
        </w:rPr>
        <w:t>т ответственности по обязательствам Учредителя и созданных им юридических лиц.</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C5713D">
        <w:rPr>
          <w:rFonts w:ascii="Times New Roman" w:hAnsi="Times New Roman"/>
          <w:sz w:val="24"/>
          <w:szCs w:val="24"/>
          <w:lang w:eastAsia="ru-RU"/>
        </w:rPr>
        <w:t>1.1</w:t>
      </w:r>
      <w:r>
        <w:rPr>
          <w:rFonts w:ascii="Times New Roman" w:hAnsi="Times New Roman"/>
          <w:sz w:val="24"/>
          <w:szCs w:val="24"/>
          <w:lang w:eastAsia="ru-RU"/>
        </w:rPr>
        <w:t>3</w:t>
      </w:r>
      <w:r w:rsidRPr="00C5713D">
        <w:rPr>
          <w:rFonts w:ascii="Times New Roman" w:hAnsi="Times New Roman"/>
          <w:sz w:val="24"/>
          <w:szCs w:val="24"/>
          <w:lang w:eastAsia="ru-RU"/>
        </w:rPr>
        <w:t>.</w:t>
      </w:r>
      <w:r w:rsidRPr="00A848EE">
        <w:rPr>
          <w:rFonts w:ascii="Times New Roman" w:hAnsi="Times New Roman"/>
          <w:sz w:val="24"/>
          <w:szCs w:val="24"/>
          <w:lang w:eastAsia="ru-RU"/>
        </w:rPr>
        <w:t xml:space="preserve">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его регистрации как образовательного учреждения.</w:t>
      </w:r>
    </w:p>
    <w:p w:rsidR="007B37BE" w:rsidRDefault="007B37BE" w:rsidP="007B37BE">
      <w:pPr>
        <w:pStyle w:val="Default"/>
        <w:jc w:val="both"/>
      </w:pPr>
      <w:r w:rsidRPr="00C5713D">
        <w:t>1.1</w:t>
      </w:r>
      <w:r>
        <w:t>4</w:t>
      </w:r>
      <w:r w:rsidRPr="00C5713D">
        <w:t>.</w:t>
      </w:r>
      <w:r w:rsidRPr="00A848EE">
        <w:t xml:space="preserve"> Учреждение проходит лицензировани</w:t>
      </w:r>
      <w:r>
        <w:t>е</w:t>
      </w:r>
      <w:r w:rsidRPr="00A848EE">
        <w:t xml:space="preserve"> в порядке, установленном</w:t>
      </w:r>
      <w:r>
        <w:t xml:space="preserve"> требованиями действующего </w:t>
      </w:r>
      <w:r w:rsidRPr="00A848EE">
        <w:t>федеральн</w:t>
      </w:r>
      <w:r>
        <w:t>ого</w:t>
      </w:r>
      <w:r w:rsidRPr="00A848EE">
        <w:t xml:space="preserve"> законодательств</w:t>
      </w:r>
      <w:r>
        <w:t>а о лицензировании отдельных видов деятельности</w:t>
      </w:r>
      <w:r w:rsidRPr="00A848EE">
        <w:t>.</w:t>
      </w:r>
      <w:r>
        <w:t xml:space="preserve"> </w:t>
      </w:r>
      <w:r>
        <w:rPr>
          <w:sz w:val="23"/>
          <w:szCs w:val="23"/>
        </w:rPr>
        <w:t>Право на осуществление образовательной деятельности и получение льгот, предусмотренных законом Российской Федерации, возникает у Учреждения с момента выдачи ему соответствующей лицензии на образовательную деятельность.</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C5713D">
        <w:rPr>
          <w:rFonts w:ascii="Times New Roman" w:hAnsi="Times New Roman"/>
          <w:sz w:val="24"/>
          <w:szCs w:val="24"/>
          <w:lang w:eastAsia="ru-RU"/>
        </w:rPr>
        <w:t>1.1</w:t>
      </w:r>
      <w:r>
        <w:rPr>
          <w:rFonts w:ascii="Times New Roman" w:hAnsi="Times New Roman"/>
          <w:sz w:val="24"/>
          <w:szCs w:val="24"/>
          <w:lang w:eastAsia="ru-RU"/>
        </w:rPr>
        <w:t>5</w:t>
      </w:r>
      <w:r w:rsidRPr="00C5713D">
        <w:rPr>
          <w:rFonts w:ascii="Times New Roman" w:hAnsi="Times New Roman"/>
          <w:sz w:val="24"/>
          <w:szCs w:val="24"/>
          <w:lang w:eastAsia="ru-RU"/>
        </w:rPr>
        <w:t>.</w:t>
      </w:r>
      <w:r>
        <w:rPr>
          <w:rFonts w:ascii="Times New Roman" w:hAnsi="Times New Roman"/>
          <w:sz w:val="24"/>
          <w:szCs w:val="24"/>
          <w:lang w:eastAsia="ru-RU"/>
        </w:rPr>
        <w:t xml:space="preserve"> Учреждение может вступать в педагогические, научные и иные ассоциации и объединения, принимать участие в олимпиадах, конференциях, конгрессах, иных формах сотрудничества, а также осуществлять обмен делегациями воспитанников и педагогов. Не допускается в Учреждении создание и деятельность политических партий, религиозных движений и организаций.</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C5713D">
        <w:rPr>
          <w:rFonts w:ascii="Times New Roman" w:hAnsi="Times New Roman"/>
          <w:sz w:val="24"/>
          <w:szCs w:val="24"/>
          <w:lang w:eastAsia="ru-RU"/>
        </w:rPr>
        <w:t>1.1</w:t>
      </w:r>
      <w:r>
        <w:rPr>
          <w:rFonts w:ascii="Times New Roman" w:hAnsi="Times New Roman"/>
          <w:sz w:val="24"/>
          <w:szCs w:val="24"/>
          <w:lang w:eastAsia="ru-RU"/>
        </w:rPr>
        <w:t>6</w:t>
      </w:r>
      <w:r w:rsidRPr="00C5713D">
        <w:rPr>
          <w:rFonts w:ascii="Times New Roman" w:hAnsi="Times New Roman"/>
          <w:sz w:val="24"/>
          <w:szCs w:val="24"/>
          <w:lang w:eastAsia="ru-RU"/>
        </w:rPr>
        <w:t>.</w:t>
      </w:r>
      <w:r>
        <w:rPr>
          <w:rFonts w:ascii="Times New Roman" w:hAnsi="Times New Roman"/>
          <w:sz w:val="24"/>
          <w:szCs w:val="24"/>
          <w:lang w:eastAsia="ru-RU"/>
        </w:rPr>
        <w:t xml:space="preserve"> Деятельность Учреждения осуществляется на принципах демократии и гуманизма, общедоступности, приоритета общечеловеческих ценностей, свободного развития личности, автономности и светского характера образования.</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C5713D">
        <w:rPr>
          <w:rFonts w:ascii="Times New Roman" w:hAnsi="Times New Roman"/>
          <w:sz w:val="24"/>
          <w:szCs w:val="24"/>
          <w:lang w:eastAsia="ru-RU"/>
        </w:rPr>
        <w:t>1.1</w:t>
      </w:r>
      <w:r>
        <w:rPr>
          <w:rFonts w:ascii="Times New Roman" w:hAnsi="Times New Roman"/>
          <w:sz w:val="24"/>
          <w:szCs w:val="24"/>
          <w:lang w:eastAsia="ru-RU"/>
        </w:rPr>
        <w:t>7</w:t>
      </w:r>
      <w:r w:rsidRPr="00C5713D">
        <w:rPr>
          <w:rFonts w:ascii="Times New Roman" w:hAnsi="Times New Roman"/>
          <w:sz w:val="24"/>
          <w:szCs w:val="24"/>
          <w:lang w:eastAsia="ru-RU"/>
        </w:rPr>
        <w:t>.</w:t>
      </w:r>
      <w:r>
        <w:rPr>
          <w:rFonts w:ascii="Times New Roman" w:hAnsi="Times New Roman"/>
          <w:sz w:val="24"/>
          <w:szCs w:val="24"/>
          <w:lang w:eastAsia="ru-RU"/>
        </w:rPr>
        <w:t xml:space="preserve"> Учреждение гарантирует равенство прав и свобод участников образовательного и воспитательного процессов. Учреждение несёт в установленном порядке ответственность за реализацию конституционного права граждан </w:t>
      </w:r>
      <w:r w:rsidRPr="00174A97">
        <w:rPr>
          <w:rFonts w:ascii="Times New Roman" w:hAnsi="Times New Roman"/>
          <w:sz w:val="24"/>
          <w:szCs w:val="24"/>
          <w:lang w:eastAsia="ru-RU"/>
        </w:rPr>
        <w:t>Российской Федерации</w:t>
      </w:r>
      <w:r>
        <w:rPr>
          <w:rFonts w:ascii="Times New Roman" w:hAnsi="Times New Roman"/>
          <w:sz w:val="24"/>
          <w:szCs w:val="24"/>
          <w:lang w:eastAsia="ru-RU"/>
        </w:rPr>
        <w:t>, иностранных граждан, лиц без гражданства, лиц, признанных беженцами, на получение бесплатного образования, качество образования и его соответствие государственным образовательным стандартам.</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1.18. Учреждение вправе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 утвержденного заведующим Учреждением.</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Руководители обособленных структурных подразделений Учреждения действуют на основании доверенности заведующего Учреждением.</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1.19.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1.20. </w:t>
      </w:r>
      <w:r w:rsidRPr="00653801">
        <w:rPr>
          <w:rFonts w:ascii="Times New Roman" w:hAnsi="Times New Roman"/>
          <w:sz w:val="24"/>
          <w:szCs w:val="24"/>
        </w:rPr>
        <w:t xml:space="preserve">Учреждение предоставляет Учредителю и общественности отчет о результатах самооценки деятельности образовательного учреждения (самообследования); обеспечение функционирования системы внутреннего мониторинга качества образования в образовательном </w:t>
      </w:r>
      <w:r>
        <w:rPr>
          <w:rFonts w:ascii="Times New Roman" w:hAnsi="Times New Roman"/>
          <w:sz w:val="24"/>
          <w:szCs w:val="24"/>
        </w:rPr>
        <w:t>У</w:t>
      </w:r>
      <w:r w:rsidRPr="00653801">
        <w:rPr>
          <w:rFonts w:ascii="Times New Roman" w:hAnsi="Times New Roman"/>
          <w:sz w:val="24"/>
          <w:szCs w:val="24"/>
        </w:rPr>
        <w:t>чреждении</w:t>
      </w:r>
      <w:r>
        <w:rPr>
          <w:rFonts w:ascii="Times New Roman" w:hAnsi="Times New Roman"/>
          <w:sz w:val="24"/>
          <w:szCs w:val="24"/>
        </w:rPr>
        <w:t>.</w:t>
      </w:r>
    </w:p>
    <w:p w:rsidR="007B37BE" w:rsidRDefault="007B37BE" w:rsidP="007B37BE">
      <w:pPr>
        <w:widowControl w:val="0"/>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sz w:val="24"/>
          <w:szCs w:val="24"/>
          <w:lang w:eastAsia="ru-RU"/>
        </w:rPr>
        <w:lastRenderedPageBreak/>
        <w:t>1.21</w:t>
      </w:r>
      <w:r w:rsidRPr="00A848EE">
        <w:rPr>
          <w:rFonts w:ascii="Times New Roman" w:hAnsi="Times New Roman"/>
          <w:sz w:val="24"/>
          <w:szCs w:val="24"/>
          <w:lang w:eastAsia="ru-RU"/>
        </w:rPr>
        <w:t>. Учреждение</w:t>
      </w:r>
      <w:r>
        <w:rPr>
          <w:rFonts w:ascii="Times New Roman" w:hAnsi="Times New Roman"/>
          <w:sz w:val="24"/>
          <w:szCs w:val="24"/>
          <w:lang w:eastAsia="ru-RU"/>
        </w:rPr>
        <w:t xml:space="preserve"> обеспечивает открытость и доступность достоверной и актуальной информации о себе и предоставляемых образовательных услугах путем создания и ведения</w:t>
      </w:r>
      <w:r w:rsidRPr="00A848EE">
        <w:rPr>
          <w:rFonts w:ascii="Times New Roman" w:hAnsi="Times New Roman"/>
          <w:bCs/>
          <w:sz w:val="24"/>
          <w:szCs w:val="24"/>
          <w:lang w:eastAsia="ru-RU"/>
        </w:rPr>
        <w:t xml:space="preserve"> официально</w:t>
      </w:r>
      <w:r>
        <w:rPr>
          <w:rFonts w:ascii="Times New Roman" w:hAnsi="Times New Roman"/>
          <w:bCs/>
          <w:sz w:val="24"/>
          <w:szCs w:val="24"/>
          <w:lang w:eastAsia="ru-RU"/>
        </w:rPr>
        <w:t>го</w:t>
      </w:r>
      <w:r w:rsidRPr="00A848EE">
        <w:rPr>
          <w:rFonts w:ascii="Times New Roman" w:hAnsi="Times New Roman"/>
          <w:bCs/>
          <w:sz w:val="24"/>
          <w:szCs w:val="24"/>
          <w:lang w:eastAsia="ru-RU"/>
        </w:rPr>
        <w:t xml:space="preserve"> сайт</w:t>
      </w:r>
      <w:r>
        <w:rPr>
          <w:rFonts w:ascii="Times New Roman" w:hAnsi="Times New Roman"/>
          <w:bCs/>
          <w:sz w:val="24"/>
          <w:szCs w:val="24"/>
          <w:lang w:eastAsia="ru-RU"/>
        </w:rPr>
        <w:t>а</w:t>
      </w:r>
      <w:r w:rsidRPr="00A848EE">
        <w:rPr>
          <w:rFonts w:ascii="Times New Roman" w:hAnsi="Times New Roman"/>
          <w:bCs/>
          <w:sz w:val="24"/>
          <w:szCs w:val="24"/>
          <w:lang w:eastAsia="ru-RU"/>
        </w:rPr>
        <w:t xml:space="preserve"> в информаци</w:t>
      </w:r>
      <w:r>
        <w:rPr>
          <w:rFonts w:ascii="Times New Roman" w:hAnsi="Times New Roman"/>
          <w:bCs/>
          <w:sz w:val="24"/>
          <w:szCs w:val="24"/>
          <w:lang w:eastAsia="ru-RU"/>
        </w:rPr>
        <w:t>онно-телекоммуникационной сети «Интернет»,</w:t>
      </w:r>
      <w:r w:rsidRPr="00A848EE">
        <w:rPr>
          <w:rFonts w:ascii="Times New Roman" w:hAnsi="Times New Roman"/>
          <w:sz w:val="24"/>
          <w:szCs w:val="24"/>
          <w:lang w:eastAsia="ru-RU"/>
        </w:rPr>
        <w:t xml:space="preserve"> </w:t>
      </w:r>
      <w:r>
        <w:rPr>
          <w:rFonts w:ascii="Times New Roman" w:hAnsi="Times New Roman"/>
          <w:sz w:val="24"/>
          <w:szCs w:val="24"/>
          <w:lang w:eastAsia="ru-RU"/>
        </w:rPr>
        <w:t>размещения и обновления на нем п</w:t>
      </w:r>
      <w:r w:rsidRPr="00A848EE">
        <w:rPr>
          <w:rFonts w:ascii="Times New Roman" w:hAnsi="Times New Roman"/>
          <w:sz w:val="24"/>
          <w:szCs w:val="24"/>
          <w:lang w:eastAsia="ru-RU"/>
        </w:rPr>
        <w:t>еречн</w:t>
      </w:r>
      <w:r>
        <w:rPr>
          <w:rFonts w:ascii="Times New Roman" w:hAnsi="Times New Roman"/>
          <w:sz w:val="24"/>
          <w:szCs w:val="24"/>
          <w:lang w:eastAsia="ru-RU"/>
        </w:rPr>
        <w:t>я</w:t>
      </w:r>
      <w:r w:rsidRPr="00A848EE">
        <w:rPr>
          <w:rFonts w:ascii="Times New Roman" w:hAnsi="Times New Roman"/>
          <w:sz w:val="24"/>
          <w:szCs w:val="24"/>
          <w:lang w:eastAsia="ru-RU"/>
        </w:rPr>
        <w:t xml:space="preserve"> сведений, ус</w:t>
      </w:r>
      <w:r>
        <w:rPr>
          <w:rFonts w:ascii="Times New Roman" w:hAnsi="Times New Roman"/>
          <w:sz w:val="24"/>
          <w:szCs w:val="24"/>
          <w:lang w:eastAsia="ru-RU"/>
        </w:rPr>
        <w:t xml:space="preserve">тановленных законодательством </w:t>
      </w:r>
      <w:r w:rsidRPr="00174A97">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 xml:space="preserve">, а также локальными нормативными актами, </w:t>
      </w:r>
      <w:r>
        <w:rPr>
          <w:rFonts w:ascii="Times New Roman" w:hAnsi="Times New Roman"/>
          <w:bCs/>
          <w:sz w:val="24"/>
          <w:szCs w:val="24"/>
          <w:lang w:eastAsia="ru-RU"/>
        </w:rPr>
        <w:t>и обеспечивает её</w:t>
      </w:r>
      <w:r w:rsidRPr="00A848EE">
        <w:rPr>
          <w:rFonts w:ascii="Times New Roman" w:hAnsi="Times New Roman"/>
          <w:bCs/>
          <w:sz w:val="24"/>
          <w:szCs w:val="24"/>
          <w:lang w:eastAsia="ru-RU"/>
        </w:rPr>
        <w:t xml:space="preserve"> обновление.</w:t>
      </w:r>
    </w:p>
    <w:p w:rsidR="007B37BE" w:rsidRDefault="007B37BE" w:rsidP="007B37BE">
      <w:pPr>
        <w:spacing w:after="0" w:line="240" w:lineRule="auto"/>
        <w:jc w:val="both"/>
        <w:rPr>
          <w:rFonts w:ascii="Times New Roman" w:hAnsi="Times New Roman"/>
          <w:sz w:val="24"/>
          <w:szCs w:val="24"/>
        </w:rPr>
      </w:pPr>
      <w:r w:rsidRPr="00B969ED">
        <w:rPr>
          <w:rFonts w:ascii="Times New Roman" w:hAnsi="Times New Roman"/>
          <w:sz w:val="24"/>
          <w:szCs w:val="24"/>
        </w:rPr>
        <w:t>1.22.Учреждение обеспечивает открытость и доступность</w:t>
      </w:r>
      <w:r>
        <w:rPr>
          <w:rFonts w:ascii="Times New Roman" w:hAnsi="Times New Roman"/>
          <w:sz w:val="24"/>
          <w:szCs w:val="24"/>
        </w:rPr>
        <w:t>:</w:t>
      </w:r>
      <w:r w:rsidRPr="003716A4">
        <w:rPr>
          <w:rFonts w:ascii="Times New Roman" w:hAnsi="Times New Roman"/>
          <w:i/>
          <w:sz w:val="24"/>
          <w:szCs w:val="24"/>
        </w:rPr>
        <w:t xml:space="preserve"> </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б) о структуре и об органах управления образовательной организации;</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о сроке действия государственной аккредитации образовательной программы (при наличии государственной аккредитации);</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 об описании образовательной программы с приложением ее копии;</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 об учебном плане с приложением его копии;</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е) об аннотации к рабочим программам дисциплин (по каждой дисциплине в составе образовательной программы) с приложением их копий (при наличии);</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ж) о календарном учебном графике с приложением его копии;</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 о методических и об иных документах, разработанных образовательной организацией для обеспечения образовательного процесса;</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w:t>
      </w:r>
      <w:r w:rsidR="00476832">
        <w:rPr>
          <w:rFonts w:ascii="Times New Roman" w:hAnsi="Times New Roman"/>
          <w:sz w:val="24"/>
          <w:szCs w:val="24"/>
        </w:rPr>
        <w:t xml:space="preserve"> </w:t>
      </w:r>
      <w:r>
        <w:rPr>
          <w:rFonts w:ascii="Times New Roman" w:hAnsi="Times New Roman"/>
          <w:sz w:val="24"/>
          <w:szCs w:val="24"/>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 о языках, на которых осуществляется образование (обучение);</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 о федеральных государственных образовательных стандартах и об образовательных стандартах с приложением их копий (при наличии);</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 о руководителе образовательной организации, его заместителях</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 о персональном составе педагогических работников с указанием уровня образования, квалификации и опыта работы;</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 о материально-техническом обеспечении образовательной деятельности, в том числе:</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 обеспечение доступа в здания образовательной организации инвалидов и лиц с ограниченными возможностями здоровья;</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 условия питания обучающихся, в том числе инвалидов и лиц с ограниченными возможностями здоровья;</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 условия охраны здоровья обучающихся, в том числе инвалидов и лиц с ограниченными возможностями здоровья;</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 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ф) электронные образовательные ресурсы, к которым обеспечивается доступ обучающихся, в том числе приспособленные для использования инвалидами и лицами с </w:t>
      </w:r>
      <w:r>
        <w:rPr>
          <w:rFonts w:ascii="Times New Roman" w:hAnsi="Times New Roman"/>
          <w:sz w:val="24"/>
          <w:szCs w:val="24"/>
        </w:rPr>
        <w:lastRenderedPageBreak/>
        <w:t>ограниченными возможностями здоровья;</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х)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ц) о количестве вакантных мест для приема (перевода) по каждой образовательной программе;</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ч) о наличии и условиях предоставления обучающимся мер социальной поддержки;</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ш)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щ)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B37BE" w:rsidRDefault="007B37BE" w:rsidP="007B37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э) о поступлении финансовых и материальных средств и об их расходовании по итогам финансового года; о трудоустройстве выпускников.</w:t>
      </w:r>
    </w:p>
    <w:p w:rsidR="007B37BE" w:rsidRPr="009423CA" w:rsidRDefault="007B37BE" w:rsidP="007B37BE">
      <w:pPr>
        <w:spacing w:after="0" w:line="240" w:lineRule="auto"/>
        <w:jc w:val="both"/>
        <w:rPr>
          <w:rFonts w:ascii="Times New Roman" w:hAnsi="Times New Roman"/>
          <w:sz w:val="24"/>
          <w:szCs w:val="24"/>
        </w:rPr>
      </w:pPr>
      <w:r>
        <w:rPr>
          <w:rFonts w:ascii="Times New Roman" w:hAnsi="Times New Roman"/>
          <w:sz w:val="24"/>
          <w:szCs w:val="24"/>
        </w:rPr>
        <w:t>1.23.</w:t>
      </w:r>
      <w:r w:rsidRPr="00B969ED">
        <w:rPr>
          <w:rFonts w:ascii="Times New Roman" w:hAnsi="Times New Roman"/>
          <w:sz w:val="24"/>
          <w:szCs w:val="24"/>
        </w:rPr>
        <w:t xml:space="preserve">Указанная информация после размещения на официальном сайте образовательного учреждения в сети «Интернет» подлежит обновлению в течение десяти дней со дня внесения соответствующих изменений. Порядок размещения в сети «Интернет» и обновления информации об образовательном учреждении, в том числе содержание и </w:t>
      </w:r>
      <w:r w:rsidRPr="009423CA">
        <w:rPr>
          <w:rFonts w:ascii="Times New Roman" w:hAnsi="Times New Roman"/>
          <w:sz w:val="24"/>
          <w:szCs w:val="24"/>
        </w:rPr>
        <w:t>форма ее представления, устанавливается Правительством Российской Федерации.</w:t>
      </w:r>
    </w:p>
    <w:p w:rsidR="008A7009" w:rsidRPr="009423CA" w:rsidRDefault="000475BD" w:rsidP="008A7009">
      <w:pPr>
        <w:spacing w:after="0" w:line="240" w:lineRule="auto"/>
        <w:jc w:val="both"/>
        <w:rPr>
          <w:rFonts w:ascii="Times New Roman" w:hAnsi="Times New Roman"/>
          <w:sz w:val="24"/>
          <w:szCs w:val="24"/>
        </w:rPr>
      </w:pPr>
      <w:r w:rsidRPr="009423CA">
        <w:rPr>
          <w:rFonts w:ascii="Times New Roman" w:hAnsi="Times New Roman"/>
          <w:sz w:val="24"/>
          <w:szCs w:val="24"/>
        </w:rPr>
        <w:t xml:space="preserve">1.24. </w:t>
      </w:r>
      <w:r w:rsidR="008A7009" w:rsidRPr="009423CA">
        <w:rPr>
          <w:rFonts w:ascii="Times New Roman" w:hAnsi="Times New Roman"/>
          <w:sz w:val="24"/>
          <w:szCs w:val="24"/>
        </w:rPr>
        <w:t>Учреждение обеспечивает формирование и представление для размещения на официальном сайте в сети «Интернет» (</w:t>
      </w:r>
      <w:hyperlink r:id="rId8" w:history="1">
        <w:r w:rsidR="008A7009" w:rsidRPr="009423CA">
          <w:rPr>
            <w:rStyle w:val="af4"/>
            <w:rFonts w:ascii="Times New Roman" w:hAnsi="Times New Roman"/>
            <w:color w:val="auto"/>
            <w:sz w:val="24"/>
            <w:szCs w:val="24"/>
            <w:lang w:val="en-US"/>
          </w:rPr>
          <w:t>www</w:t>
        </w:r>
        <w:r w:rsidR="008A7009" w:rsidRPr="009423CA">
          <w:rPr>
            <w:rStyle w:val="af4"/>
            <w:rFonts w:ascii="Times New Roman" w:hAnsi="Times New Roman"/>
            <w:color w:val="auto"/>
            <w:sz w:val="24"/>
            <w:szCs w:val="24"/>
          </w:rPr>
          <w:t>.</w:t>
        </w:r>
        <w:r w:rsidR="008A7009" w:rsidRPr="009423CA">
          <w:rPr>
            <w:rStyle w:val="af4"/>
            <w:rFonts w:ascii="Times New Roman" w:hAnsi="Times New Roman"/>
            <w:color w:val="auto"/>
            <w:sz w:val="24"/>
            <w:szCs w:val="24"/>
            <w:lang w:val="en-US"/>
          </w:rPr>
          <w:t>bus</w:t>
        </w:r>
        <w:r w:rsidR="008A7009" w:rsidRPr="009423CA">
          <w:rPr>
            <w:rStyle w:val="af4"/>
            <w:rFonts w:ascii="Times New Roman" w:hAnsi="Times New Roman"/>
            <w:color w:val="auto"/>
            <w:sz w:val="24"/>
            <w:szCs w:val="24"/>
          </w:rPr>
          <w:t>.</w:t>
        </w:r>
        <w:r w:rsidR="008A7009" w:rsidRPr="009423CA">
          <w:rPr>
            <w:rStyle w:val="af4"/>
            <w:rFonts w:ascii="Times New Roman" w:hAnsi="Times New Roman"/>
            <w:color w:val="auto"/>
            <w:sz w:val="24"/>
            <w:szCs w:val="24"/>
            <w:lang w:val="en-US"/>
          </w:rPr>
          <w:t>gov</w:t>
        </w:r>
        <w:r w:rsidR="008A7009" w:rsidRPr="009423CA">
          <w:rPr>
            <w:rStyle w:val="af4"/>
            <w:rFonts w:ascii="Times New Roman" w:hAnsi="Times New Roman"/>
            <w:color w:val="auto"/>
            <w:sz w:val="24"/>
            <w:szCs w:val="24"/>
          </w:rPr>
          <w:t>.</w:t>
        </w:r>
        <w:r w:rsidR="008A7009" w:rsidRPr="009423CA">
          <w:rPr>
            <w:rStyle w:val="af4"/>
            <w:rFonts w:ascii="Times New Roman" w:hAnsi="Times New Roman"/>
            <w:color w:val="auto"/>
            <w:sz w:val="24"/>
            <w:szCs w:val="24"/>
            <w:lang w:val="en-US"/>
          </w:rPr>
          <w:t>ru</w:t>
        </w:r>
      </w:hyperlink>
      <w:r w:rsidR="008A7009" w:rsidRPr="009423CA">
        <w:rPr>
          <w:rFonts w:ascii="Times New Roman" w:hAnsi="Times New Roman"/>
          <w:sz w:val="24"/>
          <w:szCs w:val="24"/>
        </w:rPr>
        <w:t>) информации об Учреждении в порядке, установленном Министерством финансов Российской Федерации.</w:t>
      </w:r>
    </w:p>
    <w:p w:rsidR="008A7009" w:rsidRPr="008A7009" w:rsidRDefault="008A7009" w:rsidP="008A7009">
      <w:pPr>
        <w:spacing w:after="0" w:line="240" w:lineRule="auto"/>
        <w:jc w:val="both"/>
        <w:rPr>
          <w:rFonts w:ascii="Times New Roman" w:hAnsi="Times New Roman"/>
          <w:sz w:val="24"/>
          <w:szCs w:val="24"/>
        </w:rPr>
      </w:pPr>
      <w:r w:rsidRPr="009423CA">
        <w:rPr>
          <w:rFonts w:ascii="Times New Roman" w:hAnsi="Times New Roman"/>
          <w:sz w:val="24"/>
          <w:szCs w:val="24"/>
        </w:rPr>
        <w:t>Учреждение обязано разработать и принять меры по предупреждению коррупции в</w:t>
      </w:r>
      <w:r w:rsidRPr="008A7009">
        <w:rPr>
          <w:rFonts w:ascii="Times New Roman" w:hAnsi="Times New Roman"/>
          <w:sz w:val="24"/>
          <w:szCs w:val="24"/>
        </w:rPr>
        <w:t xml:space="preserve"> соответствии с Федеральным законом от 25 декабря 2008 года № 278-ФЗ «О противодействии коррупции</w:t>
      </w:r>
    </w:p>
    <w:p w:rsidR="007B37BE" w:rsidRPr="00A848EE" w:rsidRDefault="007B37BE" w:rsidP="008A7009">
      <w:pPr>
        <w:widowControl w:val="0"/>
        <w:autoSpaceDE w:val="0"/>
        <w:autoSpaceDN w:val="0"/>
        <w:adjustRightInd w:val="0"/>
        <w:spacing w:after="0" w:line="240" w:lineRule="auto"/>
        <w:jc w:val="both"/>
        <w:rPr>
          <w:rFonts w:ascii="Times New Roman" w:hAnsi="Times New Roman"/>
          <w:sz w:val="24"/>
          <w:szCs w:val="24"/>
          <w:lang w:eastAsia="ru-RU"/>
        </w:rPr>
      </w:pPr>
    </w:p>
    <w:p w:rsidR="007B37BE" w:rsidRDefault="007B37BE" w:rsidP="007B37BE">
      <w:pPr>
        <w:spacing w:after="0" w:line="240" w:lineRule="auto"/>
        <w:jc w:val="center"/>
        <w:outlineLvl w:val="1"/>
        <w:rPr>
          <w:rFonts w:ascii="Times New Roman" w:hAnsi="Times New Roman"/>
          <w:b/>
          <w:sz w:val="24"/>
          <w:szCs w:val="24"/>
          <w:lang w:eastAsia="ru-RU"/>
        </w:rPr>
      </w:pPr>
      <w:r w:rsidRPr="00A848EE">
        <w:rPr>
          <w:rFonts w:ascii="Times New Roman" w:hAnsi="Times New Roman"/>
          <w:b/>
          <w:sz w:val="24"/>
          <w:szCs w:val="24"/>
          <w:lang w:eastAsia="ru-RU"/>
        </w:rPr>
        <w:t>2. Предмет, цели и виды деятельности Учреждения</w:t>
      </w:r>
    </w:p>
    <w:p w:rsidR="007B37BE" w:rsidRPr="00A848EE" w:rsidRDefault="007B37BE" w:rsidP="007B37BE">
      <w:pPr>
        <w:spacing w:after="0" w:line="240" w:lineRule="auto"/>
        <w:jc w:val="center"/>
        <w:outlineLvl w:val="1"/>
        <w:rPr>
          <w:rFonts w:ascii="Times New Roman" w:hAnsi="Times New Roman"/>
          <w:b/>
          <w:sz w:val="24"/>
          <w:szCs w:val="24"/>
          <w:lang w:eastAsia="ru-RU"/>
        </w:rPr>
      </w:pPr>
    </w:p>
    <w:p w:rsidR="007B37BE" w:rsidRPr="00A848EE" w:rsidRDefault="007B37BE" w:rsidP="007B37BE">
      <w:pPr>
        <w:spacing w:after="0" w:line="240" w:lineRule="auto"/>
        <w:jc w:val="both"/>
        <w:outlineLvl w:val="1"/>
        <w:rPr>
          <w:rFonts w:ascii="Times New Roman" w:hAnsi="Times New Roman"/>
          <w:bCs/>
          <w:sz w:val="24"/>
          <w:szCs w:val="24"/>
          <w:lang w:eastAsia="ru-RU"/>
        </w:rPr>
      </w:pPr>
      <w:r w:rsidRPr="00A848EE">
        <w:rPr>
          <w:rFonts w:ascii="Times New Roman" w:hAnsi="Times New Roman"/>
          <w:bCs/>
          <w:sz w:val="24"/>
          <w:szCs w:val="24"/>
          <w:lang w:eastAsia="ru-RU"/>
        </w:rPr>
        <w:t xml:space="preserve">2.1. Предметом деятельности </w:t>
      </w:r>
      <w:r w:rsidRPr="00A848EE">
        <w:rPr>
          <w:rFonts w:ascii="Times New Roman" w:hAnsi="Times New Roman"/>
          <w:sz w:val="24"/>
          <w:szCs w:val="24"/>
          <w:lang w:eastAsia="ru-RU"/>
        </w:rPr>
        <w:t>Учреждения</w:t>
      </w:r>
      <w:r>
        <w:rPr>
          <w:rFonts w:ascii="Times New Roman" w:hAnsi="Times New Roman"/>
          <w:sz w:val="24"/>
          <w:szCs w:val="24"/>
          <w:lang w:eastAsia="ru-RU"/>
        </w:rPr>
        <w:t xml:space="preserve"> </w:t>
      </w:r>
      <w:r w:rsidRPr="00A848EE">
        <w:rPr>
          <w:rFonts w:ascii="Times New Roman" w:hAnsi="Times New Roman"/>
          <w:bCs/>
          <w:sz w:val="24"/>
          <w:szCs w:val="24"/>
          <w:lang w:eastAsia="ru-RU"/>
        </w:rPr>
        <w:t xml:space="preserve">является оказание услуг по реализации предусмотренных федеральными законами, законами </w:t>
      </w:r>
      <w:r w:rsidRPr="00A848EE">
        <w:rPr>
          <w:rFonts w:ascii="Times New Roman" w:hAnsi="Times New Roman"/>
          <w:sz w:val="24"/>
          <w:szCs w:val="24"/>
          <w:lang w:eastAsia="ru-RU"/>
        </w:rPr>
        <w:t>Удмуртской Республики</w:t>
      </w:r>
      <w:r w:rsidRPr="00A848EE">
        <w:rPr>
          <w:rFonts w:ascii="Times New Roman" w:hAnsi="Times New Roman"/>
          <w:bCs/>
          <w:sz w:val="24"/>
          <w:szCs w:val="24"/>
          <w:lang w:eastAsia="ru-RU"/>
        </w:rPr>
        <w:t xml:space="preserve">, </w:t>
      </w:r>
      <w:r>
        <w:rPr>
          <w:rFonts w:ascii="Times New Roman" w:hAnsi="Times New Roman"/>
          <w:bCs/>
          <w:sz w:val="24"/>
          <w:szCs w:val="24"/>
          <w:lang w:eastAsia="ru-RU"/>
        </w:rPr>
        <w:t xml:space="preserve">нормативными правовыми актами </w:t>
      </w:r>
      <w:r w:rsidRPr="003F3CF1">
        <w:rPr>
          <w:rFonts w:ascii="Times New Roman" w:hAnsi="Times New Roman"/>
          <w:bCs/>
          <w:sz w:val="24"/>
          <w:szCs w:val="24"/>
          <w:lang w:eastAsia="ru-RU"/>
        </w:rPr>
        <w:t>Российской Федерации</w:t>
      </w:r>
      <w:r>
        <w:rPr>
          <w:rFonts w:ascii="Times New Roman" w:hAnsi="Times New Roman"/>
          <w:bCs/>
          <w:sz w:val="24"/>
          <w:szCs w:val="24"/>
          <w:lang w:eastAsia="ru-RU"/>
        </w:rPr>
        <w:t>, Удмуртской Республики</w:t>
      </w:r>
      <w:r w:rsidRPr="00A848EE">
        <w:rPr>
          <w:rFonts w:ascii="Times New Roman" w:hAnsi="Times New Roman"/>
          <w:bCs/>
          <w:sz w:val="24"/>
          <w:szCs w:val="24"/>
          <w:lang w:eastAsia="ru-RU"/>
        </w:rPr>
        <w:t xml:space="preserve"> и муниципальными правовыми актами о</w:t>
      </w:r>
      <w:r>
        <w:rPr>
          <w:rFonts w:ascii="Times New Roman" w:hAnsi="Times New Roman"/>
          <w:bCs/>
          <w:sz w:val="24"/>
          <w:szCs w:val="24"/>
          <w:lang w:eastAsia="ru-RU"/>
        </w:rPr>
        <w:t>рганов местного самоуправления м</w:t>
      </w:r>
      <w:r w:rsidRPr="00A848EE">
        <w:rPr>
          <w:rFonts w:ascii="Times New Roman" w:hAnsi="Times New Roman"/>
          <w:bCs/>
          <w:sz w:val="24"/>
          <w:szCs w:val="24"/>
          <w:lang w:eastAsia="ru-RU"/>
        </w:rPr>
        <w:t>униципального</w:t>
      </w:r>
      <w:r w:rsidRPr="00A848EE">
        <w:rPr>
          <w:rFonts w:ascii="Times New Roman" w:hAnsi="Times New Roman"/>
          <w:sz w:val="24"/>
          <w:szCs w:val="24"/>
          <w:lang w:eastAsia="ru-RU"/>
        </w:rPr>
        <w:t xml:space="preserve"> образования «</w:t>
      </w:r>
      <w:r w:rsidR="00A66CF8" w:rsidRPr="00A66CF8">
        <w:rPr>
          <w:rFonts w:ascii="Times New Roman" w:hAnsi="Times New Roman"/>
          <w:color w:val="000000"/>
          <w:sz w:val="24"/>
          <w:szCs w:val="24"/>
        </w:rPr>
        <w:t>Муниципальный округ Красногорский район Удмуртской Республики</w:t>
      </w:r>
      <w:r w:rsidRPr="00A848EE">
        <w:rPr>
          <w:rFonts w:ascii="Times New Roman" w:hAnsi="Times New Roman"/>
          <w:sz w:val="24"/>
          <w:szCs w:val="24"/>
          <w:lang w:eastAsia="ru-RU"/>
        </w:rPr>
        <w:t>»</w:t>
      </w:r>
      <w:r>
        <w:rPr>
          <w:rFonts w:ascii="Times New Roman" w:hAnsi="Times New Roman"/>
          <w:sz w:val="24"/>
          <w:szCs w:val="24"/>
          <w:lang w:eastAsia="ru-RU"/>
        </w:rPr>
        <w:t xml:space="preserve"> конституционных прав</w:t>
      </w:r>
      <w:r w:rsidRPr="00A848EE">
        <w:rPr>
          <w:rFonts w:ascii="Times New Roman" w:hAnsi="Times New Roman"/>
          <w:bCs/>
          <w:sz w:val="24"/>
          <w:szCs w:val="24"/>
          <w:lang w:eastAsia="ru-RU"/>
        </w:rPr>
        <w:t xml:space="preserve"> в сфере </w:t>
      </w:r>
      <w:r w:rsidRPr="00A848EE">
        <w:rPr>
          <w:rFonts w:ascii="Times New Roman" w:hAnsi="Times New Roman"/>
          <w:sz w:val="24"/>
          <w:szCs w:val="24"/>
          <w:lang w:eastAsia="ru-RU"/>
        </w:rPr>
        <w:t xml:space="preserve">общедоступного бесплатного </w:t>
      </w:r>
      <w:r>
        <w:rPr>
          <w:rFonts w:ascii="Times New Roman" w:hAnsi="Times New Roman"/>
          <w:bCs/>
          <w:sz w:val="24"/>
          <w:szCs w:val="24"/>
          <w:lang w:eastAsia="ru-RU"/>
        </w:rPr>
        <w:t xml:space="preserve">дошкольного </w:t>
      </w:r>
      <w:r w:rsidRPr="00A848EE">
        <w:rPr>
          <w:rFonts w:ascii="Times New Roman" w:hAnsi="Times New Roman"/>
          <w:bCs/>
          <w:sz w:val="24"/>
          <w:szCs w:val="24"/>
          <w:lang w:eastAsia="ru-RU"/>
        </w:rPr>
        <w:t>образования</w:t>
      </w:r>
      <w:r>
        <w:rPr>
          <w:rFonts w:ascii="Times New Roman" w:hAnsi="Times New Roman"/>
          <w:bCs/>
          <w:sz w:val="24"/>
          <w:szCs w:val="24"/>
          <w:lang w:eastAsia="ru-RU"/>
        </w:rPr>
        <w:t>.</w:t>
      </w:r>
    </w:p>
    <w:p w:rsidR="007B37BE" w:rsidRDefault="007B37BE" w:rsidP="007B37BE">
      <w:pPr>
        <w:spacing w:after="0" w:line="240" w:lineRule="auto"/>
        <w:jc w:val="both"/>
        <w:outlineLvl w:val="1"/>
        <w:rPr>
          <w:rFonts w:ascii="Times New Roman" w:hAnsi="Times New Roman"/>
          <w:sz w:val="24"/>
          <w:szCs w:val="24"/>
        </w:rPr>
      </w:pPr>
      <w:r w:rsidRPr="004B02C2">
        <w:rPr>
          <w:rFonts w:ascii="Times New Roman" w:hAnsi="Times New Roman"/>
          <w:sz w:val="24"/>
          <w:szCs w:val="24"/>
          <w:lang w:eastAsia="ru-RU"/>
        </w:rPr>
        <w:t xml:space="preserve">2.2. </w:t>
      </w:r>
      <w:r w:rsidRPr="00EA2421">
        <w:rPr>
          <w:rFonts w:ascii="Times New Roman" w:hAnsi="Times New Roman"/>
          <w:sz w:val="24"/>
          <w:szCs w:val="24"/>
        </w:rPr>
        <w:t>Основными целями деятельности Учреждения являются</w:t>
      </w:r>
      <w:r>
        <w:rPr>
          <w:rFonts w:ascii="Times New Roman" w:hAnsi="Times New Roman"/>
          <w:sz w:val="24"/>
          <w:szCs w:val="24"/>
        </w:rPr>
        <w:t>:</w:t>
      </w:r>
    </w:p>
    <w:p w:rsidR="007B37BE" w:rsidRPr="00925232" w:rsidRDefault="007B37BE" w:rsidP="007B37BE">
      <w:pPr>
        <w:pStyle w:val="Default"/>
        <w:numPr>
          <w:ilvl w:val="0"/>
          <w:numId w:val="20"/>
        </w:numPr>
        <w:jc w:val="both"/>
        <w:rPr>
          <w:color w:val="auto"/>
          <w:sz w:val="23"/>
          <w:szCs w:val="23"/>
        </w:rPr>
      </w:pPr>
      <w:r w:rsidRPr="00925232">
        <w:rPr>
          <w:color w:val="auto"/>
        </w:rPr>
        <w:t>в</w:t>
      </w:r>
      <w:r w:rsidRPr="00925232">
        <w:rPr>
          <w:color w:val="auto"/>
          <w:sz w:val="23"/>
          <w:szCs w:val="23"/>
        </w:rPr>
        <w:t>ыполнение работ и оказание услуг по осуществлению образовательной деятельности по реализации образовательных п</w:t>
      </w:r>
      <w:r>
        <w:rPr>
          <w:color w:val="auto"/>
          <w:sz w:val="23"/>
          <w:szCs w:val="23"/>
        </w:rPr>
        <w:t>рограмм дошкольного образования, и дополнительного образования детей и взрослых</w:t>
      </w:r>
      <w:r w:rsidRPr="00925232">
        <w:rPr>
          <w:color w:val="auto"/>
          <w:sz w:val="23"/>
          <w:szCs w:val="23"/>
        </w:rPr>
        <w:t>.</w:t>
      </w:r>
    </w:p>
    <w:p w:rsidR="007B37BE" w:rsidRPr="003E51B7" w:rsidRDefault="007B37BE" w:rsidP="007B37BE">
      <w:pPr>
        <w:pStyle w:val="Default"/>
      </w:pPr>
      <w:r>
        <w:t xml:space="preserve">2.3. </w:t>
      </w:r>
      <w:r w:rsidRPr="003E51B7">
        <w:t xml:space="preserve">Виды реализуемых Учреждением образовательных программ: </w:t>
      </w:r>
    </w:p>
    <w:p w:rsidR="007B37BE" w:rsidRDefault="007B37BE" w:rsidP="007B37BE">
      <w:pPr>
        <w:numPr>
          <w:ilvl w:val="0"/>
          <w:numId w:val="12"/>
        </w:numPr>
        <w:spacing w:after="0" w:line="240" w:lineRule="auto"/>
        <w:jc w:val="both"/>
        <w:outlineLvl w:val="1"/>
        <w:rPr>
          <w:rFonts w:ascii="Times New Roman" w:hAnsi="Times New Roman"/>
          <w:sz w:val="24"/>
          <w:szCs w:val="24"/>
        </w:rPr>
      </w:pPr>
      <w:r w:rsidRPr="003E51B7">
        <w:rPr>
          <w:rFonts w:ascii="Times New Roman" w:hAnsi="Times New Roman"/>
          <w:sz w:val="24"/>
          <w:szCs w:val="24"/>
        </w:rPr>
        <w:t>основн</w:t>
      </w:r>
      <w:r>
        <w:rPr>
          <w:rFonts w:ascii="Times New Roman" w:hAnsi="Times New Roman"/>
          <w:sz w:val="24"/>
          <w:szCs w:val="24"/>
        </w:rPr>
        <w:t>ая</w:t>
      </w:r>
      <w:r w:rsidRPr="003E51B7">
        <w:rPr>
          <w:rFonts w:ascii="Times New Roman" w:hAnsi="Times New Roman"/>
          <w:sz w:val="24"/>
          <w:szCs w:val="24"/>
        </w:rPr>
        <w:t xml:space="preserve"> образовательн</w:t>
      </w:r>
      <w:r>
        <w:rPr>
          <w:rFonts w:ascii="Times New Roman" w:hAnsi="Times New Roman"/>
          <w:sz w:val="24"/>
          <w:szCs w:val="24"/>
        </w:rPr>
        <w:t>ая</w:t>
      </w:r>
      <w:r w:rsidRPr="003E51B7">
        <w:rPr>
          <w:rFonts w:ascii="Times New Roman" w:hAnsi="Times New Roman"/>
          <w:sz w:val="24"/>
          <w:szCs w:val="24"/>
        </w:rPr>
        <w:t xml:space="preserve"> программ</w:t>
      </w:r>
      <w:r>
        <w:rPr>
          <w:rFonts w:ascii="Times New Roman" w:hAnsi="Times New Roman"/>
          <w:sz w:val="24"/>
          <w:szCs w:val="24"/>
        </w:rPr>
        <w:t>а дошкольного образования;</w:t>
      </w:r>
    </w:p>
    <w:p w:rsidR="007B37BE" w:rsidRPr="0013308D" w:rsidRDefault="007B37BE" w:rsidP="007B37BE">
      <w:pPr>
        <w:numPr>
          <w:ilvl w:val="0"/>
          <w:numId w:val="12"/>
        </w:numPr>
        <w:spacing w:after="0" w:line="240" w:lineRule="auto"/>
        <w:jc w:val="both"/>
        <w:outlineLvl w:val="1"/>
        <w:rPr>
          <w:rFonts w:ascii="Times New Roman" w:hAnsi="Times New Roman"/>
          <w:b/>
          <w:sz w:val="24"/>
          <w:szCs w:val="24"/>
        </w:rPr>
      </w:pPr>
      <w:r w:rsidRPr="00ED019A">
        <w:rPr>
          <w:rFonts w:ascii="Times New Roman" w:hAnsi="Times New Roman"/>
          <w:sz w:val="24"/>
          <w:szCs w:val="24"/>
        </w:rPr>
        <w:t>основная адаптированная образовательная программа</w:t>
      </w:r>
      <w:r w:rsidRPr="0004420E">
        <w:rPr>
          <w:rFonts w:ascii="Times New Roman" w:hAnsi="Times New Roman"/>
          <w:b/>
          <w:sz w:val="24"/>
          <w:szCs w:val="24"/>
        </w:rPr>
        <w:t xml:space="preserve"> </w:t>
      </w:r>
      <w:r w:rsidRPr="007468F9">
        <w:rPr>
          <w:rFonts w:ascii="Times New Roman" w:hAnsi="Times New Roman"/>
          <w:sz w:val="24"/>
          <w:szCs w:val="24"/>
        </w:rPr>
        <w:t xml:space="preserve">– для детей с </w:t>
      </w:r>
      <w:r w:rsidR="006E11AB">
        <w:rPr>
          <w:rFonts w:ascii="Times New Roman" w:hAnsi="Times New Roman"/>
          <w:sz w:val="24"/>
          <w:szCs w:val="24"/>
        </w:rPr>
        <w:t xml:space="preserve">общим недоразвитием речи </w:t>
      </w:r>
      <w:r w:rsidRPr="007468F9">
        <w:rPr>
          <w:rFonts w:ascii="Times New Roman" w:hAnsi="Times New Roman"/>
          <w:sz w:val="24"/>
          <w:szCs w:val="24"/>
        </w:rPr>
        <w:t>в группа</w:t>
      </w:r>
      <w:r>
        <w:rPr>
          <w:rFonts w:ascii="Times New Roman" w:hAnsi="Times New Roman"/>
          <w:sz w:val="24"/>
          <w:szCs w:val="24"/>
        </w:rPr>
        <w:t>х компенсирующей направленности</w:t>
      </w:r>
      <w:r w:rsidRPr="007468F9">
        <w:rPr>
          <w:rFonts w:ascii="Times New Roman" w:hAnsi="Times New Roman"/>
          <w:sz w:val="24"/>
          <w:szCs w:val="24"/>
        </w:rPr>
        <w:t>.</w:t>
      </w:r>
    </w:p>
    <w:p w:rsidR="007B37BE" w:rsidRPr="0004420E" w:rsidRDefault="007B37BE" w:rsidP="007B37BE">
      <w:pPr>
        <w:numPr>
          <w:ilvl w:val="0"/>
          <w:numId w:val="12"/>
        </w:numPr>
        <w:spacing w:after="0" w:line="240" w:lineRule="auto"/>
        <w:jc w:val="both"/>
        <w:outlineLvl w:val="1"/>
        <w:rPr>
          <w:rFonts w:ascii="Times New Roman" w:hAnsi="Times New Roman"/>
          <w:b/>
          <w:sz w:val="24"/>
          <w:szCs w:val="24"/>
        </w:rPr>
      </w:pPr>
      <w:r>
        <w:rPr>
          <w:rFonts w:ascii="Times New Roman" w:hAnsi="Times New Roman"/>
          <w:sz w:val="24"/>
          <w:szCs w:val="24"/>
        </w:rPr>
        <w:t xml:space="preserve">образовательная адаптированная программа реабилитации </w:t>
      </w:r>
      <w:r w:rsidRPr="007468F9">
        <w:rPr>
          <w:rFonts w:ascii="Times New Roman" w:hAnsi="Times New Roman"/>
          <w:sz w:val="24"/>
          <w:szCs w:val="24"/>
        </w:rPr>
        <w:t xml:space="preserve">для детей с </w:t>
      </w:r>
      <w:r w:rsidR="006E11AB">
        <w:rPr>
          <w:rFonts w:ascii="Times New Roman" w:hAnsi="Times New Roman"/>
          <w:sz w:val="24"/>
          <w:szCs w:val="24"/>
        </w:rPr>
        <w:t xml:space="preserve">ограниченными возможностями здоровья </w:t>
      </w:r>
      <w:r w:rsidRPr="007468F9">
        <w:rPr>
          <w:rFonts w:ascii="Times New Roman" w:hAnsi="Times New Roman"/>
          <w:sz w:val="24"/>
          <w:szCs w:val="24"/>
        </w:rPr>
        <w:t>и (или) детей – инвалидов</w:t>
      </w:r>
    </w:p>
    <w:p w:rsidR="007B37BE" w:rsidRPr="001E376C" w:rsidRDefault="007B37BE" w:rsidP="007B37BE">
      <w:pPr>
        <w:autoSpaceDE w:val="0"/>
        <w:autoSpaceDN w:val="0"/>
        <w:adjustRightInd w:val="0"/>
        <w:spacing w:after="0" w:line="240" w:lineRule="auto"/>
        <w:contextualSpacing/>
        <w:jc w:val="both"/>
        <w:outlineLvl w:val="1"/>
        <w:rPr>
          <w:rFonts w:ascii="Times New Roman" w:hAnsi="Times New Roman"/>
          <w:sz w:val="24"/>
          <w:szCs w:val="24"/>
          <w:lang w:eastAsia="ru-RU"/>
        </w:rPr>
      </w:pPr>
      <w:r w:rsidRPr="001E376C">
        <w:rPr>
          <w:rFonts w:ascii="Times New Roman" w:hAnsi="Times New Roman"/>
          <w:bCs/>
          <w:sz w:val="24"/>
          <w:szCs w:val="24"/>
          <w:lang w:eastAsia="ru-RU"/>
        </w:rPr>
        <w:t xml:space="preserve">2.4. </w:t>
      </w:r>
      <w:r w:rsidRPr="001E376C">
        <w:rPr>
          <w:rFonts w:ascii="Times New Roman" w:hAnsi="Times New Roman"/>
          <w:sz w:val="24"/>
          <w:szCs w:val="24"/>
        </w:rPr>
        <w:t>Основными видами деятельности Учреждения является</w:t>
      </w:r>
      <w:r w:rsidRPr="001E376C">
        <w:rPr>
          <w:rFonts w:ascii="Times New Roman" w:hAnsi="Times New Roman"/>
          <w:sz w:val="24"/>
          <w:szCs w:val="24"/>
          <w:lang w:eastAsia="ru-RU"/>
        </w:rPr>
        <w:t xml:space="preserve">: </w:t>
      </w:r>
    </w:p>
    <w:p w:rsidR="007B37BE" w:rsidRDefault="007B37BE" w:rsidP="007B37BE">
      <w:pPr>
        <w:numPr>
          <w:ilvl w:val="0"/>
          <w:numId w:val="13"/>
        </w:numPr>
        <w:autoSpaceDE w:val="0"/>
        <w:autoSpaceDN w:val="0"/>
        <w:adjustRightInd w:val="0"/>
        <w:spacing w:after="0" w:line="240" w:lineRule="auto"/>
        <w:contextualSpacing/>
        <w:jc w:val="both"/>
        <w:outlineLvl w:val="1"/>
        <w:rPr>
          <w:rFonts w:ascii="Times New Roman" w:hAnsi="Times New Roman"/>
          <w:sz w:val="24"/>
          <w:szCs w:val="24"/>
          <w:lang w:eastAsia="ru-RU"/>
        </w:rPr>
      </w:pPr>
      <w:r>
        <w:rPr>
          <w:rFonts w:ascii="Times New Roman" w:hAnsi="Times New Roman"/>
          <w:sz w:val="24"/>
          <w:szCs w:val="24"/>
          <w:lang w:eastAsia="ru-RU"/>
        </w:rPr>
        <w:t>реализация образовательных программ дошкольного образования</w:t>
      </w:r>
      <w:r w:rsidRPr="00A848EE">
        <w:rPr>
          <w:rFonts w:ascii="Times New Roman" w:hAnsi="Times New Roman"/>
          <w:sz w:val="24"/>
          <w:szCs w:val="24"/>
          <w:lang w:eastAsia="ru-RU"/>
        </w:rPr>
        <w:t>;</w:t>
      </w:r>
    </w:p>
    <w:p w:rsidR="007B37BE" w:rsidRDefault="007B37BE" w:rsidP="007B37BE">
      <w:pPr>
        <w:numPr>
          <w:ilvl w:val="0"/>
          <w:numId w:val="13"/>
        </w:numPr>
        <w:autoSpaceDE w:val="0"/>
        <w:autoSpaceDN w:val="0"/>
        <w:adjustRightInd w:val="0"/>
        <w:spacing w:after="0" w:line="240" w:lineRule="auto"/>
        <w:contextualSpacing/>
        <w:jc w:val="both"/>
        <w:outlineLvl w:val="1"/>
        <w:rPr>
          <w:rFonts w:ascii="Times New Roman" w:hAnsi="Times New Roman"/>
          <w:sz w:val="24"/>
          <w:szCs w:val="24"/>
          <w:lang w:eastAsia="ru-RU"/>
        </w:rPr>
      </w:pPr>
      <w:r>
        <w:rPr>
          <w:rFonts w:ascii="Times New Roman" w:hAnsi="Times New Roman"/>
          <w:sz w:val="24"/>
          <w:szCs w:val="24"/>
          <w:lang w:eastAsia="ru-RU"/>
        </w:rPr>
        <w:t>реализация образовательных программ по дополнительному образованию детей и взрослых</w:t>
      </w:r>
      <w:r w:rsidR="006E11AB">
        <w:rPr>
          <w:rFonts w:ascii="Times New Roman" w:hAnsi="Times New Roman"/>
          <w:sz w:val="24"/>
          <w:szCs w:val="24"/>
          <w:lang w:eastAsia="ru-RU"/>
        </w:rPr>
        <w:t>.</w:t>
      </w:r>
    </w:p>
    <w:p w:rsidR="007B37BE" w:rsidRPr="009416DE" w:rsidRDefault="007B37BE" w:rsidP="007B37BE">
      <w:pPr>
        <w:widowControl w:val="0"/>
        <w:autoSpaceDE w:val="0"/>
        <w:autoSpaceDN w:val="0"/>
        <w:adjustRightInd w:val="0"/>
        <w:spacing w:after="0" w:line="240" w:lineRule="auto"/>
        <w:contextualSpacing/>
        <w:jc w:val="both"/>
        <w:outlineLvl w:val="1"/>
        <w:rPr>
          <w:rFonts w:ascii="Times New Roman" w:hAnsi="Times New Roman"/>
          <w:bCs/>
          <w:sz w:val="24"/>
          <w:szCs w:val="24"/>
          <w:lang w:eastAsia="ru-RU"/>
        </w:rPr>
      </w:pPr>
      <w:r w:rsidRPr="009416DE">
        <w:rPr>
          <w:rFonts w:ascii="Times New Roman" w:hAnsi="Times New Roman"/>
          <w:sz w:val="24"/>
          <w:szCs w:val="24"/>
          <w:lang w:eastAsia="ru-RU"/>
        </w:rPr>
        <w:t>2.</w:t>
      </w:r>
      <w:r>
        <w:rPr>
          <w:rFonts w:ascii="Times New Roman" w:hAnsi="Times New Roman"/>
          <w:sz w:val="24"/>
          <w:szCs w:val="24"/>
          <w:lang w:eastAsia="ru-RU"/>
        </w:rPr>
        <w:t>5</w:t>
      </w:r>
      <w:r w:rsidRPr="009416DE">
        <w:rPr>
          <w:rFonts w:ascii="Times New Roman" w:hAnsi="Times New Roman"/>
          <w:sz w:val="24"/>
          <w:szCs w:val="24"/>
          <w:lang w:eastAsia="ru-RU"/>
        </w:rPr>
        <w:t xml:space="preserve">. </w:t>
      </w:r>
      <w:r w:rsidRPr="00795110">
        <w:rPr>
          <w:rFonts w:ascii="Times New Roman" w:hAnsi="Times New Roman"/>
          <w:sz w:val="24"/>
          <w:szCs w:val="24"/>
        </w:rPr>
        <w:t>Муниципальное задание для Учреждения формируется</w:t>
      </w:r>
      <w:r>
        <w:rPr>
          <w:rFonts w:ascii="Times New Roman" w:hAnsi="Times New Roman"/>
          <w:sz w:val="24"/>
          <w:szCs w:val="24"/>
        </w:rPr>
        <w:t xml:space="preserve"> </w:t>
      </w:r>
      <w:r w:rsidRPr="00795110">
        <w:rPr>
          <w:rFonts w:ascii="Times New Roman" w:hAnsi="Times New Roman"/>
          <w:sz w:val="24"/>
          <w:szCs w:val="24"/>
        </w:rPr>
        <w:t>в соответствии с предусмотренными настоящим Уставом</w:t>
      </w:r>
      <w:r w:rsidRPr="009416DE">
        <w:rPr>
          <w:rFonts w:ascii="Times New Roman" w:hAnsi="Times New Roman"/>
          <w:bCs/>
          <w:sz w:val="24"/>
          <w:szCs w:val="24"/>
        </w:rPr>
        <w:t xml:space="preserve"> в п. 2.4. основным</w:t>
      </w:r>
      <w:r>
        <w:rPr>
          <w:rFonts w:ascii="Times New Roman" w:hAnsi="Times New Roman"/>
          <w:bCs/>
          <w:sz w:val="24"/>
          <w:szCs w:val="24"/>
        </w:rPr>
        <w:t xml:space="preserve">и видами деятельности </w:t>
      </w:r>
      <w:r>
        <w:rPr>
          <w:rFonts w:ascii="Times New Roman" w:hAnsi="Times New Roman"/>
          <w:bCs/>
          <w:sz w:val="24"/>
          <w:szCs w:val="24"/>
        </w:rPr>
        <w:lastRenderedPageBreak/>
        <w:t>Учреждения и утверждается Учредителем</w:t>
      </w:r>
      <w:r w:rsidRPr="009416DE">
        <w:rPr>
          <w:rFonts w:ascii="Times New Roman" w:hAnsi="Times New Roman"/>
          <w:bCs/>
          <w:sz w:val="24"/>
          <w:szCs w:val="24"/>
        </w:rPr>
        <w:t>.</w:t>
      </w:r>
    </w:p>
    <w:p w:rsidR="007B37BE" w:rsidRDefault="007B37BE" w:rsidP="007B37BE">
      <w:pPr>
        <w:spacing w:after="0" w:line="240" w:lineRule="auto"/>
        <w:contextualSpacing/>
        <w:jc w:val="both"/>
        <w:outlineLvl w:val="1"/>
        <w:rPr>
          <w:rFonts w:ascii="Times New Roman" w:hAnsi="Times New Roman"/>
          <w:sz w:val="24"/>
          <w:szCs w:val="24"/>
        </w:rPr>
      </w:pPr>
      <w:r>
        <w:rPr>
          <w:rFonts w:ascii="Times New Roman" w:hAnsi="Times New Roman"/>
          <w:sz w:val="24"/>
          <w:szCs w:val="24"/>
          <w:lang w:eastAsia="ru-RU"/>
        </w:rPr>
        <w:t>2.6</w:t>
      </w:r>
      <w:r w:rsidRPr="00BD3842">
        <w:rPr>
          <w:rFonts w:ascii="Times New Roman" w:hAnsi="Times New Roman"/>
          <w:sz w:val="24"/>
          <w:szCs w:val="24"/>
          <w:lang w:eastAsia="ru-RU"/>
        </w:rPr>
        <w:t>.</w:t>
      </w:r>
      <w:r w:rsidRPr="00A848EE">
        <w:rPr>
          <w:rFonts w:ascii="Times New Roman" w:hAnsi="Times New Roman"/>
          <w:sz w:val="24"/>
          <w:szCs w:val="24"/>
          <w:lang w:eastAsia="ru-RU"/>
        </w:rPr>
        <w:t xml:space="preserve"> </w:t>
      </w:r>
      <w:r w:rsidRPr="000A4770">
        <w:rPr>
          <w:rFonts w:ascii="Times New Roman" w:hAnsi="Times New Roman"/>
          <w:sz w:val="24"/>
          <w:szCs w:val="24"/>
        </w:rPr>
        <w:t>Учреждение не вправе отказаться от выполнения муниципального задания.</w:t>
      </w:r>
    </w:p>
    <w:p w:rsidR="007B37BE" w:rsidRDefault="007B37BE" w:rsidP="007B37BE">
      <w:pPr>
        <w:spacing w:after="0" w:line="240" w:lineRule="auto"/>
        <w:contextualSpacing/>
        <w:jc w:val="both"/>
        <w:outlineLvl w:val="1"/>
        <w:rPr>
          <w:rFonts w:ascii="Times New Roman" w:hAnsi="Times New Roman"/>
          <w:bCs/>
          <w:sz w:val="24"/>
          <w:szCs w:val="24"/>
          <w:lang w:eastAsia="ru-RU"/>
        </w:rPr>
      </w:pPr>
      <w:r>
        <w:rPr>
          <w:rFonts w:ascii="Times New Roman" w:hAnsi="Times New Roman"/>
          <w:bCs/>
          <w:sz w:val="24"/>
          <w:szCs w:val="24"/>
          <w:lang w:eastAsia="ru-RU"/>
        </w:rPr>
        <w:t>2.7.</w:t>
      </w:r>
      <w:r w:rsidRPr="00A848EE">
        <w:rPr>
          <w:rFonts w:ascii="Times New Roman" w:hAnsi="Times New Roman"/>
          <w:sz w:val="24"/>
          <w:szCs w:val="24"/>
          <w:lang w:eastAsia="ru-RU"/>
        </w:rPr>
        <w:t>Учреждение</w:t>
      </w:r>
      <w:r w:rsidRPr="00BD3842">
        <w:rPr>
          <w:rFonts w:ascii="Times New Roman" w:hAnsi="Times New Roman"/>
          <w:sz w:val="24"/>
          <w:szCs w:val="24"/>
          <w:lang w:eastAsia="ru-RU"/>
        </w:rPr>
        <w:t xml:space="preserve"> вправе</w:t>
      </w:r>
      <w:r>
        <w:rPr>
          <w:rFonts w:ascii="Arial" w:hAnsi="Arial" w:cs="Arial"/>
          <w:bCs/>
          <w:sz w:val="20"/>
          <w:szCs w:val="20"/>
          <w:lang w:eastAsia="ru-RU"/>
        </w:rPr>
        <w:t xml:space="preserve"> </w:t>
      </w:r>
      <w:r>
        <w:rPr>
          <w:rFonts w:ascii="Times New Roman" w:hAnsi="Times New Roman"/>
          <w:bCs/>
          <w:sz w:val="24"/>
          <w:szCs w:val="24"/>
          <w:lang w:eastAsia="ru-RU"/>
        </w:rPr>
        <w:t xml:space="preserve">сверх установленного муниципального задания, а также в случаях, предусмотренных федеральными законами, в пределах установленного муниципального задания выполнять работы, </w:t>
      </w:r>
      <w:r w:rsidRPr="00A848EE">
        <w:rPr>
          <w:rFonts w:ascii="Times New Roman" w:hAnsi="Times New Roman"/>
          <w:bCs/>
          <w:sz w:val="24"/>
          <w:szCs w:val="24"/>
          <w:lang w:eastAsia="ru-RU"/>
        </w:rPr>
        <w:t>оказывать услуги, относящиеся к его основным видам деятельности, предусмотренным п. 2.4. настоящего Устава, в целях, указанных в п. 2.2 настоящего Устава, для граждан и юридических лиц за плату и на одинаковых при оказании одних и тех же услуг</w:t>
      </w:r>
      <w:r>
        <w:rPr>
          <w:rFonts w:ascii="Times New Roman" w:hAnsi="Times New Roman"/>
          <w:bCs/>
          <w:sz w:val="24"/>
          <w:szCs w:val="24"/>
          <w:lang w:eastAsia="ru-RU"/>
        </w:rPr>
        <w:t xml:space="preserve"> (выполнении работ)</w:t>
      </w:r>
      <w:r w:rsidRPr="00A848EE">
        <w:rPr>
          <w:rFonts w:ascii="Times New Roman" w:hAnsi="Times New Roman"/>
          <w:bCs/>
          <w:sz w:val="24"/>
          <w:szCs w:val="24"/>
          <w:lang w:eastAsia="ru-RU"/>
        </w:rPr>
        <w:t xml:space="preserve"> условиях.</w:t>
      </w:r>
    </w:p>
    <w:p w:rsidR="007B37BE" w:rsidRPr="00FD027C" w:rsidRDefault="007B37BE" w:rsidP="007B37BE">
      <w:pPr>
        <w:pStyle w:val="11"/>
        <w:ind w:left="0"/>
        <w:jc w:val="both"/>
        <w:rPr>
          <w:sz w:val="24"/>
          <w:szCs w:val="24"/>
        </w:rPr>
      </w:pPr>
      <w:r w:rsidRPr="00A848EE">
        <w:rPr>
          <w:bCs/>
          <w:sz w:val="24"/>
          <w:szCs w:val="24"/>
          <w:lang w:eastAsia="ru-RU"/>
        </w:rPr>
        <w:t>2.</w:t>
      </w:r>
      <w:r>
        <w:rPr>
          <w:bCs/>
          <w:sz w:val="24"/>
          <w:szCs w:val="24"/>
          <w:lang w:eastAsia="ru-RU"/>
        </w:rPr>
        <w:t>8</w:t>
      </w:r>
      <w:r w:rsidRPr="00A848EE">
        <w:rPr>
          <w:bCs/>
          <w:sz w:val="24"/>
          <w:szCs w:val="24"/>
          <w:lang w:eastAsia="ru-RU"/>
        </w:rPr>
        <w:t xml:space="preserve">. </w:t>
      </w:r>
      <w:r w:rsidRPr="00A848EE">
        <w:rPr>
          <w:sz w:val="24"/>
          <w:szCs w:val="24"/>
          <w:lang w:eastAsia="ru-RU"/>
        </w:rPr>
        <w:t>Учреждение</w:t>
      </w:r>
      <w:r w:rsidRPr="00A848EE">
        <w:rPr>
          <w:bCs/>
          <w:sz w:val="24"/>
          <w:szCs w:val="24"/>
          <w:lang w:eastAsia="ru-RU"/>
        </w:rPr>
        <w:t xml:space="preserve"> вправе осуществлять виды деятельности (в т. ч. приносящие доход), не относящиеся к основным, </w:t>
      </w:r>
      <w:r>
        <w:rPr>
          <w:bCs/>
          <w:sz w:val="24"/>
          <w:szCs w:val="24"/>
          <w:lang w:eastAsia="ru-RU"/>
        </w:rPr>
        <w:t xml:space="preserve">если </w:t>
      </w:r>
      <w:r w:rsidRPr="00A848EE">
        <w:rPr>
          <w:bCs/>
          <w:sz w:val="24"/>
          <w:szCs w:val="24"/>
          <w:lang w:eastAsia="ru-RU"/>
        </w:rPr>
        <w:t>это служит достижению целей, ради которых оно создано.</w:t>
      </w:r>
      <w:r w:rsidRPr="00A848EE">
        <w:rPr>
          <w:sz w:val="24"/>
          <w:szCs w:val="24"/>
          <w:lang w:eastAsia="ru-RU"/>
        </w:rPr>
        <w:t xml:space="preserve"> </w:t>
      </w:r>
      <w:r w:rsidRPr="00FD027C">
        <w:rPr>
          <w:sz w:val="24"/>
          <w:szCs w:val="24"/>
        </w:rPr>
        <w:t>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действующим законодательством.</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2.</w:t>
      </w:r>
      <w:r>
        <w:rPr>
          <w:rFonts w:ascii="Times New Roman" w:hAnsi="Times New Roman"/>
          <w:sz w:val="24"/>
          <w:szCs w:val="24"/>
          <w:lang w:eastAsia="ru-RU"/>
        </w:rPr>
        <w:t>9</w:t>
      </w:r>
      <w:r w:rsidRPr="00A848EE">
        <w:rPr>
          <w:rFonts w:ascii="Times New Roman" w:hAnsi="Times New Roman"/>
          <w:sz w:val="24"/>
          <w:szCs w:val="24"/>
          <w:lang w:eastAsia="ru-RU"/>
        </w:rPr>
        <w:t>. Виды деятельности, требующие в соот</w:t>
      </w:r>
      <w:r>
        <w:rPr>
          <w:rFonts w:ascii="Times New Roman" w:hAnsi="Times New Roman"/>
          <w:sz w:val="24"/>
          <w:szCs w:val="24"/>
          <w:lang w:eastAsia="ru-RU"/>
        </w:rPr>
        <w:t xml:space="preserve">ветствии с законодательством </w:t>
      </w:r>
      <w:r w:rsidRPr="009416DE">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 xml:space="preserve"> лицензирования, могут осуществляться Учреждением после получения соответствующей лицензии.</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Учреждение не вправе осуществл</w:t>
      </w:r>
      <w:r>
        <w:rPr>
          <w:rFonts w:ascii="Times New Roman" w:hAnsi="Times New Roman"/>
          <w:sz w:val="24"/>
          <w:szCs w:val="24"/>
          <w:lang w:eastAsia="ru-RU"/>
        </w:rPr>
        <w:t>ять виды деятельности, приносящие</w:t>
      </w:r>
      <w:r w:rsidRPr="00A848EE">
        <w:rPr>
          <w:rFonts w:ascii="Times New Roman" w:hAnsi="Times New Roman"/>
          <w:sz w:val="24"/>
          <w:szCs w:val="24"/>
          <w:lang w:eastAsia="ru-RU"/>
        </w:rPr>
        <w:t xml:space="preserve"> доход, оказывать платные услуги и </w:t>
      </w:r>
      <w:r>
        <w:rPr>
          <w:rFonts w:ascii="Times New Roman" w:hAnsi="Times New Roman"/>
          <w:sz w:val="24"/>
          <w:szCs w:val="24"/>
          <w:lang w:eastAsia="ru-RU"/>
        </w:rPr>
        <w:t xml:space="preserve">выполнять </w:t>
      </w:r>
      <w:r w:rsidRPr="00A848EE">
        <w:rPr>
          <w:rFonts w:ascii="Times New Roman" w:hAnsi="Times New Roman"/>
          <w:sz w:val="24"/>
          <w:szCs w:val="24"/>
          <w:lang w:eastAsia="ru-RU"/>
        </w:rPr>
        <w:t xml:space="preserve">работы, не указанные в разделе </w:t>
      </w:r>
      <w:r>
        <w:rPr>
          <w:rFonts w:ascii="Times New Roman" w:hAnsi="Times New Roman"/>
          <w:sz w:val="24"/>
          <w:szCs w:val="24"/>
          <w:lang w:eastAsia="ru-RU"/>
        </w:rPr>
        <w:t xml:space="preserve">8 настоящего </w:t>
      </w:r>
      <w:r w:rsidRPr="00A848EE">
        <w:rPr>
          <w:rFonts w:ascii="Times New Roman" w:hAnsi="Times New Roman"/>
          <w:sz w:val="24"/>
          <w:szCs w:val="24"/>
          <w:lang w:eastAsia="ru-RU"/>
        </w:rPr>
        <w:t>Устава.</w:t>
      </w:r>
      <w:r>
        <w:rPr>
          <w:rFonts w:ascii="Times New Roman" w:hAnsi="Times New Roman"/>
          <w:sz w:val="24"/>
          <w:szCs w:val="24"/>
          <w:lang w:eastAsia="ru-RU"/>
        </w:rPr>
        <w:t xml:space="preserve"> Указанные в разделе 8 Устава дополнительные услуги не могут быть оказаны взамен или в рамках образовательной деятельности, финансируемой </w:t>
      </w:r>
      <w:r w:rsidRPr="00820F64">
        <w:rPr>
          <w:rFonts w:ascii="Times New Roman" w:hAnsi="Times New Roman"/>
          <w:sz w:val="24"/>
          <w:szCs w:val="24"/>
          <w:lang w:eastAsia="ru-RU"/>
        </w:rPr>
        <w:t>за счет субсидий</w:t>
      </w:r>
      <w:r>
        <w:rPr>
          <w:rFonts w:ascii="Times New Roman" w:hAnsi="Times New Roman"/>
          <w:sz w:val="24"/>
          <w:szCs w:val="24"/>
          <w:lang w:eastAsia="ru-RU"/>
        </w:rPr>
        <w:t>, предоставляемых из бюджета на выполнение муниципального задания.</w:t>
      </w:r>
    </w:p>
    <w:p w:rsidR="007B37BE" w:rsidRPr="00A848EE" w:rsidRDefault="007B37BE" w:rsidP="007B37BE">
      <w:pPr>
        <w:shd w:val="clear" w:color="auto" w:fill="FFFFFF"/>
        <w:spacing w:after="0" w:line="240" w:lineRule="auto"/>
        <w:contextualSpacing/>
        <w:jc w:val="both"/>
        <w:rPr>
          <w:rFonts w:ascii="Times New Roman" w:hAnsi="Times New Roman"/>
          <w:color w:val="000000"/>
          <w:sz w:val="24"/>
          <w:szCs w:val="24"/>
          <w:lang w:eastAsia="ru-RU"/>
        </w:rPr>
      </w:pPr>
      <w:r>
        <w:rPr>
          <w:rFonts w:ascii="Times New Roman" w:hAnsi="Times New Roman"/>
          <w:sz w:val="24"/>
          <w:szCs w:val="24"/>
          <w:lang w:eastAsia="ru-RU"/>
        </w:rPr>
        <w:t>2</w:t>
      </w:r>
      <w:r w:rsidRPr="00A848EE">
        <w:rPr>
          <w:rFonts w:ascii="Times New Roman" w:hAnsi="Times New Roman"/>
          <w:sz w:val="24"/>
          <w:szCs w:val="24"/>
          <w:lang w:eastAsia="ru-RU"/>
        </w:rPr>
        <w:t>.</w:t>
      </w:r>
      <w:r>
        <w:rPr>
          <w:rFonts w:ascii="Times New Roman" w:hAnsi="Times New Roman"/>
          <w:sz w:val="24"/>
          <w:szCs w:val="24"/>
          <w:lang w:eastAsia="ru-RU"/>
        </w:rPr>
        <w:t>10</w:t>
      </w:r>
      <w:r w:rsidRPr="00A848EE">
        <w:rPr>
          <w:rFonts w:ascii="Times New Roman" w:hAnsi="Times New Roman"/>
          <w:sz w:val="24"/>
          <w:szCs w:val="24"/>
          <w:lang w:eastAsia="ru-RU"/>
        </w:rPr>
        <w:t xml:space="preserve">. </w:t>
      </w:r>
      <w:r w:rsidRPr="00A848EE">
        <w:rPr>
          <w:rFonts w:ascii="Times New Roman" w:hAnsi="Times New Roman"/>
          <w:color w:val="000000"/>
          <w:sz w:val="24"/>
          <w:szCs w:val="24"/>
          <w:lang w:eastAsia="ru-RU"/>
        </w:rPr>
        <w:t xml:space="preserve">Организация питания возлагается на </w:t>
      </w:r>
      <w:r w:rsidRPr="00A848EE">
        <w:rPr>
          <w:rFonts w:ascii="Times New Roman" w:hAnsi="Times New Roman"/>
          <w:sz w:val="24"/>
          <w:szCs w:val="24"/>
          <w:lang w:eastAsia="ru-RU"/>
        </w:rPr>
        <w:t>Учреждение.</w:t>
      </w:r>
      <w:r w:rsidRPr="00A848EE">
        <w:rPr>
          <w:rFonts w:ascii="Times New Roman" w:hAnsi="Times New Roman"/>
          <w:color w:val="000000"/>
          <w:sz w:val="24"/>
          <w:szCs w:val="24"/>
          <w:lang w:eastAsia="ru-RU"/>
        </w:rPr>
        <w:t xml:space="preserve"> Питание в </w:t>
      </w:r>
      <w:r w:rsidRPr="00A848EE">
        <w:rPr>
          <w:rFonts w:ascii="Times New Roman" w:hAnsi="Times New Roman"/>
          <w:sz w:val="24"/>
          <w:szCs w:val="24"/>
          <w:lang w:eastAsia="ru-RU"/>
        </w:rPr>
        <w:t>Учреждении</w:t>
      </w:r>
      <w:r w:rsidRPr="00A848EE">
        <w:rPr>
          <w:rFonts w:ascii="Times New Roman" w:hAnsi="Times New Roman"/>
          <w:color w:val="000000"/>
          <w:sz w:val="24"/>
          <w:szCs w:val="24"/>
          <w:lang w:eastAsia="ru-RU"/>
        </w:rPr>
        <w:t xml:space="preserve"> организуется в соответствии с санитарно-эпидемиологическими правилами и нормами и осуществляется в соответствии </w:t>
      </w:r>
      <w:r w:rsidRPr="0063703D">
        <w:rPr>
          <w:rFonts w:ascii="Times New Roman" w:hAnsi="Times New Roman"/>
          <w:color w:val="000000"/>
          <w:sz w:val="24"/>
          <w:szCs w:val="24"/>
          <w:lang w:eastAsia="ru-RU"/>
        </w:rPr>
        <w:t>с примерны</w:t>
      </w:r>
      <w:r>
        <w:rPr>
          <w:rFonts w:ascii="Times New Roman" w:hAnsi="Times New Roman"/>
          <w:color w:val="000000"/>
          <w:sz w:val="24"/>
          <w:szCs w:val="24"/>
          <w:lang w:eastAsia="ru-RU"/>
        </w:rPr>
        <w:t>м меню, утверждё</w:t>
      </w:r>
      <w:r w:rsidRPr="0063703D">
        <w:rPr>
          <w:rFonts w:ascii="Times New Roman" w:hAnsi="Times New Roman"/>
          <w:color w:val="000000"/>
          <w:sz w:val="24"/>
          <w:szCs w:val="24"/>
          <w:lang w:eastAsia="ru-RU"/>
        </w:rPr>
        <w:t xml:space="preserve">нным руководителем </w:t>
      </w:r>
      <w:r>
        <w:rPr>
          <w:rFonts w:ascii="Times New Roman" w:hAnsi="Times New Roman"/>
          <w:color w:val="000000"/>
          <w:sz w:val="24"/>
          <w:szCs w:val="24"/>
          <w:lang w:eastAsia="ru-RU"/>
        </w:rPr>
        <w:t>Учреждения</w:t>
      </w:r>
      <w:r w:rsidRPr="0063703D">
        <w:rPr>
          <w:rFonts w:ascii="Times New Roman" w:hAnsi="Times New Roman"/>
          <w:color w:val="000000"/>
          <w:sz w:val="24"/>
          <w:szCs w:val="24"/>
          <w:lang w:eastAsia="ru-RU"/>
        </w:rPr>
        <w:t>,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w:t>
      </w:r>
      <w:r>
        <w:rPr>
          <w:rFonts w:ascii="Times New Roman" w:hAnsi="Times New Roman"/>
          <w:color w:val="000000"/>
          <w:sz w:val="24"/>
          <w:szCs w:val="24"/>
          <w:lang w:eastAsia="ru-RU"/>
        </w:rPr>
        <w:t>.</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color w:val="000000"/>
          <w:sz w:val="24"/>
          <w:szCs w:val="24"/>
          <w:lang w:eastAsia="ru-RU"/>
        </w:rPr>
        <w:t xml:space="preserve">Контроль за качеством,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и соблюдением сроков реализации продуктов возлагается на заведующего </w:t>
      </w:r>
      <w:r w:rsidRPr="00A848EE">
        <w:rPr>
          <w:rFonts w:ascii="Times New Roman" w:hAnsi="Times New Roman"/>
          <w:sz w:val="24"/>
          <w:szCs w:val="24"/>
          <w:lang w:eastAsia="ru-RU"/>
        </w:rPr>
        <w:t>Учреждени</w:t>
      </w:r>
      <w:r>
        <w:rPr>
          <w:rFonts w:ascii="Times New Roman" w:hAnsi="Times New Roman"/>
          <w:sz w:val="24"/>
          <w:szCs w:val="24"/>
          <w:lang w:eastAsia="ru-RU"/>
        </w:rPr>
        <w:t>ем</w:t>
      </w:r>
      <w:r w:rsidRPr="00A848EE">
        <w:rPr>
          <w:rFonts w:ascii="Times New Roman" w:hAnsi="Times New Roman"/>
          <w:color w:val="000000"/>
          <w:sz w:val="24"/>
          <w:szCs w:val="24"/>
          <w:lang w:eastAsia="ru-RU"/>
        </w:rPr>
        <w:t xml:space="preserve"> и закрепленный медицинский персонал</w:t>
      </w:r>
      <w:r>
        <w:rPr>
          <w:rFonts w:ascii="Times New Roman" w:hAnsi="Times New Roman"/>
          <w:color w:val="000000"/>
          <w:sz w:val="24"/>
          <w:szCs w:val="24"/>
          <w:lang w:eastAsia="ru-RU"/>
        </w:rPr>
        <w:t xml:space="preserve"> (по соглашению)</w:t>
      </w:r>
      <w:r w:rsidRPr="00A848EE">
        <w:rPr>
          <w:rFonts w:ascii="Times New Roman" w:hAnsi="Times New Roman"/>
          <w:color w:val="000000"/>
          <w:sz w:val="24"/>
          <w:szCs w:val="24"/>
          <w:lang w:eastAsia="ru-RU"/>
        </w:rPr>
        <w:t xml:space="preserve"> в соответствии с их компетенцией.</w:t>
      </w:r>
      <w:r w:rsidRPr="00A848EE">
        <w:rPr>
          <w:rFonts w:ascii="Times New Roman" w:hAnsi="Times New Roman"/>
          <w:sz w:val="24"/>
          <w:szCs w:val="24"/>
          <w:lang w:eastAsia="ru-RU"/>
        </w:rPr>
        <w:t xml:space="preserve"> В Учреждении оборудуются помещения для питания воспитанников, соответствующие гигиеническим и строительным нормам (СанПиН, СНИП).</w:t>
      </w:r>
    </w:p>
    <w:p w:rsidR="007B37BE" w:rsidRPr="00B24C41" w:rsidRDefault="007B37BE" w:rsidP="007B37BE">
      <w:pPr>
        <w:pStyle w:val="Default"/>
        <w:jc w:val="both"/>
      </w:pPr>
      <w:r w:rsidRPr="00A848EE">
        <w:t>2.1</w:t>
      </w:r>
      <w:r>
        <w:t>1</w:t>
      </w:r>
      <w:r w:rsidRPr="00A848EE">
        <w:t xml:space="preserve">. </w:t>
      </w:r>
      <w:r w:rsidRPr="00806AC0">
        <w:t>Медицинское обслуживание детей обеспечивается</w:t>
      </w:r>
      <w:r>
        <w:t xml:space="preserve"> </w:t>
      </w:r>
      <w:r w:rsidRPr="00806AC0">
        <w:t>учреждением здравоохранения</w:t>
      </w:r>
      <w:r>
        <w:t>, специально закреплё</w:t>
      </w:r>
      <w:r w:rsidRPr="00806AC0">
        <w:t>нным за Учреждением медицинским персоналом.</w:t>
      </w:r>
      <w:r>
        <w:rPr>
          <w:sz w:val="23"/>
          <w:szCs w:val="23"/>
        </w:rPr>
        <w:t xml:space="preserve"> Учреждение обязано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806AC0">
        <w:rPr>
          <w:rFonts w:ascii="Times New Roman" w:hAnsi="Times New Roman"/>
          <w:color w:val="000000"/>
          <w:sz w:val="24"/>
          <w:szCs w:val="24"/>
          <w:lang w:eastAsia="ru-RU"/>
        </w:rPr>
        <w:t>Медицинский</w:t>
      </w:r>
      <w:r w:rsidRPr="00A848EE">
        <w:rPr>
          <w:rFonts w:ascii="Times New Roman" w:hAnsi="Times New Roman"/>
          <w:color w:val="000000"/>
          <w:sz w:val="24"/>
          <w:szCs w:val="24"/>
          <w:lang w:eastAsia="ru-RU"/>
        </w:rPr>
        <w:t xml:space="preserve"> персонал наряду с а</w:t>
      </w:r>
      <w:r>
        <w:rPr>
          <w:rFonts w:ascii="Times New Roman" w:hAnsi="Times New Roman"/>
          <w:color w:val="000000"/>
          <w:sz w:val="24"/>
          <w:szCs w:val="24"/>
          <w:lang w:eastAsia="ru-RU"/>
        </w:rPr>
        <w:t>дминистрацией и работниками несё</w:t>
      </w:r>
      <w:r w:rsidRPr="00A848EE">
        <w:rPr>
          <w:rFonts w:ascii="Times New Roman" w:hAnsi="Times New Roman"/>
          <w:color w:val="000000"/>
          <w:sz w:val="24"/>
          <w:szCs w:val="24"/>
          <w:lang w:eastAsia="ru-RU"/>
        </w:rPr>
        <w:t xml:space="preserve">т ответственность за здоровье и физическое развитие детей, проведение </w:t>
      </w:r>
      <w:r>
        <w:rPr>
          <w:rFonts w:ascii="Times New Roman" w:hAnsi="Times New Roman"/>
          <w:color w:val="000000"/>
          <w:sz w:val="24"/>
          <w:szCs w:val="24"/>
          <w:lang w:eastAsia="ru-RU"/>
        </w:rPr>
        <w:t>оздоровительно</w:t>
      </w:r>
      <w:r w:rsidRPr="00A848EE">
        <w:rPr>
          <w:rFonts w:ascii="Times New Roman" w:hAnsi="Times New Roman"/>
          <w:color w:val="000000"/>
          <w:sz w:val="24"/>
          <w:szCs w:val="24"/>
          <w:lang w:eastAsia="ru-RU"/>
        </w:rPr>
        <w:t>-профилактических мероприятий, соблюдение санитарно-гигиенических норм, режима и обеспечение качества питания воспитанников.</w:t>
      </w:r>
      <w:r w:rsidRPr="00A848EE">
        <w:rPr>
          <w:rFonts w:ascii="Times New Roman" w:hAnsi="Times New Roman"/>
          <w:sz w:val="24"/>
          <w:szCs w:val="24"/>
          <w:lang w:eastAsia="ru-RU"/>
        </w:rPr>
        <w:t xml:space="preserve">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w:t>
      </w:r>
    </w:p>
    <w:p w:rsidR="007B37BE" w:rsidRPr="00A848EE" w:rsidRDefault="007B37BE" w:rsidP="007B37BE">
      <w:pPr>
        <w:shd w:val="clear" w:color="auto" w:fill="FFFFFF"/>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Учреждение в п</w:t>
      </w:r>
      <w:r>
        <w:rPr>
          <w:rFonts w:ascii="Times New Roman" w:hAnsi="Times New Roman"/>
          <w:sz w:val="24"/>
          <w:szCs w:val="24"/>
          <w:lang w:eastAsia="ru-RU"/>
        </w:rPr>
        <w:t>ределах своей компетенции создаё</w:t>
      </w:r>
      <w:r w:rsidRPr="00A848EE">
        <w:rPr>
          <w:rFonts w:ascii="Times New Roman" w:hAnsi="Times New Roman"/>
          <w:sz w:val="24"/>
          <w:szCs w:val="24"/>
          <w:lang w:eastAsia="ru-RU"/>
        </w:rPr>
        <w:t>т условия для охраны здоровья воспитанников, обеспечивает:</w:t>
      </w:r>
    </w:p>
    <w:p w:rsidR="007B37BE" w:rsidRPr="00A848EE" w:rsidRDefault="007B37BE" w:rsidP="007B37BE">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текущий контроль за состоянием здоровья воспитанников;</w:t>
      </w:r>
    </w:p>
    <w:p w:rsidR="007B37BE" w:rsidRPr="00A848EE" w:rsidRDefault="007B37BE" w:rsidP="007B37BE">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проведение санитарно-гигиенических, профилактических и оздоровительных мероприятий;</w:t>
      </w:r>
    </w:p>
    <w:p w:rsidR="007B37BE" w:rsidRPr="00A848EE" w:rsidRDefault="007B37BE" w:rsidP="007B37BE">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соблюдение государственных санитарно-эпидемиологических правил и нормативов;</w:t>
      </w:r>
    </w:p>
    <w:p w:rsidR="007B37BE" w:rsidRPr="00A848EE" w:rsidRDefault="007B37BE" w:rsidP="007B37BE">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lastRenderedPageBreak/>
        <w:t>расследование и учё</w:t>
      </w:r>
      <w:r w:rsidRPr="00A848EE">
        <w:rPr>
          <w:rFonts w:ascii="Times New Roman" w:hAnsi="Times New Roman"/>
          <w:sz w:val="24"/>
          <w:szCs w:val="24"/>
          <w:lang w:eastAsia="ru-RU"/>
        </w:rPr>
        <w:t>т несчастных случаев с воспитанниками во время пребывания в организации.</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Оздоровительная работа в Учреждении осуществляется на основе данных о состоянии здоровья, уровне психофизического, моторног</w:t>
      </w:r>
      <w:r>
        <w:rPr>
          <w:rFonts w:ascii="Times New Roman" w:hAnsi="Times New Roman"/>
          <w:sz w:val="24"/>
          <w:szCs w:val="24"/>
          <w:lang w:eastAsia="ru-RU"/>
        </w:rPr>
        <w:t>о развития воспитанников и с учё</w:t>
      </w:r>
      <w:r w:rsidRPr="00A848EE">
        <w:rPr>
          <w:rFonts w:ascii="Times New Roman" w:hAnsi="Times New Roman"/>
          <w:sz w:val="24"/>
          <w:szCs w:val="24"/>
          <w:lang w:eastAsia="ru-RU"/>
        </w:rPr>
        <w:t>том индивидуальных личностных особенностей каждого воспитанника.</w:t>
      </w:r>
    </w:p>
    <w:p w:rsidR="007B37BE" w:rsidRPr="00A848EE" w:rsidRDefault="007B37BE" w:rsidP="007B37BE">
      <w:pPr>
        <w:widowControl w:val="0"/>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sz w:val="24"/>
          <w:szCs w:val="24"/>
          <w:lang w:eastAsia="ru-RU"/>
        </w:rPr>
        <w:t>2.11. В Учреждении организуются</w:t>
      </w:r>
      <w:r w:rsidRPr="00A848EE">
        <w:rPr>
          <w:rFonts w:ascii="Times New Roman" w:hAnsi="Times New Roman"/>
          <w:sz w:val="24"/>
          <w:szCs w:val="24"/>
          <w:lang w:eastAsia="ru-RU"/>
        </w:rPr>
        <w:t xml:space="preserve"> групп</w:t>
      </w:r>
      <w:r>
        <w:rPr>
          <w:rFonts w:ascii="Times New Roman" w:hAnsi="Times New Roman"/>
          <w:sz w:val="24"/>
          <w:szCs w:val="24"/>
          <w:lang w:eastAsia="ru-RU"/>
        </w:rPr>
        <w:t xml:space="preserve">ы </w:t>
      </w:r>
      <w:r w:rsidRPr="009061DA">
        <w:rPr>
          <w:rFonts w:ascii="Times New Roman" w:hAnsi="Times New Roman"/>
          <w:sz w:val="24"/>
          <w:szCs w:val="24"/>
          <w:lang w:eastAsia="ru-RU"/>
        </w:rPr>
        <w:t>полного</w:t>
      </w:r>
      <w:r>
        <w:rPr>
          <w:rFonts w:ascii="Times New Roman" w:hAnsi="Times New Roman"/>
          <w:sz w:val="24"/>
          <w:szCs w:val="24"/>
          <w:lang w:eastAsia="ru-RU"/>
        </w:rPr>
        <w:t xml:space="preserve"> дня (10,5</w:t>
      </w:r>
      <w:r w:rsidRPr="00A848EE">
        <w:rPr>
          <w:rFonts w:ascii="Times New Roman" w:hAnsi="Times New Roman"/>
          <w:sz w:val="24"/>
          <w:szCs w:val="24"/>
          <w:lang w:eastAsia="ru-RU"/>
        </w:rPr>
        <w:t xml:space="preserve">-часового пребывания), </w:t>
      </w:r>
      <w:r w:rsidRPr="00A848EE">
        <w:rPr>
          <w:rFonts w:ascii="Times New Roman" w:hAnsi="Times New Roman"/>
          <w:color w:val="000000"/>
          <w:sz w:val="24"/>
          <w:szCs w:val="24"/>
          <w:lang w:eastAsia="ru-RU"/>
        </w:rPr>
        <w:t>реали</w:t>
      </w:r>
      <w:r>
        <w:rPr>
          <w:rFonts w:ascii="Times New Roman" w:hAnsi="Times New Roman"/>
          <w:color w:val="000000"/>
          <w:sz w:val="24"/>
          <w:szCs w:val="24"/>
          <w:lang w:eastAsia="ru-RU"/>
        </w:rPr>
        <w:t>зующ</w:t>
      </w:r>
      <w:r w:rsidR="003D4FD3">
        <w:rPr>
          <w:rFonts w:ascii="Times New Roman" w:hAnsi="Times New Roman"/>
          <w:color w:val="000000"/>
          <w:sz w:val="24"/>
          <w:szCs w:val="24"/>
          <w:lang w:eastAsia="ru-RU"/>
        </w:rPr>
        <w:t>ие</w:t>
      </w:r>
      <w:r>
        <w:rPr>
          <w:rFonts w:ascii="Times New Roman" w:hAnsi="Times New Roman"/>
          <w:color w:val="000000"/>
          <w:sz w:val="24"/>
          <w:szCs w:val="24"/>
          <w:lang w:eastAsia="ru-RU"/>
        </w:rPr>
        <w:t xml:space="preserve"> образовательную программу</w:t>
      </w:r>
      <w:r w:rsidRPr="00A848EE">
        <w:rPr>
          <w:rFonts w:ascii="Times New Roman" w:hAnsi="Times New Roman"/>
          <w:color w:val="000000"/>
          <w:sz w:val="24"/>
          <w:szCs w:val="24"/>
          <w:lang w:eastAsia="ru-RU"/>
        </w:rPr>
        <w:t xml:space="preserve"> дошкольного образования, обеспечивающ</w:t>
      </w:r>
      <w:r w:rsidR="003D4FD3">
        <w:rPr>
          <w:rFonts w:ascii="Times New Roman" w:hAnsi="Times New Roman"/>
          <w:color w:val="000000"/>
          <w:sz w:val="24"/>
          <w:szCs w:val="24"/>
          <w:lang w:eastAsia="ru-RU"/>
        </w:rPr>
        <w:t>ие</w:t>
      </w:r>
      <w:r w:rsidRPr="00A848EE">
        <w:rPr>
          <w:rFonts w:ascii="Times New Roman" w:hAnsi="Times New Roman"/>
          <w:color w:val="000000"/>
          <w:sz w:val="24"/>
          <w:szCs w:val="24"/>
          <w:lang w:eastAsia="ru-RU"/>
        </w:rPr>
        <w:t xml:space="preserve"> развитие, присмотр, уход и оздоровление воспитанников в возрасте </w:t>
      </w:r>
      <w:r w:rsidRPr="00806AC0">
        <w:rPr>
          <w:rFonts w:ascii="Times New Roman" w:hAnsi="Times New Roman"/>
          <w:color w:val="000000"/>
          <w:sz w:val="24"/>
          <w:szCs w:val="24"/>
          <w:lang w:eastAsia="ru-RU"/>
        </w:rPr>
        <w:t>от 2 месяцев</w:t>
      </w:r>
      <w:r>
        <w:rPr>
          <w:rFonts w:ascii="Times New Roman" w:hAnsi="Times New Roman"/>
          <w:color w:val="000000"/>
          <w:sz w:val="24"/>
          <w:szCs w:val="24"/>
          <w:lang w:eastAsia="ru-RU"/>
        </w:rPr>
        <w:t xml:space="preserve"> </w:t>
      </w:r>
      <w:r w:rsidRPr="00806AC0">
        <w:rPr>
          <w:rFonts w:ascii="Times New Roman" w:hAnsi="Times New Roman"/>
          <w:sz w:val="24"/>
          <w:szCs w:val="24"/>
          <w:lang w:eastAsia="ru-RU"/>
        </w:rPr>
        <w:t>(при наличии соответствующих условий)</w:t>
      </w:r>
      <w:r w:rsidRPr="00806AC0">
        <w:rPr>
          <w:rFonts w:ascii="Times New Roman" w:hAnsi="Times New Roman"/>
          <w:color w:val="000000"/>
          <w:sz w:val="24"/>
          <w:szCs w:val="24"/>
          <w:lang w:eastAsia="ru-RU"/>
        </w:rPr>
        <w:t xml:space="preserve"> до</w:t>
      </w:r>
      <w:r>
        <w:rPr>
          <w:rFonts w:ascii="Times New Roman" w:hAnsi="Times New Roman"/>
          <w:color w:val="000000"/>
          <w:sz w:val="24"/>
          <w:szCs w:val="24"/>
          <w:lang w:eastAsia="ru-RU"/>
        </w:rPr>
        <w:t xml:space="preserve"> прекращения образовательных отношений</w:t>
      </w:r>
      <w:r w:rsidRPr="00806AC0">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В группе обеспечивается комплекс мер по организации питания и хозяйственно-бытового обслуживания детей, </w:t>
      </w:r>
      <w:r w:rsidR="003D4FD3">
        <w:rPr>
          <w:rFonts w:ascii="Times New Roman" w:hAnsi="Times New Roman"/>
          <w:color w:val="000000"/>
          <w:sz w:val="24"/>
          <w:szCs w:val="24"/>
          <w:lang w:eastAsia="ru-RU"/>
        </w:rPr>
        <w:t>по</w:t>
      </w:r>
      <w:r>
        <w:rPr>
          <w:rFonts w:ascii="Times New Roman" w:hAnsi="Times New Roman"/>
          <w:color w:val="000000"/>
          <w:sz w:val="24"/>
          <w:szCs w:val="24"/>
          <w:lang w:eastAsia="ru-RU"/>
        </w:rPr>
        <w:t xml:space="preserve"> соблюдения ими личной гигиены и режима дня.</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color w:val="000000"/>
          <w:sz w:val="24"/>
          <w:szCs w:val="24"/>
          <w:lang w:eastAsia="ru-RU"/>
        </w:rPr>
        <w:t xml:space="preserve">2.12. </w:t>
      </w:r>
      <w:r w:rsidRPr="00A848EE">
        <w:rPr>
          <w:rFonts w:ascii="Times New Roman" w:hAnsi="Times New Roman"/>
          <w:sz w:val="24"/>
          <w:szCs w:val="24"/>
          <w:lang w:eastAsia="ru-RU"/>
        </w:rPr>
        <w:t>За присмотр и</w:t>
      </w:r>
      <w:r>
        <w:rPr>
          <w:rFonts w:ascii="Times New Roman" w:hAnsi="Times New Roman"/>
          <w:sz w:val="24"/>
          <w:szCs w:val="24"/>
          <w:lang w:eastAsia="ru-RU"/>
        </w:rPr>
        <w:t xml:space="preserve"> уход за ребенком в Учреждении </w:t>
      </w:r>
      <w:r w:rsidRPr="00A848EE">
        <w:rPr>
          <w:rFonts w:ascii="Times New Roman" w:hAnsi="Times New Roman"/>
          <w:sz w:val="24"/>
          <w:szCs w:val="24"/>
          <w:lang w:eastAsia="ru-RU"/>
        </w:rPr>
        <w:t>с родителей (законных пре</w:t>
      </w:r>
      <w:r>
        <w:rPr>
          <w:rFonts w:ascii="Times New Roman" w:hAnsi="Times New Roman"/>
          <w:sz w:val="24"/>
          <w:szCs w:val="24"/>
          <w:lang w:eastAsia="ru-RU"/>
        </w:rPr>
        <w:t>дставителей) взимается плата. Её</w:t>
      </w:r>
      <w:r w:rsidRPr="00A848EE">
        <w:rPr>
          <w:rFonts w:ascii="Times New Roman" w:hAnsi="Times New Roman"/>
          <w:sz w:val="24"/>
          <w:szCs w:val="24"/>
          <w:lang w:eastAsia="ru-RU"/>
        </w:rPr>
        <w:t xml:space="preserve"> размер определяется Учредителем и отражается в Договоре. Учредитель вправе снизить размер роди</w:t>
      </w:r>
      <w:r>
        <w:rPr>
          <w:rFonts w:ascii="Times New Roman" w:hAnsi="Times New Roman"/>
          <w:sz w:val="24"/>
          <w:szCs w:val="24"/>
          <w:lang w:eastAsia="ru-RU"/>
        </w:rPr>
        <w:t>тельской платы или не взимать её</w:t>
      </w:r>
      <w:r w:rsidRPr="00A848EE">
        <w:rPr>
          <w:rFonts w:ascii="Times New Roman" w:hAnsi="Times New Roman"/>
          <w:sz w:val="24"/>
          <w:szCs w:val="24"/>
          <w:lang w:eastAsia="ru-RU"/>
        </w:rPr>
        <w:t xml:space="preserve"> с отдельных категорий родителей (законных представителей) в определяемых им случаях и порядке. За присмотр и уход за деть</w:t>
      </w:r>
      <w:r>
        <w:rPr>
          <w:rFonts w:ascii="Times New Roman" w:hAnsi="Times New Roman"/>
          <w:sz w:val="24"/>
          <w:szCs w:val="24"/>
          <w:lang w:eastAsia="ru-RU"/>
        </w:rPr>
        <w:t xml:space="preserve">ми-инвалидами, детьми-сиротами, </w:t>
      </w:r>
      <w:r w:rsidRPr="00A848EE">
        <w:rPr>
          <w:rFonts w:ascii="Times New Roman" w:hAnsi="Times New Roman"/>
          <w:sz w:val="24"/>
          <w:szCs w:val="24"/>
          <w:lang w:eastAsia="ru-RU"/>
        </w:rPr>
        <w:t>детьми, оставшимися без попечения родителе</w:t>
      </w:r>
      <w:r>
        <w:rPr>
          <w:rFonts w:ascii="Times New Roman" w:hAnsi="Times New Roman"/>
          <w:sz w:val="24"/>
          <w:szCs w:val="24"/>
          <w:lang w:eastAsia="ru-RU"/>
        </w:rPr>
        <w:t xml:space="preserve">й и детьми, родители которых являются инвалидами </w:t>
      </w:r>
      <w:r>
        <w:rPr>
          <w:rFonts w:ascii="Times New Roman" w:hAnsi="Times New Roman"/>
          <w:sz w:val="24"/>
          <w:szCs w:val="24"/>
          <w:lang w:val="en-US" w:eastAsia="ru-RU"/>
        </w:rPr>
        <w:t>I</w:t>
      </w:r>
      <w:r w:rsidRPr="00E040B9">
        <w:rPr>
          <w:rFonts w:ascii="Times New Roman" w:hAnsi="Times New Roman"/>
          <w:sz w:val="24"/>
          <w:szCs w:val="24"/>
          <w:lang w:eastAsia="ru-RU"/>
        </w:rPr>
        <w:t xml:space="preserve"> </w:t>
      </w:r>
      <w:r>
        <w:rPr>
          <w:rFonts w:ascii="Times New Roman" w:hAnsi="Times New Roman"/>
          <w:sz w:val="24"/>
          <w:szCs w:val="24"/>
          <w:lang w:eastAsia="ru-RU"/>
        </w:rPr>
        <w:t>–</w:t>
      </w:r>
      <w:r w:rsidRPr="00E040B9">
        <w:rPr>
          <w:rFonts w:ascii="Times New Roman" w:hAnsi="Times New Roman"/>
          <w:sz w:val="24"/>
          <w:szCs w:val="24"/>
          <w:lang w:eastAsia="ru-RU"/>
        </w:rPr>
        <w:t xml:space="preserve"> </w:t>
      </w:r>
      <w:r>
        <w:rPr>
          <w:rFonts w:ascii="Times New Roman" w:hAnsi="Times New Roman"/>
          <w:sz w:val="24"/>
          <w:szCs w:val="24"/>
          <w:lang w:val="en-US" w:eastAsia="ru-RU"/>
        </w:rPr>
        <w:t>II</w:t>
      </w:r>
      <w:r>
        <w:rPr>
          <w:rFonts w:ascii="Times New Roman" w:hAnsi="Times New Roman"/>
          <w:sz w:val="24"/>
          <w:szCs w:val="24"/>
          <w:lang w:eastAsia="ru-RU"/>
        </w:rPr>
        <w:t xml:space="preserve"> групп и не имеют иного дохода кроме пенсии, а также за детьми с туберкулё</w:t>
      </w:r>
      <w:r w:rsidRPr="00A848EE">
        <w:rPr>
          <w:rFonts w:ascii="Times New Roman" w:hAnsi="Times New Roman"/>
          <w:sz w:val="24"/>
          <w:szCs w:val="24"/>
          <w:lang w:eastAsia="ru-RU"/>
        </w:rPr>
        <w:t>зной интоксикацией родительская плата не взимается.</w:t>
      </w:r>
    </w:p>
    <w:p w:rsidR="007B37BE" w:rsidRPr="00A477CA" w:rsidRDefault="007B37BE" w:rsidP="007B37BE">
      <w:pPr>
        <w:widowControl w:val="0"/>
        <w:autoSpaceDE w:val="0"/>
        <w:autoSpaceDN w:val="0"/>
        <w:adjustRightInd w:val="0"/>
        <w:spacing w:after="0" w:line="240" w:lineRule="auto"/>
        <w:jc w:val="both"/>
        <w:rPr>
          <w:rFonts w:ascii="Times New Roman" w:hAnsi="Times New Roman"/>
          <w:bCs/>
          <w:sz w:val="24"/>
          <w:szCs w:val="24"/>
          <w:lang w:eastAsia="ru-RU"/>
        </w:rPr>
      </w:pPr>
      <w:r w:rsidRPr="00A848EE">
        <w:rPr>
          <w:rFonts w:ascii="Times New Roman" w:hAnsi="Times New Roman"/>
          <w:sz w:val="24"/>
          <w:szCs w:val="24"/>
          <w:lang w:eastAsia="ru-RU"/>
        </w:rPr>
        <w:t>Родителям (законным представителям) выплачивается компенсация части родительской платы в размере, устанавливаемом нормативны</w:t>
      </w:r>
      <w:r>
        <w:rPr>
          <w:rFonts w:ascii="Times New Roman" w:hAnsi="Times New Roman"/>
          <w:sz w:val="24"/>
          <w:szCs w:val="24"/>
          <w:lang w:eastAsia="ru-RU"/>
        </w:rPr>
        <w:t xml:space="preserve">ми правовыми актами субъектов </w:t>
      </w:r>
      <w:r w:rsidRPr="0062043C">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 Право на получение компенсации имеет один из родителе</w:t>
      </w:r>
      <w:r>
        <w:rPr>
          <w:rFonts w:ascii="Times New Roman" w:hAnsi="Times New Roman"/>
          <w:sz w:val="24"/>
          <w:szCs w:val="24"/>
          <w:lang w:eastAsia="ru-RU"/>
        </w:rPr>
        <w:t>й (законных представителей), внё</w:t>
      </w:r>
      <w:r w:rsidRPr="00A848EE">
        <w:rPr>
          <w:rFonts w:ascii="Times New Roman" w:hAnsi="Times New Roman"/>
          <w:sz w:val="24"/>
          <w:szCs w:val="24"/>
          <w:lang w:eastAsia="ru-RU"/>
        </w:rPr>
        <w:t>сших родительскую плату за присмотр и уход за детьми в</w:t>
      </w:r>
      <w:r>
        <w:rPr>
          <w:rFonts w:ascii="Times New Roman" w:hAnsi="Times New Roman"/>
          <w:sz w:val="24"/>
          <w:szCs w:val="24"/>
          <w:lang w:eastAsia="ru-RU"/>
        </w:rPr>
        <w:t xml:space="preserve"> </w:t>
      </w:r>
      <w:r w:rsidRPr="00A848EE">
        <w:rPr>
          <w:rFonts w:ascii="Times New Roman" w:hAnsi="Times New Roman"/>
          <w:sz w:val="24"/>
          <w:szCs w:val="24"/>
          <w:lang w:eastAsia="ru-RU"/>
        </w:rPr>
        <w:t>Учреждени</w:t>
      </w:r>
      <w:r>
        <w:rPr>
          <w:rFonts w:ascii="Times New Roman" w:hAnsi="Times New Roman"/>
          <w:sz w:val="24"/>
          <w:szCs w:val="24"/>
          <w:lang w:eastAsia="ru-RU"/>
        </w:rPr>
        <w:t>и</w:t>
      </w:r>
      <w:r>
        <w:rPr>
          <w:rFonts w:ascii="Times New Roman" w:hAnsi="Times New Roman"/>
          <w:bCs/>
          <w:sz w:val="24"/>
          <w:szCs w:val="24"/>
          <w:lang w:eastAsia="ru-RU"/>
        </w:rPr>
        <w:t>.</w:t>
      </w:r>
    </w:p>
    <w:p w:rsidR="007B37BE" w:rsidRDefault="007B37BE" w:rsidP="007B37BE">
      <w:pPr>
        <w:widowControl w:val="0"/>
        <w:autoSpaceDE w:val="0"/>
        <w:autoSpaceDN w:val="0"/>
        <w:adjustRightInd w:val="0"/>
        <w:spacing w:after="0" w:line="240" w:lineRule="auto"/>
        <w:jc w:val="center"/>
        <w:rPr>
          <w:rFonts w:ascii="Times New Roman" w:hAnsi="Times New Roman"/>
          <w:b/>
          <w:sz w:val="24"/>
          <w:szCs w:val="24"/>
          <w:lang w:eastAsia="ru-RU"/>
        </w:rPr>
      </w:pPr>
    </w:p>
    <w:p w:rsidR="007B37BE" w:rsidRDefault="007B37BE" w:rsidP="007B37BE">
      <w:pPr>
        <w:widowControl w:val="0"/>
        <w:autoSpaceDE w:val="0"/>
        <w:autoSpaceDN w:val="0"/>
        <w:adjustRightInd w:val="0"/>
        <w:spacing w:after="0" w:line="240" w:lineRule="auto"/>
        <w:jc w:val="center"/>
        <w:rPr>
          <w:rFonts w:ascii="Times New Roman" w:hAnsi="Times New Roman"/>
          <w:b/>
          <w:sz w:val="24"/>
          <w:szCs w:val="24"/>
          <w:highlight w:val="yellow"/>
          <w:lang w:eastAsia="ru-RU"/>
        </w:rPr>
      </w:pPr>
      <w:r w:rsidRPr="0062043C">
        <w:rPr>
          <w:rFonts w:ascii="Times New Roman" w:hAnsi="Times New Roman"/>
          <w:b/>
          <w:sz w:val="24"/>
          <w:szCs w:val="24"/>
          <w:lang w:eastAsia="ru-RU"/>
        </w:rPr>
        <w:t>3. Организация образовательного и воспитательного процесса</w:t>
      </w:r>
    </w:p>
    <w:p w:rsidR="007B37BE" w:rsidRPr="00A848EE" w:rsidRDefault="007B37BE" w:rsidP="007B37BE">
      <w:pPr>
        <w:widowControl w:val="0"/>
        <w:autoSpaceDE w:val="0"/>
        <w:autoSpaceDN w:val="0"/>
        <w:adjustRightInd w:val="0"/>
        <w:spacing w:after="0" w:line="240" w:lineRule="auto"/>
        <w:jc w:val="center"/>
        <w:rPr>
          <w:rFonts w:ascii="Times New Roman" w:hAnsi="Times New Roman"/>
          <w:b/>
          <w:sz w:val="24"/>
          <w:szCs w:val="24"/>
          <w:highlight w:val="yellow"/>
          <w:lang w:eastAsia="ru-RU"/>
        </w:rPr>
      </w:pP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3.1. Учреждение</w:t>
      </w:r>
      <w:r w:rsidRPr="00A848EE">
        <w:rPr>
          <w:rFonts w:ascii="Times New Roman" w:hAnsi="Times New Roman"/>
          <w:sz w:val="24"/>
          <w:szCs w:val="24"/>
          <w:lang w:eastAsia="ru-RU"/>
        </w:rPr>
        <w:t xml:space="preserve"> обеспечивает получение дошкольного образования, присмотр и уход за воспитанниками в </w:t>
      </w:r>
      <w:r w:rsidRPr="00806AC0">
        <w:rPr>
          <w:rFonts w:ascii="Times New Roman" w:hAnsi="Times New Roman"/>
          <w:sz w:val="24"/>
          <w:szCs w:val="24"/>
          <w:lang w:eastAsia="ru-RU"/>
        </w:rPr>
        <w:t xml:space="preserve">возрасте от двух месяцев (при наличии соответствующих условий) до </w:t>
      </w:r>
      <w:r>
        <w:rPr>
          <w:rFonts w:ascii="Times New Roman" w:hAnsi="Times New Roman"/>
          <w:sz w:val="24"/>
          <w:szCs w:val="24"/>
          <w:lang w:eastAsia="ru-RU"/>
        </w:rPr>
        <w:t>прекращения образовательных отношений.</w:t>
      </w:r>
    </w:p>
    <w:p w:rsidR="007B37BE" w:rsidRPr="002E009F"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2E009F">
        <w:rPr>
          <w:rFonts w:ascii="Times New Roman" w:hAnsi="Times New Roman"/>
          <w:sz w:val="24"/>
          <w:szCs w:val="24"/>
        </w:rPr>
        <w:t>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3.2.</w:t>
      </w:r>
      <w:r>
        <w:rPr>
          <w:rFonts w:ascii="Times New Roman" w:hAnsi="Times New Roman"/>
          <w:sz w:val="24"/>
          <w:szCs w:val="24"/>
          <w:lang w:eastAsia="ru-RU"/>
        </w:rPr>
        <w:t xml:space="preserve"> Основными задачами Учреждения являются:</w:t>
      </w:r>
    </w:p>
    <w:p w:rsidR="007B37BE" w:rsidRDefault="007B37BE" w:rsidP="007B37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 охрана и укрепление физического и психического здоровья воспитанников, </w:t>
      </w:r>
      <w:r w:rsidRPr="000D649F">
        <w:rPr>
          <w:rFonts w:ascii="Times New Roman" w:hAnsi="Times New Roman"/>
          <w:sz w:val="24"/>
          <w:szCs w:val="24"/>
        </w:rPr>
        <w:t>том числе их эмоционального благополучия;</w:t>
      </w:r>
    </w:p>
    <w:p w:rsidR="007B37BE" w:rsidRDefault="007B37BE" w:rsidP="007B37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обеспечение равных возможностей для полноценного развития </w:t>
      </w:r>
      <w:r w:rsidRPr="000D649F">
        <w:rPr>
          <w:rFonts w:ascii="Times New Roman" w:hAnsi="Times New Roman"/>
          <w:sz w:val="24"/>
          <w:szCs w:val="24"/>
        </w:rPr>
        <w:t xml:space="preserve">каждого ребенка в период дошкольного </w:t>
      </w:r>
      <w:r>
        <w:rPr>
          <w:rFonts w:ascii="Times New Roman" w:hAnsi="Times New Roman"/>
          <w:sz w:val="24"/>
          <w:szCs w:val="24"/>
        </w:rPr>
        <w:t>возраста</w:t>
      </w:r>
      <w:r w:rsidRPr="000D649F">
        <w:rPr>
          <w:rFonts w:ascii="Times New Roman" w:hAnsi="Times New Roman"/>
          <w:sz w:val="24"/>
          <w:szCs w:val="24"/>
        </w:rPr>
        <w:t xml:space="preserve">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B37BE" w:rsidRDefault="007B37BE" w:rsidP="007B37BE">
      <w:pPr>
        <w:pStyle w:val="Default"/>
        <w:jc w:val="both"/>
        <w:rPr>
          <w:color w:val="auto"/>
        </w:rPr>
      </w:pPr>
      <w:r w:rsidRPr="000D649F">
        <w:t xml:space="preserve">- обеспечение преемственности целей, задач и содержания образования, реализуемых в рамках </w:t>
      </w:r>
      <w:r w:rsidRPr="000D649F">
        <w:rPr>
          <w:color w:val="auto"/>
        </w:rPr>
        <w:t>образовательных программ различных уровней;</w:t>
      </w:r>
    </w:p>
    <w:p w:rsidR="007B37BE" w:rsidRPr="000D649F" w:rsidRDefault="007B37BE" w:rsidP="007B37BE">
      <w:pPr>
        <w:pStyle w:val="Default"/>
        <w:jc w:val="both"/>
      </w:pPr>
      <w:r w:rsidRPr="000D649F">
        <w:t xml:space="preserve">-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rsidR="007B37BE" w:rsidRDefault="007B37BE" w:rsidP="007B37BE">
      <w:pPr>
        <w:pStyle w:val="Default"/>
        <w:jc w:val="both"/>
      </w:pPr>
      <w:r w:rsidRPr="000D649F">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B37BE" w:rsidRPr="000D649F" w:rsidRDefault="007B37BE" w:rsidP="007B37BE">
      <w:pPr>
        <w:pStyle w:val="Default"/>
        <w:jc w:val="both"/>
      </w:pPr>
      <w:r w:rsidRPr="000D649F">
        <w:t xml:space="preserve">- формирование общей культуры личности воспитанников, в том числе ценностей здорового образа жизни, развитие их социальных, нравственных, эстетических, </w:t>
      </w:r>
      <w:r w:rsidRPr="000D649F">
        <w:lastRenderedPageBreak/>
        <w:t xml:space="preserve">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7B37BE" w:rsidRPr="000D649F" w:rsidRDefault="007B37BE" w:rsidP="007B37BE">
      <w:pPr>
        <w:pStyle w:val="Default"/>
        <w:jc w:val="both"/>
      </w:pPr>
      <w:r w:rsidRPr="000D649F">
        <w:t xml:space="preserve">- обеспечение вариативности и разнообразия содержания образовательных программ дошкольного образования и организационных форм дошкольного образования, возможности формирования образовательных программ различной направленности с учетом образовательных потребностей, способностей и состояния здоровья воспитанников; </w:t>
      </w:r>
    </w:p>
    <w:p w:rsidR="007B37BE" w:rsidRDefault="007B37BE" w:rsidP="007B37BE">
      <w:pPr>
        <w:pStyle w:val="Default"/>
        <w:jc w:val="both"/>
      </w:pPr>
      <w:r w:rsidRPr="000D649F">
        <w:t>- формирование социокультурной среды, соответствующей возрастным, индивидуальным, психологическим и физиологическим особенностям детей;</w:t>
      </w:r>
    </w:p>
    <w:p w:rsidR="007B37BE" w:rsidRPr="000D649F" w:rsidRDefault="007B37BE" w:rsidP="007B37BE">
      <w:pPr>
        <w:pStyle w:val="Default"/>
        <w:jc w:val="both"/>
      </w:pPr>
      <w:r w:rsidRPr="000D649F">
        <w:t xml:space="preserve">-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7B37BE" w:rsidRPr="000D649F" w:rsidRDefault="007B37BE" w:rsidP="007B37BE">
      <w:pPr>
        <w:pStyle w:val="Default"/>
        <w:jc w:val="both"/>
      </w:pPr>
      <w:r w:rsidRPr="000D649F">
        <w:t>-осуществление необходимой коррекции недостатков в физическом и (или) психическом развитии воспитанников.</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3.3.</w:t>
      </w:r>
      <w:r w:rsidRPr="00350D21">
        <w:t xml:space="preserve"> </w:t>
      </w:r>
      <w:r w:rsidRPr="00350D21">
        <w:rPr>
          <w:rFonts w:ascii="Times New Roman" w:hAnsi="Times New Roman"/>
          <w:sz w:val="24"/>
          <w:szCs w:val="24"/>
        </w:rPr>
        <w:t>Образовательная деятельность в Учреждении ведётся</w:t>
      </w:r>
      <w:r>
        <w:rPr>
          <w:rFonts w:ascii="Times New Roman" w:hAnsi="Times New Roman"/>
          <w:sz w:val="24"/>
          <w:szCs w:val="24"/>
        </w:rPr>
        <w:t xml:space="preserve"> на русском языке (государственном языке Российской Федерации)</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3.4. Количество групп в Учреждении </w:t>
      </w:r>
      <w:r w:rsidRPr="00A848EE">
        <w:rPr>
          <w:rFonts w:ascii="Times New Roman" w:hAnsi="Times New Roman"/>
          <w:sz w:val="24"/>
          <w:szCs w:val="24"/>
          <w:lang w:eastAsia="ru-RU"/>
        </w:rPr>
        <w:t>определяется Учредителем, исходя из их предельной наполняемости, принятой в зависимости от санитарных норм и имеющихся условий для осуществления образова</w:t>
      </w:r>
      <w:r>
        <w:rPr>
          <w:rFonts w:ascii="Times New Roman" w:hAnsi="Times New Roman"/>
          <w:sz w:val="24"/>
          <w:szCs w:val="24"/>
          <w:lang w:eastAsia="ru-RU"/>
        </w:rPr>
        <w:t>тельного процесса (а также с учё</w:t>
      </w:r>
      <w:r w:rsidRPr="00A848EE">
        <w:rPr>
          <w:rFonts w:ascii="Times New Roman" w:hAnsi="Times New Roman"/>
          <w:sz w:val="24"/>
          <w:szCs w:val="24"/>
          <w:lang w:eastAsia="ru-RU"/>
        </w:rPr>
        <w:t>том предельной наполняемости, принятой п</w:t>
      </w:r>
      <w:r>
        <w:rPr>
          <w:rFonts w:ascii="Times New Roman" w:hAnsi="Times New Roman"/>
          <w:sz w:val="24"/>
          <w:szCs w:val="24"/>
          <w:lang w:eastAsia="ru-RU"/>
        </w:rPr>
        <w:t>ри расчё</w:t>
      </w:r>
      <w:r w:rsidRPr="00A848EE">
        <w:rPr>
          <w:rFonts w:ascii="Times New Roman" w:hAnsi="Times New Roman"/>
          <w:sz w:val="24"/>
          <w:szCs w:val="24"/>
          <w:lang w:eastAsia="ru-RU"/>
        </w:rPr>
        <w:t>те норматива бюджетного финансирования).</w:t>
      </w:r>
    </w:p>
    <w:p w:rsidR="007B37BE" w:rsidRPr="00175C25"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175C25">
        <w:rPr>
          <w:rFonts w:ascii="Times New Roman" w:hAnsi="Times New Roman"/>
          <w:sz w:val="24"/>
          <w:szCs w:val="24"/>
          <w:lang w:eastAsia="ru-RU"/>
        </w:rPr>
        <w:t>3.</w:t>
      </w:r>
      <w:r>
        <w:rPr>
          <w:rFonts w:ascii="Times New Roman" w:hAnsi="Times New Roman"/>
          <w:sz w:val="24"/>
          <w:szCs w:val="24"/>
          <w:lang w:eastAsia="ru-RU"/>
        </w:rPr>
        <w:t>5</w:t>
      </w:r>
      <w:r w:rsidRPr="00175C25">
        <w:rPr>
          <w:rFonts w:ascii="Times New Roman" w:hAnsi="Times New Roman"/>
          <w:sz w:val="24"/>
          <w:szCs w:val="24"/>
          <w:lang w:eastAsia="ru-RU"/>
        </w:rPr>
        <w:t xml:space="preserve">. В Учреждении сформированы группы, имеющие общеразвивающую направленность с реализацией </w:t>
      </w:r>
      <w:r>
        <w:rPr>
          <w:rFonts w:ascii="Times New Roman" w:hAnsi="Times New Roman"/>
          <w:sz w:val="24"/>
          <w:szCs w:val="24"/>
          <w:lang w:eastAsia="ru-RU"/>
        </w:rPr>
        <w:t xml:space="preserve">основной </w:t>
      </w:r>
      <w:r w:rsidRPr="00175C25">
        <w:rPr>
          <w:rFonts w:ascii="Times New Roman" w:hAnsi="Times New Roman"/>
          <w:sz w:val="24"/>
          <w:szCs w:val="24"/>
          <w:lang w:eastAsia="ru-RU"/>
        </w:rPr>
        <w:t>образовательной программы дошкольного образования.</w:t>
      </w:r>
    </w:p>
    <w:p w:rsidR="007B37BE" w:rsidRPr="00175C25"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Cs/>
          <w:sz w:val="24"/>
          <w:szCs w:val="24"/>
          <w:lang w:eastAsia="ru-RU"/>
        </w:rPr>
        <w:t>Наполняемость групп определяется с учё</w:t>
      </w:r>
      <w:r w:rsidRPr="00175C25">
        <w:rPr>
          <w:rFonts w:ascii="Times New Roman" w:hAnsi="Times New Roman"/>
          <w:iCs/>
          <w:sz w:val="24"/>
          <w:szCs w:val="24"/>
          <w:lang w:eastAsia="ru-RU"/>
        </w:rPr>
        <w:t>том возраста детей, их состояния здоровья, специфики основной образова</w:t>
      </w:r>
      <w:r>
        <w:rPr>
          <w:rFonts w:ascii="Times New Roman" w:hAnsi="Times New Roman"/>
          <w:iCs/>
          <w:sz w:val="24"/>
          <w:szCs w:val="24"/>
          <w:lang w:eastAsia="ru-RU"/>
        </w:rPr>
        <w:t>тельной программы, а также с учё</w:t>
      </w:r>
      <w:r w:rsidRPr="00175C25">
        <w:rPr>
          <w:rFonts w:ascii="Times New Roman" w:hAnsi="Times New Roman"/>
          <w:iCs/>
          <w:sz w:val="24"/>
          <w:szCs w:val="24"/>
          <w:lang w:eastAsia="ru-RU"/>
        </w:rPr>
        <w:t>том</w:t>
      </w:r>
      <w:r>
        <w:rPr>
          <w:rFonts w:ascii="Times New Roman" w:hAnsi="Times New Roman"/>
          <w:iCs/>
          <w:sz w:val="24"/>
          <w:szCs w:val="24"/>
          <w:lang w:eastAsia="ru-RU"/>
        </w:rPr>
        <w:t xml:space="preserve"> действующего законодательства</w:t>
      </w:r>
      <w:r w:rsidRPr="00175C25">
        <w:rPr>
          <w:rFonts w:ascii="Times New Roman" w:hAnsi="Times New Roman"/>
          <w:sz w:val="24"/>
          <w:szCs w:val="24"/>
          <w:lang w:eastAsia="ru-RU"/>
        </w:rPr>
        <w:t>.</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175C25">
        <w:rPr>
          <w:rFonts w:ascii="Times New Roman" w:hAnsi="Times New Roman"/>
          <w:sz w:val="24"/>
          <w:szCs w:val="24"/>
          <w:lang w:eastAsia="ru-RU"/>
        </w:rPr>
        <w:t>3.</w:t>
      </w:r>
      <w:r>
        <w:rPr>
          <w:rFonts w:ascii="Times New Roman" w:hAnsi="Times New Roman"/>
          <w:sz w:val="24"/>
          <w:szCs w:val="24"/>
          <w:lang w:eastAsia="ru-RU"/>
        </w:rPr>
        <w:t>6.</w:t>
      </w:r>
      <w:r w:rsidRPr="00175C25">
        <w:rPr>
          <w:rFonts w:ascii="Times New Roman" w:hAnsi="Times New Roman"/>
          <w:sz w:val="24"/>
          <w:szCs w:val="24"/>
          <w:lang w:eastAsia="ru-RU"/>
        </w:rPr>
        <w:t xml:space="preserve"> В</w:t>
      </w:r>
      <w:r>
        <w:rPr>
          <w:rFonts w:ascii="Times New Roman" w:hAnsi="Times New Roman"/>
          <w:sz w:val="24"/>
          <w:szCs w:val="24"/>
          <w:lang w:eastAsia="ru-RU"/>
        </w:rPr>
        <w:t xml:space="preserve"> </w:t>
      </w:r>
      <w:r w:rsidRPr="00175C25">
        <w:rPr>
          <w:rFonts w:ascii="Times New Roman" w:hAnsi="Times New Roman"/>
          <w:sz w:val="24"/>
          <w:szCs w:val="24"/>
          <w:lang w:eastAsia="ru-RU"/>
        </w:rPr>
        <w:t>Учреждении сформированы группы, имеющие компенсирующую направленность</w:t>
      </w:r>
      <w:r>
        <w:rPr>
          <w:rFonts w:ascii="Times New Roman" w:hAnsi="Times New Roman"/>
          <w:sz w:val="24"/>
          <w:szCs w:val="24"/>
          <w:lang w:eastAsia="ru-RU"/>
        </w:rPr>
        <w:t>,</w:t>
      </w:r>
      <w:r w:rsidRPr="00175C25">
        <w:rPr>
          <w:rFonts w:ascii="Times New Roman" w:hAnsi="Times New Roman"/>
          <w:sz w:val="24"/>
          <w:szCs w:val="24"/>
          <w:lang w:eastAsia="ru-RU"/>
        </w:rPr>
        <w:t xml:space="preserve"> </w:t>
      </w:r>
      <w:r w:rsidRPr="00B87F71">
        <w:rPr>
          <w:rFonts w:ascii="Times New Roman" w:hAnsi="Times New Roman"/>
          <w:sz w:val="24"/>
          <w:szCs w:val="24"/>
          <w:lang w:eastAsia="ru-RU"/>
        </w:rPr>
        <w:t>реализующие</w:t>
      </w:r>
      <w:r>
        <w:rPr>
          <w:rFonts w:ascii="Times New Roman" w:hAnsi="Times New Roman"/>
          <w:sz w:val="24"/>
          <w:szCs w:val="24"/>
          <w:lang w:eastAsia="ru-RU"/>
        </w:rPr>
        <w:t xml:space="preserve"> основную адаптированную образовательную программу дошкольного образования для детей с ограниченными возможностями здоровья с учётом особенностей их психофизического развития, индивидуальных возможностей, обеспечивающую коррекцию нарушений развития и социальную адаптацию воспитанников с ограниченными возможностями здоровья</w:t>
      </w:r>
      <w:r w:rsidRPr="00175C25">
        <w:rPr>
          <w:rFonts w:ascii="Times New Roman" w:hAnsi="Times New Roman"/>
          <w:sz w:val="24"/>
          <w:szCs w:val="24"/>
          <w:lang w:eastAsia="ru-RU"/>
        </w:rPr>
        <w:t>.</w:t>
      </w:r>
    </w:p>
    <w:p w:rsidR="007B37BE" w:rsidRDefault="007B37BE" w:rsidP="007B37BE">
      <w:pPr>
        <w:autoSpaceDE w:val="0"/>
        <w:autoSpaceDN w:val="0"/>
        <w:adjustRightInd w:val="0"/>
        <w:spacing w:after="0" w:line="240" w:lineRule="auto"/>
        <w:ind w:firstLine="426"/>
        <w:jc w:val="both"/>
        <w:rPr>
          <w:rFonts w:ascii="Times New Roman" w:hAnsi="Times New Roman"/>
          <w:sz w:val="24"/>
          <w:szCs w:val="24"/>
          <w:lang w:eastAsia="ru-RU"/>
        </w:rPr>
      </w:pPr>
      <w:r>
        <w:rPr>
          <w:rFonts w:ascii="Times New Roman" w:hAnsi="Times New Roman"/>
          <w:iCs/>
          <w:sz w:val="24"/>
          <w:szCs w:val="24"/>
          <w:lang w:eastAsia="ru-RU"/>
        </w:rPr>
        <w:t>Наполняемость групп определяется с учё</w:t>
      </w:r>
      <w:r w:rsidRPr="00175C25">
        <w:rPr>
          <w:rFonts w:ascii="Times New Roman" w:hAnsi="Times New Roman"/>
          <w:iCs/>
          <w:sz w:val="24"/>
          <w:szCs w:val="24"/>
          <w:lang w:eastAsia="ru-RU"/>
        </w:rPr>
        <w:t xml:space="preserve">том возраста детей, их состояния здоровья, специфики </w:t>
      </w:r>
      <w:r>
        <w:rPr>
          <w:rFonts w:ascii="Times New Roman" w:hAnsi="Times New Roman"/>
          <w:sz w:val="24"/>
          <w:szCs w:val="24"/>
          <w:lang w:eastAsia="ru-RU"/>
        </w:rPr>
        <w:t>адаптированной образовательной программы дошкольного образования для детей с ограниченными возможностями здоровья,</w:t>
      </w:r>
      <w:r w:rsidRPr="00175C25">
        <w:rPr>
          <w:rFonts w:ascii="Times New Roman" w:hAnsi="Times New Roman"/>
          <w:iCs/>
          <w:sz w:val="24"/>
          <w:szCs w:val="24"/>
          <w:lang w:eastAsia="ru-RU"/>
        </w:rPr>
        <w:t xml:space="preserve"> а также с учетом </w:t>
      </w:r>
      <w:r>
        <w:rPr>
          <w:rFonts w:ascii="Times New Roman" w:hAnsi="Times New Roman"/>
          <w:iCs/>
          <w:sz w:val="24"/>
          <w:szCs w:val="24"/>
          <w:lang w:eastAsia="ru-RU"/>
        </w:rPr>
        <w:t>действующего законодательства</w:t>
      </w:r>
      <w:r w:rsidRPr="00175C25">
        <w:rPr>
          <w:rFonts w:ascii="Times New Roman" w:hAnsi="Times New Roman"/>
          <w:sz w:val="24"/>
          <w:szCs w:val="24"/>
          <w:lang w:eastAsia="ru-RU"/>
        </w:rPr>
        <w:t>.</w:t>
      </w:r>
    </w:p>
    <w:p w:rsidR="007B37BE" w:rsidRDefault="007B37BE" w:rsidP="007B37BE">
      <w:pPr>
        <w:autoSpaceDE w:val="0"/>
        <w:autoSpaceDN w:val="0"/>
        <w:adjustRightInd w:val="0"/>
        <w:spacing w:after="0" w:line="240" w:lineRule="auto"/>
        <w:ind w:firstLine="426"/>
        <w:jc w:val="both"/>
        <w:rPr>
          <w:rFonts w:ascii="Times New Roman" w:hAnsi="Times New Roman"/>
          <w:sz w:val="24"/>
          <w:szCs w:val="24"/>
          <w:lang w:eastAsia="ru-RU"/>
        </w:rPr>
      </w:pPr>
      <w:r>
        <w:rPr>
          <w:rFonts w:ascii="Times New Roman" w:hAnsi="Times New Roman"/>
          <w:sz w:val="24"/>
          <w:szCs w:val="24"/>
          <w:lang w:eastAsia="ru-RU"/>
        </w:rPr>
        <w:t>В группы могут включаться как воспитанники одного возраста, так и воспитанники разных возрастов (разновозрастные группы)</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D464CC">
        <w:rPr>
          <w:rFonts w:ascii="Times New Roman" w:hAnsi="Times New Roman"/>
          <w:sz w:val="24"/>
          <w:szCs w:val="24"/>
        </w:rPr>
        <w:t>3.7</w:t>
      </w:r>
      <w:r>
        <w:t xml:space="preserve">. </w:t>
      </w:r>
      <w:r w:rsidRPr="00A848EE">
        <w:rPr>
          <w:rFonts w:ascii="Times New Roman" w:hAnsi="Times New Roman"/>
          <w:sz w:val="24"/>
          <w:szCs w:val="24"/>
          <w:lang w:eastAsia="ru-RU"/>
        </w:rPr>
        <w:t xml:space="preserve">Содержание образовательного процесса в </w:t>
      </w:r>
      <w:r w:rsidRPr="00175C25">
        <w:rPr>
          <w:rFonts w:ascii="Times New Roman" w:hAnsi="Times New Roman"/>
          <w:sz w:val="24"/>
          <w:szCs w:val="24"/>
          <w:lang w:eastAsia="ru-RU"/>
        </w:rPr>
        <w:t>групп</w:t>
      </w:r>
      <w:r>
        <w:rPr>
          <w:rFonts w:ascii="Times New Roman" w:hAnsi="Times New Roman"/>
          <w:sz w:val="24"/>
          <w:szCs w:val="24"/>
          <w:lang w:eastAsia="ru-RU"/>
        </w:rPr>
        <w:t>ах</w:t>
      </w:r>
      <w:r w:rsidRPr="00175C25">
        <w:rPr>
          <w:rFonts w:ascii="Times New Roman" w:hAnsi="Times New Roman"/>
          <w:sz w:val="24"/>
          <w:szCs w:val="24"/>
          <w:lang w:eastAsia="ru-RU"/>
        </w:rPr>
        <w:t xml:space="preserve"> общеразвивающ</w:t>
      </w:r>
      <w:r>
        <w:rPr>
          <w:rFonts w:ascii="Times New Roman" w:hAnsi="Times New Roman"/>
          <w:sz w:val="24"/>
          <w:szCs w:val="24"/>
          <w:lang w:eastAsia="ru-RU"/>
        </w:rPr>
        <w:t>ей</w:t>
      </w:r>
      <w:r w:rsidRPr="00175C25">
        <w:rPr>
          <w:rFonts w:ascii="Times New Roman" w:hAnsi="Times New Roman"/>
          <w:sz w:val="24"/>
          <w:szCs w:val="24"/>
          <w:lang w:eastAsia="ru-RU"/>
        </w:rPr>
        <w:t xml:space="preserve"> направленност</w:t>
      </w:r>
      <w:r>
        <w:rPr>
          <w:rFonts w:ascii="Times New Roman" w:hAnsi="Times New Roman"/>
          <w:sz w:val="24"/>
          <w:szCs w:val="24"/>
          <w:lang w:eastAsia="ru-RU"/>
        </w:rPr>
        <w:t>и,</w:t>
      </w:r>
      <w:r w:rsidRPr="00175C25">
        <w:rPr>
          <w:rFonts w:ascii="Times New Roman" w:hAnsi="Times New Roman"/>
          <w:sz w:val="24"/>
          <w:szCs w:val="24"/>
          <w:lang w:eastAsia="ru-RU"/>
        </w:rPr>
        <w:t xml:space="preserve"> </w:t>
      </w:r>
      <w:r w:rsidRPr="00A848EE">
        <w:rPr>
          <w:rFonts w:ascii="Times New Roman" w:hAnsi="Times New Roman"/>
          <w:sz w:val="24"/>
          <w:szCs w:val="24"/>
          <w:lang w:eastAsia="ru-RU"/>
        </w:rPr>
        <w:t xml:space="preserve">определяется </w:t>
      </w:r>
      <w:r>
        <w:rPr>
          <w:rFonts w:ascii="Times New Roman" w:hAnsi="Times New Roman"/>
          <w:sz w:val="24"/>
          <w:szCs w:val="24"/>
          <w:lang w:eastAsia="ru-RU"/>
        </w:rPr>
        <w:t xml:space="preserve">основной </w:t>
      </w:r>
      <w:r w:rsidRPr="00A848EE">
        <w:rPr>
          <w:rFonts w:ascii="Times New Roman" w:hAnsi="Times New Roman"/>
          <w:sz w:val="24"/>
          <w:szCs w:val="24"/>
          <w:lang w:eastAsia="ru-RU"/>
        </w:rPr>
        <w:t xml:space="preserve">образовательной программой дошкольного образования, разрабатываемой и утверждаемой Учреждением самостоятельно. </w:t>
      </w:r>
      <w:r>
        <w:rPr>
          <w:rFonts w:ascii="Times New Roman" w:hAnsi="Times New Roman"/>
          <w:sz w:val="24"/>
          <w:szCs w:val="24"/>
          <w:lang w:eastAsia="ru-RU"/>
        </w:rPr>
        <w:t xml:space="preserve">  </w:t>
      </w:r>
    </w:p>
    <w:p w:rsidR="007B37BE" w:rsidRDefault="007B37BE" w:rsidP="007B37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r w:rsidRPr="00D6498B">
        <w:rPr>
          <w:rFonts w:ascii="Times New Roman" w:hAnsi="Times New Roman"/>
          <w:sz w:val="24"/>
          <w:szCs w:val="24"/>
        </w:rPr>
        <w:t xml:space="preserve">Требования к структуре, объему, условиям реализации и результатам освоения </w:t>
      </w:r>
      <w:r>
        <w:rPr>
          <w:rFonts w:ascii="Times New Roman" w:hAnsi="Times New Roman"/>
          <w:sz w:val="24"/>
          <w:szCs w:val="24"/>
        </w:rPr>
        <w:t xml:space="preserve">основной </w:t>
      </w:r>
      <w:r w:rsidRPr="00D6498B">
        <w:rPr>
          <w:rFonts w:ascii="Times New Roman" w:hAnsi="Times New Roman"/>
          <w:sz w:val="24"/>
          <w:szCs w:val="24"/>
        </w:rPr>
        <w:t>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7B37BE" w:rsidRDefault="007B37BE" w:rsidP="007B37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Основная о</w:t>
      </w:r>
      <w:r w:rsidRPr="00AD7AB3">
        <w:rPr>
          <w:rFonts w:ascii="Times New Roman" w:hAnsi="Times New Roman"/>
          <w:sz w:val="24"/>
          <w:szCs w:val="24"/>
        </w:rPr>
        <w:t>бразовательн</w:t>
      </w:r>
      <w:r>
        <w:rPr>
          <w:rFonts w:ascii="Times New Roman" w:hAnsi="Times New Roman"/>
          <w:sz w:val="24"/>
          <w:szCs w:val="24"/>
        </w:rPr>
        <w:t>ая</w:t>
      </w:r>
      <w:r w:rsidRPr="00AD7AB3">
        <w:rPr>
          <w:rFonts w:ascii="Times New Roman" w:hAnsi="Times New Roman"/>
          <w:sz w:val="24"/>
          <w:szCs w:val="24"/>
        </w:rPr>
        <w:t xml:space="preserve"> программ</w:t>
      </w:r>
      <w:r>
        <w:rPr>
          <w:rFonts w:ascii="Times New Roman" w:hAnsi="Times New Roman"/>
          <w:sz w:val="24"/>
          <w:szCs w:val="24"/>
        </w:rPr>
        <w:t>а</w:t>
      </w:r>
      <w:r w:rsidRPr="00AD7AB3">
        <w:rPr>
          <w:rFonts w:ascii="Times New Roman" w:hAnsi="Times New Roman"/>
          <w:sz w:val="24"/>
          <w:szCs w:val="24"/>
        </w:rPr>
        <w:t xml:space="preserve"> дошкольного образования, реализуем</w:t>
      </w:r>
      <w:r>
        <w:rPr>
          <w:rFonts w:ascii="Times New Roman" w:hAnsi="Times New Roman"/>
          <w:sz w:val="24"/>
          <w:szCs w:val="24"/>
        </w:rPr>
        <w:t>ая</w:t>
      </w:r>
      <w:r w:rsidRPr="00AD7AB3">
        <w:rPr>
          <w:rFonts w:ascii="Times New Roman" w:hAnsi="Times New Roman"/>
          <w:sz w:val="24"/>
          <w:szCs w:val="24"/>
        </w:rPr>
        <w:t xml:space="preserve"> в Учреждении, направлен</w:t>
      </w:r>
      <w:r>
        <w:rPr>
          <w:rFonts w:ascii="Times New Roman" w:hAnsi="Times New Roman"/>
          <w:sz w:val="24"/>
          <w:szCs w:val="24"/>
        </w:rPr>
        <w:t>а</w:t>
      </w:r>
      <w:r w:rsidRPr="00AD7AB3">
        <w:rPr>
          <w:rFonts w:ascii="Times New Roman" w:hAnsi="Times New Roman"/>
          <w:sz w:val="24"/>
          <w:szCs w:val="24"/>
        </w:rPr>
        <w:t xml:space="preserve">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3.8.</w:t>
      </w:r>
      <w:r w:rsidRPr="00D464CC">
        <w:rPr>
          <w:rFonts w:ascii="Times New Roman" w:hAnsi="Times New Roman"/>
          <w:sz w:val="24"/>
          <w:szCs w:val="24"/>
          <w:lang w:eastAsia="ru-RU"/>
        </w:rPr>
        <w:t xml:space="preserve"> </w:t>
      </w:r>
      <w:r w:rsidRPr="00A848EE">
        <w:rPr>
          <w:rFonts w:ascii="Times New Roman" w:hAnsi="Times New Roman"/>
          <w:sz w:val="24"/>
          <w:szCs w:val="24"/>
          <w:lang w:eastAsia="ru-RU"/>
        </w:rPr>
        <w:t xml:space="preserve">Содержание образовательного процесса в </w:t>
      </w:r>
      <w:r w:rsidRPr="00175C25">
        <w:rPr>
          <w:rFonts w:ascii="Times New Roman" w:hAnsi="Times New Roman"/>
          <w:sz w:val="24"/>
          <w:szCs w:val="24"/>
          <w:lang w:eastAsia="ru-RU"/>
        </w:rPr>
        <w:t>групп</w:t>
      </w:r>
      <w:r>
        <w:rPr>
          <w:rFonts w:ascii="Times New Roman" w:hAnsi="Times New Roman"/>
          <w:sz w:val="24"/>
          <w:szCs w:val="24"/>
          <w:lang w:eastAsia="ru-RU"/>
        </w:rPr>
        <w:t>ах компенсирую</w:t>
      </w:r>
      <w:r w:rsidRPr="00175C25">
        <w:rPr>
          <w:rFonts w:ascii="Times New Roman" w:hAnsi="Times New Roman"/>
          <w:sz w:val="24"/>
          <w:szCs w:val="24"/>
          <w:lang w:eastAsia="ru-RU"/>
        </w:rPr>
        <w:t>щ</w:t>
      </w:r>
      <w:r>
        <w:rPr>
          <w:rFonts w:ascii="Times New Roman" w:hAnsi="Times New Roman"/>
          <w:sz w:val="24"/>
          <w:szCs w:val="24"/>
          <w:lang w:eastAsia="ru-RU"/>
        </w:rPr>
        <w:t>ей</w:t>
      </w:r>
      <w:r w:rsidRPr="00175C25">
        <w:rPr>
          <w:rFonts w:ascii="Times New Roman" w:hAnsi="Times New Roman"/>
          <w:sz w:val="24"/>
          <w:szCs w:val="24"/>
          <w:lang w:eastAsia="ru-RU"/>
        </w:rPr>
        <w:t xml:space="preserve"> направленност</w:t>
      </w:r>
      <w:r>
        <w:rPr>
          <w:rFonts w:ascii="Times New Roman" w:hAnsi="Times New Roman"/>
          <w:sz w:val="24"/>
          <w:szCs w:val="24"/>
          <w:lang w:eastAsia="ru-RU"/>
        </w:rPr>
        <w:t>и,</w:t>
      </w:r>
      <w:r w:rsidRPr="00175C25">
        <w:rPr>
          <w:rFonts w:ascii="Times New Roman" w:hAnsi="Times New Roman"/>
          <w:sz w:val="24"/>
          <w:szCs w:val="24"/>
          <w:lang w:eastAsia="ru-RU"/>
        </w:rPr>
        <w:t xml:space="preserve"> </w:t>
      </w:r>
      <w:r w:rsidRPr="00A848EE">
        <w:rPr>
          <w:rFonts w:ascii="Times New Roman" w:hAnsi="Times New Roman"/>
          <w:sz w:val="24"/>
          <w:szCs w:val="24"/>
          <w:lang w:eastAsia="ru-RU"/>
        </w:rPr>
        <w:t>определяется</w:t>
      </w:r>
      <w:r>
        <w:rPr>
          <w:rFonts w:ascii="Times New Roman" w:hAnsi="Times New Roman"/>
          <w:sz w:val="24"/>
          <w:szCs w:val="24"/>
          <w:lang w:eastAsia="ru-RU"/>
        </w:rPr>
        <w:t xml:space="preserve"> основной адаптированной образовательной программой коррекционно – </w:t>
      </w:r>
      <w:r>
        <w:rPr>
          <w:rFonts w:ascii="Times New Roman" w:hAnsi="Times New Roman"/>
          <w:sz w:val="24"/>
          <w:szCs w:val="24"/>
          <w:lang w:eastAsia="ru-RU"/>
        </w:rPr>
        <w:lastRenderedPageBreak/>
        <w:t>развивающей работы, раз</w:t>
      </w:r>
      <w:r w:rsidRPr="00A848EE">
        <w:rPr>
          <w:rFonts w:ascii="Times New Roman" w:hAnsi="Times New Roman"/>
          <w:sz w:val="24"/>
          <w:szCs w:val="24"/>
          <w:lang w:eastAsia="ru-RU"/>
        </w:rPr>
        <w:t xml:space="preserve">рабатываемой и утверждаемой Учреждением самостоятельно. </w:t>
      </w:r>
      <w:r>
        <w:rPr>
          <w:rFonts w:ascii="Times New Roman" w:hAnsi="Times New Roman"/>
          <w:sz w:val="24"/>
          <w:szCs w:val="24"/>
          <w:lang w:eastAsia="ru-RU"/>
        </w:rPr>
        <w:t>Основная адаптированная о</w:t>
      </w:r>
      <w:r w:rsidRPr="00A848EE">
        <w:rPr>
          <w:rFonts w:ascii="Times New Roman" w:hAnsi="Times New Roman"/>
          <w:sz w:val="24"/>
          <w:szCs w:val="24"/>
          <w:lang w:eastAsia="ru-RU"/>
        </w:rPr>
        <w:t xml:space="preserve">бразовательная программа дошкольного </w:t>
      </w:r>
      <w:r>
        <w:rPr>
          <w:rFonts w:ascii="Times New Roman" w:hAnsi="Times New Roman"/>
          <w:sz w:val="24"/>
          <w:szCs w:val="24"/>
          <w:lang w:eastAsia="ru-RU"/>
        </w:rPr>
        <w:t>Учрежде</w:t>
      </w:r>
      <w:r w:rsidRPr="00A848EE">
        <w:rPr>
          <w:rFonts w:ascii="Times New Roman" w:hAnsi="Times New Roman"/>
          <w:sz w:val="24"/>
          <w:szCs w:val="24"/>
          <w:lang w:eastAsia="ru-RU"/>
        </w:rPr>
        <w:t>ния разрабатывается в соответствии с федеральным государственным образовательным стандартом дошкол</w:t>
      </w:r>
      <w:r>
        <w:rPr>
          <w:rFonts w:ascii="Times New Roman" w:hAnsi="Times New Roman"/>
          <w:sz w:val="24"/>
          <w:szCs w:val="24"/>
          <w:lang w:eastAsia="ru-RU"/>
        </w:rPr>
        <w:t>ьного образования</w:t>
      </w:r>
      <w:r w:rsidRPr="00A848EE">
        <w:rPr>
          <w:rFonts w:ascii="Times New Roman" w:hAnsi="Times New Roman"/>
          <w:sz w:val="24"/>
          <w:szCs w:val="24"/>
          <w:lang w:eastAsia="ru-RU"/>
        </w:rPr>
        <w:t>.</w:t>
      </w:r>
    </w:p>
    <w:p w:rsidR="007B37BE" w:rsidRPr="00AD7AB3"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3.9. Содержание образовательного процесса детей - инвалидов определяется Адаптированной образовательной программой реабилитации инвалида.</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D464CC">
        <w:rPr>
          <w:rFonts w:ascii="Times New Roman" w:hAnsi="Times New Roman"/>
          <w:sz w:val="24"/>
          <w:szCs w:val="24"/>
        </w:rPr>
        <w:t>3.10.</w:t>
      </w:r>
      <w:r>
        <w:t xml:space="preserve"> </w:t>
      </w:r>
      <w:r>
        <w:rPr>
          <w:rFonts w:ascii="Times New Roman" w:hAnsi="Times New Roman"/>
          <w:sz w:val="24"/>
          <w:szCs w:val="24"/>
          <w:lang w:eastAsia="ru-RU"/>
        </w:rPr>
        <w:t>Построение системы коррекционно – развивающей работы предусматривает полную интеграцию действий всех специалистов Учреждения и обеспечивает системный подход к созданию оптимальных условий для выравнивания речевого и психофизического развития детей.</w:t>
      </w:r>
    </w:p>
    <w:p w:rsidR="007B37BE" w:rsidRDefault="007B37BE" w:rsidP="007B37BE">
      <w:pPr>
        <w:autoSpaceDE w:val="0"/>
        <w:autoSpaceDN w:val="0"/>
        <w:adjustRightInd w:val="0"/>
        <w:spacing w:after="0" w:line="240" w:lineRule="auto"/>
        <w:ind w:firstLine="567"/>
        <w:jc w:val="both"/>
        <w:rPr>
          <w:rFonts w:ascii="Times New Roman" w:hAnsi="Times New Roman"/>
          <w:sz w:val="24"/>
          <w:szCs w:val="24"/>
          <w:lang w:eastAsia="ru-RU"/>
        </w:rPr>
      </w:pPr>
      <w:r w:rsidRPr="00A848EE">
        <w:rPr>
          <w:rFonts w:ascii="Times New Roman" w:hAnsi="Times New Roman"/>
          <w:sz w:val="24"/>
          <w:szCs w:val="24"/>
          <w:lang w:eastAsia="ru-RU"/>
        </w:rPr>
        <w:t>Образовательный процесс предусматривает обеспечение развития различ</w:t>
      </w:r>
      <w:r>
        <w:rPr>
          <w:rFonts w:ascii="Times New Roman" w:hAnsi="Times New Roman"/>
          <w:sz w:val="24"/>
          <w:szCs w:val="24"/>
          <w:lang w:eastAsia="ru-RU"/>
        </w:rPr>
        <w:t>ных видов деятельности с учё</w:t>
      </w:r>
      <w:r w:rsidRPr="00A848EE">
        <w:rPr>
          <w:rFonts w:ascii="Times New Roman" w:hAnsi="Times New Roman"/>
          <w:sz w:val="24"/>
          <w:szCs w:val="24"/>
          <w:lang w:eastAsia="ru-RU"/>
        </w:rPr>
        <w:t>том возможностей, интересов, потребностей самих детей.</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6D5895">
        <w:rPr>
          <w:rFonts w:ascii="Times New Roman" w:hAnsi="Times New Roman"/>
          <w:sz w:val="24"/>
          <w:szCs w:val="24"/>
        </w:rPr>
        <w:t>3.11.</w:t>
      </w:r>
      <w:r>
        <w:t xml:space="preserve"> </w:t>
      </w:r>
      <w:r w:rsidRPr="00A848EE">
        <w:rPr>
          <w:rFonts w:ascii="Times New Roman" w:hAnsi="Times New Roman"/>
          <w:sz w:val="24"/>
          <w:szCs w:val="24"/>
          <w:lang w:eastAsia="ru-RU"/>
        </w:rPr>
        <w:t>Основн</w:t>
      </w:r>
      <w:r>
        <w:rPr>
          <w:rFonts w:ascii="Times New Roman" w:hAnsi="Times New Roman"/>
          <w:sz w:val="24"/>
          <w:szCs w:val="24"/>
          <w:lang w:eastAsia="ru-RU"/>
        </w:rPr>
        <w:t>ые</w:t>
      </w:r>
      <w:r w:rsidRPr="00A848EE">
        <w:rPr>
          <w:rFonts w:ascii="Times New Roman" w:hAnsi="Times New Roman"/>
          <w:sz w:val="24"/>
          <w:szCs w:val="24"/>
          <w:lang w:eastAsia="ru-RU"/>
        </w:rPr>
        <w:t xml:space="preserve"> образовательн</w:t>
      </w:r>
      <w:r>
        <w:rPr>
          <w:rFonts w:ascii="Times New Roman" w:hAnsi="Times New Roman"/>
          <w:sz w:val="24"/>
          <w:szCs w:val="24"/>
          <w:lang w:eastAsia="ru-RU"/>
        </w:rPr>
        <w:t>ые</w:t>
      </w:r>
      <w:r w:rsidRPr="00A848EE">
        <w:rPr>
          <w:rFonts w:ascii="Times New Roman" w:hAnsi="Times New Roman"/>
          <w:sz w:val="24"/>
          <w:szCs w:val="24"/>
          <w:lang w:eastAsia="ru-RU"/>
        </w:rPr>
        <w:t xml:space="preserve"> программ</w:t>
      </w:r>
      <w:r>
        <w:rPr>
          <w:rFonts w:ascii="Times New Roman" w:hAnsi="Times New Roman"/>
          <w:sz w:val="24"/>
          <w:szCs w:val="24"/>
          <w:lang w:eastAsia="ru-RU"/>
        </w:rPr>
        <w:t>ы</w:t>
      </w:r>
      <w:r w:rsidRPr="00A848EE">
        <w:rPr>
          <w:rFonts w:ascii="Times New Roman" w:hAnsi="Times New Roman"/>
          <w:sz w:val="24"/>
          <w:szCs w:val="24"/>
          <w:lang w:eastAsia="ru-RU"/>
        </w:rPr>
        <w:t xml:space="preserve"> реализ</w:t>
      </w:r>
      <w:r>
        <w:rPr>
          <w:rFonts w:ascii="Times New Roman" w:hAnsi="Times New Roman"/>
          <w:sz w:val="24"/>
          <w:szCs w:val="24"/>
          <w:lang w:eastAsia="ru-RU"/>
        </w:rPr>
        <w:t>ую</w:t>
      </w:r>
      <w:r w:rsidRPr="00A848EE">
        <w:rPr>
          <w:rFonts w:ascii="Times New Roman" w:hAnsi="Times New Roman"/>
          <w:sz w:val="24"/>
          <w:szCs w:val="24"/>
          <w:lang w:eastAsia="ru-RU"/>
        </w:rPr>
        <w:t>тся в течение вс</w:t>
      </w:r>
      <w:r>
        <w:rPr>
          <w:rFonts w:ascii="Times New Roman" w:hAnsi="Times New Roman"/>
          <w:sz w:val="24"/>
          <w:szCs w:val="24"/>
          <w:lang w:eastAsia="ru-RU"/>
        </w:rPr>
        <w:t>его времени пребывания детей в Учреждении</w:t>
      </w:r>
      <w:r w:rsidRPr="00A848EE">
        <w:rPr>
          <w:rFonts w:ascii="Times New Roman" w:hAnsi="Times New Roman"/>
          <w:sz w:val="24"/>
          <w:szCs w:val="24"/>
          <w:lang w:eastAsia="ru-RU"/>
        </w:rPr>
        <w:t xml:space="preserve"> в специально организованных формах деятельности: групповые, фронтальные, подгрупповые, индивидуальные, дидактические игры, чтение познавательной и художественной литературы, тематические экскурсии, наблюдения на прогулке, в группе в процессе экспериментальной деятельности, проведение плановых развлечений, досугов, праздников.</w:t>
      </w:r>
    </w:p>
    <w:p w:rsidR="007B37BE" w:rsidRPr="00A848EE" w:rsidRDefault="007B37BE" w:rsidP="007B37BE">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3.12</w:t>
      </w:r>
      <w:r w:rsidRPr="00A848EE">
        <w:rPr>
          <w:rFonts w:ascii="Times New Roman" w:hAnsi="Times New Roman"/>
          <w:sz w:val="24"/>
          <w:szCs w:val="24"/>
          <w:lang w:eastAsia="ru-RU"/>
        </w:rPr>
        <w:t xml:space="preserve">. </w:t>
      </w:r>
      <w:r>
        <w:rPr>
          <w:rFonts w:ascii="Times New Roman" w:hAnsi="Times New Roman"/>
          <w:sz w:val="24"/>
          <w:szCs w:val="24"/>
          <w:lang w:eastAsia="ru-RU"/>
        </w:rPr>
        <w:t xml:space="preserve">Основные образовательные программы Учреждения </w:t>
      </w:r>
      <w:r w:rsidRPr="00A848EE">
        <w:rPr>
          <w:rFonts w:ascii="Times New Roman" w:hAnsi="Times New Roman"/>
          <w:sz w:val="24"/>
          <w:szCs w:val="24"/>
          <w:lang w:eastAsia="ru-RU"/>
        </w:rPr>
        <w:t>обеспечива</w:t>
      </w:r>
      <w:r>
        <w:rPr>
          <w:rFonts w:ascii="Times New Roman" w:hAnsi="Times New Roman"/>
          <w:sz w:val="24"/>
          <w:szCs w:val="24"/>
          <w:lang w:eastAsia="ru-RU"/>
        </w:rPr>
        <w:t>ю</w:t>
      </w:r>
      <w:r w:rsidRPr="00A848EE">
        <w:rPr>
          <w:rFonts w:ascii="Times New Roman" w:hAnsi="Times New Roman"/>
          <w:sz w:val="24"/>
          <w:szCs w:val="24"/>
          <w:lang w:eastAsia="ru-RU"/>
        </w:rPr>
        <w:t>т развитие личности, мотивации и способностей детей в различных видах деятельности и охватыва</w:t>
      </w:r>
      <w:r>
        <w:rPr>
          <w:rFonts w:ascii="Times New Roman" w:hAnsi="Times New Roman"/>
          <w:sz w:val="24"/>
          <w:szCs w:val="24"/>
          <w:lang w:eastAsia="ru-RU"/>
        </w:rPr>
        <w:t>ю</w:t>
      </w:r>
      <w:r w:rsidRPr="00A848EE">
        <w:rPr>
          <w:rFonts w:ascii="Times New Roman" w:hAnsi="Times New Roman"/>
          <w:sz w:val="24"/>
          <w:szCs w:val="24"/>
          <w:lang w:eastAsia="ru-RU"/>
        </w:rPr>
        <w:t xml:space="preserve">т следующие структурные </w:t>
      </w:r>
      <w:r>
        <w:rPr>
          <w:rFonts w:ascii="Times New Roman" w:hAnsi="Times New Roman"/>
          <w:sz w:val="24"/>
          <w:szCs w:val="24"/>
          <w:lang w:eastAsia="ru-RU"/>
        </w:rPr>
        <w:t>единицы, представляющие определё</w:t>
      </w:r>
      <w:r w:rsidRPr="00A848EE">
        <w:rPr>
          <w:rFonts w:ascii="Times New Roman" w:hAnsi="Times New Roman"/>
          <w:sz w:val="24"/>
          <w:szCs w:val="24"/>
          <w:lang w:eastAsia="ru-RU"/>
        </w:rPr>
        <w:t>нные направления развития и образования детей:</w:t>
      </w:r>
    </w:p>
    <w:p w:rsidR="007B37BE" w:rsidRPr="00A848EE" w:rsidRDefault="007B37BE" w:rsidP="007B37BE">
      <w:pPr>
        <w:widowControl w:val="0"/>
        <w:numPr>
          <w:ilvl w:val="0"/>
          <w:numId w:val="4"/>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социально-коммуникативное развитие;</w:t>
      </w:r>
    </w:p>
    <w:p w:rsidR="007B37BE" w:rsidRPr="00A848EE" w:rsidRDefault="007B37BE" w:rsidP="007B37BE">
      <w:pPr>
        <w:widowControl w:val="0"/>
        <w:numPr>
          <w:ilvl w:val="0"/>
          <w:numId w:val="4"/>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познавательное развитие;</w:t>
      </w:r>
    </w:p>
    <w:p w:rsidR="007B37BE" w:rsidRPr="00A848EE" w:rsidRDefault="007B37BE" w:rsidP="007B37BE">
      <w:pPr>
        <w:widowControl w:val="0"/>
        <w:numPr>
          <w:ilvl w:val="0"/>
          <w:numId w:val="4"/>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речевое развитие;</w:t>
      </w:r>
    </w:p>
    <w:p w:rsidR="007B37BE" w:rsidRPr="00A848EE" w:rsidRDefault="007B37BE" w:rsidP="007B37BE">
      <w:pPr>
        <w:widowControl w:val="0"/>
        <w:numPr>
          <w:ilvl w:val="0"/>
          <w:numId w:val="4"/>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художественно-эстетическое развитие;</w:t>
      </w:r>
    </w:p>
    <w:p w:rsidR="007B37BE" w:rsidRPr="00A848EE" w:rsidRDefault="007B37BE" w:rsidP="007B37BE">
      <w:pPr>
        <w:widowControl w:val="0"/>
        <w:numPr>
          <w:ilvl w:val="0"/>
          <w:numId w:val="4"/>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физическое развитие.</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3.13</w:t>
      </w:r>
      <w:r w:rsidRPr="00A848EE">
        <w:rPr>
          <w:rFonts w:ascii="Times New Roman" w:hAnsi="Times New Roman"/>
          <w:sz w:val="24"/>
          <w:szCs w:val="24"/>
          <w:lang w:eastAsia="ru-RU"/>
        </w:rPr>
        <w:t>. При реализации образовательн</w:t>
      </w:r>
      <w:r>
        <w:rPr>
          <w:rFonts w:ascii="Times New Roman" w:hAnsi="Times New Roman"/>
          <w:sz w:val="24"/>
          <w:szCs w:val="24"/>
          <w:lang w:eastAsia="ru-RU"/>
        </w:rPr>
        <w:t>ых</w:t>
      </w:r>
      <w:r w:rsidRPr="00A848EE">
        <w:rPr>
          <w:rFonts w:ascii="Times New Roman" w:hAnsi="Times New Roman"/>
          <w:sz w:val="24"/>
          <w:szCs w:val="24"/>
          <w:lang w:eastAsia="ru-RU"/>
        </w:rPr>
        <w:t xml:space="preserve"> программ дошкольного образования может проводиться оценка индивидуального развития детей. Такая оценка проводится педагоги</w:t>
      </w:r>
      <w:r>
        <w:rPr>
          <w:rFonts w:ascii="Times New Roman" w:hAnsi="Times New Roman"/>
          <w:sz w:val="24"/>
          <w:szCs w:val="24"/>
          <w:lang w:eastAsia="ru-RU"/>
        </w:rPr>
        <w:t xml:space="preserve">ческими работниками Учреждения </w:t>
      </w:r>
      <w:r w:rsidRPr="00A848EE">
        <w:rPr>
          <w:rFonts w:ascii="Times New Roman" w:hAnsi="Times New Roman"/>
          <w:sz w:val="24"/>
          <w:szCs w:val="24"/>
          <w:lang w:eastAsia="ru-RU"/>
        </w:rPr>
        <w:t>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w:t>
      </w:r>
      <w:r w:rsidR="008D72F1">
        <w:rPr>
          <w:rFonts w:ascii="Times New Roman" w:hAnsi="Times New Roman"/>
          <w:sz w:val="24"/>
          <w:szCs w:val="24"/>
          <w:lang w:eastAsia="ru-RU"/>
        </w:rPr>
        <w:t>и</w:t>
      </w:r>
      <w:r w:rsidRPr="00A848EE">
        <w:rPr>
          <w:rFonts w:ascii="Times New Roman" w:hAnsi="Times New Roman"/>
          <w:sz w:val="24"/>
          <w:szCs w:val="24"/>
          <w:lang w:eastAsia="ru-RU"/>
        </w:rPr>
        <w:t xml:space="preserve">-психологи, </w:t>
      </w:r>
      <w:r w:rsidR="008D72F1">
        <w:rPr>
          <w:rFonts w:ascii="Times New Roman" w:hAnsi="Times New Roman"/>
          <w:sz w:val="24"/>
          <w:szCs w:val="24"/>
          <w:lang w:eastAsia="ru-RU"/>
        </w:rPr>
        <w:t>психо</w:t>
      </w:r>
      <w:r w:rsidRPr="00A848EE">
        <w:rPr>
          <w:rFonts w:ascii="Times New Roman" w:hAnsi="Times New Roman"/>
          <w:sz w:val="24"/>
          <w:szCs w:val="24"/>
          <w:lang w:eastAsia="ru-RU"/>
        </w:rPr>
        <w:t>логи).</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7B37BE" w:rsidRDefault="007B37BE" w:rsidP="007B37BE">
      <w:pPr>
        <w:pStyle w:val="Default"/>
        <w:jc w:val="both"/>
      </w:pPr>
      <w:r>
        <w:rPr>
          <w:color w:val="auto"/>
        </w:rPr>
        <w:t xml:space="preserve">3.14. </w:t>
      </w:r>
      <w:r w:rsidRPr="00EE6840">
        <w:t xml:space="preserve">Образовательная деятельность в Учреждении регламентируется годовым планом на текущий учебный год, </w:t>
      </w:r>
      <w:r>
        <w:t>принятым</w:t>
      </w:r>
      <w:r w:rsidRPr="00EE6840">
        <w:t xml:space="preserve"> педагогическим советом</w:t>
      </w:r>
      <w:r>
        <w:t xml:space="preserve"> и утвержденным заведующим Учреждением</w:t>
      </w:r>
      <w:r w:rsidRPr="00EE6840">
        <w:t xml:space="preserve">. </w:t>
      </w:r>
    </w:p>
    <w:p w:rsidR="007B37BE" w:rsidRPr="00A848EE" w:rsidRDefault="007B37BE" w:rsidP="007B37BE">
      <w:pPr>
        <w:pStyle w:val="Default"/>
        <w:jc w:val="both"/>
      </w:pPr>
      <w:r>
        <w:t xml:space="preserve">3.15. </w:t>
      </w:r>
      <w:r w:rsidRPr="00A848EE">
        <w:t>Пер</w:t>
      </w:r>
      <w:r>
        <w:t xml:space="preserve">евод детей из одной возрастной </w:t>
      </w:r>
      <w:r w:rsidRPr="00A848EE">
        <w:t xml:space="preserve">группы в другую осуществляется на основании </w:t>
      </w:r>
      <w:r>
        <w:t xml:space="preserve">приказа заведующего Учреждением </w:t>
      </w:r>
      <w:r w:rsidRPr="009061DA">
        <w:t>с 1 июня текущего года</w:t>
      </w:r>
      <w:r w:rsidRPr="00A848EE">
        <w:t>.</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3.16. Учреждение </w:t>
      </w:r>
      <w:r w:rsidRPr="00A848EE">
        <w:rPr>
          <w:rFonts w:ascii="Times New Roman" w:hAnsi="Times New Roman"/>
          <w:sz w:val="24"/>
          <w:szCs w:val="24"/>
          <w:lang w:eastAsia="ru-RU"/>
        </w:rPr>
        <w:t xml:space="preserve">работает по режиму пятидневной </w:t>
      </w:r>
      <w:r>
        <w:rPr>
          <w:rFonts w:ascii="Times New Roman" w:hAnsi="Times New Roman"/>
          <w:sz w:val="24"/>
          <w:szCs w:val="24"/>
          <w:lang w:eastAsia="ru-RU"/>
        </w:rPr>
        <w:t xml:space="preserve">рабочей недели с 10,5-часовым </w:t>
      </w:r>
      <w:r w:rsidRPr="00A848EE">
        <w:rPr>
          <w:rFonts w:ascii="Times New Roman" w:hAnsi="Times New Roman"/>
          <w:sz w:val="24"/>
          <w:szCs w:val="24"/>
          <w:lang w:eastAsia="ru-RU"/>
        </w:rPr>
        <w:t>пребыванием воспитанников с 0</w:t>
      </w:r>
      <w:r>
        <w:rPr>
          <w:rFonts w:ascii="Times New Roman" w:hAnsi="Times New Roman"/>
          <w:sz w:val="24"/>
          <w:szCs w:val="24"/>
          <w:lang w:eastAsia="ru-RU"/>
        </w:rPr>
        <w:t>7</w:t>
      </w:r>
      <w:r w:rsidRPr="00A848EE">
        <w:rPr>
          <w:rFonts w:ascii="Times New Roman" w:hAnsi="Times New Roman"/>
          <w:sz w:val="24"/>
          <w:szCs w:val="24"/>
          <w:lang w:eastAsia="ru-RU"/>
        </w:rPr>
        <w:t>.00</w:t>
      </w:r>
      <w:r>
        <w:rPr>
          <w:rFonts w:ascii="Times New Roman" w:hAnsi="Times New Roman"/>
          <w:sz w:val="24"/>
          <w:szCs w:val="24"/>
          <w:lang w:eastAsia="ru-RU"/>
        </w:rPr>
        <w:t xml:space="preserve"> ч</w:t>
      </w:r>
      <w:r w:rsidRPr="00A848EE">
        <w:rPr>
          <w:rFonts w:ascii="Times New Roman" w:hAnsi="Times New Roman"/>
          <w:sz w:val="24"/>
          <w:szCs w:val="24"/>
          <w:lang w:eastAsia="ru-RU"/>
        </w:rPr>
        <w:t xml:space="preserve"> до 17.</w:t>
      </w:r>
      <w:r>
        <w:rPr>
          <w:rFonts w:ascii="Times New Roman" w:hAnsi="Times New Roman"/>
          <w:sz w:val="24"/>
          <w:szCs w:val="24"/>
          <w:lang w:eastAsia="ru-RU"/>
        </w:rPr>
        <w:t>3</w:t>
      </w:r>
      <w:r w:rsidRPr="00A848EE">
        <w:rPr>
          <w:rFonts w:ascii="Times New Roman" w:hAnsi="Times New Roman"/>
          <w:sz w:val="24"/>
          <w:szCs w:val="24"/>
          <w:lang w:eastAsia="ru-RU"/>
        </w:rPr>
        <w:t>0</w:t>
      </w:r>
      <w:r>
        <w:rPr>
          <w:rFonts w:ascii="Times New Roman" w:hAnsi="Times New Roman"/>
          <w:sz w:val="24"/>
          <w:szCs w:val="24"/>
          <w:lang w:eastAsia="ru-RU"/>
        </w:rPr>
        <w:t xml:space="preserve"> ч.</w:t>
      </w:r>
      <w:r w:rsidRPr="00A848EE">
        <w:rPr>
          <w:rFonts w:ascii="Times New Roman" w:hAnsi="Times New Roman"/>
          <w:sz w:val="24"/>
          <w:szCs w:val="24"/>
          <w:lang w:eastAsia="ru-RU"/>
        </w:rPr>
        <w:t xml:space="preserve"> </w:t>
      </w:r>
      <w:r w:rsidRPr="00997B28">
        <w:rPr>
          <w:rFonts w:ascii="Times New Roman" w:hAnsi="Times New Roman"/>
          <w:color w:val="000000"/>
          <w:sz w:val="24"/>
          <w:szCs w:val="24"/>
        </w:rPr>
        <w:t>Учреждение работает круглый год</w:t>
      </w:r>
      <w:r>
        <w:rPr>
          <w:rFonts w:ascii="Times New Roman" w:hAnsi="Times New Roman"/>
          <w:color w:val="000000"/>
          <w:sz w:val="24"/>
          <w:szCs w:val="24"/>
        </w:rPr>
        <w:t>, за и</w:t>
      </w:r>
      <w:r w:rsidRPr="008340EB">
        <w:rPr>
          <w:rFonts w:ascii="Times New Roman" w:hAnsi="Times New Roman"/>
          <w:color w:val="000000"/>
          <w:sz w:val="24"/>
          <w:szCs w:val="24"/>
        </w:rPr>
        <w:t>сключение</w:t>
      </w:r>
      <w:r>
        <w:rPr>
          <w:rFonts w:ascii="Times New Roman" w:hAnsi="Times New Roman"/>
          <w:color w:val="000000"/>
          <w:sz w:val="24"/>
          <w:szCs w:val="24"/>
        </w:rPr>
        <w:t>м установленных общегосударственных дней отдыха и праздников, закрытия Учреждения</w:t>
      </w:r>
      <w:r w:rsidRPr="008340EB">
        <w:rPr>
          <w:rFonts w:ascii="Times New Roman" w:hAnsi="Times New Roman"/>
          <w:color w:val="000000"/>
          <w:sz w:val="24"/>
          <w:szCs w:val="24"/>
        </w:rPr>
        <w:t xml:space="preserve"> на проведение необходимого</w:t>
      </w:r>
      <w:r>
        <w:rPr>
          <w:rFonts w:ascii="Times New Roman" w:hAnsi="Times New Roman"/>
          <w:color w:val="000000"/>
          <w:sz w:val="24"/>
          <w:szCs w:val="24"/>
        </w:rPr>
        <w:t xml:space="preserve"> ремонта по согласованию с Учредителем</w:t>
      </w:r>
      <w:r w:rsidRPr="008340EB">
        <w:rPr>
          <w:rFonts w:ascii="Times New Roman" w:hAnsi="Times New Roman"/>
          <w:color w:val="000000"/>
          <w:sz w:val="24"/>
          <w:szCs w:val="24"/>
        </w:rPr>
        <w:t>. Воспитанникам предоставляется возможность отдыха в связи с отпуском родителей до 75 дней</w:t>
      </w:r>
      <w:r w:rsidRPr="008340EB">
        <w:rPr>
          <w:rFonts w:ascii="Times New Roman" w:hAnsi="Times New Roman"/>
          <w:b/>
          <w:color w:val="000000"/>
          <w:sz w:val="24"/>
          <w:szCs w:val="24"/>
        </w:rPr>
        <w:t>.</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lastRenderedPageBreak/>
        <w:t>3.1</w:t>
      </w:r>
      <w:r>
        <w:rPr>
          <w:rFonts w:ascii="Times New Roman" w:hAnsi="Times New Roman"/>
          <w:sz w:val="24"/>
          <w:szCs w:val="24"/>
          <w:lang w:eastAsia="ru-RU"/>
        </w:rPr>
        <w:t>7</w:t>
      </w:r>
      <w:r w:rsidRPr="00A848EE">
        <w:rPr>
          <w:rFonts w:ascii="Times New Roman" w:hAnsi="Times New Roman"/>
          <w:sz w:val="24"/>
          <w:szCs w:val="24"/>
          <w:lang w:eastAsia="ru-RU"/>
        </w:rPr>
        <w:t xml:space="preserve">. Ежедневный утренний прием детей проводят воспитатели, которые опрашивают родителей о состоянии здоровья детей. </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Выявленные больные дети или дети с подозрением на заболевание в Учреждение не принимаются; заболевших в течение дня детей изолируют от здоровых детей до прихода родителей (законных представителей) или направляют в лечебное учреждение.</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3.18. После перенесё</w:t>
      </w:r>
      <w:r w:rsidRPr="00AA6A52">
        <w:rPr>
          <w:rFonts w:ascii="Times New Roman" w:hAnsi="Times New Roman"/>
          <w:sz w:val="24"/>
          <w:szCs w:val="24"/>
          <w:lang w:eastAsia="ru-RU"/>
        </w:rPr>
        <w:t>нного заболевания, а также отсутствия более 5 дней (за исключением выходных и праздничных дней),</w:t>
      </w:r>
      <w:r w:rsidRPr="00A848EE">
        <w:rPr>
          <w:rFonts w:ascii="Times New Roman" w:hAnsi="Times New Roman"/>
          <w:sz w:val="24"/>
          <w:szCs w:val="24"/>
          <w:lang w:eastAsia="ru-RU"/>
        </w:rPr>
        <w:t xml:space="preserve"> детей принимают в Учреждение только при наличии справки с указанием диагноза, длительности заболевания, проведенного лечения, сведений об отсутствии контакта с инфекционными больными.</w:t>
      </w:r>
    </w:p>
    <w:p w:rsidR="007B37BE" w:rsidRPr="00AF0C3B" w:rsidRDefault="007B37BE" w:rsidP="007B37BE">
      <w:pPr>
        <w:pStyle w:val="Default"/>
        <w:jc w:val="both"/>
      </w:pPr>
      <w:r w:rsidRPr="00A848EE">
        <w:t>3.1</w:t>
      </w:r>
      <w:r>
        <w:t>9</w:t>
      </w:r>
      <w:r w:rsidRPr="00A848EE">
        <w:t xml:space="preserve">. </w:t>
      </w:r>
      <w:r w:rsidRPr="00AF0C3B">
        <w:t xml:space="preserve">Учреждение обеспечивает сбалансированный режим дня и рациональную организацию всех видов детской деятельности с учетом возрастных особенностей детей и требований санитарно-эпидемиологических норм и нормативов. </w:t>
      </w:r>
    </w:p>
    <w:p w:rsidR="007B37BE" w:rsidRPr="00AF0C3B" w:rsidRDefault="007B37BE" w:rsidP="007B37BE">
      <w:pPr>
        <w:pStyle w:val="Default"/>
        <w:jc w:val="both"/>
      </w:pPr>
      <w:r w:rsidRPr="00AF0C3B">
        <w:t xml:space="preserve">Учреждение создает благоприятные условия для: </w:t>
      </w:r>
    </w:p>
    <w:p w:rsidR="007B37BE" w:rsidRPr="00AF0C3B" w:rsidRDefault="007B37BE" w:rsidP="007B37BE">
      <w:pPr>
        <w:pStyle w:val="Default"/>
        <w:jc w:val="both"/>
      </w:pPr>
      <w:r w:rsidRPr="00AF0C3B">
        <w:t xml:space="preserve">- укрепления и сохранения здоровья детей, воспитания у них привычки к здоровому образу жизни; </w:t>
      </w:r>
    </w:p>
    <w:p w:rsidR="007B37BE" w:rsidRPr="00AF0C3B" w:rsidRDefault="007B37BE" w:rsidP="007B37BE">
      <w:pPr>
        <w:pStyle w:val="Default"/>
        <w:jc w:val="both"/>
      </w:pPr>
      <w:r w:rsidRPr="00AF0C3B">
        <w:t xml:space="preserve">- полноценного психического развития детей в разных видах деятельности; </w:t>
      </w:r>
    </w:p>
    <w:p w:rsidR="007B37BE" w:rsidRPr="00AF0C3B" w:rsidRDefault="007B37BE" w:rsidP="007B37BE">
      <w:pPr>
        <w:pStyle w:val="Default"/>
        <w:jc w:val="both"/>
      </w:pPr>
      <w:r w:rsidRPr="00AF0C3B">
        <w:t>- реализации приоритетн</w:t>
      </w:r>
      <w:r>
        <w:t>ых</w:t>
      </w:r>
      <w:r w:rsidRPr="00AF0C3B">
        <w:t xml:space="preserve"> направлени</w:t>
      </w:r>
      <w:r>
        <w:t>й</w:t>
      </w:r>
      <w:r w:rsidRPr="00AF0C3B">
        <w:t xml:space="preserve"> деятельности; </w:t>
      </w:r>
    </w:p>
    <w:p w:rsidR="007B37BE" w:rsidRPr="00AF0C3B" w:rsidRDefault="007B37BE" w:rsidP="007B37BE">
      <w:pPr>
        <w:pStyle w:val="Default"/>
        <w:jc w:val="both"/>
      </w:pPr>
      <w:r w:rsidRPr="00AF0C3B">
        <w:t xml:space="preserve">- обеспечения результативного образовательного процесса. </w:t>
      </w:r>
    </w:p>
    <w:p w:rsidR="007B37BE" w:rsidRPr="00AF0C3B" w:rsidRDefault="007B37BE" w:rsidP="007B37BE">
      <w:pPr>
        <w:pStyle w:val="Default"/>
        <w:jc w:val="both"/>
      </w:pPr>
      <w:r w:rsidRPr="00AF0C3B">
        <w:t xml:space="preserve">Учреждение придает исключительное значение в образовательном процессе: </w:t>
      </w:r>
    </w:p>
    <w:p w:rsidR="007B37BE" w:rsidRPr="00AF0C3B" w:rsidRDefault="007B37BE" w:rsidP="007B37BE">
      <w:pPr>
        <w:autoSpaceDE w:val="0"/>
        <w:autoSpaceDN w:val="0"/>
        <w:adjustRightInd w:val="0"/>
        <w:spacing w:after="0" w:line="240" w:lineRule="auto"/>
        <w:jc w:val="both"/>
        <w:rPr>
          <w:rFonts w:ascii="Times New Roman" w:hAnsi="Times New Roman"/>
          <w:sz w:val="24"/>
          <w:szCs w:val="24"/>
        </w:rPr>
      </w:pPr>
      <w:r w:rsidRPr="00AF0C3B">
        <w:rPr>
          <w:rFonts w:ascii="Times New Roman" w:hAnsi="Times New Roman"/>
          <w:sz w:val="24"/>
          <w:szCs w:val="24"/>
        </w:rPr>
        <w:t xml:space="preserve">- личностно-ориентированной модели общения с ребенком; </w:t>
      </w:r>
    </w:p>
    <w:p w:rsidR="007B37BE" w:rsidRPr="00AF0C3B" w:rsidRDefault="007B37BE" w:rsidP="007B37BE">
      <w:pPr>
        <w:pStyle w:val="Default"/>
        <w:jc w:val="both"/>
      </w:pPr>
      <w:r w:rsidRPr="00AF0C3B">
        <w:t xml:space="preserve">- </w:t>
      </w:r>
      <w:r>
        <w:t xml:space="preserve">реализации </w:t>
      </w:r>
      <w:r w:rsidRPr="00AF0C3B">
        <w:t>приоритетн</w:t>
      </w:r>
      <w:r>
        <w:t xml:space="preserve">ых </w:t>
      </w:r>
      <w:r w:rsidRPr="00AF0C3B">
        <w:t>направлени</w:t>
      </w:r>
      <w:r>
        <w:t>й</w:t>
      </w:r>
      <w:r w:rsidRPr="00AF0C3B">
        <w:t xml:space="preserve"> работы с детьми; </w:t>
      </w:r>
    </w:p>
    <w:p w:rsidR="007B37BE" w:rsidRPr="00AF0C3B"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F0C3B">
        <w:rPr>
          <w:rFonts w:ascii="Times New Roman" w:hAnsi="Times New Roman"/>
          <w:sz w:val="24"/>
          <w:szCs w:val="24"/>
        </w:rPr>
        <w:t xml:space="preserve">- активному сотрудничеству с семьей по вопросам воспитания и обучения детей. </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w:t>
      </w:r>
      <w:r>
        <w:rPr>
          <w:rFonts w:ascii="Times New Roman" w:hAnsi="Times New Roman"/>
          <w:sz w:val="24"/>
          <w:szCs w:val="24"/>
          <w:lang w:eastAsia="ru-RU"/>
        </w:rPr>
        <w:t>20</w:t>
      </w:r>
      <w:r w:rsidRPr="00A848EE">
        <w:rPr>
          <w:rFonts w:ascii="Times New Roman" w:hAnsi="Times New Roman"/>
          <w:sz w:val="24"/>
          <w:szCs w:val="24"/>
          <w:lang w:eastAsia="ru-RU"/>
        </w:rPr>
        <w:t>. Продолжительность самостоятельной деятельности детей, непрерывной непосредственно образовательной деятельности, прогулок, сна, а также допустимый объем образовательной нагрузки определяется Санитарно-эпидемиологическими требованиями к устройству, содержанию и организации режима работы дошкольных образовательных организаций.</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w:t>
      </w:r>
      <w:r>
        <w:rPr>
          <w:rFonts w:ascii="Times New Roman" w:hAnsi="Times New Roman"/>
          <w:sz w:val="24"/>
          <w:szCs w:val="24"/>
          <w:lang w:eastAsia="ru-RU"/>
        </w:rPr>
        <w:t>21</w:t>
      </w:r>
      <w:r w:rsidRPr="00A848EE">
        <w:rPr>
          <w:rFonts w:ascii="Times New Roman" w:hAnsi="Times New Roman"/>
          <w:sz w:val="24"/>
          <w:szCs w:val="24"/>
          <w:lang w:eastAsia="ru-RU"/>
        </w:rPr>
        <w:t>. Домашние задания воспитанникам Учреждения не задаются.</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3.2</w:t>
      </w:r>
      <w:r>
        <w:rPr>
          <w:rFonts w:ascii="Times New Roman" w:hAnsi="Times New Roman"/>
          <w:sz w:val="24"/>
          <w:szCs w:val="24"/>
          <w:lang w:eastAsia="ru-RU"/>
        </w:rPr>
        <w:t>2</w:t>
      </w:r>
      <w:r w:rsidRPr="00A848EE">
        <w:rPr>
          <w:rFonts w:ascii="Times New Roman" w:hAnsi="Times New Roman"/>
          <w:sz w:val="24"/>
          <w:szCs w:val="24"/>
          <w:lang w:eastAsia="ru-RU"/>
        </w:rPr>
        <w:t>. Учреждение реализует дополнительн</w:t>
      </w:r>
      <w:r w:rsidR="00915628">
        <w:rPr>
          <w:rFonts w:ascii="Times New Roman" w:hAnsi="Times New Roman"/>
          <w:sz w:val="24"/>
          <w:szCs w:val="24"/>
          <w:lang w:eastAsia="ru-RU"/>
        </w:rPr>
        <w:t>о</w:t>
      </w:r>
      <w:r w:rsidRPr="00A848EE">
        <w:rPr>
          <w:rFonts w:ascii="Times New Roman" w:hAnsi="Times New Roman"/>
          <w:sz w:val="24"/>
          <w:szCs w:val="24"/>
          <w:lang w:eastAsia="ru-RU"/>
        </w:rPr>
        <w:t>е</w:t>
      </w:r>
      <w:r w:rsidR="00915628">
        <w:rPr>
          <w:rFonts w:ascii="Times New Roman" w:hAnsi="Times New Roman"/>
          <w:sz w:val="24"/>
          <w:szCs w:val="24"/>
          <w:lang w:eastAsia="ru-RU"/>
        </w:rPr>
        <w:t xml:space="preserve"> </w:t>
      </w:r>
      <w:r w:rsidR="00915628" w:rsidRPr="00915628">
        <w:rPr>
          <w:rFonts w:ascii="Times New Roman" w:hAnsi="Times New Roman"/>
          <w:sz w:val="24"/>
          <w:szCs w:val="24"/>
          <w:lang w:eastAsia="ru-RU"/>
        </w:rPr>
        <w:t>образование</w:t>
      </w:r>
      <w:r w:rsidRPr="00A848EE">
        <w:rPr>
          <w:rFonts w:ascii="Times New Roman" w:hAnsi="Times New Roman"/>
          <w:sz w:val="24"/>
          <w:szCs w:val="24"/>
          <w:lang w:eastAsia="ru-RU"/>
        </w:rPr>
        <w:t xml:space="preserve"> в течение </w:t>
      </w:r>
      <w:r w:rsidR="005C2353">
        <w:rPr>
          <w:rFonts w:ascii="Times New Roman" w:hAnsi="Times New Roman"/>
          <w:sz w:val="24"/>
          <w:szCs w:val="24"/>
          <w:lang w:eastAsia="ru-RU"/>
        </w:rPr>
        <w:t>учебного</w:t>
      </w:r>
      <w:r w:rsidRPr="00A848EE">
        <w:rPr>
          <w:rFonts w:ascii="Times New Roman" w:hAnsi="Times New Roman"/>
          <w:sz w:val="24"/>
          <w:szCs w:val="24"/>
          <w:lang w:eastAsia="ru-RU"/>
        </w:rPr>
        <w:t xml:space="preserve"> года, </w:t>
      </w:r>
      <w:r w:rsidR="005C2353">
        <w:rPr>
          <w:rFonts w:ascii="Times New Roman" w:hAnsi="Times New Roman"/>
          <w:sz w:val="24"/>
          <w:szCs w:val="24"/>
          <w:lang w:eastAsia="ru-RU"/>
        </w:rPr>
        <w:t>с 1 сентября по 31 мая</w:t>
      </w:r>
      <w:r w:rsidRPr="00A848EE">
        <w:rPr>
          <w:rFonts w:ascii="Times New Roman" w:hAnsi="Times New Roman"/>
          <w:sz w:val="24"/>
          <w:szCs w:val="24"/>
          <w:lang w:eastAsia="ru-RU"/>
        </w:rPr>
        <w:t>.</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3.2</w:t>
      </w:r>
      <w:r>
        <w:rPr>
          <w:rFonts w:ascii="Times New Roman" w:hAnsi="Times New Roman"/>
          <w:sz w:val="24"/>
          <w:szCs w:val="24"/>
          <w:lang w:eastAsia="ru-RU"/>
        </w:rPr>
        <w:t>3</w:t>
      </w:r>
      <w:r w:rsidRPr="00A848EE">
        <w:rPr>
          <w:rFonts w:ascii="Times New Roman" w:hAnsi="Times New Roman"/>
          <w:sz w:val="24"/>
          <w:szCs w:val="24"/>
          <w:lang w:eastAsia="ru-RU"/>
        </w:rPr>
        <w:t xml:space="preserve">. Содержание дополнительных общеразвивающих программ определяются </w:t>
      </w:r>
      <w:r>
        <w:rPr>
          <w:rFonts w:ascii="Times New Roman" w:hAnsi="Times New Roman"/>
          <w:sz w:val="24"/>
          <w:szCs w:val="24"/>
          <w:lang w:eastAsia="ru-RU"/>
        </w:rPr>
        <w:t xml:space="preserve">основной </w:t>
      </w:r>
      <w:r w:rsidRPr="00A848EE">
        <w:rPr>
          <w:rFonts w:ascii="Times New Roman" w:hAnsi="Times New Roman"/>
          <w:sz w:val="24"/>
          <w:szCs w:val="24"/>
          <w:lang w:eastAsia="ru-RU"/>
        </w:rPr>
        <w:t>образовательной программой</w:t>
      </w:r>
      <w:r>
        <w:rPr>
          <w:rFonts w:ascii="Times New Roman" w:hAnsi="Times New Roman"/>
          <w:sz w:val="24"/>
          <w:szCs w:val="24"/>
          <w:lang w:eastAsia="ru-RU"/>
        </w:rPr>
        <w:t xml:space="preserve">, разработанной и утвержденной </w:t>
      </w:r>
      <w:r w:rsidRPr="00A848EE">
        <w:rPr>
          <w:rFonts w:ascii="Times New Roman" w:hAnsi="Times New Roman"/>
          <w:sz w:val="24"/>
          <w:szCs w:val="24"/>
          <w:lang w:eastAsia="ru-RU"/>
        </w:rPr>
        <w:t xml:space="preserve">Учреждением. </w:t>
      </w:r>
    </w:p>
    <w:p w:rsidR="007B37BE" w:rsidRPr="00A848EE" w:rsidRDefault="007B37BE" w:rsidP="007B37BE">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3.2</w:t>
      </w:r>
      <w:r>
        <w:rPr>
          <w:rFonts w:ascii="Times New Roman" w:hAnsi="Times New Roman"/>
          <w:sz w:val="24"/>
          <w:szCs w:val="24"/>
          <w:lang w:eastAsia="ru-RU"/>
        </w:rPr>
        <w:t>4</w:t>
      </w:r>
      <w:r w:rsidRPr="00A848EE">
        <w:rPr>
          <w:rFonts w:ascii="Times New Roman" w:hAnsi="Times New Roman"/>
          <w:sz w:val="24"/>
          <w:szCs w:val="24"/>
          <w:lang w:eastAsia="ru-RU"/>
        </w:rPr>
        <w:t xml:space="preserve">. </w:t>
      </w:r>
      <w:r>
        <w:rPr>
          <w:rFonts w:ascii="Times New Roman" w:hAnsi="Times New Roman"/>
          <w:sz w:val="24"/>
          <w:szCs w:val="24"/>
          <w:lang w:eastAsia="ru-RU"/>
        </w:rPr>
        <w:t>Учреждение</w:t>
      </w:r>
      <w:r w:rsidRPr="00A848EE">
        <w:rPr>
          <w:rFonts w:ascii="Times New Roman" w:hAnsi="Times New Roman"/>
          <w:sz w:val="24"/>
          <w:szCs w:val="24"/>
          <w:lang w:eastAsia="ru-RU"/>
        </w:rPr>
        <w:t xml:space="preserve"> организует образовательный процесс по дополнительным общеразви</w:t>
      </w:r>
      <w:r>
        <w:rPr>
          <w:rFonts w:ascii="Times New Roman" w:hAnsi="Times New Roman"/>
          <w:sz w:val="24"/>
          <w:szCs w:val="24"/>
          <w:lang w:eastAsia="ru-RU"/>
        </w:rPr>
        <w:t>вающим программам</w:t>
      </w:r>
      <w:r w:rsidRPr="00A848EE">
        <w:rPr>
          <w:rFonts w:ascii="Times New Roman" w:hAnsi="Times New Roman"/>
          <w:sz w:val="24"/>
          <w:szCs w:val="24"/>
          <w:lang w:eastAsia="ru-RU"/>
        </w:rPr>
        <w:t xml:space="preserve"> в объединениях по интересам, сформированных в группы воспитанников одного возраста или разных возрастных категорий (разновозрастные группы). Занятия в объединениях могут проводиться по группам, индивидуально или всем составом объединения.</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3.2</w:t>
      </w:r>
      <w:r>
        <w:rPr>
          <w:rFonts w:ascii="Times New Roman" w:hAnsi="Times New Roman"/>
          <w:sz w:val="24"/>
          <w:szCs w:val="24"/>
          <w:lang w:eastAsia="ru-RU"/>
        </w:rPr>
        <w:t>5</w:t>
      </w:r>
      <w:r w:rsidRPr="00A848EE">
        <w:rPr>
          <w:rFonts w:ascii="Times New Roman" w:hAnsi="Times New Roman"/>
          <w:sz w:val="24"/>
          <w:szCs w:val="24"/>
          <w:lang w:eastAsia="ru-RU"/>
        </w:rPr>
        <w:t>. Для воспитанников с огран</w:t>
      </w:r>
      <w:r w:rsidR="00EB3EB9">
        <w:rPr>
          <w:rFonts w:ascii="Times New Roman" w:hAnsi="Times New Roman"/>
          <w:sz w:val="24"/>
          <w:szCs w:val="24"/>
          <w:lang w:eastAsia="ru-RU"/>
        </w:rPr>
        <w:t>иченными возможностями здоровья и</w:t>
      </w:r>
      <w:r w:rsidRPr="00A848EE">
        <w:rPr>
          <w:rFonts w:ascii="Times New Roman" w:hAnsi="Times New Roman"/>
          <w:sz w:val="24"/>
          <w:szCs w:val="24"/>
          <w:lang w:eastAsia="ru-RU"/>
        </w:rPr>
        <w:t xml:space="preserve"> </w:t>
      </w:r>
      <w:r w:rsidRPr="00EB3EB9">
        <w:rPr>
          <w:rFonts w:ascii="Times New Roman" w:hAnsi="Times New Roman"/>
          <w:sz w:val="24"/>
          <w:szCs w:val="24"/>
          <w:lang w:eastAsia="ru-RU"/>
        </w:rPr>
        <w:t>детей-инвалидов</w:t>
      </w:r>
      <w:r w:rsidRPr="00381F7E">
        <w:rPr>
          <w:rFonts w:ascii="Times New Roman" w:hAnsi="Times New Roman"/>
          <w:sz w:val="24"/>
          <w:szCs w:val="24"/>
          <w:highlight w:val="yellow"/>
          <w:lang w:eastAsia="ru-RU"/>
        </w:rPr>
        <w:t xml:space="preserve"> </w:t>
      </w:r>
      <w:r w:rsidRPr="00A848EE">
        <w:rPr>
          <w:rFonts w:ascii="Times New Roman" w:hAnsi="Times New Roman"/>
          <w:sz w:val="24"/>
          <w:szCs w:val="24"/>
          <w:lang w:eastAsia="ru-RU"/>
        </w:rPr>
        <w:t>Учреждение организует образовательный процесс по дополнительным общеразвивающим программам</w:t>
      </w:r>
      <w:r w:rsidR="00F111E6">
        <w:rPr>
          <w:rFonts w:ascii="Times New Roman" w:hAnsi="Times New Roman"/>
          <w:sz w:val="24"/>
          <w:szCs w:val="24"/>
          <w:lang w:eastAsia="ru-RU"/>
        </w:rPr>
        <w:t>,</w:t>
      </w:r>
      <w:r w:rsidRPr="00A848EE">
        <w:rPr>
          <w:rFonts w:ascii="Times New Roman" w:hAnsi="Times New Roman"/>
          <w:sz w:val="24"/>
          <w:szCs w:val="24"/>
          <w:lang w:eastAsia="ru-RU"/>
        </w:rPr>
        <w:t xml:space="preserve"> с учетом особенностей психофизического развития указанных категорий </w:t>
      </w:r>
      <w:r>
        <w:rPr>
          <w:rFonts w:ascii="Times New Roman" w:hAnsi="Times New Roman"/>
          <w:sz w:val="24"/>
          <w:szCs w:val="24"/>
          <w:lang w:eastAsia="ru-RU"/>
        </w:rPr>
        <w:t>воспитанников</w:t>
      </w:r>
      <w:r w:rsidRPr="00A848EE">
        <w:rPr>
          <w:rFonts w:ascii="Times New Roman" w:hAnsi="Times New Roman"/>
          <w:sz w:val="24"/>
          <w:szCs w:val="24"/>
          <w:lang w:eastAsia="ru-RU"/>
        </w:rPr>
        <w:t xml:space="preserve">. </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Занятия в объединениях с воспитанниками</w:t>
      </w:r>
      <w:r w:rsidRPr="00A848EE">
        <w:rPr>
          <w:rFonts w:ascii="Times New Roman" w:hAnsi="Times New Roman"/>
          <w:sz w:val="24"/>
          <w:szCs w:val="24"/>
          <w:lang w:eastAsia="ru-RU"/>
        </w:rPr>
        <w:t xml:space="preserve"> с ограниченными возможностями здоровья, детьми-инвалидами могут быть организованы как совместно с другими воспитанниками, так и в отдельных группах или в отдельных организациях, осуществляющих образовательную деятельность. При включении в него воспитанника с ограниченными возможностями здоровья и (или) детей-инвалидов, численный состав объединения может быть уменьшен. Численность воспитанников с ограниченными возможностями здоровья, </w:t>
      </w:r>
      <w:r>
        <w:rPr>
          <w:rFonts w:ascii="Times New Roman" w:hAnsi="Times New Roman"/>
          <w:sz w:val="24"/>
          <w:szCs w:val="24"/>
          <w:lang w:eastAsia="ru-RU"/>
        </w:rPr>
        <w:t xml:space="preserve">и (или) </w:t>
      </w:r>
      <w:r w:rsidRPr="00A848EE">
        <w:rPr>
          <w:rFonts w:ascii="Times New Roman" w:hAnsi="Times New Roman"/>
          <w:sz w:val="24"/>
          <w:szCs w:val="24"/>
          <w:lang w:eastAsia="ru-RU"/>
        </w:rPr>
        <w:t>детей</w:t>
      </w:r>
      <w:r>
        <w:rPr>
          <w:rFonts w:ascii="Times New Roman" w:hAnsi="Times New Roman"/>
          <w:sz w:val="24"/>
          <w:szCs w:val="24"/>
          <w:lang w:eastAsia="ru-RU"/>
        </w:rPr>
        <w:t xml:space="preserve"> -</w:t>
      </w:r>
      <w:r w:rsidRPr="00A848EE">
        <w:rPr>
          <w:rFonts w:ascii="Times New Roman" w:hAnsi="Times New Roman"/>
          <w:sz w:val="24"/>
          <w:szCs w:val="24"/>
          <w:lang w:eastAsia="ru-RU"/>
        </w:rPr>
        <w:t xml:space="preserve"> инвалидов устанавливается </w:t>
      </w:r>
      <w:r>
        <w:rPr>
          <w:rFonts w:ascii="Times New Roman" w:hAnsi="Times New Roman"/>
          <w:sz w:val="24"/>
          <w:szCs w:val="24"/>
          <w:lang w:eastAsia="ru-RU"/>
        </w:rPr>
        <w:t xml:space="preserve">в соответствии с </w:t>
      </w:r>
      <w:r w:rsidRPr="00D637BE">
        <w:rPr>
          <w:rFonts w:ascii="Times New Roman" w:hAnsi="Times New Roman"/>
          <w:sz w:val="24"/>
          <w:szCs w:val="24"/>
          <w:lang w:eastAsia="ru-RU"/>
        </w:rPr>
        <w:t>с</w:t>
      </w:r>
      <w:r w:rsidRPr="00D637BE">
        <w:rPr>
          <w:rFonts w:ascii="Times New Roman" w:hAnsi="Times New Roman"/>
          <w:sz w:val="24"/>
          <w:szCs w:val="24"/>
        </w:rPr>
        <w:t>анитарно-эпидемиологически</w:t>
      </w:r>
      <w:r>
        <w:rPr>
          <w:rFonts w:ascii="Times New Roman" w:hAnsi="Times New Roman"/>
          <w:sz w:val="24"/>
          <w:szCs w:val="24"/>
        </w:rPr>
        <w:t>ми</w:t>
      </w:r>
      <w:r w:rsidRPr="00D637BE">
        <w:rPr>
          <w:rFonts w:ascii="Times New Roman" w:hAnsi="Times New Roman"/>
          <w:sz w:val="24"/>
          <w:szCs w:val="24"/>
        </w:rPr>
        <w:t xml:space="preserve"> требования</w:t>
      </w:r>
      <w:r>
        <w:rPr>
          <w:rFonts w:ascii="Times New Roman" w:hAnsi="Times New Roman"/>
          <w:sz w:val="24"/>
          <w:szCs w:val="24"/>
        </w:rPr>
        <w:t>ми</w:t>
      </w:r>
      <w:r w:rsidRPr="00D637BE">
        <w:rPr>
          <w:rFonts w:ascii="Times New Roman" w:hAnsi="Times New Roman"/>
          <w:sz w:val="24"/>
          <w:szCs w:val="24"/>
        </w:rPr>
        <w:t xml:space="preserve"> к устройству, содержанию и организации режима работы дошкольных образовательных организаций</w:t>
      </w:r>
      <w:r w:rsidRPr="00A848EE">
        <w:rPr>
          <w:rFonts w:ascii="Times New Roman" w:hAnsi="Times New Roman"/>
          <w:sz w:val="24"/>
          <w:szCs w:val="24"/>
          <w:lang w:eastAsia="ru-RU"/>
        </w:rPr>
        <w:t>.</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3.2</w:t>
      </w:r>
      <w:r>
        <w:rPr>
          <w:rFonts w:ascii="Times New Roman" w:hAnsi="Times New Roman"/>
          <w:sz w:val="24"/>
          <w:szCs w:val="24"/>
          <w:lang w:eastAsia="ru-RU"/>
        </w:rPr>
        <w:t>6</w:t>
      </w:r>
      <w:r w:rsidRPr="00A848EE">
        <w:rPr>
          <w:rFonts w:ascii="Times New Roman" w:hAnsi="Times New Roman"/>
          <w:sz w:val="24"/>
          <w:szCs w:val="24"/>
          <w:lang w:eastAsia="ru-RU"/>
        </w:rPr>
        <w:t>. Занятия проводятся в соответствии с учебным планом</w:t>
      </w:r>
      <w:r>
        <w:rPr>
          <w:rFonts w:ascii="Times New Roman" w:hAnsi="Times New Roman"/>
          <w:sz w:val="24"/>
          <w:szCs w:val="24"/>
          <w:lang w:eastAsia="ru-RU"/>
        </w:rPr>
        <w:t>, учебным графиком</w:t>
      </w:r>
      <w:r w:rsidRPr="00A848EE">
        <w:rPr>
          <w:rFonts w:ascii="Times New Roman" w:hAnsi="Times New Roman"/>
          <w:sz w:val="24"/>
          <w:szCs w:val="24"/>
          <w:lang w:eastAsia="ru-RU"/>
        </w:rPr>
        <w:t xml:space="preserve"> и расписанием </w:t>
      </w:r>
      <w:r>
        <w:rPr>
          <w:rFonts w:ascii="Times New Roman" w:hAnsi="Times New Roman"/>
          <w:sz w:val="24"/>
          <w:szCs w:val="24"/>
          <w:lang w:eastAsia="ru-RU"/>
        </w:rPr>
        <w:t>непосредственно - образовательной деятельности</w:t>
      </w:r>
      <w:r w:rsidRPr="00A848EE">
        <w:rPr>
          <w:rFonts w:ascii="Times New Roman" w:hAnsi="Times New Roman"/>
          <w:sz w:val="24"/>
          <w:szCs w:val="24"/>
          <w:lang w:eastAsia="ru-RU"/>
        </w:rPr>
        <w:t xml:space="preserve">, разрабатываемым </w:t>
      </w:r>
      <w:r w:rsidRPr="00A848EE">
        <w:rPr>
          <w:rFonts w:ascii="Times New Roman" w:hAnsi="Times New Roman"/>
          <w:sz w:val="24"/>
          <w:szCs w:val="24"/>
          <w:lang w:eastAsia="ru-RU"/>
        </w:rPr>
        <w:lastRenderedPageBreak/>
        <w:t>Учреждением самостоятельно. Занятия по дополнительному образованию (студии, кружки, секции и т.п.) для детей дошкольного возраста не проводятся за счет времени, отведенного на прогулку и дневной сон.</w:t>
      </w:r>
    </w:p>
    <w:p w:rsidR="007B37BE" w:rsidRDefault="007B37BE" w:rsidP="007B37BE">
      <w:pPr>
        <w:autoSpaceDE w:val="0"/>
        <w:autoSpaceDN w:val="0"/>
        <w:adjustRightInd w:val="0"/>
        <w:spacing w:after="0" w:line="240" w:lineRule="auto"/>
        <w:jc w:val="both"/>
        <w:rPr>
          <w:rFonts w:ascii="Times New Roman" w:hAnsi="Times New Roman"/>
          <w:sz w:val="24"/>
          <w:szCs w:val="24"/>
        </w:rPr>
      </w:pPr>
      <w:r w:rsidRPr="00AF0C3B">
        <w:rPr>
          <w:rFonts w:ascii="Times New Roman" w:hAnsi="Times New Roman"/>
          <w:sz w:val="24"/>
          <w:szCs w:val="24"/>
        </w:rPr>
        <w:t>3.27.</w:t>
      </w:r>
      <w:r>
        <w:rPr>
          <w:sz w:val="23"/>
          <w:szCs w:val="23"/>
        </w:rPr>
        <w:t xml:space="preserve"> </w:t>
      </w:r>
      <w:r w:rsidRPr="00AF0C3B">
        <w:rPr>
          <w:rFonts w:ascii="Times New Roman" w:hAnsi="Times New Roman"/>
          <w:sz w:val="24"/>
          <w:szCs w:val="24"/>
        </w:rPr>
        <w:t>Основные вопросы образовательной деятельности Учреждения, в том числе регламентирующие правила приема воспитанников, режим занятий воспитанников, формы, порядок и основания перевода, отчисления и восстановления воспитанников, порядок оформления возникновения, приостановления и прекращения отношений между Учреждением и воспитанниками и (или) родителями (законными представителями) воспитанников регламентируются в Учреждении локальными нормативными актами, принятыми в порядке, установленном настоящим Уставом.</w:t>
      </w:r>
    </w:p>
    <w:p w:rsidR="006874A0" w:rsidRPr="00AF0C3B" w:rsidRDefault="006874A0" w:rsidP="007B37BE">
      <w:pPr>
        <w:autoSpaceDE w:val="0"/>
        <w:autoSpaceDN w:val="0"/>
        <w:adjustRightInd w:val="0"/>
        <w:spacing w:after="0" w:line="240" w:lineRule="auto"/>
        <w:jc w:val="both"/>
        <w:rPr>
          <w:rFonts w:ascii="Times New Roman" w:hAnsi="Times New Roman"/>
          <w:sz w:val="24"/>
          <w:szCs w:val="24"/>
          <w:lang w:eastAsia="ru-RU"/>
        </w:rPr>
      </w:pP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p>
    <w:p w:rsidR="007B37BE" w:rsidRDefault="007B37BE" w:rsidP="007B37BE">
      <w:pPr>
        <w:widowControl w:val="0"/>
        <w:shd w:val="clear" w:color="auto" w:fill="FFFFFF"/>
        <w:autoSpaceDE w:val="0"/>
        <w:autoSpaceDN w:val="0"/>
        <w:adjustRightInd w:val="0"/>
        <w:spacing w:after="0" w:line="240" w:lineRule="auto"/>
        <w:jc w:val="center"/>
        <w:rPr>
          <w:rFonts w:ascii="Times New Roman" w:hAnsi="Times New Roman"/>
          <w:b/>
          <w:bCs/>
          <w:color w:val="000000"/>
          <w:sz w:val="24"/>
          <w:szCs w:val="24"/>
          <w:lang w:eastAsia="ru-RU"/>
        </w:rPr>
      </w:pPr>
      <w:r w:rsidRPr="00A848EE">
        <w:rPr>
          <w:rFonts w:ascii="Times New Roman" w:hAnsi="Times New Roman"/>
          <w:b/>
          <w:bCs/>
          <w:color w:val="000000"/>
          <w:sz w:val="24"/>
          <w:szCs w:val="24"/>
          <w:lang w:eastAsia="ru-RU"/>
        </w:rPr>
        <w:t>4. Правила приема, порядок и основания перевода и отчисления воспитанников</w:t>
      </w:r>
    </w:p>
    <w:p w:rsidR="007B37BE" w:rsidRPr="00A848EE" w:rsidRDefault="007B37BE" w:rsidP="007B37BE">
      <w:pPr>
        <w:widowControl w:val="0"/>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color w:val="000000"/>
          <w:sz w:val="24"/>
          <w:szCs w:val="24"/>
          <w:lang w:eastAsia="ru-RU"/>
        </w:rPr>
        <w:t>4.1</w:t>
      </w:r>
      <w:r>
        <w:rPr>
          <w:rFonts w:ascii="Times New Roman" w:hAnsi="Times New Roman"/>
          <w:color w:val="000000"/>
          <w:sz w:val="24"/>
          <w:szCs w:val="24"/>
          <w:lang w:eastAsia="ru-RU"/>
        </w:rPr>
        <w:t>.</w:t>
      </w:r>
      <w:r w:rsidRPr="00A848EE">
        <w:rPr>
          <w:rFonts w:ascii="Times New Roman" w:hAnsi="Times New Roman"/>
          <w:sz w:val="24"/>
          <w:szCs w:val="24"/>
          <w:lang w:eastAsia="ru-RU"/>
        </w:rPr>
        <w:t xml:space="preserve"> Зачисление детей в Учреждение для обучения по основным образовательным программам дош</w:t>
      </w:r>
      <w:r>
        <w:rPr>
          <w:rFonts w:ascii="Times New Roman" w:hAnsi="Times New Roman"/>
          <w:sz w:val="24"/>
          <w:szCs w:val="24"/>
          <w:lang w:eastAsia="ru-RU"/>
        </w:rPr>
        <w:t>кольного образования производит</w:t>
      </w:r>
      <w:r w:rsidRPr="00A848EE">
        <w:rPr>
          <w:rFonts w:ascii="Times New Roman" w:hAnsi="Times New Roman"/>
          <w:sz w:val="24"/>
          <w:szCs w:val="24"/>
          <w:lang w:eastAsia="ru-RU"/>
        </w:rPr>
        <w:t xml:space="preserve">ся заведующим по результатам проведения комплектования, в порядке, установленном Учредителем с 01 июня </w:t>
      </w:r>
      <w:r w:rsidRPr="00415516">
        <w:rPr>
          <w:rFonts w:ascii="Times New Roman" w:hAnsi="Times New Roman"/>
          <w:sz w:val="24"/>
          <w:szCs w:val="24"/>
          <w:lang w:eastAsia="ru-RU"/>
        </w:rPr>
        <w:t>до 01 сентября</w:t>
      </w:r>
      <w:r w:rsidRPr="00654A1F">
        <w:rPr>
          <w:rFonts w:ascii="Times New Roman" w:hAnsi="Times New Roman"/>
          <w:b/>
          <w:sz w:val="24"/>
          <w:szCs w:val="24"/>
          <w:lang w:eastAsia="ru-RU"/>
        </w:rPr>
        <w:t xml:space="preserve"> </w:t>
      </w:r>
      <w:r w:rsidRPr="006A2F43">
        <w:rPr>
          <w:rFonts w:ascii="Times New Roman" w:hAnsi="Times New Roman"/>
          <w:sz w:val="24"/>
          <w:szCs w:val="24"/>
          <w:lang w:eastAsia="ru-RU"/>
        </w:rPr>
        <w:t>текущего года</w:t>
      </w:r>
      <w:r w:rsidRPr="00A848EE">
        <w:rPr>
          <w:rFonts w:ascii="Times New Roman" w:hAnsi="Times New Roman"/>
          <w:sz w:val="24"/>
          <w:szCs w:val="24"/>
          <w:lang w:eastAsia="ru-RU"/>
        </w:rPr>
        <w:t>. В остальное время производ</w:t>
      </w:r>
      <w:r>
        <w:rPr>
          <w:rFonts w:ascii="Times New Roman" w:hAnsi="Times New Roman"/>
          <w:sz w:val="24"/>
          <w:szCs w:val="24"/>
          <w:lang w:eastAsia="ru-RU"/>
        </w:rPr>
        <w:t xml:space="preserve">ится комплектование Учреждения </w:t>
      </w:r>
      <w:r w:rsidRPr="00A848EE">
        <w:rPr>
          <w:rFonts w:ascii="Times New Roman" w:hAnsi="Times New Roman"/>
          <w:sz w:val="24"/>
          <w:szCs w:val="24"/>
          <w:lang w:eastAsia="ru-RU"/>
        </w:rPr>
        <w:t>на свободные (освободившиеся, вновь созданные) места.</w:t>
      </w:r>
    </w:p>
    <w:p w:rsidR="007B37BE" w:rsidRPr="00A848EE" w:rsidRDefault="007B37BE" w:rsidP="007B37BE">
      <w:pPr>
        <w:shd w:val="clear" w:color="auto" w:fill="FFFFFF"/>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4.2. Для зачисления в Учреждение родители (законные представители) обязаны предоставить:</w:t>
      </w:r>
    </w:p>
    <w:p w:rsidR="007B37BE" w:rsidRPr="00A848EE" w:rsidRDefault="007B37BE" w:rsidP="007B37BE">
      <w:pPr>
        <w:widowControl w:val="0"/>
        <w:numPr>
          <w:ilvl w:val="0"/>
          <w:numId w:val="5"/>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документ, удостоверяющий личность одного из родителей (законных представителей);</w:t>
      </w:r>
    </w:p>
    <w:p w:rsidR="007B37BE" w:rsidRPr="00A848EE" w:rsidRDefault="007B37BE" w:rsidP="007B37BE">
      <w:pPr>
        <w:widowControl w:val="0"/>
        <w:numPr>
          <w:ilvl w:val="0"/>
          <w:numId w:val="5"/>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копию свидетельства о рождении ребенка;</w:t>
      </w:r>
    </w:p>
    <w:p w:rsidR="007B37BE" w:rsidRPr="00A848EE" w:rsidRDefault="007B37BE" w:rsidP="007B37BE">
      <w:pPr>
        <w:widowControl w:val="0"/>
        <w:numPr>
          <w:ilvl w:val="0"/>
          <w:numId w:val="5"/>
        </w:numPr>
        <w:autoSpaceDE w:val="0"/>
        <w:autoSpaceDN w:val="0"/>
        <w:adjustRightInd w:val="0"/>
        <w:spacing w:after="0" w:line="240" w:lineRule="auto"/>
        <w:contextualSpacing/>
        <w:jc w:val="both"/>
        <w:rPr>
          <w:rFonts w:ascii="Times New Roman" w:hAnsi="Times New Roman"/>
          <w:sz w:val="24"/>
          <w:szCs w:val="24"/>
          <w:lang w:eastAsia="ru-RU"/>
        </w:rPr>
      </w:pPr>
      <w:r w:rsidRPr="00937A17">
        <w:rPr>
          <w:rFonts w:ascii="Times New Roman" w:hAnsi="Times New Roman"/>
          <w:sz w:val="24"/>
          <w:szCs w:val="24"/>
          <w:lang w:eastAsia="ru-RU"/>
        </w:rPr>
        <w:t>направление</w:t>
      </w:r>
      <w:r>
        <w:rPr>
          <w:rFonts w:ascii="Times New Roman" w:hAnsi="Times New Roman"/>
          <w:sz w:val="24"/>
          <w:szCs w:val="24"/>
          <w:lang w:eastAsia="ru-RU"/>
        </w:rPr>
        <w:t>, выданное Отделом образования Администрации муниципального образования «</w:t>
      </w:r>
      <w:r w:rsidR="00403809" w:rsidRPr="00403809">
        <w:rPr>
          <w:rFonts w:ascii="Times New Roman" w:hAnsi="Times New Roman"/>
          <w:color w:val="000000"/>
          <w:sz w:val="24"/>
          <w:szCs w:val="24"/>
        </w:rPr>
        <w:t>Муниципальный округ Красногорский район Удмуртской Республики</w:t>
      </w:r>
      <w:r>
        <w:rPr>
          <w:rFonts w:ascii="Times New Roman" w:hAnsi="Times New Roman"/>
          <w:sz w:val="24"/>
          <w:szCs w:val="24"/>
          <w:lang w:eastAsia="ru-RU"/>
        </w:rPr>
        <w:t>»</w:t>
      </w:r>
      <w:r w:rsidRPr="00A848EE">
        <w:rPr>
          <w:rFonts w:ascii="Times New Roman" w:hAnsi="Times New Roman"/>
          <w:sz w:val="24"/>
          <w:szCs w:val="24"/>
          <w:lang w:eastAsia="ru-RU"/>
        </w:rPr>
        <w:t>;</w:t>
      </w:r>
    </w:p>
    <w:p w:rsidR="007B37BE" w:rsidRPr="00A848EE" w:rsidRDefault="007B37BE" w:rsidP="007B37BE">
      <w:pPr>
        <w:widowControl w:val="0"/>
        <w:numPr>
          <w:ilvl w:val="0"/>
          <w:numId w:val="5"/>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заявление от родителей (законных представителей);</w:t>
      </w:r>
    </w:p>
    <w:p w:rsidR="007B37BE" w:rsidRPr="00A848EE" w:rsidRDefault="007B37BE" w:rsidP="007B37BE">
      <w:pPr>
        <w:widowControl w:val="0"/>
        <w:numPr>
          <w:ilvl w:val="0"/>
          <w:numId w:val="5"/>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заключение медицинской комиссии о состоянии здоровья ребенка и во</w:t>
      </w:r>
      <w:r>
        <w:rPr>
          <w:rFonts w:ascii="Times New Roman" w:hAnsi="Times New Roman"/>
          <w:sz w:val="24"/>
          <w:szCs w:val="24"/>
          <w:lang w:eastAsia="ru-RU"/>
        </w:rPr>
        <w:t xml:space="preserve">зможности посещения Учреждения </w:t>
      </w:r>
      <w:r w:rsidRPr="00A848EE">
        <w:rPr>
          <w:rFonts w:ascii="Times New Roman" w:hAnsi="Times New Roman"/>
          <w:sz w:val="24"/>
          <w:szCs w:val="24"/>
          <w:lang w:eastAsia="ru-RU"/>
        </w:rPr>
        <w:t>данного вида;</w:t>
      </w:r>
    </w:p>
    <w:p w:rsidR="007B37BE" w:rsidRPr="00A848EE" w:rsidRDefault="007B37BE" w:rsidP="007B37BE">
      <w:pPr>
        <w:widowControl w:val="0"/>
        <w:numPr>
          <w:ilvl w:val="0"/>
          <w:numId w:val="5"/>
        </w:numPr>
        <w:autoSpaceDE w:val="0"/>
        <w:autoSpaceDN w:val="0"/>
        <w:adjustRightInd w:val="0"/>
        <w:spacing w:after="0" w:line="240" w:lineRule="auto"/>
        <w:contextualSpacing/>
        <w:jc w:val="both"/>
        <w:rPr>
          <w:rFonts w:ascii="Times New Roman" w:hAnsi="Times New Roman"/>
          <w:i/>
          <w:sz w:val="24"/>
          <w:szCs w:val="24"/>
          <w:lang w:eastAsia="ru-RU"/>
        </w:rPr>
      </w:pPr>
      <w:r>
        <w:rPr>
          <w:rFonts w:ascii="Times New Roman" w:hAnsi="Times New Roman"/>
          <w:sz w:val="24"/>
          <w:szCs w:val="24"/>
          <w:lang w:eastAsia="ru-RU"/>
        </w:rPr>
        <w:t>иные документы, предусмотренные действующим законодательством.</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4.3. В случае заболевания ребенка и отсутствия возможности зачисления в Учреждение в установленные сроки заявители обязаны предупредить об этом заведующего и представить справку из учреждения здравоохранения.</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4.4. В случае несоблюдения сроков зачисления в Учреждение по результатам комплектования и (или)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4.5. Принятие решения о зачислении ребенка в Учрежден</w:t>
      </w:r>
      <w:r>
        <w:rPr>
          <w:rFonts w:ascii="Times New Roman" w:hAnsi="Times New Roman"/>
          <w:sz w:val="24"/>
          <w:szCs w:val="24"/>
          <w:lang w:eastAsia="ru-RU"/>
        </w:rPr>
        <w:t xml:space="preserve">ие </w:t>
      </w:r>
      <w:r w:rsidRPr="00A848EE">
        <w:rPr>
          <w:rFonts w:ascii="Times New Roman" w:hAnsi="Times New Roman"/>
          <w:sz w:val="24"/>
          <w:szCs w:val="24"/>
          <w:lang w:eastAsia="ru-RU"/>
        </w:rPr>
        <w:t>является основанием для заключения договора с родителями (законными представителями) воспитанников.</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4.6. В договор включаются взаимные права, обязанности и ответственность сторон, возникающие в процессе обучения, воспитания, присмотра и ухода за детьми, а также порядок взимания платы с родителей (законных представителей) за содержание детей.</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4.7. Подписание договора является обязательным как для Учреждения, так и для родителей (законных представителей). Договор составляется в двух экземплярах, один экземпляр хранится в Учреждении, второй у родителей (законных представителей) ребенка.</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4.8. До подписания договора заведующий</w:t>
      </w:r>
      <w:r>
        <w:rPr>
          <w:rFonts w:ascii="Times New Roman" w:hAnsi="Times New Roman"/>
          <w:sz w:val="24"/>
          <w:szCs w:val="24"/>
          <w:lang w:eastAsia="ru-RU"/>
        </w:rPr>
        <w:t xml:space="preserve"> Учреждением</w:t>
      </w:r>
      <w:r w:rsidRPr="00A848EE">
        <w:rPr>
          <w:rFonts w:ascii="Times New Roman" w:hAnsi="Times New Roman"/>
          <w:sz w:val="24"/>
          <w:szCs w:val="24"/>
          <w:lang w:eastAsia="ru-RU"/>
        </w:rPr>
        <w:t xml:space="preserve"> в обязательном порядке знакомит родителей (законных представителей) ребенка, принимаемого в Учреждение, с уставом, лицензией на осуществление образовательн</w:t>
      </w:r>
      <w:r>
        <w:rPr>
          <w:rFonts w:ascii="Times New Roman" w:hAnsi="Times New Roman"/>
          <w:sz w:val="24"/>
          <w:szCs w:val="24"/>
          <w:lang w:eastAsia="ru-RU"/>
        </w:rPr>
        <w:t xml:space="preserve">ой деятельности, </w:t>
      </w:r>
      <w:r w:rsidRPr="00154B3C">
        <w:rPr>
          <w:rFonts w:ascii="Times New Roman" w:hAnsi="Times New Roman"/>
          <w:sz w:val="24"/>
          <w:szCs w:val="24"/>
        </w:rPr>
        <w:t>свидетельством о государственной аккредитации,</w:t>
      </w:r>
      <w:r>
        <w:rPr>
          <w:rFonts w:ascii="Times New Roman" w:hAnsi="Times New Roman"/>
          <w:sz w:val="24"/>
          <w:szCs w:val="24"/>
          <w:lang w:eastAsia="ru-RU"/>
        </w:rPr>
        <w:t xml:space="preserve"> основными о</w:t>
      </w:r>
      <w:r w:rsidRPr="00A848EE">
        <w:rPr>
          <w:rFonts w:ascii="Times New Roman" w:hAnsi="Times New Roman"/>
          <w:sz w:val="24"/>
          <w:szCs w:val="24"/>
          <w:lang w:eastAsia="ru-RU"/>
        </w:rPr>
        <w:t xml:space="preserve">бразовательными программами дошкольного </w:t>
      </w:r>
      <w:r w:rsidRPr="00A848EE">
        <w:rPr>
          <w:rFonts w:ascii="Times New Roman" w:hAnsi="Times New Roman"/>
          <w:sz w:val="24"/>
          <w:szCs w:val="24"/>
          <w:lang w:eastAsia="ru-RU"/>
        </w:rPr>
        <w:lastRenderedPageBreak/>
        <w:t>образования, реализуемыми Учреждением, ины</w:t>
      </w:r>
      <w:r>
        <w:rPr>
          <w:rFonts w:ascii="Times New Roman" w:hAnsi="Times New Roman"/>
          <w:sz w:val="24"/>
          <w:szCs w:val="24"/>
          <w:lang w:eastAsia="ru-RU"/>
        </w:rPr>
        <w:t>ми локальными актами Учреждения</w:t>
      </w:r>
      <w:r w:rsidRPr="00A848EE">
        <w:rPr>
          <w:rFonts w:ascii="Times New Roman" w:hAnsi="Times New Roman"/>
          <w:sz w:val="24"/>
          <w:szCs w:val="24"/>
          <w:lang w:eastAsia="ru-RU"/>
        </w:rPr>
        <w:t xml:space="preserve">, регламентирующими организацию образовательного </w:t>
      </w:r>
      <w:r>
        <w:rPr>
          <w:rFonts w:ascii="Times New Roman" w:hAnsi="Times New Roman"/>
          <w:sz w:val="24"/>
          <w:szCs w:val="24"/>
          <w:lang w:eastAsia="ru-RU"/>
        </w:rPr>
        <w:t xml:space="preserve">и воспитательного </w:t>
      </w:r>
      <w:r w:rsidRPr="00A848EE">
        <w:rPr>
          <w:rFonts w:ascii="Times New Roman" w:hAnsi="Times New Roman"/>
          <w:sz w:val="24"/>
          <w:szCs w:val="24"/>
          <w:lang w:eastAsia="ru-RU"/>
        </w:rPr>
        <w:t>процесса.</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4.9. Приказ о зачислении ребенка в Учреждение издается заведующим после подписания договора с родителями (законными представителями), но не позднее чем через три дня со дня принятия решения о зачислении ребенка в Учреждение.</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4.10. Правом внеочередного, первоочередного приема детей в Учреждение обладают категории лиц, определенные </w:t>
      </w:r>
      <w:r>
        <w:rPr>
          <w:rFonts w:ascii="Times New Roman" w:hAnsi="Times New Roman"/>
          <w:sz w:val="24"/>
          <w:szCs w:val="24"/>
          <w:lang w:eastAsia="ru-RU"/>
        </w:rPr>
        <w:t xml:space="preserve">действующим законодательством </w:t>
      </w:r>
      <w:r w:rsidRPr="00034141">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4.11. Внутри одной льготной категории (право на внеочередное или первоочередное зачисление ребенка в учреждение) заявления выстраиваются по дате подачи заявления.</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4.12.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4.13. Дети с ограниченными возможностями здоровья, дети-инвалиды принимаются в группу только с согласия родителей (законных представителей) на основании решения медико</w:t>
      </w:r>
      <w:r>
        <w:rPr>
          <w:rFonts w:ascii="Times New Roman" w:hAnsi="Times New Roman"/>
          <w:sz w:val="24"/>
          <w:szCs w:val="24"/>
          <w:lang w:eastAsia="ru-RU"/>
        </w:rPr>
        <w:t xml:space="preserve"> – </w:t>
      </w:r>
      <w:r w:rsidRPr="00A848EE">
        <w:rPr>
          <w:rFonts w:ascii="Times New Roman" w:hAnsi="Times New Roman"/>
          <w:sz w:val="24"/>
          <w:szCs w:val="24"/>
          <w:lang w:eastAsia="ru-RU"/>
        </w:rPr>
        <w:t>психолого</w:t>
      </w:r>
      <w:r>
        <w:rPr>
          <w:rFonts w:ascii="Times New Roman" w:hAnsi="Times New Roman"/>
          <w:sz w:val="24"/>
          <w:szCs w:val="24"/>
          <w:lang w:eastAsia="ru-RU"/>
        </w:rPr>
        <w:t xml:space="preserve"> </w:t>
      </w:r>
      <w:r w:rsidRPr="00A848EE">
        <w:rPr>
          <w:rFonts w:ascii="Times New Roman" w:hAnsi="Times New Roman"/>
          <w:sz w:val="24"/>
          <w:szCs w:val="24"/>
          <w:lang w:eastAsia="ru-RU"/>
        </w:rPr>
        <w:t>-</w:t>
      </w:r>
      <w:r>
        <w:rPr>
          <w:rFonts w:ascii="Times New Roman" w:hAnsi="Times New Roman"/>
          <w:sz w:val="24"/>
          <w:szCs w:val="24"/>
          <w:lang w:eastAsia="ru-RU"/>
        </w:rPr>
        <w:t xml:space="preserve"> </w:t>
      </w:r>
      <w:r w:rsidRPr="00A848EE">
        <w:rPr>
          <w:rFonts w:ascii="Times New Roman" w:hAnsi="Times New Roman"/>
          <w:sz w:val="24"/>
          <w:szCs w:val="24"/>
          <w:lang w:eastAsia="ru-RU"/>
        </w:rPr>
        <w:t>педагогической комиссии. При зачислении детей с ограниченными возможностями здоровь</w:t>
      </w:r>
      <w:r>
        <w:rPr>
          <w:rFonts w:ascii="Times New Roman" w:hAnsi="Times New Roman"/>
          <w:sz w:val="24"/>
          <w:szCs w:val="24"/>
          <w:lang w:eastAsia="ru-RU"/>
        </w:rPr>
        <w:t>я, детей-инвалидов в Учреждение</w:t>
      </w:r>
      <w:r w:rsidRPr="00A848EE">
        <w:rPr>
          <w:rFonts w:ascii="Times New Roman" w:hAnsi="Times New Roman"/>
          <w:sz w:val="24"/>
          <w:szCs w:val="24"/>
          <w:lang w:eastAsia="ru-RU"/>
        </w:rPr>
        <w:t>, оно обязано обеспечить необходимые условия для организации коррекционной работы.</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4.14. </w:t>
      </w:r>
      <w:r w:rsidRPr="00753931">
        <w:rPr>
          <w:rFonts w:ascii="Times New Roman" w:hAnsi="Times New Roman"/>
          <w:sz w:val="24"/>
          <w:szCs w:val="24"/>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4.15. </w:t>
      </w:r>
      <w:r w:rsidRPr="005F4845">
        <w:rPr>
          <w:rFonts w:ascii="Times New Roman" w:hAnsi="Times New Roman"/>
          <w:sz w:val="24"/>
          <w:szCs w:val="24"/>
          <w:lang w:eastAsia="ru-RU"/>
        </w:rPr>
        <w:t>Перевод детей из Учреждения в другое учреждение производится на основании соответствующего нормативного акта Учредителя и заявления одного из родителей (законных представителей) воспитанника.</w:t>
      </w:r>
      <w:r>
        <w:rPr>
          <w:rFonts w:ascii="Times New Roman" w:hAnsi="Times New Roman"/>
          <w:sz w:val="24"/>
          <w:szCs w:val="24"/>
          <w:lang w:eastAsia="ru-RU"/>
        </w:rPr>
        <w:t xml:space="preserve"> </w:t>
      </w:r>
    </w:p>
    <w:p w:rsidR="007B37BE" w:rsidRPr="00A848EE" w:rsidRDefault="007B37BE" w:rsidP="007B37BE">
      <w:p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4.1</w:t>
      </w:r>
      <w:r>
        <w:rPr>
          <w:rFonts w:ascii="Times New Roman" w:hAnsi="Times New Roman"/>
          <w:sz w:val="24"/>
          <w:szCs w:val="24"/>
          <w:lang w:eastAsia="ru-RU"/>
        </w:rPr>
        <w:t>6</w:t>
      </w:r>
      <w:r w:rsidRPr="00A848EE">
        <w:rPr>
          <w:rFonts w:ascii="Times New Roman" w:hAnsi="Times New Roman"/>
          <w:sz w:val="24"/>
          <w:szCs w:val="24"/>
          <w:lang w:eastAsia="ru-RU"/>
        </w:rPr>
        <w:t>. Отчисле</w:t>
      </w:r>
      <w:r>
        <w:rPr>
          <w:rFonts w:ascii="Times New Roman" w:hAnsi="Times New Roman"/>
          <w:sz w:val="24"/>
          <w:szCs w:val="24"/>
          <w:lang w:eastAsia="ru-RU"/>
        </w:rPr>
        <w:t xml:space="preserve">ние воспитанника из Учреждения </w:t>
      </w:r>
      <w:r w:rsidRPr="00A848EE">
        <w:rPr>
          <w:rFonts w:ascii="Times New Roman" w:hAnsi="Times New Roman"/>
          <w:sz w:val="24"/>
          <w:szCs w:val="24"/>
          <w:lang w:eastAsia="ru-RU"/>
        </w:rPr>
        <w:t>производится:</w:t>
      </w:r>
    </w:p>
    <w:p w:rsidR="007B37BE" w:rsidRDefault="007B37BE" w:rsidP="007B37BE">
      <w:pPr>
        <w:widowControl w:val="0"/>
        <w:numPr>
          <w:ilvl w:val="0"/>
          <w:numId w:val="14"/>
        </w:num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 xml:space="preserve">по инициативе родителей </w:t>
      </w:r>
      <w:hyperlink r:id="rId9" w:history="1">
        <w:r w:rsidRPr="00A848EE">
          <w:rPr>
            <w:rFonts w:ascii="Times New Roman" w:hAnsi="Times New Roman"/>
            <w:sz w:val="24"/>
            <w:szCs w:val="24"/>
            <w:lang w:eastAsia="ru-RU"/>
          </w:rPr>
          <w:t>(законных представителей)</w:t>
        </w:r>
      </w:hyperlink>
      <w:r>
        <w:t xml:space="preserve"> </w:t>
      </w:r>
      <w:r>
        <w:rPr>
          <w:rFonts w:ascii="Times New Roman" w:hAnsi="Times New Roman"/>
          <w:sz w:val="24"/>
          <w:szCs w:val="24"/>
          <w:lang w:eastAsia="ru-RU"/>
        </w:rPr>
        <w:t>воспитанника</w:t>
      </w:r>
      <w:r w:rsidRPr="00A848EE">
        <w:rPr>
          <w:rFonts w:ascii="Times New Roman" w:hAnsi="Times New Roman"/>
          <w:sz w:val="24"/>
          <w:szCs w:val="24"/>
          <w:lang w:eastAsia="ru-RU"/>
        </w:rPr>
        <w:t xml:space="preserve">, в том числе в случае перевода </w:t>
      </w:r>
      <w:r>
        <w:rPr>
          <w:rFonts w:ascii="Times New Roman" w:hAnsi="Times New Roman"/>
          <w:sz w:val="24"/>
          <w:szCs w:val="24"/>
          <w:lang w:eastAsia="ru-RU"/>
        </w:rPr>
        <w:t>воспитанника</w:t>
      </w:r>
      <w:r w:rsidRPr="00A848EE">
        <w:rPr>
          <w:rFonts w:ascii="Times New Roman" w:hAnsi="Times New Roman"/>
          <w:sz w:val="24"/>
          <w:szCs w:val="24"/>
          <w:lang w:eastAsia="ru-RU"/>
        </w:rPr>
        <w:t xml:space="preserve"> для продолжения освоения образовательной программы в другую организацию, осуществляющую образовательную деятельность;</w:t>
      </w:r>
    </w:p>
    <w:p w:rsidR="007B37BE" w:rsidRPr="00154B3C" w:rsidRDefault="007B37BE" w:rsidP="007B37BE">
      <w:pPr>
        <w:widowControl w:val="0"/>
        <w:numPr>
          <w:ilvl w:val="0"/>
          <w:numId w:val="14"/>
        </w:numPr>
        <w:autoSpaceDE w:val="0"/>
        <w:autoSpaceDN w:val="0"/>
        <w:adjustRightInd w:val="0"/>
        <w:spacing w:after="0" w:line="240" w:lineRule="auto"/>
        <w:contextualSpacing/>
        <w:jc w:val="both"/>
        <w:rPr>
          <w:rFonts w:ascii="Times New Roman" w:hAnsi="Times New Roman"/>
          <w:sz w:val="24"/>
          <w:szCs w:val="24"/>
          <w:lang w:eastAsia="ru-RU"/>
        </w:rPr>
      </w:pPr>
      <w:r w:rsidRPr="00154B3C">
        <w:rPr>
          <w:rFonts w:ascii="Times New Roman" w:hAnsi="Times New Roman"/>
          <w:sz w:val="24"/>
          <w:szCs w:val="24"/>
          <w:lang w:eastAsia="ru-RU"/>
        </w:rPr>
        <w:t>по инициативе Учреждения путем одностороннего расторжения договора в следующих случаях:</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а) по окончании освоения основн</w:t>
      </w:r>
      <w:r>
        <w:rPr>
          <w:rFonts w:ascii="Times New Roman" w:hAnsi="Times New Roman"/>
          <w:sz w:val="24"/>
          <w:szCs w:val="24"/>
          <w:lang w:eastAsia="ru-RU"/>
        </w:rPr>
        <w:t>ых</w:t>
      </w:r>
      <w:r w:rsidRPr="00A848EE">
        <w:rPr>
          <w:rFonts w:ascii="Times New Roman" w:hAnsi="Times New Roman"/>
          <w:sz w:val="24"/>
          <w:szCs w:val="24"/>
          <w:lang w:eastAsia="ru-RU"/>
        </w:rPr>
        <w:t xml:space="preserve"> образо</w:t>
      </w:r>
      <w:r>
        <w:rPr>
          <w:rFonts w:ascii="Times New Roman" w:hAnsi="Times New Roman"/>
          <w:sz w:val="24"/>
          <w:szCs w:val="24"/>
          <w:lang w:eastAsia="ru-RU"/>
        </w:rPr>
        <w:t xml:space="preserve">вательных  программ Учреждения </w:t>
      </w:r>
      <w:r w:rsidRPr="00A848EE">
        <w:rPr>
          <w:rFonts w:ascii="Times New Roman" w:hAnsi="Times New Roman"/>
          <w:sz w:val="24"/>
          <w:szCs w:val="24"/>
          <w:lang w:eastAsia="ru-RU"/>
        </w:rPr>
        <w:t>и достижении воспитанником на 1 сентября текущего года возраста, необходимого для обучения в образовательных учреждениях, реализующих программы начального общего образования;</w:t>
      </w:r>
    </w:p>
    <w:p w:rsidR="007B37BE" w:rsidRPr="00A848EE" w:rsidRDefault="007B37BE" w:rsidP="007B37BE">
      <w:p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б) по письменному медицинскому заключению о состоянии здоровья ребенка, препятствующем его дал</w:t>
      </w:r>
      <w:r>
        <w:rPr>
          <w:rFonts w:ascii="Times New Roman" w:hAnsi="Times New Roman"/>
          <w:sz w:val="24"/>
          <w:szCs w:val="24"/>
          <w:lang w:eastAsia="ru-RU"/>
        </w:rPr>
        <w:t>ьнейшему пребыванию в Учреждении</w:t>
      </w:r>
      <w:r w:rsidRPr="00A848EE">
        <w:rPr>
          <w:rFonts w:ascii="Times New Roman" w:hAnsi="Times New Roman"/>
          <w:sz w:val="24"/>
          <w:szCs w:val="24"/>
          <w:lang w:eastAsia="ru-RU"/>
        </w:rPr>
        <w:t>;</w:t>
      </w:r>
    </w:p>
    <w:p w:rsidR="007B37BE" w:rsidRPr="00A848EE" w:rsidRDefault="007B37BE" w:rsidP="007B37BE">
      <w:pPr>
        <w:autoSpaceDE w:val="0"/>
        <w:autoSpaceDN w:val="0"/>
        <w:adjustRightInd w:val="0"/>
        <w:spacing w:after="0" w:line="240" w:lineRule="auto"/>
        <w:contextualSpacing/>
        <w:jc w:val="both"/>
        <w:rPr>
          <w:rFonts w:ascii="Times New Roman" w:hAnsi="Times New Roman"/>
          <w:sz w:val="24"/>
          <w:szCs w:val="24"/>
          <w:lang w:eastAsia="ru-RU"/>
        </w:rPr>
      </w:pPr>
      <w:r w:rsidRPr="00A848EE">
        <w:rPr>
          <w:rFonts w:ascii="Times New Roman" w:hAnsi="Times New Roman"/>
          <w:sz w:val="24"/>
          <w:szCs w:val="24"/>
          <w:lang w:eastAsia="ru-RU"/>
        </w:rPr>
        <w:t xml:space="preserve">в) в случае установления нарушения порядка приема в </w:t>
      </w:r>
      <w:r>
        <w:rPr>
          <w:rFonts w:ascii="Times New Roman" w:hAnsi="Times New Roman"/>
          <w:sz w:val="24"/>
          <w:szCs w:val="24"/>
          <w:lang w:eastAsia="ru-RU"/>
        </w:rPr>
        <w:t>Учреждение</w:t>
      </w:r>
      <w:r w:rsidRPr="00A848EE">
        <w:rPr>
          <w:rFonts w:ascii="Times New Roman" w:hAnsi="Times New Roman"/>
          <w:sz w:val="24"/>
          <w:szCs w:val="24"/>
          <w:lang w:eastAsia="ru-RU"/>
        </w:rPr>
        <w:t xml:space="preserve">, повлекшего по вине родителей (законных представителей) </w:t>
      </w:r>
      <w:r>
        <w:rPr>
          <w:rFonts w:ascii="Times New Roman" w:hAnsi="Times New Roman"/>
          <w:sz w:val="24"/>
          <w:szCs w:val="24"/>
          <w:lang w:eastAsia="ru-RU"/>
        </w:rPr>
        <w:t>воспитанника</w:t>
      </w:r>
      <w:r w:rsidRPr="00A848EE">
        <w:rPr>
          <w:rFonts w:ascii="Times New Roman" w:hAnsi="Times New Roman"/>
          <w:sz w:val="24"/>
          <w:szCs w:val="24"/>
          <w:lang w:eastAsia="ru-RU"/>
        </w:rPr>
        <w:t xml:space="preserve"> его незаконное зачислен</w:t>
      </w:r>
      <w:r>
        <w:rPr>
          <w:rFonts w:ascii="Times New Roman" w:hAnsi="Times New Roman"/>
          <w:sz w:val="24"/>
          <w:szCs w:val="24"/>
          <w:lang w:eastAsia="ru-RU"/>
        </w:rPr>
        <w:t>ие в Учреждение</w:t>
      </w:r>
      <w:r w:rsidRPr="00A848EE">
        <w:rPr>
          <w:rFonts w:ascii="Times New Roman" w:hAnsi="Times New Roman"/>
          <w:sz w:val="24"/>
          <w:szCs w:val="24"/>
          <w:lang w:eastAsia="ru-RU"/>
        </w:rPr>
        <w:t>;</w:t>
      </w:r>
    </w:p>
    <w:p w:rsidR="007B37BE" w:rsidRPr="00A848EE" w:rsidRDefault="007B37BE" w:rsidP="007B37BE">
      <w:pPr>
        <w:widowControl w:val="0"/>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г) </w:t>
      </w:r>
      <w:r w:rsidRPr="00A848EE">
        <w:rPr>
          <w:rFonts w:ascii="Times New Roman" w:hAnsi="Times New Roman"/>
          <w:sz w:val="24"/>
          <w:szCs w:val="24"/>
          <w:lang w:eastAsia="ru-RU"/>
        </w:rPr>
        <w:t>по обстоятельствам, не зав</w:t>
      </w:r>
      <w:r>
        <w:rPr>
          <w:rFonts w:ascii="Times New Roman" w:hAnsi="Times New Roman"/>
          <w:sz w:val="24"/>
          <w:szCs w:val="24"/>
          <w:lang w:eastAsia="ru-RU"/>
        </w:rPr>
        <w:t xml:space="preserve">исящим от </w:t>
      </w:r>
      <w:r w:rsidRPr="00A848EE">
        <w:rPr>
          <w:rFonts w:ascii="Times New Roman" w:hAnsi="Times New Roman"/>
          <w:sz w:val="24"/>
          <w:szCs w:val="24"/>
          <w:lang w:eastAsia="ru-RU"/>
        </w:rPr>
        <w:t xml:space="preserve">родителей (законных представителей) </w:t>
      </w:r>
      <w:r>
        <w:rPr>
          <w:rFonts w:ascii="Times New Roman" w:hAnsi="Times New Roman"/>
          <w:sz w:val="24"/>
          <w:szCs w:val="24"/>
          <w:lang w:eastAsia="ru-RU"/>
        </w:rPr>
        <w:t>воспитанника</w:t>
      </w:r>
      <w:r w:rsidRPr="00A848EE">
        <w:rPr>
          <w:rFonts w:ascii="Times New Roman" w:hAnsi="Times New Roman"/>
          <w:sz w:val="24"/>
          <w:szCs w:val="24"/>
          <w:lang w:eastAsia="ru-RU"/>
        </w:rPr>
        <w:t xml:space="preserve"> и </w:t>
      </w:r>
      <w:r>
        <w:rPr>
          <w:rFonts w:ascii="Times New Roman" w:hAnsi="Times New Roman"/>
          <w:sz w:val="24"/>
          <w:szCs w:val="24"/>
          <w:lang w:eastAsia="ru-RU"/>
        </w:rPr>
        <w:t xml:space="preserve">Учреждения, в том </w:t>
      </w:r>
      <w:r w:rsidRPr="00A848EE">
        <w:rPr>
          <w:rFonts w:ascii="Times New Roman" w:hAnsi="Times New Roman"/>
          <w:sz w:val="24"/>
          <w:szCs w:val="24"/>
          <w:lang w:eastAsia="ru-RU"/>
        </w:rPr>
        <w:t>ч</w:t>
      </w:r>
      <w:r>
        <w:rPr>
          <w:rFonts w:ascii="Times New Roman" w:hAnsi="Times New Roman"/>
          <w:sz w:val="24"/>
          <w:szCs w:val="24"/>
          <w:lang w:eastAsia="ru-RU"/>
        </w:rPr>
        <w:t>исле</w:t>
      </w:r>
      <w:r w:rsidRPr="00A848EE">
        <w:rPr>
          <w:rFonts w:ascii="Times New Roman" w:hAnsi="Times New Roman"/>
          <w:sz w:val="24"/>
          <w:szCs w:val="24"/>
          <w:lang w:eastAsia="ru-RU"/>
        </w:rPr>
        <w:t xml:space="preserve"> в случае ликвидации </w:t>
      </w:r>
      <w:r>
        <w:rPr>
          <w:rFonts w:ascii="Times New Roman" w:hAnsi="Times New Roman"/>
          <w:sz w:val="24"/>
          <w:szCs w:val="24"/>
          <w:lang w:eastAsia="ru-RU"/>
        </w:rPr>
        <w:t>Учреждения</w:t>
      </w:r>
      <w:r w:rsidRPr="00A848EE">
        <w:rPr>
          <w:rFonts w:ascii="Times New Roman" w:hAnsi="Times New Roman"/>
          <w:sz w:val="24"/>
          <w:szCs w:val="24"/>
          <w:lang w:eastAsia="ru-RU"/>
        </w:rPr>
        <w:t>.</w:t>
      </w:r>
    </w:p>
    <w:p w:rsidR="007B37BE" w:rsidRDefault="007B37BE" w:rsidP="007B37BE">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4.17</w:t>
      </w:r>
      <w:r w:rsidRPr="00A848EE">
        <w:rPr>
          <w:rFonts w:ascii="Times New Roman" w:hAnsi="Times New Roman"/>
          <w:sz w:val="24"/>
          <w:szCs w:val="24"/>
          <w:lang w:eastAsia="ru-RU"/>
        </w:rPr>
        <w:t>. Отчисление ребенка производится по истечении двух недель после обязательного письменного уведомления (предупреждения) родителей (законных представителей) ребенка о расторжении заключенного дого</w:t>
      </w:r>
      <w:r>
        <w:rPr>
          <w:rFonts w:ascii="Times New Roman" w:hAnsi="Times New Roman"/>
          <w:sz w:val="24"/>
          <w:szCs w:val="24"/>
          <w:lang w:eastAsia="ru-RU"/>
        </w:rPr>
        <w:t>вора и отчислении ребенка из Учреждения</w:t>
      </w:r>
      <w:r w:rsidRPr="00A848EE">
        <w:rPr>
          <w:rFonts w:ascii="Times New Roman" w:hAnsi="Times New Roman"/>
          <w:sz w:val="24"/>
          <w:szCs w:val="24"/>
          <w:lang w:eastAsia="ru-RU"/>
        </w:rPr>
        <w:t xml:space="preserve">. Уведомление вручается лично одному из родителей ребенка или законному представителю ребенка под </w:t>
      </w:r>
      <w:r>
        <w:rPr>
          <w:rFonts w:ascii="Times New Roman" w:hAnsi="Times New Roman"/>
          <w:sz w:val="24"/>
          <w:szCs w:val="24"/>
          <w:lang w:eastAsia="ru-RU"/>
        </w:rPr>
        <w:t>подпис</w:t>
      </w:r>
      <w:r w:rsidRPr="00A848EE">
        <w:rPr>
          <w:rFonts w:ascii="Times New Roman" w:hAnsi="Times New Roman"/>
          <w:sz w:val="24"/>
          <w:szCs w:val="24"/>
          <w:lang w:eastAsia="ru-RU"/>
        </w:rPr>
        <w:t>ь. При отказе родителей (законных представителей) ребенка получить уведомление (предупреждение) о расторжении заключенного договора и отчислении ребенка</w:t>
      </w:r>
      <w:r>
        <w:rPr>
          <w:rFonts w:ascii="Times New Roman" w:hAnsi="Times New Roman"/>
          <w:sz w:val="24"/>
          <w:szCs w:val="24"/>
          <w:lang w:eastAsia="ru-RU"/>
        </w:rPr>
        <w:t>,</w:t>
      </w:r>
      <w:r w:rsidRPr="00A848EE">
        <w:rPr>
          <w:rFonts w:ascii="Times New Roman" w:hAnsi="Times New Roman"/>
          <w:sz w:val="24"/>
          <w:szCs w:val="24"/>
          <w:lang w:eastAsia="ru-RU"/>
        </w:rPr>
        <w:t xml:space="preserve"> администрация </w:t>
      </w:r>
      <w:r>
        <w:rPr>
          <w:rFonts w:ascii="Times New Roman" w:hAnsi="Times New Roman"/>
          <w:sz w:val="24"/>
          <w:szCs w:val="24"/>
          <w:lang w:eastAsia="ru-RU"/>
        </w:rPr>
        <w:t>учреждения</w:t>
      </w:r>
      <w:r w:rsidRPr="00A848EE">
        <w:rPr>
          <w:rFonts w:ascii="Times New Roman" w:hAnsi="Times New Roman"/>
          <w:sz w:val="24"/>
          <w:szCs w:val="24"/>
          <w:lang w:eastAsia="ru-RU"/>
        </w:rPr>
        <w:t xml:space="preserve"> обязана оформить письменный акт об отказе в получении указанного уведомления (предупреждения). Дата составления такого акта является датой официального уведомления (предупреждения) о расторжении договора и отчислении ребенка.</w:t>
      </w:r>
    </w:p>
    <w:p w:rsidR="007B37BE" w:rsidRPr="00A848EE" w:rsidRDefault="007B37BE" w:rsidP="007B37BE">
      <w:pPr>
        <w:autoSpaceDE w:val="0"/>
        <w:autoSpaceDN w:val="0"/>
        <w:adjustRightInd w:val="0"/>
        <w:spacing w:after="0" w:line="240" w:lineRule="auto"/>
        <w:contextualSpacing/>
        <w:jc w:val="both"/>
        <w:rPr>
          <w:rFonts w:ascii="Times New Roman" w:hAnsi="Times New Roman"/>
          <w:sz w:val="24"/>
          <w:szCs w:val="24"/>
          <w:lang w:eastAsia="ru-RU"/>
        </w:rPr>
      </w:pPr>
    </w:p>
    <w:p w:rsidR="007B37BE" w:rsidRDefault="007B37BE" w:rsidP="007B37BE">
      <w:pPr>
        <w:widowControl w:val="0"/>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5. </w:t>
      </w:r>
      <w:r w:rsidRPr="009061DA">
        <w:rPr>
          <w:rFonts w:ascii="Times New Roman" w:hAnsi="Times New Roman"/>
          <w:b/>
          <w:sz w:val="24"/>
          <w:szCs w:val="24"/>
          <w:lang w:eastAsia="ru-RU"/>
        </w:rPr>
        <w:t>Режим занятий воспитанников</w:t>
      </w:r>
      <w:r>
        <w:rPr>
          <w:rFonts w:ascii="Times New Roman" w:hAnsi="Times New Roman"/>
          <w:b/>
          <w:sz w:val="24"/>
          <w:szCs w:val="24"/>
          <w:lang w:eastAsia="ru-RU"/>
        </w:rPr>
        <w:t>.</w:t>
      </w:r>
    </w:p>
    <w:p w:rsidR="007B37BE" w:rsidRPr="00A848EE" w:rsidRDefault="007B37BE" w:rsidP="007B37BE">
      <w:pPr>
        <w:widowControl w:val="0"/>
        <w:autoSpaceDE w:val="0"/>
        <w:autoSpaceDN w:val="0"/>
        <w:adjustRightInd w:val="0"/>
        <w:spacing w:after="0" w:line="240" w:lineRule="auto"/>
        <w:jc w:val="center"/>
        <w:rPr>
          <w:rFonts w:ascii="Times New Roman" w:hAnsi="Times New Roman"/>
          <w:i/>
          <w:iCs/>
          <w:sz w:val="24"/>
          <w:szCs w:val="24"/>
          <w:lang w:eastAsia="ru-RU"/>
        </w:rPr>
      </w:pPr>
    </w:p>
    <w:p w:rsidR="007B37BE" w:rsidRPr="00A848EE" w:rsidRDefault="007B37BE" w:rsidP="007B37BE">
      <w:pPr>
        <w:widowControl w:val="0"/>
        <w:autoSpaceDE w:val="0"/>
        <w:autoSpaceDN w:val="0"/>
        <w:adjustRightInd w:val="0"/>
        <w:spacing w:after="0" w:line="240" w:lineRule="auto"/>
        <w:jc w:val="both"/>
        <w:rPr>
          <w:rFonts w:ascii="Times New Roman" w:hAnsi="Times New Roman"/>
          <w:color w:val="FF0000"/>
          <w:sz w:val="24"/>
          <w:szCs w:val="24"/>
          <w:lang w:eastAsia="ru-RU"/>
        </w:rPr>
      </w:pPr>
      <w:r w:rsidRPr="00A848EE">
        <w:rPr>
          <w:rFonts w:ascii="Times New Roman" w:hAnsi="Times New Roman"/>
          <w:sz w:val="24"/>
          <w:szCs w:val="24"/>
          <w:lang w:eastAsia="ru-RU"/>
        </w:rPr>
        <w:lastRenderedPageBreak/>
        <w:t>5.1. Организация образовательного процесса в Учреждении регламентируется учебным планом</w:t>
      </w:r>
      <w:r>
        <w:rPr>
          <w:rFonts w:ascii="Times New Roman" w:hAnsi="Times New Roman"/>
          <w:sz w:val="24"/>
          <w:szCs w:val="24"/>
          <w:lang w:eastAsia="ru-RU"/>
        </w:rPr>
        <w:t xml:space="preserve"> и учебным графиком</w:t>
      </w:r>
      <w:r w:rsidRPr="00A848EE">
        <w:rPr>
          <w:rFonts w:ascii="Times New Roman" w:hAnsi="Times New Roman"/>
          <w:sz w:val="24"/>
          <w:szCs w:val="24"/>
          <w:lang w:eastAsia="ru-RU"/>
        </w:rPr>
        <w:t xml:space="preserve">, разрабатываемыми и утверждаемыми Учреждением самостоятельно. </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5.2. Расписание непосредственно образовательной деятельности в форме</w:t>
      </w:r>
      <w:r w:rsidRPr="00A848EE">
        <w:rPr>
          <w:rFonts w:ascii="Times New Roman" w:hAnsi="Times New Roman"/>
          <w:sz w:val="24"/>
          <w:szCs w:val="24"/>
          <w:lang w:eastAsia="ru-RU"/>
        </w:rPr>
        <w:t xml:space="preserve"> </w:t>
      </w:r>
      <w:r w:rsidRPr="009061DA">
        <w:rPr>
          <w:rFonts w:ascii="Times New Roman" w:hAnsi="Times New Roman"/>
          <w:sz w:val="24"/>
          <w:szCs w:val="24"/>
          <w:lang w:eastAsia="ru-RU"/>
        </w:rPr>
        <w:t>занятий</w:t>
      </w:r>
      <w:r>
        <w:rPr>
          <w:rFonts w:ascii="Times New Roman" w:hAnsi="Times New Roman"/>
          <w:sz w:val="24"/>
          <w:szCs w:val="24"/>
          <w:lang w:eastAsia="ru-RU"/>
        </w:rPr>
        <w:t>,</w:t>
      </w:r>
      <w:r w:rsidRPr="009061DA">
        <w:rPr>
          <w:rFonts w:ascii="Times New Roman" w:hAnsi="Times New Roman"/>
          <w:sz w:val="24"/>
          <w:szCs w:val="24"/>
          <w:lang w:eastAsia="ru-RU"/>
        </w:rPr>
        <w:t xml:space="preserve"> </w:t>
      </w:r>
      <w:r w:rsidRPr="00A848EE">
        <w:rPr>
          <w:rFonts w:ascii="Times New Roman" w:hAnsi="Times New Roman"/>
          <w:sz w:val="24"/>
          <w:szCs w:val="24"/>
          <w:lang w:eastAsia="ru-RU"/>
        </w:rPr>
        <w:t xml:space="preserve">ежегодно </w:t>
      </w:r>
      <w:r>
        <w:rPr>
          <w:rFonts w:ascii="Times New Roman" w:hAnsi="Times New Roman"/>
          <w:sz w:val="24"/>
          <w:szCs w:val="24"/>
          <w:lang w:eastAsia="ru-RU"/>
        </w:rPr>
        <w:t>разрабатывается в соответствии</w:t>
      </w:r>
      <w:r w:rsidRPr="00A848EE">
        <w:rPr>
          <w:rFonts w:ascii="Times New Roman" w:hAnsi="Times New Roman"/>
          <w:sz w:val="24"/>
          <w:szCs w:val="24"/>
          <w:lang w:eastAsia="ru-RU"/>
        </w:rPr>
        <w:t xml:space="preserve"> </w:t>
      </w:r>
      <w:r>
        <w:rPr>
          <w:rFonts w:ascii="Times New Roman" w:hAnsi="Times New Roman"/>
          <w:sz w:val="24"/>
          <w:szCs w:val="24"/>
          <w:lang w:eastAsia="ru-RU"/>
        </w:rPr>
        <w:t xml:space="preserve">с </w:t>
      </w:r>
      <w:r w:rsidRPr="00A848EE">
        <w:rPr>
          <w:rFonts w:ascii="Times New Roman" w:hAnsi="Times New Roman"/>
          <w:sz w:val="24"/>
          <w:szCs w:val="24"/>
          <w:lang w:eastAsia="ru-RU"/>
        </w:rPr>
        <w:t xml:space="preserve">учебным </w:t>
      </w:r>
      <w:r>
        <w:rPr>
          <w:rFonts w:ascii="Times New Roman" w:hAnsi="Times New Roman"/>
          <w:sz w:val="24"/>
          <w:szCs w:val="24"/>
          <w:lang w:eastAsia="ru-RU"/>
        </w:rPr>
        <w:t>планом</w:t>
      </w:r>
      <w:r w:rsidRPr="00A848EE">
        <w:rPr>
          <w:rFonts w:ascii="Times New Roman" w:hAnsi="Times New Roman"/>
          <w:sz w:val="24"/>
          <w:szCs w:val="24"/>
          <w:lang w:eastAsia="ru-RU"/>
        </w:rPr>
        <w:t xml:space="preserve"> и утверждается приказом </w:t>
      </w:r>
      <w:r>
        <w:rPr>
          <w:rFonts w:ascii="Times New Roman" w:hAnsi="Times New Roman"/>
          <w:sz w:val="24"/>
          <w:szCs w:val="24"/>
          <w:lang w:eastAsia="ru-RU"/>
        </w:rPr>
        <w:t>заведующего Учреждением</w:t>
      </w:r>
      <w:r w:rsidRPr="00A848EE">
        <w:rPr>
          <w:rFonts w:ascii="Times New Roman" w:hAnsi="Times New Roman"/>
          <w:sz w:val="24"/>
          <w:szCs w:val="24"/>
          <w:lang w:eastAsia="ru-RU"/>
        </w:rPr>
        <w:t xml:space="preserve">. Продолжительность занятий и учебная нагрузка в Учреждении определяются санитарно–эпидемиологическими требованиями к устройству, содержанию, организации режима работы дошкольных образовательных учреждений в соответствии с возрастом воспитанников. </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5.3. Максимально допустимый объем недельной образовательной нагрузки, включая реализацию дополнительного образования программ для детей дошкольного возраста, определяются санитарными нормами: в младшей группе (дети 4-го года жизни) – 2 часа 45 минут, в средней группе (дети 5-го года жизни) – 4 часа, в старшей группе (дети 6-го года жизни) – 6 часов 15 минут, в подготовительной группе (дети 7-го года жизни) – 8 часов 30 минут. 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для детей 7-го года жизни – не более 30 минут.</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5.4</w:t>
      </w:r>
      <w:r w:rsidRPr="00A848EE">
        <w:rPr>
          <w:rFonts w:ascii="Times New Roman" w:hAnsi="Times New Roman"/>
          <w:sz w:val="24"/>
          <w:szCs w:val="24"/>
          <w:lang w:eastAsia="ru-RU"/>
        </w:rPr>
        <w:t>. Учебный год в Учреждении начинается</w:t>
      </w:r>
      <w:r>
        <w:rPr>
          <w:rFonts w:ascii="Times New Roman" w:hAnsi="Times New Roman"/>
          <w:sz w:val="24"/>
          <w:szCs w:val="24"/>
          <w:lang w:eastAsia="ru-RU"/>
        </w:rPr>
        <w:t xml:space="preserve"> </w:t>
      </w:r>
      <w:r w:rsidRPr="00A848EE">
        <w:rPr>
          <w:rFonts w:ascii="Times New Roman" w:hAnsi="Times New Roman"/>
          <w:sz w:val="24"/>
          <w:szCs w:val="24"/>
          <w:lang w:eastAsia="ru-RU"/>
        </w:rPr>
        <w:t>с 1 сентября.</w:t>
      </w:r>
    </w:p>
    <w:p w:rsidR="007B37BE" w:rsidRPr="00A848EE" w:rsidRDefault="007B37BE" w:rsidP="007B37BE">
      <w:pPr>
        <w:widowControl w:val="0"/>
        <w:autoSpaceDE w:val="0"/>
        <w:autoSpaceDN w:val="0"/>
        <w:adjustRightInd w:val="0"/>
        <w:spacing w:after="0" w:line="240" w:lineRule="auto"/>
        <w:jc w:val="both"/>
        <w:rPr>
          <w:rFonts w:ascii="Times New Roman" w:hAnsi="Times New Roman"/>
          <w:sz w:val="24"/>
          <w:szCs w:val="24"/>
          <w:lang w:eastAsia="ru-RU"/>
        </w:rPr>
      </w:pPr>
    </w:p>
    <w:p w:rsidR="007B37BE" w:rsidRDefault="007B37BE" w:rsidP="007B37BE">
      <w:pPr>
        <w:shd w:val="clear" w:color="auto" w:fill="FFFFFF"/>
        <w:spacing w:after="0" w:line="240" w:lineRule="auto"/>
        <w:jc w:val="center"/>
        <w:rPr>
          <w:rFonts w:ascii="Times New Roman" w:hAnsi="Times New Roman"/>
          <w:b/>
          <w:bCs/>
          <w:spacing w:val="-2"/>
          <w:w w:val="101"/>
          <w:sz w:val="24"/>
          <w:szCs w:val="24"/>
          <w:lang w:eastAsia="ru-RU"/>
        </w:rPr>
      </w:pPr>
      <w:r>
        <w:rPr>
          <w:rFonts w:ascii="Times New Roman" w:hAnsi="Times New Roman"/>
          <w:b/>
          <w:bCs/>
          <w:spacing w:val="-2"/>
          <w:w w:val="101"/>
          <w:sz w:val="24"/>
          <w:szCs w:val="24"/>
          <w:lang w:eastAsia="ru-RU"/>
        </w:rPr>
        <w:t>6</w:t>
      </w:r>
      <w:r w:rsidRPr="00A848EE">
        <w:rPr>
          <w:rFonts w:ascii="Times New Roman" w:hAnsi="Times New Roman"/>
          <w:b/>
          <w:bCs/>
          <w:spacing w:val="-2"/>
          <w:w w:val="101"/>
          <w:sz w:val="24"/>
          <w:szCs w:val="24"/>
          <w:lang w:eastAsia="ru-RU"/>
        </w:rPr>
        <w:t>. Права и обязанности участников образовательных отношений</w:t>
      </w:r>
    </w:p>
    <w:p w:rsidR="007B37BE" w:rsidRPr="00A848EE" w:rsidRDefault="007B37BE" w:rsidP="007B37BE">
      <w:pPr>
        <w:shd w:val="clear" w:color="auto" w:fill="FFFFFF"/>
        <w:spacing w:after="0" w:line="240" w:lineRule="auto"/>
        <w:jc w:val="center"/>
        <w:rPr>
          <w:rFonts w:ascii="Times New Roman" w:hAnsi="Times New Roman"/>
          <w:b/>
          <w:bCs/>
          <w:spacing w:val="-2"/>
          <w:w w:val="101"/>
          <w:sz w:val="24"/>
          <w:szCs w:val="24"/>
          <w:lang w:eastAsia="ru-RU"/>
        </w:rPr>
      </w:pPr>
    </w:p>
    <w:p w:rsidR="007B37BE" w:rsidRPr="00A848EE" w:rsidRDefault="007B37BE" w:rsidP="007B37BE">
      <w:pPr>
        <w:shd w:val="clear" w:color="auto" w:fill="FFFFFF"/>
        <w:spacing w:after="0" w:line="240" w:lineRule="auto"/>
        <w:jc w:val="both"/>
        <w:rPr>
          <w:rFonts w:ascii="Times New Roman" w:hAnsi="Times New Roman"/>
          <w:b/>
          <w:bCs/>
          <w:spacing w:val="-2"/>
          <w:w w:val="101"/>
          <w:sz w:val="24"/>
          <w:szCs w:val="24"/>
          <w:lang w:eastAsia="ru-RU"/>
        </w:rPr>
      </w:pPr>
      <w:r w:rsidRPr="00A848EE">
        <w:rPr>
          <w:rFonts w:ascii="Times New Roman" w:hAnsi="Times New Roman"/>
          <w:sz w:val="24"/>
          <w:szCs w:val="24"/>
          <w:lang w:eastAsia="ru-RU"/>
        </w:rPr>
        <w:t xml:space="preserve">6.1. </w:t>
      </w:r>
      <w:r>
        <w:rPr>
          <w:rFonts w:ascii="Times New Roman" w:hAnsi="Times New Roman"/>
          <w:sz w:val="24"/>
          <w:szCs w:val="24"/>
          <w:lang w:eastAsia="ru-RU"/>
        </w:rPr>
        <w:t>У</w:t>
      </w:r>
      <w:r w:rsidRPr="00A848EE">
        <w:rPr>
          <w:rFonts w:ascii="Times New Roman" w:hAnsi="Times New Roman"/>
          <w:sz w:val="24"/>
          <w:szCs w:val="24"/>
          <w:lang w:eastAsia="ru-RU"/>
        </w:rPr>
        <w:t>частникам</w:t>
      </w:r>
      <w:r>
        <w:rPr>
          <w:rFonts w:ascii="Times New Roman" w:hAnsi="Times New Roman"/>
          <w:sz w:val="24"/>
          <w:szCs w:val="24"/>
          <w:lang w:eastAsia="ru-RU"/>
        </w:rPr>
        <w:t>и</w:t>
      </w:r>
      <w:r w:rsidRPr="00A848EE">
        <w:rPr>
          <w:rFonts w:ascii="Times New Roman" w:hAnsi="Times New Roman"/>
          <w:sz w:val="24"/>
          <w:szCs w:val="24"/>
          <w:lang w:eastAsia="ru-RU"/>
        </w:rPr>
        <w:t xml:space="preserve"> образовательных отношений </w:t>
      </w:r>
      <w:r>
        <w:rPr>
          <w:rFonts w:ascii="Times New Roman" w:hAnsi="Times New Roman"/>
          <w:sz w:val="24"/>
          <w:szCs w:val="24"/>
          <w:lang w:eastAsia="ru-RU"/>
        </w:rPr>
        <w:t>являют</w:t>
      </w:r>
      <w:r w:rsidRPr="00A848EE">
        <w:rPr>
          <w:rFonts w:ascii="Times New Roman" w:hAnsi="Times New Roman"/>
          <w:sz w:val="24"/>
          <w:szCs w:val="24"/>
          <w:lang w:eastAsia="ru-RU"/>
        </w:rPr>
        <w:t xml:space="preserve">ся </w:t>
      </w:r>
      <w:r w:rsidRPr="00EA7062">
        <w:rPr>
          <w:rFonts w:ascii="Times New Roman" w:hAnsi="Times New Roman"/>
          <w:sz w:val="24"/>
          <w:szCs w:val="24"/>
          <w:lang w:eastAsia="ru-RU"/>
        </w:rPr>
        <w:t>воспитанники</w:t>
      </w:r>
      <w:r w:rsidRPr="00A848EE">
        <w:rPr>
          <w:rFonts w:ascii="Times New Roman" w:hAnsi="Times New Roman"/>
          <w:sz w:val="24"/>
          <w:szCs w:val="24"/>
          <w:lang w:eastAsia="ru-RU"/>
        </w:rPr>
        <w:t>, их родители (законные представители), педагогическ</w:t>
      </w:r>
      <w:r>
        <w:rPr>
          <w:rFonts w:ascii="Times New Roman" w:hAnsi="Times New Roman"/>
          <w:sz w:val="24"/>
          <w:szCs w:val="24"/>
          <w:lang w:eastAsia="ru-RU"/>
        </w:rPr>
        <w:t>ие работники, их представители и все другие</w:t>
      </w:r>
      <w:r w:rsidRPr="00A848EE">
        <w:rPr>
          <w:rFonts w:ascii="Times New Roman" w:hAnsi="Times New Roman"/>
          <w:sz w:val="24"/>
          <w:szCs w:val="24"/>
          <w:lang w:eastAsia="ru-RU"/>
        </w:rPr>
        <w:t xml:space="preserve"> </w:t>
      </w:r>
      <w:r>
        <w:rPr>
          <w:rFonts w:ascii="Times New Roman" w:hAnsi="Times New Roman"/>
          <w:sz w:val="24"/>
          <w:szCs w:val="24"/>
          <w:lang w:eastAsia="ru-RU"/>
        </w:rPr>
        <w:t xml:space="preserve">работники </w:t>
      </w:r>
      <w:r w:rsidRPr="00A848EE">
        <w:rPr>
          <w:rFonts w:ascii="Times New Roman" w:hAnsi="Times New Roman"/>
          <w:sz w:val="24"/>
          <w:szCs w:val="24"/>
          <w:lang w:eastAsia="ru-RU"/>
        </w:rPr>
        <w:t>Учреждени</w:t>
      </w:r>
      <w:r>
        <w:rPr>
          <w:rFonts w:ascii="Times New Roman" w:hAnsi="Times New Roman"/>
          <w:sz w:val="24"/>
          <w:szCs w:val="24"/>
          <w:lang w:eastAsia="ru-RU"/>
        </w:rPr>
        <w:t>я</w:t>
      </w:r>
      <w:r w:rsidRPr="00A848EE">
        <w:rPr>
          <w:rFonts w:ascii="Times New Roman" w:hAnsi="Times New Roman"/>
          <w:sz w:val="24"/>
          <w:szCs w:val="24"/>
          <w:lang w:eastAsia="ru-RU"/>
        </w:rPr>
        <w:t>.</w:t>
      </w:r>
    </w:p>
    <w:p w:rsidR="007B37BE" w:rsidRPr="00575CE9"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6.2. Отношения воспит</w:t>
      </w:r>
      <w:r>
        <w:rPr>
          <w:rFonts w:ascii="Times New Roman" w:hAnsi="Times New Roman"/>
          <w:sz w:val="24"/>
          <w:szCs w:val="24"/>
          <w:lang w:eastAsia="ru-RU"/>
        </w:rPr>
        <w:t xml:space="preserve">анников и персонала Учреждения </w:t>
      </w:r>
      <w:r w:rsidRPr="00A848EE">
        <w:rPr>
          <w:rFonts w:ascii="Times New Roman" w:hAnsi="Times New Roman"/>
          <w:sz w:val="24"/>
          <w:szCs w:val="24"/>
          <w:lang w:eastAsia="ru-RU"/>
        </w:rPr>
        <w:t>строятся на основе сотрудничества, уважения личности ребенка и предоставления ему свободы в развитии в соответствии с его индивидуальными особенностями.</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6.3. Воспитанники Учреждения </w:t>
      </w:r>
      <w:r w:rsidRPr="00A848EE">
        <w:rPr>
          <w:rFonts w:ascii="Times New Roman" w:hAnsi="Times New Roman"/>
          <w:sz w:val="24"/>
          <w:szCs w:val="24"/>
          <w:lang w:eastAsia="ru-RU"/>
        </w:rPr>
        <w:t>имеют право:</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6.3.1. На бесплатное получение дошкольного образования в соответствии с федеральными государственными образовательными стандартами, в пределах образовательных программ, реализация которых финансируется Учредителем</w:t>
      </w:r>
      <w:r>
        <w:rPr>
          <w:rFonts w:ascii="Times New Roman" w:hAnsi="Times New Roman"/>
          <w:sz w:val="24"/>
          <w:szCs w:val="24"/>
          <w:lang w:eastAsia="ru-RU"/>
        </w:rPr>
        <w:t xml:space="preserve">. </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6.3.2. Охрану жизни и здоровья.</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6.3.3. </w:t>
      </w:r>
      <w:r>
        <w:rPr>
          <w:rFonts w:ascii="Times New Roman" w:hAnsi="Times New Roman"/>
          <w:sz w:val="24"/>
          <w:szCs w:val="24"/>
          <w:lang w:eastAsia="ru-RU"/>
        </w:rPr>
        <w:t>У</w:t>
      </w:r>
      <w:r w:rsidRPr="00A848EE">
        <w:rPr>
          <w:rFonts w:ascii="Times New Roman" w:hAnsi="Times New Roman"/>
          <w:sz w:val="24"/>
          <w:szCs w:val="24"/>
          <w:lang w:eastAsia="ru-RU"/>
        </w:rPr>
        <w:t>важение человеческого достоинства</w:t>
      </w:r>
      <w:r>
        <w:rPr>
          <w:rFonts w:ascii="Times New Roman" w:hAnsi="Times New Roman"/>
          <w:sz w:val="24"/>
          <w:szCs w:val="24"/>
          <w:lang w:eastAsia="ru-RU"/>
        </w:rPr>
        <w:t>,</w:t>
      </w:r>
      <w:r w:rsidRPr="00A848EE">
        <w:rPr>
          <w:rFonts w:ascii="Times New Roman" w:hAnsi="Times New Roman"/>
          <w:sz w:val="24"/>
          <w:szCs w:val="24"/>
          <w:lang w:eastAsia="ru-RU"/>
        </w:rPr>
        <w:t xml:space="preserve"> </w:t>
      </w:r>
      <w:r>
        <w:rPr>
          <w:rFonts w:ascii="Times New Roman" w:hAnsi="Times New Roman"/>
          <w:sz w:val="24"/>
          <w:szCs w:val="24"/>
          <w:lang w:eastAsia="ru-RU"/>
        </w:rPr>
        <w:t>з</w:t>
      </w:r>
      <w:r w:rsidRPr="00A848EE">
        <w:rPr>
          <w:rFonts w:ascii="Times New Roman" w:hAnsi="Times New Roman"/>
          <w:sz w:val="24"/>
          <w:szCs w:val="24"/>
          <w:lang w:eastAsia="ru-RU"/>
        </w:rPr>
        <w:t>ащиту от всех форм физического и психического насилия</w:t>
      </w:r>
      <w:r>
        <w:rPr>
          <w:rFonts w:ascii="Times New Roman" w:hAnsi="Times New Roman"/>
          <w:sz w:val="24"/>
          <w:szCs w:val="24"/>
          <w:lang w:eastAsia="ru-RU"/>
        </w:rPr>
        <w:t>, оскорбления личности</w:t>
      </w:r>
      <w:r w:rsidRPr="00A848EE">
        <w:rPr>
          <w:rFonts w:ascii="Times New Roman" w:hAnsi="Times New Roman"/>
          <w:sz w:val="24"/>
          <w:szCs w:val="24"/>
          <w:lang w:eastAsia="ru-RU"/>
        </w:rPr>
        <w:t>.</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6.3.5. Удовлетворение потребностей в эмоционально-личностном общении.</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6.3.6. Удовлетворение физиологических потребностей (в питании, сне, отдыхе и др.) в соответствии с возрастом и индивидуальными особенностями развития.</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6.3.7. Развитие творческих способностей и интересов.</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6.3.8. Получение квалифицированной помощи в обучении.</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6.3.9. Предоставление оборудования, игр, игрушек, учебных пособий.</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6.3.10. Получение дополнительных (в т. ч. платных) образовательных услуг.</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6.3.11. Предоставление условий для обучения с учетом особенностей их психофизического развития и состояния здоровья, в т. ч. получение социально-педагогической и психологичес</w:t>
      </w:r>
      <w:r>
        <w:rPr>
          <w:rFonts w:ascii="Times New Roman" w:hAnsi="Times New Roman"/>
          <w:sz w:val="24"/>
          <w:szCs w:val="24"/>
          <w:lang w:eastAsia="ru-RU"/>
        </w:rPr>
        <w:t>кой помощи, бесплатной психолого-</w:t>
      </w:r>
      <w:r w:rsidRPr="00A848EE">
        <w:rPr>
          <w:rFonts w:ascii="Times New Roman" w:hAnsi="Times New Roman"/>
          <w:sz w:val="24"/>
          <w:szCs w:val="24"/>
          <w:lang w:eastAsia="ru-RU"/>
        </w:rPr>
        <w:t>медико</w:t>
      </w:r>
      <w:r>
        <w:rPr>
          <w:rFonts w:ascii="Times New Roman" w:hAnsi="Times New Roman"/>
          <w:sz w:val="24"/>
          <w:szCs w:val="24"/>
          <w:lang w:eastAsia="ru-RU"/>
        </w:rPr>
        <w:t>-</w:t>
      </w:r>
      <w:r w:rsidRPr="00A848EE">
        <w:rPr>
          <w:rFonts w:ascii="Times New Roman" w:hAnsi="Times New Roman"/>
          <w:sz w:val="24"/>
          <w:szCs w:val="24"/>
          <w:lang w:eastAsia="ru-RU"/>
        </w:rPr>
        <w:t>педагогической коррекции.</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6.3.12. </w:t>
      </w:r>
      <w:r w:rsidRPr="003E39C8">
        <w:rPr>
          <w:rFonts w:ascii="Times New Roman" w:hAnsi="Times New Roman"/>
          <w:sz w:val="24"/>
          <w:szCs w:val="24"/>
          <w:lang w:eastAsia="ru-RU"/>
        </w:rPr>
        <w:t>Пользование в порядке, установленном локальными нормативными актами Учреждения, оздоровительной инфраструктурой, объектами культуры и объектами спорта Учреждения.</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6.4. </w:t>
      </w:r>
      <w:r>
        <w:rPr>
          <w:rFonts w:ascii="Times New Roman" w:hAnsi="Times New Roman"/>
          <w:sz w:val="24"/>
          <w:szCs w:val="24"/>
          <w:lang w:eastAsia="ru-RU"/>
        </w:rPr>
        <w:t xml:space="preserve">Родители </w:t>
      </w:r>
      <w:r w:rsidRPr="00A848EE">
        <w:rPr>
          <w:rFonts w:ascii="Times New Roman" w:hAnsi="Times New Roman"/>
          <w:sz w:val="24"/>
          <w:szCs w:val="24"/>
          <w:lang w:eastAsia="ru-RU"/>
        </w:rPr>
        <w:t>(законные представители) воспитанников</w:t>
      </w:r>
      <w:r>
        <w:rPr>
          <w:rFonts w:ascii="Times New Roman" w:hAnsi="Times New Roman"/>
          <w:sz w:val="24"/>
          <w:szCs w:val="24"/>
          <w:lang w:eastAsia="ru-RU"/>
        </w:rPr>
        <w:t xml:space="preserve"> Учреждения имеют преимущественное право на обучение и воспитание детей перед всеми другими лицами. </w:t>
      </w:r>
      <w:r w:rsidRPr="00A848EE">
        <w:rPr>
          <w:rFonts w:ascii="Times New Roman" w:hAnsi="Times New Roman"/>
          <w:sz w:val="24"/>
          <w:szCs w:val="24"/>
          <w:lang w:eastAsia="ru-RU"/>
        </w:rPr>
        <w:t>Родители (законные представители) воспитанников имеют право:</w:t>
      </w:r>
    </w:p>
    <w:p w:rsidR="007B37B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lastRenderedPageBreak/>
        <w:t xml:space="preserve">6.4.1. </w:t>
      </w:r>
      <w:r>
        <w:rPr>
          <w:rFonts w:ascii="Times New Roman" w:hAnsi="Times New Roman"/>
          <w:sz w:val="24"/>
          <w:szCs w:val="24"/>
          <w:lang w:eastAsia="ru-RU"/>
        </w:rPr>
        <w:t xml:space="preserve">Знакомиться с Уставом Учреждения, лицензией на осуществление образовательной деятельности, с реализуемыми образовательными программами и другими документами, регламентирующими организацию и осуществление образовательной деятельности Учреждения. </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6.4.2. </w:t>
      </w:r>
      <w:r w:rsidRPr="00A848EE">
        <w:rPr>
          <w:rFonts w:ascii="Times New Roman" w:hAnsi="Times New Roman"/>
          <w:sz w:val="24"/>
          <w:szCs w:val="24"/>
          <w:lang w:eastAsia="ru-RU"/>
        </w:rPr>
        <w:t>Выбирать образовательную программу, из числа используемых</w:t>
      </w:r>
      <w:r>
        <w:rPr>
          <w:rFonts w:ascii="Times New Roman" w:hAnsi="Times New Roman"/>
          <w:sz w:val="24"/>
          <w:szCs w:val="24"/>
          <w:lang w:eastAsia="ru-RU"/>
        </w:rPr>
        <w:t xml:space="preserve"> в работе с детьми в Учреждении, знакомиться с содержанием образования, методами обучения и воспитания, образовательными технологиями</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w:t>
      </w:r>
      <w:r>
        <w:rPr>
          <w:rFonts w:ascii="Times New Roman" w:hAnsi="Times New Roman"/>
          <w:sz w:val="24"/>
          <w:szCs w:val="24"/>
          <w:lang w:eastAsia="ru-RU"/>
        </w:rPr>
        <w:t>3</w:t>
      </w:r>
      <w:r w:rsidRPr="00A848EE">
        <w:rPr>
          <w:rFonts w:ascii="Times New Roman" w:hAnsi="Times New Roman"/>
          <w:sz w:val="24"/>
          <w:szCs w:val="24"/>
          <w:lang w:eastAsia="ru-RU"/>
        </w:rPr>
        <w:t>. Защищать законные права и интересы ребенка.</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w:t>
      </w:r>
      <w:r>
        <w:rPr>
          <w:rFonts w:ascii="Times New Roman" w:hAnsi="Times New Roman"/>
          <w:sz w:val="24"/>
          <w:szCs w:val="24"/>
          <w:lang w:eastAsia="ru-RU"/>
        </w:rPr>
        <w:t>4</w:t>
      </w:r>
      <w:r w:rsidRPr="00A848EE">
        <w:rPr>
          <w:rFonts w:ascii="Times New Roman" w:hAnsi="Times New Roman"/>
          <w:sz w:val="24"/>
          <w:szCs w:val="24"/>
          <w:lang w:eastAsia="ru-RU"/>
        </w:rPr>
        <w:t>. Вносить предложения администрации Учреждения по улучшению работы с детьми, в т. ч. по организации дополнительных (платных) образовательных услуг.</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w:t>
      </w:r>
      <w:r>
        <w:rPr>
          <w:rFonts w:ascii="Times New Roman" w:hAnsi="Times New Roman"/>
          <w:sz w:val="24"/>
          <w:szCs w:val="24"/>
          <w:lang w:eastAsia="ru-RU"/>
        </w:rPr>
        <w:t>5</w:t>
      </w:r>
      <w:r w:rsidRPr="00A848EE">
        <w:rPr>
          <w:rFonts w:ascii="Times New Roman" w:hAnsi="Times New Roman"/>
          <w:sz w:val="24"/>
          <w:szCs w:val="24"/>
          <w:lang w:eastAsia="ru-RU"/>
        </w:rPr>
        <w:t>. Требовать предоставления ребенку присмотра, ухода, охраны и укрепления его здоровья, воспитания и обучения на условиях, предусмотренных договором с Учреждением.</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w:t>
      </w:r>
      <w:r>
        <w:rPr>
          <w:rFonts w:ascii="Times New Roman" w:hAnsi="Times New Roman"/>
          <w:sz w:val="24"/>
          <w:szCs w:val="24"/>
          <w:lang w:eastAsia="ru-RU"/>
        </w:rPr>
        <w:t>6</w:t>
      </w:r>
      <w:r w:rsidRPr="00A848EE">
        <w:rPr>
          <w:rFonts w:ascii="Times New Roman" w:hAnsi="Times New Roman"/>
          <w:sz w:val="24"/>
          <w:szCs w:val="24"/>
          <w:lang w:eastAsia="ru-RU"/>
        </w:rPr>
        <w:t>. Консультироваться с педагоги</w:t>
      </w:r>
      <w:r>
        <w:rPr>
          <w:rFonts w:ascii="Times New Roman" w:hAnsi="Times New Roman"/>
          <w:sz w:val="24"/>
          <w:szCs w:val="24"/>
          <w:lang w:eastAsia="ru-RU"/>
        </w:rPr>
        <w:t xml:space="preserve">ческими работниками Учреждения </w:t>
      </w:r>
      <w:r w:rsidRPr="00A848EE">
        <w:rPr>
          <w:rFonts w:ascii="Times New Roman" w:hAnsi="Times New Roman"/>
          <w:sz w:val="24"/>
          <w:szCs w:val="24"/>
          <w:lang w:eastAsia="ru-RU"/>
        </w:rPr>
        <w:t>по проблемам воспитания и обучения ребенка (детей).</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w:t>
      </w:r>
      <w:r>
        <w:rPr>
          <w:rFonts w:ascii="Times New Roman" w:hAnsi="Times New Roman"/>
          <w:sz w:val="24"/>
          <w:szCs w:val="24"/>
          <w:lang w:eastAsia="ru-RU"/>
        </w:rPr>
        <w:t>7</w:t>
      </w:r>
      <w:r w:rsidRPr="00A848EE">
        <w:rPr>
          <w:rFonts w:ascii="Times New Roman" w:hAnsi="Times New Roman"/>
          <w:sz w:val="24"/>
          <w:szCs w:val="24"/>
          <w:lang w:eastAsia="ru-RU"/>
        </w:rPr>
        <w:t xml:space="preserve">. Принимать участие в управлении Учреждением в порядке, предусмотренном настоящим </w:t>
      </w:r>
      <w:r>
        <w:rPr>
          <w:rFonts w:ascii="Times New Roman" w:hAnsi="Times New Roman"/>
          <w:sz w:val="24"/>
          <w:szCs w:val="24"/>
          <w:lang w:eastAsia="ru-RU"/>
        </w:rPr>
        <w:t>У</w:t>
      </w:r>
      <w:r w:rsidRPr="00A848EE">
        <w:rPr>
          <w:rFonts w:ascii="Times New Roman" w:hAnsi="Times New Roman"/>
          <w:sz w:val="24"/>
          <w:szCs w:val="24"/>
          <w:lang w:eastAsia="ru-RU"/>
        </w:rPr>
        <w:t>ставом.</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w:t>
      </w:r>
      <w:r>
        <w:rPr>
          <w:rFonts w:ascii="Times New Roman" w:hAnsi="Times New Roman"/>
          <w:sz w:val="24"/>
          <w:szCs w:val="24"/>
          <w:lang w:eastAsia="ru-RU"/>
        </w:rPr>
        <w:t>8</w:t>
      </w:r>
      <w:r w:rsidRPr="00A848EE">
        <w:rPr>
          <w:rFonts w:ascii="Times New Roman" w:hAnsi="Times New Roman"/>
          <w:sz w:val="24"/>
          <w:szCs w:val="24"/>
          <w:lang w:eastAsia="ru-RU"/>
        </w:rPr>
        <w:t>. 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w:t>
      </w:r>
      <w:r>
        <w:rPr>
          <w:rFonts w:ascii="Times New Roman" w:hAnsi="Times New Roman"/>
          <w:sz w:val="24"/>
          <w:szCs w:val="24"/>
          <w:lang w:eastAsia="ru-RU"/>
        </w:rPr>
        <w:t>9</w:t>
      </w:r>
      <w:r w:rsidRPr="00A848EE">
        <w:rPr>
          <w:rFonts w:ascii="Times New Roman" w:hAnsi="Times New Roman"/>
          <w:sz w:val="24"/>
          <w:szCs w:val="24"/>
          <w:lang w:eastAsia="ru-RU"/>
        </w:rPr>
        <w:t>. Ходатайствовать об отсрочке родительской платы перед Учредите</w:t>
      </w:r>
      <w:r>
        <w:rPr>
          <w:rFonts w:ascii="Times New Roman" w:hAnsi="Times New Roman"/>
          <w:sz w:val="24"/>
          <w:szCs w:val="24"/>
          <w:lang w:eastAsia="ru-RU"/>
        </w:rPr>
        <w:t>лем, или заведующим Учреждением</w:t>
      </w:r>
      <w:r w:rsidRPr="00A848EE">
        <w:rPr>
          <w:rFonts w:ascii="Times New Roman" w:hAnsi="Times New Roman"/>
          <w:sz w:val="24"/>
          <w:szCs w:val="24"/>
          <w:lang w:eastAsia="ru-RU"/>
        </w:rPr>
        <w:t>.</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w:t>
      </w:r>
      <w:r>
        <w:rPr>
          <w:rFonts w:ascii="Times New Roman" w:hAnsi="Times New Roman"/>
          <w:sz w:val="24"/>
          <w:szCs w:val="24"/>
          <w:lang w:eastAsia="ru-RU"/>
        </w:rPr>
        <w:t>10</w:t>
      </w:r>
      <w:r w:rsidRPr="00A848EE">
        <w:rPr>
          <w:rFonts w:ascii="Times New Roman" w:hAnsi="Times New Roman"/>
          <w:sz w:val="24"/>
          <w:szCs w:val="24"/>
          <w:lang w:eastAsia="ru-RU"/>
        </w:rPr>
        <w:t>. Выбирать педагога для работы с ребенком при наличии соответствующих условий в Учреждении.</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6.4.1</w:t>
      </w:r>
      <w:r>
        <w:rPr>
          <w:rFonts w:ascii="Times New Roman" w:hAnsi="Times New Roman"/>
          <w:sz w:val="24"/>
          <w:szCs w:val="24"/>
          <w:lang w:eastAsia="ru-RU"/>
        </w:rPr>
        <w:t>1</w:t>
      </w:r>
      <w:r w:rsidRPr="00A848EE">
        <w:rPr>
          <w:rFonts w:ascii="Times New Roman" w:hAnsi="Times New Roman"/>
          <w:sz w:val="24"/>
          <w:szCs w:val="24"/>
          <w:lang w:eastAsia="ru-RU"/>
        </w:rPr>
        <w:t>. Заслушива</w:t>
      </w:r>
      <w:r>
        <w:rPr>
          <w:rFonts w:ascii="Times New Roman" w:hAnsi="Times New Roman"/>
          <w:sz w:val="24"/>
          <w:szCs w:val="24"/>
          <w:lang w:eastAsia="ru-RU"/>
        </w:rPr>
        <w:t>ть отчеты заведующего Учреждением</w:t>
      </w:r>
      <w:r w:rsidRPr="00A848EE">
        <w:rPr>
          <w:rFonts w:ascii="Times New Roman" w:hAnsi="Times New Roman"/>
          <w:sz w:val="24"/>
          <w:szCs w:val="24"/>
          <w:lang w:eastAsia="ru-RU"/>
        </w:rPr>
        <w:t xml:space="preserve"> и педагогов о работе с детьми.</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6.4.1</w:t>
      </w:r>
      <w:r>
        <w:rPr>
          <w:rFonts w:ascii="Times New Roman" w:hAnsi="Times New Roman"/>
          <w:sz w:val="24"/>
          <w:szCs w:val="24"/>
          <w:lang w:eastAsia="ru-RU"/>
        </w:rPr>
        <w:t>2</w:t>
      </w:r>
      <w:r w:rsidRPr="00A848EE">
        <w:rPr>
          <w:rFonts w:ascii="Times New Roman" w:hAnsi="Times New Roman"/>
          <w:sz w:val="24"/>
          <w:szCs w:val="24"/>
          <w:lang w:eastAsia="ru-RU"/>
        </w:rPr>
        <w:t>. Досрочно расторгать договор между Учреждением и родителями.</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6.4.13. Обжаловать У</w:t>
      </w:r>
      <w:r w:rsidRPr="00A848EE">
        <w:rPr>
          <w:rFonts w:ascii="Times New Roman" w:hAnsi="Times New Roman"/>
          <w:sz w:val="24"/>
          <w:szCs w:val="24"/>
          <w:lang w:eastAsia="ru-RU"/>
        </w:rPr>
        <w:t>чредителю решение об от</w:t>
      </w:r>
      <w:r>
        <w:rPr>
          <w:rFonts w:ascii="Times New Roman" w:hAnsi="Times New Roman"/>
          <w:sz w:val="24"/>
          <w:szCs w:val="24"/>
          <w:lang w:eastAsia="ru-RU"/>
        </w:rPr>
        <w:t xml:space="preserve">числении ребенка из Учреждения </w:t>
      </w:r>
      <w:r w:rsidRPr="00A848EE">
        <w:rPr>
          <w:rFonts w:ascii="Times New Roman" w:hAnsi="Times New Roman"/>
          <w:sz w:val="24"/>
          <w:szCs w:val="24"/>
          <w:lang w:eastAsia="ru-RU"/>
        </w:rPr>
        <w:t>в месячный срок с момента получения письменного уведомления.</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6.4.1</w:t>
      </w:r>
      <w:r>
        <w:rPr>
          <w:rFonts w:ascii="Times New Roman" w:hAnsi="Times New Roman"/>
          <w:sz w:val="24"/>
          <w:szCs w:val="24"/>
          <w:lang w:eastAsia="ru-RU"/>
        </w:rPr>
        <w:t>4</w:t>
      </w:r>
      <w:r w:rsidRPr="00A848EE">
        <w:rPr>
          <w:rFonts w:ascii="Times New Roman" w:hAnsi="Times New Roman"/>
          <w:sz w:val="24"/>
          <w:szCs w:val="24"/>
          <w:lang w:eastAsia="ru-RU"/>
        </w:rPr>
        <w:t>. Создавать родительские объединения в Учреждении.</w:t>
      </w:r>
    </w:p>
    <w:p w:rsidR="007B37BE" w:rsidRPr="00A848E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6.4.1</w:t>
      </w:r>
      <w:r>
        <w:rPr>
          <w:rFonts w:ascii="Times New Roman" w:hAnsi="Times New Roman"/>
          <w:sz w:val="24"/>
          <w:szCs w:val="24"/>
          <w:lang w:eastAsia="ru-RU"/>
        </w:rPr>
        <w:t>5</w:t>
      </w:r>
      <w:r w:rsidRPr="00A848EE">
        <w:rPr>
          <w:rFonts w:ascii="Times New Roman" w:hAnsi="Times New Roman"/>
          <w:sz w:val="24"/>
          <w:szCs w:val="24"/>
          <w:lang w:eastAsia="ru-RU"/>
        </w:rPr>
        <w:t>. На получение в установленном порядке компенсации части платы за содержание детей в Учреждении.</w:t>
      </w:r>
    </w:p>
    <w:p w:rsidR="007B37B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6.4.1</w:t>
      </w:r>
      <w:r>
        <w:rPr>
          <w:rFonts w:ascii="Times New Roman" w:hAnsi="Times New Roman"/>
          <w:sz w:val="24"/>
          <w:szCs w:val="24"/>
          <w:lang w:eastAsia="ru-RU"/>
        </w:rPr>
        <w:t>6</w:t>
      </w:r>
      <w:r w:rsidRPr="00A848EE">
        <w:rPr>
          <w:rFonts w:ascii="Times New Roman" w:hAnsi="Times New Roman"/>
          <w:sz w:val="24"/>
          <w:szCs w:val="24"/>
          <w:lang w:eastAsia="ru-RU"/>
        </w:rPr>
        <w:t xml:space="preserve">. Получать информацию о реализации в Учреждении </w:t>
      </w:r>
      <w:r>
        <w:rPr>
          <w:rFonts w:ascii="Times New Roman" w:hAnsi="Times New Roman"/>
          <w:sz w:val="24"/>
          <w:szCs w:val="24"/>
          <w:lang w:eastAsia="ru-RU"/>
        </w:rPr>
        <w:t xml:space="preserve">основных образовательных </w:t>
      </w:r>
      <w:r w:rsidRPr="00A848EE">
        <w:rPr>
          <w:rFonts w:ascii="Times New Roman" w:hAnsi="Times New Roman"/>
          <w:sz w:val="24"/>
          <w:szCs w:val="24"/>
          <w:lang w:eastAsia="ru-RU"/>
        </w:rPr>
        <w:t>программ, а также дополнительных образовательных программ.</w:t>
      </w:r>
    </w:p>
    <w:p w:rsidR="007B37BE" w:rsidRPr="00A848EE" w:rsidRDefault="007B37BE" w:rsidP="007B37BE">
      <w:pPr>
        <w:pStyle w:val="Default"/>
        <w:jc w:val="both"/>
      </w:pPr>
      <w:r>
        <w:t>6.4.17. П</w:t>
      </w:r>
      <w:r>
        <w:rPr>
          <w:sz w:val="23"/>
          <w:szCs w:val="23"/>
        </w:rPr>
        <w:t xml:space="preserve">олучать информацию обо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ребенка; </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6.4.1</w:t>
      </w:r>
      <w:r>
        <w:rPr>
          <w:rFonts w:ascii="Times New Roman" w:hAnsi="Times New Roman"/>
          <w:sz w:val="24"/>
          <w:szCs w:val="24"/>
          <w:lang w:eastAsia="ru-RU"/>
        </w:rPr>
        <w:t>8</w:t>
      </w:r>
      <w:r w:rsidRPr="00A848EE">
        <w:rPr>
          <w:rFonts w:ascii="Times New Roman" w:hAnsi="Times New Roman"/>
          <w:sz w:val="24"/>
          <w:szCs w:val="24"/>
          <w:lang w:eastAsia="ru-RU"/>
        </w:rPr>
        <w:t>. Присутствовать при обследовании детей психолого</w:t>
      </w:r>
      <w:r>
        <w:rPr>
          <w:rFonts w:ascii="Times New Roman" w:hAnsi="Times New Roman"/>
          <w:sz w:val="24"/>
          <w:szCs w:val="24"/>
          <w:lang w:eastAsia="ru-RU"/>
        </w:rPr>
        <w:t>-</w:t>
      </w:r>
      <w:r w:rsidRPr="00A848EE">
        <w:rPr>
          <w:rFonts w:ascii="Times New Roman" w:hAnsi="Times New Roman"/>
          <w:sz w:val="24"/>
          <w:szCs w:val="24"/>
          <w:lang w:eastAsia="ru-RU"/>
        </w:rPr>
        <w:t>медико</w:t>
      </w:r>
      <w:r>
        <w:rPr>
          <w:rFonts w:ascii="Times New Roman" w:hAnsi="Times New Roman"/>
          <w:sz w:val="24"/>
          <w:szCs w:val="24"/>
          <w:lang w:eastAsia="ru-RU"/>
        </w:rPr>
        <w:t>-</w:t>
      </w:r>
      <w:r w:rsidRPr="00A848EE">
        <w:rPr>
          <w:rFonts w:ascii="Times New Roman" w:hAnsi="Times New Roman"/>
          <w:sz w:val="24"/>
          <w:szCs w:val="24"/>
          <w:lang w:eastAsia="ru-RU"/>
        </w:rPr>
        <w:t>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B37BE" w:rsidRDefault="007B37BE" w:rsidP="007B37BE">
      <w:pPr>
        <w:pStyle w:val="Default"/>
        <w:jc w:val="both"/>
      </w:pPr>
      <w:r w:rsidRPr="00A848EE">
        <w:t>6.4.1</w:t>
      </w:r>
      <w:r>
        <w:t>9</w:t>
      </w:r>
      <w:r w:rsidRPr="00A848EE">
        <w:t>. Обжаловать решения администрации, касающиеся образовательной деятельности в отношении их ребенка в комиссии по урегулированию споров между участн</w:t>
      </w:r>
      <w:r>
        <w:t xml:space="preserve">иками образовательных отношений, </w:t>
      </w:r>
      <w:r w:rsidRPr="009154FD">
        <w:t xml:space="preserve">в том числе в случаях возникновения конфликта интересов педагогического работника, применения локальных нормативных актов. </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6.4.20. </w:t>
      </w:r>
      <w:r w:rsidRPr="00A848EE">
        <w:rPr>
          <w:rFonts w:ascii="Times New Roman" w:hAnsi="Times New Roman"/>
          <w:sz w:val="24"/>
          <w:szCs w:val="24"/>
          <w:lang w:eastAsia="ru-RU"/>
        </w:rPr>
        <w:t>В целях защиты своих прав родители (законные представители) воспитанников самостоятельно или через своих представителей вправе:</w:t>
      </w:r>
    </w:p>
    <w:p w:rsidR="002469E6" w:rsidRDefault="007B37BE" w:rsidP="002469E6">
      <w:pPr>
        <w:widowControl w:val="0"/>
        <w:numPr>
          <w:ilvl w:val="0"/>
          <w:numId w:val="6"/>
        </w:numPr>
        <w:autoSpaceDE w:val="0"/>
        <w:autoSpaceDN w:val="0"/>
        <w:adjustRightInd w:val="0"/>
        <w:spacing w:after="0" w:line="240" w:lineRule="auto"/>
        <w:ind w:left="0" w:firstLine="360"/>
        <w:contextualSpacing/>
        <w:jc w:val="both"/>
        <w:rPr>
          <w:rFonts w:ascii="Times New Roman" w:hAnsi="Times New Roman"/>
          <w:sz w:val="24"/>
          <w:szCs w:val="24"/>
          <w:lang w:eastAsia="ru-RU"/>
        </w:rPr>
      </w:pPr>
      <w:r w:rsidRPr="00A848EE">
        <w:rPr>
          <w:rFonts w:ascii="Times New Roman" w:hAnsi="Times New Roman"/>
          <w:sz w:val="24"/>
          <w:szCs w:val="24"/>
          <w:lang w:eastAsia="ru-RU"/>
        </w:rPr>
        <w:t xml:space="preserve">направлять </w:t>
      </w:r>
      <w:r>
        <w:rPr>
          <w:rFonts w:ascii="Times New Roman" w:hAnsi="Times New Roman"/>
          <w:sz w:val="24"/>
          <w:szCs w:val="24"/>
          <w:lang w:eastAsia="ru-RU"/>
        </w:rPr>
        <w:t xml:space="preserve">администрации Учреждения </w:t>
      </w:r>
      <w:r w:rsidRPr="00A848EE">
        <w:rPr>
          <w:rFonts w:ascii="Times New Roman" w:hAnsi="Times New Roman"/>
          <w:sz w:val="24"/>
          <w:szCs w:val="24"/>
          <w:lang w:eastAsia="ru-RU"/>
        </w:rPr>
        <w:t xml:space="preserve">обращения о применении к ее работникам, нарушающим и (или) ущемляющим права воспитанников, их родителей (законных представителей), дисциплинарных взысканий. Такие обращения подлежат обязательному </w:t>
      </w:r>
      <w:r>
        <w:rPr>
          <w:rFonts w:ascii="Times New Roman" w:hAnsi="Times New Roman"/>
          <w:sz w:val="24"/>
          <w:szCs w:val="24"/>
          <w:lang w:eastAsia="ru-RU"/>
        </w:rPr>
        <w:t>рассмотрению администрацией</w:t>
      </w:r>
      <w:r w:rsidRPr="00A848EE">
        <w:rPr>
          <w:rFonts w:ascii="Times New Roman" w:hAnsi="Times New Roman"/>
          <w:sz w:val="24"/>
          <w:szCs w:val="24"/>
          <w:lang w:eastAsia="ru-RU"/>
        </w:rPr>
        <w:t xml:space="preserve"> с привлечением воспитанников и их родителей (законных представителей);</w:t>
      </w:r>
    </w:p>
    <w:p w:rsidR="007B37BE" w:rsidRPr="002469E6" w:rsidRDefault="007B37BE" w:rsidP="002469E6">
      <w:pPr>
        <w:widowControl w:val="0"/>
        <w:numPr>
          <w:ilvl w:val="0"/>
          <w:numId w:val="6"/>
        </w:numPr>
        <w:autoSpaceDE w:val="0"/>
        <w:autoSpaceDN w:val="0"/>
        <w:adjustRightInd w:val="0"/>
        <w:spacing w:after="0" w:line="240" w:lineRule="auto"/>
        <w:ind w:left="0" w:firstLine="360"/>
        <w:contextualSpacing/>
        <w:jc w:val="both"/>
        <w:rPr>
          <w:rFonts w:ascii="Times New Roman" w:hAnsi="Times New Roman"/>
          <w:sz w:val="24"/>
          <w:szCs w:val="24"/>
          <w:lang w:eastAsia="ru-RU"/>
        </w:rPr>
      </w:pPr>
      <w:r w:rsidRPr="002469E6">
        <w:rPr>
          <w:rFonts w:ascii="Times New Roman" w:hAnsi="Times New Roman"/>
          <w:sz w:val="24"/>
          <w:szCs w:val="24"/>
          <w:lang w:eastAsia="ru-RU"/>
        </w:rPr>
        <w:t xml:space="preserve">обращаться в комиссию по урегулированию споров между участниками </w:t>
      </w:r>
      <w:r w:rsidRPr="002469E6">
        <w:rPr>
          <w:rFonts w:ascii="Times New Roman" w:hAnsi="Times New Roman"/>
          <w:sz w:val="24"/>
          <w:szCs w:val="24"/>
          <w:lang w:eastAsia="ru-RU"/>
        </w:rPr>
        <w:lastRenderedPageBreak/>
        <w:t>образовательных отношений, в т. ч. по вопросам о наличии или об отсутствии конфликта интересов педагогического работника;</w:t>
      </w:r>
    </w:p>
    <w:p w:rsidR="007B37BE" w:rsidRPr="009154FD" w:rsidRDefault="007B37BE" w:rsidP="007B37BE">
      <w:pPr>
        <w:pStyle w:val="Default"/>
        <w:jc w:val="both"/>
      </w:pPr>
      <w:r w:rsidRPr="009154FD">
        <w:t xml:space="preserve">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воспитанников, работников Учреждения. </w:t>
      </w:r>
    </w:p>
    <w:p w:rsidR="007B37BE" w:rsidRPr="009154FD" w:rsidRDefault="007B37BE" w:rsidP="007B37BE">
      <w:pPr>
        <w:pStyle w:val="Default"/>
        <w:jc w:val="both"/>
      </w:pPr>
      <w:r w:rsidRPr="009154FD">
        <w:t xml:space="preserve">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 </w:t>
      </w:r>
    </w:p>
    <w:p w:rsidR="007B37BE" w:rsidRPr="009154FD" w:rsidRDefault="007B37BE" w:rsidP="007B37BE">
      <w:pPr>
        <w:pStyle w:val="Default"/>
        <w:jc w:val="both"/>
      </w:pPr>
      <w:r w:rsidRPr="009154FD">
        <w:t xml:space="preserve">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7B37BE" w:rsidRPr="009154FD" w:rsidRDefault="007B37BE" w:rsidP="007B37BE">
      <w:pPr>
        <w:spacing w:after="0" w:line="240" w:lineRule="auto"/>
        <w:jc w:val="both"/>
        <w:rPr>
          <w:rFonts w:ascii="Times New Roman" w:hAnsi="Times New Roman"/>
          <w:sz w:val="24"/>
          <w:szCs w:val="24"/>
          <w:lang w:eastAsia="ru-RU"/>
        </w:rPr>
      </w:pPr>
      <w:r w:rsidRPr="009154FD">
        <w:rPr>
          <w:rFonts w:ascii="Times New Roman" w:hAnsi="Times New Roman"/>
          <w:sz w:val="24"/>
          <w:szCs w:val="24"/>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 который принимается с учетом мнения родительского комитета.</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6.4.20. Использовать не запрещенные законодательством Российской Федерации иные способы защиты прав и законных интересов</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 Родители (законные представители) обязаны:</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6.5.1. Выполнять настоящий У</w:t>
      </w:r>
      <w:r w:rsidRPr="00A848EE">
        <w:rPr>
          <w:rFonts w:ascii="Times New Roman" w:hAnsi="Times New Roman"/>
          <w:sz w:val="24"/>
          <w:szCs w:val="24"/>
          <w:lang w:eastAsia="ru-RU"/>
        </w:rPr>
        <w:t>став в части, касающейся их прав и обязанностей.</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6.5.2. Заложить основы интеллектуального, физического, нравственного развития ребенка в раннем возрасте.</w:t>
      </w:r>
    </w:p>
    <w:p w:rsidR="007B37BE" w:rsidRPr="006A52F4"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6.5.3. С</w:t>
      </w:r>
      <w:r w:rsidRPr="006A52F4">
        <w:rPr>
          <w:rFonts w:ascii="Times New Roman" w:hAnsi="Times New Roman"/>
          <w:sz w:val="24"/>
          <w:szCs w:val="24"/>
        </w:rPr>
        <w:t>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(или) родителями (законными представителями) воспитанников и оформления возникновения, приостановления и прекращения этих отношений;</w:t>
      </w:r>
    </w:p>
    <w:p w:rsidR="005B5B41"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6.5.4. Своевременно оплачивать содержание ребенка в Учреждении</w:t>
      </w:r>
      <w:r w:rsidR="005B5B41">
        <w:rPr>
          <w:rFonts w:ascii="Times New Roman" w:hAnsi="Times New Roman"/>
          <w:sz w:val="24"/>
          <w:szCs w:val="24"/>
          <w:lang w:eastAsia="ru-RU"/>
        </w:rPr>
        <w:t>.</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6.5.5. Своевременно ставить в извест</w:t>
      </w:r>
      <w:r>
        <w:rPr>
          <w:rFonts w:ascii="Times New Roman" w:hAnsi="Times New Roman"/>
          <w:sz w:val="24"/>
          <w:szCs w:val="24"/>
          <w:lang w:eastAsia="ru-RU"/>
        </w:rPr>
        <w:t xml:space="preserve">ность администрацию Учреждения </w:t>
      </w:r>
      <w:r w:rsidRPr="00A848EE">
        <w:rPr>
          <w:rFonts w:ascii="Times New Roman" w:hAnsi="Times New Roman"/>
          <w:sz w:val="24"/>
          <w:szCs w:val="24"/>
          <w:lang w:eastAsia="ru-RU"/>
        </w:rPr>
        <w:t>о возможном отсутствии ребенка или его болезни.</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6.5.6. Ежедневно лично (или на основании доверенности) передавать ребенка воспитателю и забирать</w:t>
      </w:r>
      <w:r>
        <w:rPr>
          <w:rFonts w:ascii="Times New Roman" w:hAnsi="Times New Roman"/>
          <w:sz w:val="24"/>
          <w:szCs w:val="24"/>
          <w:lang w:eastAsia="ru-RU"/>
        </w:rPr>
        <w:t xml:space="preserve"> его</w:t>
      </w:r>
      <w:r w:rsidRPr="00A848EE">
        <w:rPr>
          <w:rFonts w:ascii="Times New Roman" w:hAnsi="Times New Roman"/>
          <w:sz w:val="24"/>
          <w:szCs w:val="24"/>
          <w:lang w:eastAsia="ru-RU"/>
        </w:rPr>
        <w:t>.</w:t>
      </w:r>
    </w:p>
    <w:p w:rsidR="007B37BE" w:rsidRPr="0058535A" w:rsidRDefault="007B37BE" w:rsidP="007B37BE">
      <w:pPr>
        <w:spacing w:after="0" w:line="240" w:lineRule="auto"/>
        <w:jc w:val="both"/>
        <w:rPr>
          <w:rFonts w:ascii="Times New Roman" w:hAnsi="Times New Roman"/>
          <w:sz w:val="24"/>
          <w:szCs w:val="24"/>
          <w:lang w:eastAsia="ru-RU"/>
        </w:rPr>
      </w:pPr>
      <w:r w:rsidRPr="0058535A">
        <w:rPr>
          <w:rFonts w:ascii="Times New Roman" w:hAnsi="Times New Roman"/>
          <w:sz w:val="24"/>
          <w:szCs w:val="24"/>
          <w:lang w:eastAsia="ru-RU"/>
        </w:rPr>
        <w:t>6.5.7. Добросовестно выполнять условия договора с Учреждением.</w:t>
      </w:r>
    </w:p>
    <w:p w:rsidR="007B37BE" w:rsidRPr="0058535A" w:rsidRDefault="007B37BE" w:rsidP="007B37BE">
      <w:pPr>
        <w:spacing w:after="0" w:line="240" w:lineRule="auto"/>
        <w:jc w:val="both"/>
        <w:rPr>
          <w:rFonts w:ascii="Times New Roman" w:hAnsi="Times New Roman"/>
          <w:sz w:val="24"/>
          <w:szCs w:val="24"/>
          <w:lang w:eastAsia="ru-RU"/>
        </w:rPr>
      </w:pPr>
      <w:r w:rsidRPr="0058535A">
        <w:rPr>
          <w:rFonts w:ascii="Times New Roman" w:hAnsi="Times New Roman"/>
          <w:sz w:val="24"/>
          <w:szCs w:val="24"/>
          <w:lang w:eastAsia="ru-RU"/>
        </w:rPr>
        <w:t>6.5.8. Не применять к ребенку антипедагогических методов воспитания.</w:t>
      </w:r>
    </w:p>
    <w:p w:rsidR="007B37BE" w:rsidRPr="00A848EE" w:rsidRDefault="007B37BE" w:rsidP="007B37BE">
      <w:pPr>
        <w:spacing w:after="0" w:line="240" w:lineRule="auto"/>
        <w:jc w:val="both"/>
        <w:rPr>
          <w:rFonts w:ascii="Times New Roman" w:hAnsi="Times New Roman"/>
          <w:sz w:val="24"/>
          <w:szCs w:val="24"/>
          <w:lang w:eastAsia="ru-RU"/>
        </w:rPr>
      </w:pPr>
      <w:r w:rsidRPr="0058535A">
        <w:rPr>
          <w:rFonts w:ascii="Times New Roman" w:hAnsi="Times New Roman"/>
          <w:sz w:val="24"/>
          <w:szCs w:val="24"/>
          <w:lang w:eastAsia="ru-RU"/>
        </w:rPr>
        <w:t>6.5.9. Уважать честь и достоинство работников Учреждения.</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6.5.10</w:t>
      </w:r>
      <w:r w:rsidRPr="00A848EE">
        <w:rPr>
          <w:rFonts w:ascii="Times New Roman" w:hAnsi="Times New Roman"/>
          <w:sz w:val="24"/>
          <w:szCs w:val="24"/>
          <w:lang w:eastAsia="ru-RU"/>
        </w:rPr>
        <w:t>. Взаимодействовать</w:t>
      </w:r>
      <w:r>
        <w:rPr>
          <w:rFonts w:ascii="Times New Roman" w:hAnsi="Times New Roman"/>
          <w:sz w:val="24"/>
          <w:szCs w:val="24"/>
          <w:lang w:eastAsia="ru-RU"/>
        </w:rPr>
        <w:t xml:space="preserve"> с педагогическими работниками </w:t>
      </w:r>
      <w:r w:rsidRPr="00A848EE">
        <w:rPr>
          <w:rFonts w:ascii="Times New Roman" w:hAnsi="Times New Roman"/>
          <w:sz w:val="24"/>
          <w:szCs w:val="24"/>
          <w:lang w:eastAsia="ru-RU"/>
        </w:rPr>
        <w:t>Учреждения в вопросах воспитания ребенка.</w:t>
      </w:r>
    </w:p>
    <w:p w:rsidR="00C10977" w:rsidRDefault="007B37BE" w:rsidP="00C10977">
      <w:pPr>
        <w:spacing w:after="0" w:line="240" w:lineRule="auto"/>
        <w:jc w:val="both"/>
        <w:rPr>
          <w:rFonts w:ascii="Times New Roman" w:hAnsi="Times New Roman"/>
          <w:sz w:val="24"/>
          <w:szCs w:val="24"/>
          <w:lang w:eastAsia="ru-RU"/>
        </w:rPr>
      </w:pPr>
      <w:r w:rsidRPr="00C10977">
        <w:rPr>
          <w:rFonts w:ascii="Times New Roman" w:hAnsi="Times New Roman"/>
          <w:sz w:val="24"/>
          <w:szCs w:val="24"/>
          <w:lang w:eastAsia="ru-RU"/>
        </w:rPr>
        <w:t>6.5.11</w:t>
      </w:r>
      <w:r w:rsidR="00C10977">
        <w:rPr>
          <w:rFonts w:ascii="Times New Roman" w:hAnsi="Times New Roman"/>
          <w:sz w:val="24"/>
          <w:szCs w:val="24"/>
          <w:lang w:eastAsia="ru-RU"/>
        </w:rPr>
        <w:t>. В</w:t>
      </w:r>
      <w:r w:rsidR="00C10977" w:rsidRPr="00A848EE">
        <w:rPr>
          <w:rFonts w:ascii="Times New Roman" w:hAnsi="Times New Roman"/>
          <w:sz w:val="24"/>
          <w:szCs w:val="24"/>
          <w:lang w:eastAsia="ru-RU"/>
        </w:rPr>
        <w:t>ыполнять иные обязанности, предусмотренные федеральными законами, нормативн</w:t>
      </w:r>
      <w:r w:rsidR="00C10977">
        <w:rPr>
          <w:rFonts w:ascii="Times New Roman" w:hAnsi="Times New Roman"/>
          <w:sz w:val="24"/>
          <w:szCs w:val="24"/>
          <w:lang w:eastAsia="ru-RU"/>
        </w:rPr>
        <w:t xml:space="preserve">ыми правовыми актами </w:t>
      </w:r>
      <w:r w:rsidR="00C10977" w:rsidRPr="00CE517A">
        <w:rPr>
          <w:rFonts w:ascii="Times New Roman" w:hAnsi="Times New Roman"/>
          <w:sz w:val="24"/>
          <w:szCs w:val="24"/>
          <w:lang w:eastAsia="ru-RU"/>
        </w:rPr>
        <w:t>Удмуртской Республики</w:t>
      </w:r>
      <w:r w:rsidR="00C10977" w:rsidRPr="00A848EE">
        <w:rPr>
          <w:rFonts w:ascii="Times New Roman" w:hAnsi="Times New Roman"/>
          <w:sz w:val="24"/>
          <w:szCs w:val="24"/>
          <w:lang w:eastAsia="ru-RU"/>
        </w:rPr>
        <w:t>, актами органов местного самоуправления, локальными нормативными актами Учреждения.</w:t>
      </w:r>
    </w:p>
    <w:p w:rsidR="007B37BE" w:rsidRPr="00555A80" w:rsidRDefault="007B37BE" w:rsidP="007B37BE">
      <w:pPr>
        <w:spacing w:after="0" w:line="240" w:lineRule="auto"/>
        <w:jc w:val="both"/>
        <w:rPr>
          <w:rFonts w:ascii="Times New Roman" w:hAnsi="Times New Roman"/>
          <w:sz w:val="24"/>
          <w:szCs w:val="24"/>
          <w:lang w:eastAsia="ru-RU"/>
        </w:rPr>
      </w:pPr>
      <w:r w:rsidRPr="00555A80">
        <w:rPr>
          <w:rFonts w:ascii="Times New Roman" w:hAnsi="Times New Roman"/>
          <w:sz w:val="24"/>
          <w:szCs w:val="24"/>
          <w:lang w:eastAsia="ru-RU"/>
        </w:rPr>
        <w:t>6.</w:t>
      </w:r>
      <w:r>
        <w:rPr>
          <w:rFonts w:ascii="Times New Roman" w:hAnsi="Times New Roman"/>
          <w:sz w:val="24"/>
          <w:szCs w:val="24"/>
          <w:lang w:eastAsia="ru-RU"/>
        </w:rPr>
        <w:t>6</w:t>
      </w:r>
      <w:r w:rsidRPr="00555A80">
        <w:rPr>
          <w:rFonts w:ascii="Times New Roman" w:hAnsi="Times New Roman"/>
          <w:sz w:val="24"/>
          <w:szCs w:val="24"/>
          <w:lang w:eastAsia="ru-RU"/>
        </w:rPr>
        <w:t>. Педагогические работники Учреждения пользуются следующими  правами:</w:t>
      </w:r>
    </w:p>
    <w:p w:rsidR="007B37BE" w:rsidRPr="00C77467" w:rsidRDefault="007B37BE" w:rsidP="007B37BE">
      <w:pPr>
        <w:pStyle w:val="Default"/>
        <w:jc w:val="both"/>
      </w:pPr>
      <w:r w:rsidRPr="00C77467">
        <w:t>6.</w:t>
      </w:r>
      <w:r>
        <w:t>6</w:t>
      </w:r>
      <w:r w:rsidRPr="00C77467">
        <w:t xml:space="preserve">.1. </w:t>
      </w:r>
      <w:r w:rsidR="00461552">
        <w:t>С</w:t>
      </w:r>
      <w:r w:rsidRPr="00C77467">
        <w:t xml:space="preserve">вобода преподавания, свободное выражение своего мнения, свобода от вмешательства в профессиональную деятельность; </w:t>
      </w:r>
    </w:p>
    <w:p w:rsidR="007B37BE" w:rsidRPr="00C77467" w:rsidRDefault="007B37BE" w:rsidP="007B37BE">
      <w:pPr>
        <w:pStyle w:val="Default"/>
        <w:jc w:val="both"/>
      </w:pPr>
      <w:r w:rsidRPr="00C77467">
        <w:t>6.</w:t>
      </w:r>
      <w:r>
        <w:t>6</w:t>
      </w:r>
      <w:r w:rsidRPr="00C77467">
        <w:t xml:space="preserve">.2. </w:t>
      </w:r>
      <w:r w:rsidR="00461552">
        <w:t>С</w:t>
      </w:r>
      <w:r w:rsidRPr="00C77467">
        <w:t xml:space="preserve">вобода выбора и использования педагогически обоснованных форм, средств, методов обучения и воспитания; </w:t>
      </w:r>
    </w:p>
    <w:p w:rsidR="007B37BE" w:rsidRPr="00C77467" w:rsidRDefault="007B37BE" w:rsidP="007B37BE">
      <w:pPr>
        <w:pStyle w:val="Default"/>
        <w:jc w:val="both"/>
      </w:pPr>
      <w:r w:rsidRPr="00C77467">
        <w:t>6.</w:t>
      </w:r>
      <w:r>
        <w:t>6</w:t>
      </w:r>
      <w:r w:rsidRPr="00C77467">
        <w:t xml:space="preserve">.3. </w:t>
      </w:r>
      <w:r w:rsidR="00461552">
        <w:t>П</w:t>
      </w:r>
      <w:r w:rsidRPr="00C77467">
        <w:t xml:space="preserve">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7B37BE" w:rsidRPr="00C77467" w:rsidRDefault="007B37BE" w:rsidP="007B37BE">
      <w:pPr>
        <w:pStyle w:val="Default"/>
        <w:jc w:val="both"/>
      </w:pPr>
      <w:r w:rsidRPr="00C77467">
        <w:t>6.</w:t>
      </w:r>
      <w:r>
        <w:t>6.</w:t>
      </w:r>
      <w:r w:rsidRPr="00C77467">
        <w:t xml:space="preserve">4. </w:t>
      </w:r>
      <w:r w:rsidR="00D60801">
        <w:t>П</w:t>
      </w:r>
      <w:r w:rsidRPr="00C77467">
        <w:t xml:space="preserve">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7B37BE" w:rsidRPr="00C77467" w:rsidRDefault="007B37BE" w:rsidP="007B37BE">
      <w:pPr>
        <w:pStyle w:val="Default"/>
        <w:jc w:val="both"/>
      </w:pPr>
      <w:r w:rsidRPr="00C77467">
        <w:t>6.</w:t>
      </w:r>
      <w:r>
        <w:t>6</w:t>
      </w:r>
      <w:r w:rsidRPr="00C77467">
        <w:t xml:space="preserve">.5. </w:t>
      </w:r>
      <w:r w:rsidR="00D60801">
        <w:t>П</w:t>
      </w:r>
      <w:r w:rsidRPr="00C77467">
        <w:t xml:space="preserve">раво на участие в разработке образовательных программ, методических материалов и иных компонентов образовательных программ; </w:t>
      </w:r>
    </w:p>
    <w:p w:rsidR="007B37BE" w:rsidRPr="00C77467" w:rsidRDefault="007B37BE" w:rsidP="007B37BE">
      <w:pPr>
        <w:pStyle w:val="Default"/>
        <w:jc w:val="both"/>
      </w:pPr>
      <w:r w:rsidRPr="00C77467">
        <w:lastRenderedPageBreak/>
        <w:t>6.</w:t>
      </w:r>
      <w:r>
        <w:t>6</w:t>
      </w:r>
      <w:r w:rsidRPr="00C77467">
        <w:t xml:space="preserve">.6. </w:t>
      </w:r>
      <w:r w:rsidR="00D60801">
        <w:t>П</w:t>
      </w:r>
      <w:r w:rsidRPr="00C77467">
        <w:t xml:space="preserve">раво на осуществление творческой, исследовательской деятельности, участие в экспериментальной деятельности, и во внедрении инноваций; </w:t>
      </w:r>
    </w:p>
    <w:p w:rsidR="007B37BE" w:rsidRPr="00C77467" w:rsidRDefault="007B37BE" w:rsidP="007B37BE">
      <w:pPr>
        <w:pStyle w:val="Default"/>
        <w:jc w:val="both"/>
      </w:pPr>
      <w:r w:rsidRPr="00C77467">
        <w:t>6.</w:t>
      </w:r>
      <w:r>
        <w:t>6</w:t>
      </w:r>
      <w:r w:rsidRPr="00C77467">
        <w:t xml:space="preserve">.7. </w:t>
      </w:r>
      <w:r w:rsidR="00D60801">
        <w:t>П</w:t>
      </w:r>
      <w:r w:rsidRPr="00C77467">
        <w:t xml:space="preserve">раво на бесплатное пользование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исследовательской деятельности в Учреждении; </w:t>
      </w:r>
    </w:p>
    <w:p w:rsidR="007B37BE" w:rsidRPr="00C77467" w:rsidRDefault="007B37BE" w:rsidP="007B37BE">
      <w:pPr>
        <w:pStyle w:val="Default"/>
        <w:jc w:val="both"/>
      </w:pPr>
      <w:r w:rsidRPr="00C77467">
        <w:t>6.</w:t>
      </w:r>
      <w:r>
        <w:t>6</w:t>
      </w:r>
      <w:r w:rsidRPr="00C77467">
        <w:t xml:space="preserve">.8. </w:t>
      </w:r>
      <w:r w:rsidR="00D60801">
        <w:t>П</w:t>
      </w:r>
      <w:r w:rsidRPr="00C77467">
        <w:t xml:space="preserve">раво на участие в управлении Учреждением, в том числе в коллегиальных органах управления, в порядке, установленном уставом Учреждения; </w:t>
      </w:r>
    </w:p>
    <w:p w:rsidR="007B37BE" w:rsidRPr="00C77467" w:rsidRDefault="007B37BE" w:rsidP="007B37BE">
      <w:pPr>
        <w:pStyle w:val="Default"/>
        <w:jc w:val="both"/>
      </w:pPr>
      <w:r w:rsidRPr="00C77467">
        <w:t>6.</w:t>
      </w:r>
      <w:r>
        <w:t>6</w:t>
      </w:r>
      <w:r w:rsidRPr="00C77467">
        <w:t xml:space="preserve">.9. </w:t>
      </w:r>
      <w:r w:rsidR="00D60801">
        <w:t>П</w:t>
      </w:r>
      <w:r w:rsidRPr="00C77467">
        <w:t xml:space="preserve">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7B37BE" w:rsidRPr="00C77467" w:rsidRDefault="007B37BE" w:rsidP="007B37BE">
      <w:pPr>
        <w:pStyle w:val="Default"/>
        <w:jc w:val="both"/>
      </w:pPr>
      <w:r w:rsidRPr="00C77467">
        <w:t>6.</w:t>
      </w:r>
      <w:r>
        <w:t>6</w:t>
      </w:r>
      <w:r w:rsidRPr="00C77467">
        <w:t xml:space="preserve">.10. </w:t>
      </w:r>
      <w:r w:rsidR="00D60801">
        <w:t>П</w:t>
      </w:r>
      <w:r w:rsidRPr="00C77467">
        <w:t xml:space="preserve">раво на обращение в комиссию по урегулированию споров между участниками образовательных отношений; </w:t>
      </w:r>
    </w:p>
    <w:p w:rsidR="007B37BE" w:rsidRPr="00C77467" w:rsidRDefault="007B37BE" w:rsidP="007B37BE">
      <w:pPr>
        <w:autoSpaceDE w:val="0"/>
        <w:autoSpaceDN w:val="0"/>
        <w:adjustRightInd w:val="0"/>
        <w:spacing w:after="0" w:line="240" w:lineRule="auto"/>
        <w:contextualSpacing/>
        <w:jc w:val="both"/>
        <w:outlineLvl w:val="1"/>
        <w:rPr>
          <w:rFonts w:ascii="Times New Roman" w:hAnsi="Times New Roman"/>
          <w:sz w:val="24"/>
          <w:szCs w:val="24"/>
          <w:lang w:eastAsia="ru-RU"/>
        </w:rPr>
      </w:pPr>
      <w:r w:rsidRPr="00C77467">
        <w:rPr>
          <w:rFonts w:ascii="Times New Roman" w:hAnsi="Times New Roman"/>
          <w:sz w:val="24"/>
          <w:szCs w:val="24"/>
        </w:rPr>
        <w:t>6.</w:t>
      </w:r>
      <w:r>
        <w:rPr>
          <w:rFonts w:ascii="Times New Roman" w:hAnsi="Times New Roman"/>
          <w:sz w:val="24"/>
          <w:szCs w:val="24"/>
        </w:rPr>
        <w:t>6</w:t>
      </w:r>
      <w:r w:rsidRPr="00C77467">
        <w:rPr>
          <w:rFonts w:ascii="Times New Roman" w:hAnsi="Times New Roman"/>
          <w:sz w:val="24"/>
          <w:szCs w:val="24"/>
        </w:rPr>
        <w:t>.11.</w:t>
      </w:r>
      <w:r w:rsidR="00D60801">
        <w:rPr>
          <w:rFonts w:ascii="Times New Roman" w:hAnsi="Times New Roman"/>
          <w:sz w:val="24"/>
          <w:szCs w:val="24"/>
        </w:rPr>
        <w:t xml:space="preserve"> П</w:t>
      </w:r>
      <w:r w:rsidRPr="00C77467">
        <w:rPr>
          <w:rFonts w:ascii="Times New Roman" w:hAnsi="Times New Roman"/>
          <w:sz w:val="24"/>
          <w:szCs w:val="24"/>
        </w:rPr>
        <w:t>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sidRPr="00C77467">
        <w:rPr>
          <w:sz w:val="24"/>
          <w:szCs w:val="24"/>
        </w:rPr>
        <w:t xml:space="preserve">. </w:t>
      </w:r>
    </w:p>
    <w:p w:rsidR="007B37BE" w:rsidRPr="00A848EE" w:rsidRDefault="007B37BE" w:rsidP="007B37BE">
      <w:pPr>
        <w:spacing w:after="0" w:line="240" w:lineRule="auto"/>
        <w:contextualSpacing/>
        <w:jc w:val="both"/>
        <w:outlineLvl w:val="3"/>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6</w:t>
      </w:r>
      <w:r w:rsidRPr="00A848EE">
        <w:rPr>
          <w:rFonts w:ascii="Times New Roman" w:hAnsi="Times New Roman"/>
          <w:sz w:val="24"/>
          <w:szCs w:val="24"/>
          <w:lang w:eastAsia="ru-RU"/>
        </w:rPr>
        <w:t>.</w:t>
      </w:r>
      <w:r>
        <w:rPr>
          <w:rFonts w:ascii="Times New Roman" w:hAnsi="Times New Roman"/>
          <w:sz w:val="24"/>
          <w:szCs w:val="24"/>
          <w:lang w:eastAsia="ru-RU"/>
        </w:rPr>
        <w:t>1</w:t>
      </w:r>
      <w:r w:rsidR="00D60801">
        <w:rPr>
          <w:rFonts w:ascii="Times New Roman" w:hAnsi="Times New Roman"/>
          <w:sz w:val="24"/>
          <w:szCs w:val="24"/>
          <w:lang w:eastAsia="ru-RU"/>
        </w:rPr>
        <w:t>2</w:t>
      </w:r>
      <w:r w:rsidRPr="00A848EE">
        <w:rPr>
          <w:rFonts w:ascii="Times New Roman" w:hAnsi="Times New Roman"/>
          <w:sz w:val="24"/>
          <w:szCs w:val="24"/>
          <w:lang w:eastAsia="ru-RU"/>
        </w:rPr>
        <w:t xml:space="preserve">. </w:t>
      </w:r>
      <w:r w:rsidRPr="0058535A">
        <w:rPr>
          <w:rFonts w:ascii="Times New Roman" w:hAnsi="Times New Roman"/>
          <w:sz w:val="24"/>
          <w:szCs w:val="24"/>
          <w:lang w:eastAsia="ru-RU"/>
        </w:rPr>
        <w:t>Сокращенн</w:t>
      </w:r>
      <w:r w:rsidR="00D60801">
        <w:rPr>
          <w:rFonts w:ascii="Times New Roman" w:hAnsi="Times New Roman"/>
          <w:sz w:val="24"/>
          <w:szCs w:val="24"/>
          <w:lang w:eastAsia="ru-RU"/>
        </w:rPr>
        <w:t>ая</w:t>
      </w:r>
      <w:r w:rsidRPr="0058535A">
        <w:rPr>
          <w:rFonts w:ascii="Times New Roman" w:hAnsi="Times New Roman"/>
          <w:sz w:val="24"/>
          <w:szCs w:val="24"/>
          <w:lang w:eastAsia="ru-RU"/>
        </w:rPr>
        <w:t xml:space="preserve"> </w:t>
      </w:r>
      <w:r w:rsidRPr="0058535A">
        <w:rPr>
          <w:rFonts w:ascii="Times New Roman" w:hAnsi="Times New Roman"/>
          <w:bCs/>
          <w:iCs/>
          <w:sz w:val="24"/>
          <w:szCs w:val="24"/>
          <w:lang w:eastAsia="ru-RU"/>
        </w:rPr>
        <w:t>продолжительность рабочего времени</w:t>
      </w:r>
      <w:r w:rsidRPr="0058535A">
        <w:rPr>
          <w:rFonts w:ascii="Times New Roman" w:hAnsi="Times New Roman"/>
          <w:sz w:val="24"/>
          <w:szCs w:val="24"/>
          <w:lang w:eastAsia="ru-RU"/>
        </w:rPr>
        <w:t>, удлиненный оплачиваемый отпуск, досрочное назначение трудовой пенсии по старости в порядке, установленном законодательством Российской Федерации, иные меры социальной поддержки в порядке, установленном законодательством Российской Федерации.</w:t>
      </w:r>
    </w:p>
    <w:p w:rsidR="007B37BE" w:rsidRPr="00A848EE" w:rsidRDefault="007B37BE" w:rsidP="007B37BE">
      <w:pPr>
        <w:spacing w:after="0" w:line="240" w:lineRule="auto"/>
        <w:contextualSpacing/>
        <w:jc w:val="both"/>
        <w:outlineLvl w:val="1"/>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6</w:t>
      </w:r>
      <w:r w:rsidRPr="00A848EE">
        <w:rPr>
          <w:rFonts w:ascii="Times New Roman" w:hAnsi="Times New Roman"/>
          <w:sz w:val="24"/>
          <w:szCs w:val="24"/>
          <w:lang w:eastAsia="ru-RU"/>
        </w:rPr>
        <w:t>.</w:t>
      </w:r>
      <w:r>
        <w:rPr>
          <w:rFonts w:ascii="Times New Roman" w:hAnsi="Times New Roman"/>
          <w:sz w:val="24"/>
          <w:szCs w:val="24"/>
          <w:lang w:eastAsia="ru-RU"/>
        </w:rPr>
        <w:t>1</w:t>
      </w:r>
      <w:r w:rsidR="00D60801">
        <w:rPr>
          <w:rFonts w:ascii="Times New Roman" w:hAnsi="Times New Roman"/>
          <w:sz w:val="24"/>
          <w:szCs w:val="24"/>
          <w:lang w:eastAsia="ru-RU"/>
        </w:rPr>
        <w:t>3</w:t>
      </w:r>
      <w:r w:rsidRPr="00A848EE">
        <w:rPr>
          <w:rFonts w:ascii="Times New Roman" w:hAnsi="Times New Roman"/>
          <w:sz w:val="24"/>
          <w:szCs w:val="24"/>
          <w:lang w:eastAsia="ru-RU"/>
        </w:rPr>
        <w:t>. Длительный (до одного года) отпуск не реже чем через каждые десять лет непрерывной преподавательской работы.</w:t>
      </w:r>
    </w:p>
    <w:p w:rsidR="007B37BE" w:rsidRDefault="007B37BE" w:rsidP="007B37BE">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6</w:t>
      </w:r>
      <w:r w:rsidRPr="00A848EE">
        <w:rPr>
          <w:rFonts w:ascii="Times New Roman" w:hAnsi="Times New Roman"/>
          <w:sz w:val="24"/>
          <w:szCs w:val="24"/>
          <w:lang w:eastAsia="ru-RU"/>
        </w:rPr>
        <w:t>.</w:t>
      </w:r>
      <w:r>
        <w:rPr>
          <w:rFonts w:ascii="Times New Roman" w:hAnsi="Times New Roman"/>
          <w:sz w:val="24"/>
          <w:szCs w:val="24"/>
          <w:lang w:eastAsia="ru-RU"/>
        </w:rPr>
        <w:t>1</w:t>
      </w:r>
      <w:r w:rsidR="00D60801">
        <w:rPr>
          <w:rFonts w:ascii="Times New Roman" w:hAnsi="Times New Roman"/>
          <w:sz w:val="24"/>
          <w:szCs w:val="24"/>
          <w:lang w:eastAsia="ru-RU"/>
        </w:rPr>
        <w:t>4</w:t>
      </w:r>
      <w:r w:rsidRPr="00A848EE">
        <w:rPr>
          <w:rFonts w:ascii="Times New Roman" w:hAnsi="Times New Roman"/>
          <w:sz w:val="24"/>
          <w:szCs w:val="24"/>
          <w:lang w:eastAsia="ru-RU"/>
        </w:rPr>
        <w:t>. Повышение квалификации. В этих целях администрация создает условия, необходимые для успешного обучения работников в системе повышения квалификации и профессиональной переподготовки.</w:t>
      </w:r>
    </w:p>
    <w:p w:rsidR="007B37BE" w:rsidRPr="00A848EE" w:rsidRDefault="007B37BE" w:rsidP="007B37BE">
      <w:pPr>
        <w:pStyle w:val="Default"/>
        <w:jc w:val="both"/>
      </w:pPr>
      <w:r>
        <w:t>6.6.1</w:t>
      </w:r>
      <w:r w:rsidR="00D60801">
        <w:t>5</w:t>
      </w:r>
      <w:r>
        <w:t>. А</w:t>
      </w:r>
      <w:r>
        <w:rPr>
          <w:sz w:val="23"/>
          <w:szCs w:val="23"/>
        </w:rPr>
        <w:t xml:space="preserve">ттестоваться на основе соискательства на соответствующую квалификационную категорию </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6</w:t>
      </w:r>
      <w:r w:rsidRPr="00A848EE">
        <w:rPr>
          <w:rFonts w:ascii="Times New Roman" w:hAnsi="Times New Roman"/>
          <w:sz w:val="24"/>
          <w:szCs w:val="24"/>
          <w:lang w:eastAsia="ru-RU"/>
        </w:rPr>
        <w:t>.</w:t>
      </w:r>
      <w:r>
        <w:rPr>
          <w:rFonts w:ascii="Times New Roman" w:hAnsi="Times New Roman"/>
          <w:sz w:val="24"/>
          <w:szCs w:val="24"/>
          <w:lang w:eastAsia="ru-RU"/>
        </w:rPr>
        <w:t>1</w:t>
      </w:r>
      <w:r w:rsidR="00D60801">
        <w:rPr>
          <w:rFonts w:ascii="Times New Roman" w:hAnsi="Times New Roman"/>
          <w:sz w:val="24"/>
          <w:szCs w:val="24"/>
          <w:lang w:eastAsia="ru-RU"/>
        </w:rPr>
        <w:t>6</w:t>
      </w:r>
      <w:r w:rsidRPr="00A848EE">
        <w:rPr>
          <w:rFonts w:ascii="Times New Roman" w:hAnsi="Times New Roman"/>
          <w:sz w:val="24"/>
          <w:szCs w:val="24"/>
          <w:lang w:eastAsia="ru-RU"/>
        </w:rPr>
        <w:t>. Социальные льготы и гарантии, ус</w:t>
      </w:r>
      <w:r>
        <w:rPr>
          <w:rFonts w:ascii="Times New Roman" w:hAnsi="Times New Roman"/>
          <w:sz w:val="24"/>
          <w:szCs w:val="24"/>
          <w:lang w:eastAsia="ru-RU"/>
        </w:rPr>
        <w:t xml:space="preserve">тановленные законодательством </w:t>
      </w:r>
      <w:r w:rsidRPr="00746F35">
        <w:rPr>
          <w:rFonts w:ascii="Times New Roman" w:hAnsi="Times New Roman"/>
          <w:sz w:val="24"/>
          <w:szCs w:val="24"/>
          <w:lang w:eastAsia="ru-RU"/>
        </w:rPr>
        <w:t>Российской Федерации</w:t>
      </w:r>
      <w:r w:rsidRPr="00A848EE">
        <w:rPr>
          <w:rFonts w:ascii="Times New Roman" w:hAnsi="Times New Roman"/>
          <w:sz w:val="24"/>
          <w:szCs w:val="24"/>
          <w:lang w:eastAsia="ru-RU"/>
        </w:rPr>
        <w:t xml:space="preserve"> и Удмуртской Республики, а также на дополнительные меры социальной поддержки, предоставляемые педагогическим работникам</w:t>
      </w:r>
      <w:r>
        <w:rPr>
          <w:rFonts w:ascii="Times New Roman" w:hAnsi="Times New Roman"/>
          <w:sz w:val="24"/>
          <w:szCs w:val="24"/>
          <w:lang w:eastAsia="ru-RU"/>
        </w:rPr>
        <w:t xml:space="preserve"> Учредителем</w:t>
      </w:r>
      <w:r w:rsidRPr="00A848EE">
        <w:rPr>
          <w:rFonts w:ascii="Times New Roman" w:hAnsi="Times New Roman"/>
          <w:sz w:val="24"/>
          <w:szCs w:val="24"/>
          <w:lang w:eastAsia="ru-RU"/>
        </w:rPr>
        <w:t>.</w:t>
      </w:r>
    </w:p>
    <w:p w:rsidR="007B37BE" w:rsidRPr="00A848EE" w:rsidRDefault="007B37BE" w:rsidP="007B37BE">
      <w:pPr>
        <w:tabs>
          <w:tab w:val="left" w:pos="8115"/>
        </w:tabs>
        <w:autoSpaceDE w:val="0"/>
        <w:autoSpaceDN w:val="0"/>
        <w:adjustRightInd w:val="0"/>
        <w:spacing w:after="0" w:line="240" w:lineRule="auto"/>
        <w:contextualSpacing/>
        <w:jc w:val="both"/>
        <w:outlineLvl w:val="1"/>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6</w:t>
      </w:r>
      <w:r w:rsidRPr="00A848EE">
        <w:rPr>
          <w:rFonts w:ascii="Times New Roman" w:hAnsi="Times New Roman"/>
          <w:sz w:val="24"/>
          <w:szCs w:val="24"/>
          <w:lang w:eastAsia="ru-RU"/>
        </w:rPr>
        <w:t>.</w:t>
      </w:r>
      <w:r w:rsidR="00D60801">
        <w:rPr>
          <w:rFonts w:ascii="Times New Roman" w:hAnsi="Times New Roman"/>
          <w:sz w:val="24"/>
          <w:szCs w:val="24"/>
          <w:lang w:eastAsia="ru-RU"/>
        </w:rPr>
        <w:t>17</w:t>
      </w:r>
      <w:r w:rsidRPr="00A848EE">
        <w:rPr>
          <w:rFonts w:ascii="Times New Roman" w:hAnsi="Times New Roman"/>
          <w:sz w:val="24"/>
          <w:szCs w:val="24"/>
          <w:lang w:eastAsia="ru-RU"/>
        </w:rPr>
        <w:t>. Иные права, предусмотренные нормативными федеральными законами</w:t>
      </w:r>
      <w:r>
        <w:rPr>
          <w:rFonts w:ascii="Times New Roman" w:hAnsi="Times New Roman"/>
          <w:sz w:val="24"/>
          <w:szCs w:val="24"/>
          <w:lang w:eastAsia="ru-RU"/>
        </w:rPr>
        <w:t>,</w:t>
      </w:r>
      <w:r w:rsidRPr="00A848EE">
        <w:rPr>
          <w:rFonts w:ascii="Times New Roman" w:hAnsi="Times New Roman"/>
          <w:sz w:val="24"/>
          <w:szCs w:val="24"/>
          <w:lang w:eastAsia="ru-RU"/>
        </w:rPr>
        <w:t xml:space="preserve"> правовыми актами регионального и муниципального уровня</w:t>
      </w:r>
      <w:r>
        <w:rPr>
          <w:rFonts w:ascii="Times New Roman" w:hAnsi="Times New Roman"/>
          <w:sz w:val="24"/>
          <w:szCs w:val="24"/>
          <w:lang w:eastAsia="ru-RU"/>
        </w:rPr>
        <w:t>.</w:t>
      </w:r>
      <w:r>
        <w:rPr>
          <w:rFonts w:ascii="Times New Roman" w:hAnsi="Times New Roman"/>
          <w:sz w:val="24"/>
          <w:szCs w:val="24"/>
          <w:lang w:eastAsia="ru-RU"/>
        </w:rPr>
        <w:tab/>
      </w:r>
    </w:p>
    <w:p w:rsidR="007B37BE" w:rsidRPr="00A848EE" w:rsidRDefault="007B37BE" w:rsidP="007B37BE">
      <w:pPr>
        <w:autoSpaceDE w:val="0"/>
        <w:autoSpaceDN w:val="0"/>
        <w:adjustRightInd w:val="0"/>
        <w:spacing w:after="0" w:line="240" w:lineRule="auto"/>
        <w:contextualSpacing/>
        <w:jc w:val="both"/>
        <w:outlineLvl w:val="1"/>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7</w:t>
      </w:r>
      <w:r w:rsidRPr="00A848EE">
        <w:rPr>
          <w:rFonts w:ascii="Times New Roman" w:hAnsi="Times New Roman"/>
          <w:sz w:val="24"/>
          <w:szCs w:val="24"/>
          <w:lang w:eastAsia="ru-RU"/>
        </w:rPr>
        <w:t xml:space="preserve">. </w:t>
      </w:r>
      <w:r>
        <w:rPr>
          <w:rFonts w:ascii="Times New Roman" w:hAnsi="Times New Roman"/>
          <w:sz w:val="24"/>
          <w:szCs w:val="24"/>
          <w:lang w:eastAsia="ru-RU"/>
        </w:rPr>
        <w:t xml:space="preserve">Педагогические работники Учреждения </w:t>
      </w:r>
      <w:r w:rsidRPr="00A848EE">
        <w:rPr>
          <w:rFonts w:ascii="Times New Roman" w:hAnsi="Times New Roman"/>
          <w:sz w:val="24"/>
          <w:szCs w:val="24"/>
          <w:lang w:eastAsia="ru-RU"/>
        </w:rPr>
        <w:t>обязаны:</w:t>
      </w:r>
    </w:p>
    <w:p w:rsidR="007B37B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6.7.1. Соблюдать устав Учреждения</w:t>
      </w:r>
      <w:r w:rsidRPr="00A848EE">
        <w:rPr>
          <w:rFonts w:ascii="Times New Roman" w:hAnsi="Times New Roman"/>
          <w:sz w:val="24"/>
          <w:szCs w:val="24"/>
          <w:lang w:eastAsia="ru-RU"/>
        </w:rPr>
        <w:t>, правила внутреннего трудового распорядка, правила по технике безопасности и пожарной безопасности, условия трудового договора, должностные инструкции.</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6.7.2. </w:t>
      </w:r>
      <w:r w:rsidRPr="00A848EE">
        <w:rPr>
          <w:rFonts w:ascii="Times New Roman" w:hAnsi="Times New Roman"/>
          <w:sz w:val="24"/>
          <w:szCs w:val="24"/>
          <w:lang w:eastAsia="ru-RU"/>
        </w:rPr>
        <w:t>Охранять жизнь и здоровье детей во время образовательного процесса.</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7</w:t>
      </w:r>
      <w:r w:rsidRPr="00A848EE">
        <w:rPr>
          <w:rFonts w:ascii="Times New Roman" w:hAnsi="Times New Roman"/>
          <w:sz w:val="24"/>
          <w:szCs w:val="24"/>
          <w:lang w:eastAsia="ru-RU"/>
        </w:rPr>
        <w:t>.3. Защищать ребенка от всех форм физического и психического насилия.</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7</w:t>
      </w:r>
      <w:r w:rsidRPr="00A848EE">
        <w:rPr>
          <w:rFonts w:ascii="Times New Roman" w:hAnsi="Times New Roman"/>
          <w:sz w:val="24"/>
          <w:szCs w:val="24"/>
          <w:lang w:eastAsia="ru-RU"/>
        </w:rPr>
        <w:t>.4. Сотрудничать с семьей по вопросам воспитания и обучения ребенка.</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.7</w:t>
      </w:r>
      <w:r w:rsidRPr="00A848EE">
        <w:rPr>
          <w:rFonts w:ascii="Times New Roman" w:hAnsi="Times New Roman"/>
          <w:sz w:val="24"/>
          <w:szCs w:val="24"/>
          <w:lang w:eastAsia="ru-RU"/>
        </w:rPr>
        <w:t>.5. Обладать профессиональными умениями, постоянно их совершенствовать.</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6.7</w:t>
      </w:r>
      <w:r w:rsidRPr="00A848EE">
        <w:rPr>
          <w:rFonts w:ascii="Times New Roman" w:hAnsi="Times New Roman"/>
          <w:sz w:val="24"/>
          <w:szCs w:val="24"/>
          <w:lang w:eastAsia="ru-RU"/>
        </w:rPr>
        <w:t>.6. Соблюдать нормы профессиональной этики, быть взаимовежливыми с другими работниками Учреждения, родителями (законными представителями) детей, с воспитанниками, иными посетителями Учреждения, воздерживаться от действий или высказываний, ведущих к нарушению морально-психологического климата в коллективе.</w:t>
      </w:r>
    </w:p>
    <w:p w:rsidR="007B37B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7</w:t>
      </w:r>
      <w:r w:rsidRPr="00A848EE">
        <w:rPr>
          <w:rFonts w:ascii="Times New Roman" w:hAnsi="Times New Roman"/>
          <w:sz w:val="24"/>
          <w:szCs w:val="24"/>
          <w:lang w:eastAsia="ru-RU"/>
        </w:rPr>
        <w:t>.7.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w:t>
      </w:r>
      <w:r>
        <w:rPr>
          <w:rFonts w:ascii="Times New Roman" w:hAnsi="Times New Roman"/>
          <w:sz w:val="24"/>
          <w:szCs w:val="24"/>
          <w:lang w:eastAsia="ru-RU"/>
        </w:rPr>
        <w:t>иченными возможностями здоровья и (или) детьми – инвалидами,</w:t>
      </w:r>
      <w:r w:rsidRPr="00A848EE">
        <w:rPr>
          <w:rFonts w:ascii="Times New Roman" w:hAnsi="Times New Roman"/>
          <w:sz w:val="24"/>
          <w:szCs w:val="24"/>
          <w:lang w:eastAsia="ru-RU"/>
        </w:rPr>
        <w:t xml:space="preserve"> взаимодействовать при необходимости с медицинскими организациями.</w:t>
      </w:r>
    </w:p>
    <w:p w:rsidR="007B37B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6.7.8. </w:t>
      </w:r>
      <w:r w:rsidRPr="00A848EE">
        <w:rPr>
          <w:rFonts w:ascii="Times New Roman" w:hAnsi="Times New Roman"/>
          <w:sz w:val="24"/>
          <w:szCs w:val="24"/>
          <w:lang w:eastAsia="ru-RU"/>
        </w:rPr>
        <w:t>Планировать и осуществлять образовательно-воспитательную работу в соответствии с программами, принятыми педагогическим советом.</w:t>
      </w:r>
    </w:p>
    <w:p w:rsidR="007B37BE" w:rsidRPr="00A848E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6.7.9. П</w:t>
      </w:r>
      <w:r w:rsidRPr="00A848EE">
        <w:rPr>
          <w:rFonts w:ascii="Times New Roman" w:hAnsi="Times New Roman"/>
          <w:sz w:val="24"/>
          <w:szCs w:val="24"/>
          <w:lang w:eastAsia="ru-RU"/>
        </w:rPr>
        <w:t>роход</w:t>
      </w:r>
      <w:r>
        <w:rPr>
          <w:rFonts w:ascii="Times New Roman" w:hAnsi="Times New Roman"/>
          <w:sz w:val="24"/>
          <w:szCs w:val="24"/>
          <w:lang w:eastAsia="ru-RU"/>
        </w:rPr>
        <w:t>и</w:t>
      </w:r>
      <w:r w:rsidRPr="00A848EE">
        <w:rPr>
          <w:rFonts w:ascii="Times New Roman" w:hAnsi="Times New Roman"/>
          <w:sz w:val="24"/>
          <w:szCs w:val="24"/>
          <w:lang w:eastAsia="ru-RU"/>
        </w:rPr>
        <w:t>т</w:t>
      </w:r>
      <w:r>
        <w:rPr>
          <w:rFonts w:ascii="Times New Roman" w:hAnsi="Times New Roman"/>
          <w:sz w:val="24"/>
          <w:szCs w:val="24"/>
          <w:lang w:eastAsia="ru-RU"/>
        </w:rPr>
        <w:t>ь</w:t>
      </w:r>
      <w:r w:rsidRPr="00A848EE">
        <w:rPr>
          <w:rFonts w:ascii="Times New Roman" w:hAnsi="Times New Roman"/>
          <w:sz w:val="24"/>
          <w:szCs w:val="24"/>
          <w:lang w:eastAsia="ru-RU"/>
        </w:rPr>
        <w:t xml:space="preserve"> один раз в 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w:t>
      </w:r>
      <w:r>
        <w:rPr>
          <w:rFonts w:ascii="Times New Roman" w:hAnsi="Times New Roman"/>
          <w:sz w:val="24"/>
          <w:szCs w:val="24"/>
          <w:lang w:eastAsia="ru-RU"/>
        </w:rPr>
        <w:t>приказом заведующего Учреждением</w:t>
      </w:r>
      <w:r w:rsidRPr="00A848EE">
        <w:rPr>
          <w:rFonts w:ascii="Times New Roman" w:hAnsi="Times New Roman"/>
          <w:sz w:val="24"/>
          <w:szCs w:val="24"/>
          <w:lang w:eastAsia="ru-RU"/>
        </w:rPr>
        <w:t>. Порядок аттестации устанавливается законодательством об образовании</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7</w:t>
      </w:r>
      <w:r w:rsidRPr="00A848EE">
        <w:rPr>
          <w:rFonts w:ascii="Times New Roman" w:hAnsi="Times New Roman"/>
          <w:sz w:val="24"/>
          <w:szCs w:val="24"/>
          <w:lang w:eastAsia="ru-RU"/>
        </w:rPr>
        <w:t>.</w:t>
      </w:r>
      <w:r>
        <w:rPr>
          <w:rFonts w:ascii="Times New Roman" w:hAnsi="Times New Roman"/>
          <w:sz w:val="24"/>
          <w:szCs w:val="24"/>
          <w:lang w:eastAsia="ru-RU"/>
        </w:rPr>
        <w:t>10</w:t>
      </w:r>
      <w:r w:rsidRPr="00A848EE">
        <w:rPr>
          <w:rFonts w:ascii="Times New Roman" w:hAnsi="Times New Roman"/>
          <w:sz w:val="24"/>
          <w:szCs w:val="24"/>
          <w:lang w:eastAsia="ru-RU"/>
        </w:rPr>
        <w:t>. Соблюдать права и свободы воспитанников, нести ответственность за их жизнь, здоровье и безопасность в период образовательного процесса.</w:t>
      </w:r>
    </w:p>
    <w:p w:rsidR="007B37B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7</w:t>
      </w:r>
      <w:r w:rsidRPr="00A848EE">
        <w:rPr>
          <w:rFonts w:ascii="Times New Roman" w:hAnsi="Times New Roman"/>
          <w:sz w:val="24"/>
          <w:szCs w:val="24"/>
          <w:lang w:eastAsia="ru-RU"/>
        </w:rPr>
        <w:t>.1</w:t>
      </w:r>
      <w:r>
        <w:rPr>
          <w:rFonts w:ascii="Times New Roman" w:hAnsi="Times New Roman"/>
          <w:sz w:val="24"/>
          <w:szCs w:val="24"/>
          <w:lang w:eastAsia="ru-RU"/>
        </w:rPr>
        <w:t>1</w:t>
      </w:r>
      <w:r w:rsidRPr="00A848EE">
        <w:rPr>
          <w:rFonts w:ascii="Times New Roman" w:hAnsi="Times New Roman"/>
          <w:sz w:val="24"/>
          <w:szCs w:val="24"/>
          <w:lang w:eastAsia="ru-RU"/>
        </w:rPr>
        <w:t>. Выполнять правила по охране труда и пожарной безопасности.</w:t>
      </w:r>
    </w:p>
    <w:p w:rsidR="007B37BE"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6.7.12.</w:t>
      </w:r>
      <w:r w:rsidRPr="00A848EE">
        <w:rPr>
          <w:rFonts w:ascii="Times New Roman" w:hAnsi="Times New Roman"/>
          <w:sz w:val="24"/>
          <w:szCs w:val="24"/>
          <w:lang w:eastAsia="ru-RU"/>
        </w:rPr>
        <w:t>Выполнять иные обязанности, предусмотренные федеральными законами, нормативн</w:t>
      </w:r>
      <w:r>
        <w:rPr>
          <w:rFonts w:ascii="Times New Roman" w:hAnsi="Times New Roman"/>
          <w:sz w:val="24"/>
          <w:szCs w:val="24"/>
          <w:lang w:eastAsia="ru-RU"/>
        </w:rPr>
        <w:t xml:space="preserve">ыми правовыми актами </w:t>
      </w:r>
      <w:r w:rsidRPr="00CE517A">
        <w:rPr>
          <w:rFonts w:ascii="Times New Roman" w:hAnsi="Times New Roman"/>
          <w:sz w:val="24"/>
          <w:szCs w:val="24"/>
          <w:lang w:eastAsia="ru-RU"/>
        </w:rPr>
        <w:t>Удмуртской Республики</w:t>
      </w:r>
      <w:r w:rsidRPr="00A848EE">
        <w:rPr>
          <w:rFonts w:ascii="Times New Roman" w:hAnsi="Times New Roman"/>
          <w:sz w:val="24"/>
          <w:szCs w:val="24"/>
          <w:lang w:eastAsia="ru-RU"/>
        </w:rPr>
        <w:t>, актами органов местного самоуправления, локальными нормативными актами Учреждения.</w:t>
      </w:r>
    </w:p>
    <w:p w:rsidR="007B37BE" w:rsidRDefault="007B37BE" w:rsidP="007B37BE">
      <w:pPr>
        <w:pStyle w:val="Default"/>
        <w:jc w:val="both"/>
      </w:pPr>
      <w:r>
        <w:t xml:space="preserve">6.8. </w:t>
      </w:r>
      <w:r w:rsidRPr="00A15F8E">
        <w:t xml:space="preserve">В Учреждении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w:t>
      </w:r>
    </w:p>
    <w:p w:rsidR="007B37BE" w:rsidRDefault="007B37BE" w:rsidP="007B37BE">
      <w:pPr>
        <w:pStyle w:val="Default"/>
        <w:jc w:val="both"/>
        <w:rPr>
          <w:sz w:val="23"/>
          <w:szCs w:val="23"/>
        </w:rPr>
      </w:pPr>
      <w:r w:rsidRPr="00A15F8E">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 порядок комплектования Учреждения такими работниками осуществляется в соответствии с трудовым законодательством.</w:t>
      </w:r>
      <w:r>
        <w:rPr>
          <w:sz w:val="23"/>
          <w:szCs w:val="23"/>
        </w:rPr>
        <w:t xml:space="preserve">  </w:t>
      </w:r>
    </w:p>
    <w:p w:rsidR="007B37BE" w:rsidRPr="00555A80" w:rsidRDefault="007B37BE" w:rsidP="007B37BE">
      <w:pPr>
        <w:pStyle w:val="Default"/>
        <w:jc w:val="both"/>
        <w:rPr>
          <w:color w:val="auto"/>
        </w:rPr>
      </w:pPr>
      <w:r w:rsidRPr="00555A80">
        <w:t>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правилами внутреннего трудового распорядка, иными локальными нормативными актами Учреждения, должностными инструкциями и трудовыми договорами.</w:t>
      </w:r>
    </w:p>
    <w:p w:rsidR="007B37BE" w:rsidRPr="00A848E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9</w:t>
      </w:r>
      <w:r w:rsidRPr="00A848EE">
        <w:rPr>
          <w:rFonts w:ascii="Times New Roman" w:hAnsi="Times New Roman"/>
          <w:sz w:val="24"/>
          <w:szCs w:val="24"/>
          <w:lang w:eastAsia="ru-RU"/>
        </w:rPr>
        <w:t xml:space="preserve">. </w:t>
      </w:r>
      <w:r>
        <w:rPr>
          <w:rFonts w:ascii="Times New Roman" w:hAnsi="Times New Roman"/>
          <w:sz w:val="24"/>
          <w:szCs w:val="24"/>
          <w:lang w:eastAsia="ru-RU"/>
        </w:rPr>
        <w:t xml:space="preserve">Все </w:t>
      </w:r>
      <w:r w:rsidRPr="00A848EE">
        <w:rPr>
          <w:rFonts w:ascii="Times New Roman" w:hAnsi="Times New Roman"/>
          <w:sz w:val="24"/>
          <w:szCs w:val="24"/>
          <w:lang w:eastAsia="ru-RU"/>
        </w:rPr>
        <w:t xml:space="preserve">работники </w:t>
      </w:r>
      <w:r>
        <w:rPr>
          <w:rFonts w:ascii="Times New Roman" w:hAnsi="Times New Roman"/>
          <w:sz w:val="24"/>
          <w:szCs w:val="24"/>
          <w:lang w:eastAsia="ru-RU"/>
        </w:rPr>
        <w:t xml:space="preserve">Учреждения </w:t>
      </w:r>
      <w:r w:rsidRPr="00A848EE">
        <w:rPr>
          <w:rFonts w:ascii="Times New Roman" w:hAnsi="Times New Roman"/>
          <w:sz w:val="24"/>
          <w:szCs w:val="24"/>
          <w:lang w:eastAsia="ru-RU"/>
        </w:rPr>
        <w:t>обязаны:</w:t>
      </w:r>
    </w:p>
    <w:p w:rsidR="007B37BE" w:rsidRDefault="007B37BE" w:rsidP="007B37BE">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6.</w:t>
      </w:r>
      <w:r>
        <w:rPr>
          <w:rFonts w:ascii="Times New Roman" w:hAnsi="Times New Roman"/>
          <w:sz w:val="24"/>
          <w:szCs w:val="24"/>
          <w:lang w:eastAsia="ru-RU"/>
        </w:rPr>
        <w:t xml:space="preserve">9.1. </w:t>
      </w:r>
      <w:r w:rsidRPr="00A848EE">
        <w:rPr>
          <w:rFonts w:ascii="Times New Roman" w:hAnsi="Times New Roman"/>
          <w:sz w:val="24"/>
          <w:szCs w:val="24"/>
          <w:lang w:eastAsia="ru-RU"/>
        </w:rPr>
        <w:t>Проходить в соответствии с трудовым законодательством предварительные</w:t>
      </w:r>
      <w:r w:rsidR="00220ABF">
        <w:rPr>
          <w:rFonts w:ascii="Times New Roman" w:hAnsi="Times New Roman"/>
          <w:sz w:val="24"/>
          <w:szCs w:val="24"/>
          <w:lang w:eastAsia="ru-RU"/>
        </w:rPr>
        <w:t xml:space="preserve"> (при поступлении на работу)</w:t>
      </w:r>
      <w:r w:rsidRPr="00A848EE">
        <w:rPr>
          <w:rFonts w:ascii="Times New Roman" w:hAnsi="Times New Roman"/>
          <w:sz w:val="24"/>
          <w:szCs w:val="24"/>
          <w:lang w:eastAsia="ru-RU"/>
        </w:rPr>
        <w:t xml:space="preserve"> и периодические</w:t>
      </w:r>
      <w:r w:rsidR="00220ABF">
        <w:rPr>
          <w:rFonts w:ascii="Times New Roman" w:hAnsi="Times New Roman"/>
          <w:sz w:val="24"/>
          <w:szCs w:val="24"/>
          <w:lang w:eastAsia="ru-RU"/>
        </w:rPr>
        <w:t xml:space="preserve"> (в течение трудовой деятельности)</w:t>
      </w:r>
      <w:r w:rsidRPr="00A848EE">
        <w:rPr>
          <w:rFonts w:ascii="Times New Roman" w:hAnsi="Times New Roman"/>
          <w:sz w:val="24"/>
          <w:szCs w:val="24"/>
          <w:lang w:eastAsia="ru-RU"/>
        </w:rPr>
        <w:t xml:space="preserve"> медицинские осмотры,</w:t>
      </w:r>
      <w:r w:rsidR="00220ABF">
        <w:rPr>
          <w:rFonts w:ascii="Times New Roman" w:hAnsi="Times New Roman"/>
          <w:sz w:val="24"/>
          <w:szCs w:val="24"/>
          <w:lang w:eastAsia="ru-RU"/>
        </w:rPr>
        <w:t xml:space="preserve"> обязательное психиатрическое освидетельствование (1 раз в 5 лет),</w:t>
      </w:r>
      <w:r w:rsidRPr="00A848EE">
        <w:rPr>
          <w:rFonts w:ascii="Times New Roman" w:hAnsi="Times New Roman"/>
          <w:sz w:val="24"/>
          <w:szCs w:val="24"/>
          <w:lang w:eastAsia="ru-RU"/>
        </w:rPr>
        <w:t xml:space="preserve"> а также внеочередные медицинские осмотры по направлению Учреж</w:t>
      </w:r>
      <w:r>
        <w:rPr>
          <w:rFonts w:ascii="Times New Roman" w:hAnsi="Times New Roman"/>
          <w:sz w:val="24"/>
          <w:szCs w:val="24"/>
          <w:lang w:eastAsia="ru-RU"/>
        </w:rPr>
        <w:t>дения</w:t>
      </w:r>
      <w:r w:rsidR="00220ABF">
        <w:rPr>
          <w:rFonts w:ascii="Times New Roman" w:hAnsi="Times New Roman"/>
          <w:sz w:val="24"/>
          <w:szCs w:val="24"/>
          <w:lang w:eastAsia="ru-RU"/>
        </w:rPr>
        <w:t>.</w:t>
      </w:r>
    </w:p>
    <w:p w:rsidR="007B37BE" w:rsidRPr="00555A80" w:rsidRDefault="007B37BE" w:rsidP="007B37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6.10. </w:t>
      </w:r>
      <w:r w:rsidRPr="00555A80">
        <w:rPr>
          <w:rFonts w:ascii="Times New Roman" w:hAnsi="Times New Roman"/>
          <w:sz w:val="24"/>
          <w:szCs w:val="24"/>
          <w:lang w:eastAsia="ru-RU"/>
        </w:rPr>
        <w:t>Д</w:t>
      </w:r>
      <w:r w:rsidRPr="00555A80">
        <w:rPr>
          <w:rFonts w:ascii="Times New Roman" w:hAnsi="Times New Roman"/>
          <w:sz w:val="24"/>
          <w:szCs w:val="24"/>
        </w:rPr>
        <w:t>ругие права и обязанности участников образовательных отношений определяются законодательством Российской Федерации, Удмуртской Республики, а также муниципальными правовыми актами, локальными актами Учреждения, принимаемыми в соответствии с полномочиями органов государственной власти, органов местного самоуправления, Учреждения, установленными действующим законодательством.</w:t>
      </w:r>
    </w:p>
    <w:p w:rsidR="00555A80" w:rsidRDefault="00555A80" w:rsidP="007B37BE">
      <w:pPr>
        <w:widowControl w:val="0"/>
        <w:autoSpaceDE w:val="0"/>
        <w:autoSpaceDN w:val="0"/>
        <w:adjustRightInd w:val="0"/>
        <w:spacing w:after="0" w:line="240" w:lineRule="auto"/>
        <w:jc w:val="center"/>
        <w:rPr>
          <w:rFonts w:ascii="Times New Roman" w:hAnsi="Times New Roman"/>
          <w:b/>
          <w:sz w:val="24"/>
          <w:szCs w:val="24"/>
          <w:lang w:eastAsia="ru-RU"/>
        </w:rPr>
      </w:pPr>
    </w:p>
    <w:p w:rsidR="00BC1AC8" w:rsidRDefault="00BC1AC8" w:rsidP="00174A97">
      <w:pPr>
        <w:shd w:val="clear" w:color="auto" w:fill="FFFFFF"/>
        <w:spacing w:after="0" w:line="240" w:lineRule="auto"/>
        <w:jc w:val="center"/>
        <w:rPr>
          <w:rFonts w:ascii="Times New Roman" w:hAnsi="Times New Roman"/>
          <w:b/>
          <w:bCs/>
          <w:color w:val="000000"/>
          <w:sz w:val="24"/>
          <w:szCs w:val="24"/>
          <w:lang w:eastAsia="ru-RU"/>
        </w:rPr>
      </w:pPr>
      <w:r w:rsidRPr="00A848EE">
        <w:rPr>
          <w:rFonts w:ascii="Times New Roman" w:hAnsi="Times New Roman"/>
          <w:b/>
          <w:sz w:val="24"/>
          <w:szCs w:val="24"/>
          <w:lang w:eastAsia="ru-RU"/>
        </w:rPr>
        <w:t xml:space="preserve">7. </w:t>
      </w:r>
      <w:r w:rsidRPr="00A848EE">
        <w:rPr>
          <w:rFonts w:ascii="Times New Roman" w:hAnsi="Times New Roman"/>
          <w:b/>
          <w:bCs/>
          <w:color w:val="000000"/>
          <w:sz w:val="24"/>
          <w:szCs w:val="24"/>
          <w:lang w:eastAsia="ru-RU"/>
        </w:rPr>
        <w:t>Порядок комплектования персонала</w:t>
      </w:r>
    </w:p>
    <w:p w:rsidR="00BC1AC8" w:rsidRPr="00A848EE" w:rsidRDefault="00BC1AC8" w:rsidP="00174A97">
      <w:pPr>
        <w:shd w:val="clear" w:color="auto" w:fill="FFFFFF"/>
        <w:spacing w:after="0" w:line="240" w:lineRule="auto"/>
        <w:jc w:val="center"/>
        <w:rPr>
          <w:rFonts w:ascii="Times New Roman" w:hAnsi="Times New Roman"/>
          <w:color w:val="000000"/>
          <w:sz w:val="24"/>
          <w:szCs w:val="24"/>
          <w:lang w:eastAsia="ru-RU"/>
        </w:rPr>
      </w:pPr>
    </w:p>
    <w:p w:rsidR="00070AB0" w:rsidRDefault="00BC1AC8"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7.1. </w:t>
      </w:r>
      <w:r w:rsidR="00070AB0" w:rsidRPr="00070AB0">
        <w:rPr>
          <w:rFonts w:ascii="Times New Roman" w:hAnsi="Times New Roman"/>
          <w:sz w:val="24"/>
          <w:szCs w:val="24"/>
        </w:rPr>
        <w:t>Комплектование штата работников Учреждения осуществляется на основе трудовых договоров, заключаемых на неопределенный срок. В случаях, предусмотренных трудовым законодательством, могут заключаться срочные трудовые договоры.</w:t>
      </w:r>
      <w:r w:rsidR="00057DE3">
        <w:rPr>
          <w:rFonts w:ascii="Times New Roman" w:hAnsi="Times New Roman"/>
          <w:sz w:val="24"/>
          <w:szCs w:val="24"/>
        </w:rPr>
        <w:t xml:space="preserve"> У</w:t>
      </w:r>
      <w:r w:rsidR="00057DE3" w:rsidRPr="00A848EE">
        <w:rPr>
          <w:rFonts w:ascii="Times New Roman" w:hAnsi="Times New Roman"/>
          <w:sz w:val="24"/>
          <w:szCs w:val="24"/>
          <w:lang w:eastAsia="ru-RU"/>
        </w:rPr>
        <w:t>словия</w:t>
      </w:r>
      <w:r w:rsidR="00D35F4D">
        <w:rPr>
          <w:rFonts w:ascii="Times New Roman" w:hAnsi="Times New Roman"/>
          <w:sz w:val="24"/>
          <w:szCs w:val="24"/>
          <w:lang w:eastAsia="ru-RU"/>
        </w:rPr>
        <w:t>, оговоренные в</w:t>
      </w:r>
      <w:r w:rsidR="00057DE3" w:rsidRPr="00A848EE">
        <w:rPr>
          <w:rFonts w:ascii="Times New Roman" w:hAnsi="Times New Roman"/>
          <w:sz w:val="24"/>
          <w:szCs w:val="24"/>
          <w:lang w:eastAsia="ru-RU"/>
        </w:rPr>
        <w:t xml:space="preserve"> </w:t>
      </w:r>
      <w:r w:rsidR="00057DE3" w:rsidRPr="00070AB0">
        <w:rPr>
          <w:rFonts w:ascii="Times New Roman" w:hAnsi="Times New Roman"/>
          <w:sz w:val="24"/>
          <w:szCs w:val="24"/>
        </w:rPr>
        <w:t>трудовых договор</w:t>
      </w:r>
      <w:r w:rsidR="00D35F4D">
        <w:rPr>
          <w:rFonts w:ascii="Times New Roman" w:hAnsi="Times New Roman"/>
          <w:sz w:val="24"/>
          <w:szCs w:val="24"/>
        </w:rPr>
        <w:t>ах</w:t>
      </w:r>
      <w:r w:rsidR="001F2DEE">
        <w:rPr>
          <w:rFonts w:ascii="Times New Roman" w:hAnsi="Times New Roman"/>
          <w:sz w:val="24"/>
          <w:szCs w:val="24"/>
        </w:rPr>
        <w:t>,</w:t>
      </w:r>
      <w:r w:rsidR="00057DE3">
        <w:rPr>
          <w:rFonts w:ascii="Times New Roman" w:hAnsi="Times New Roman"/>
          <w:sz w:val="24"/>
          <w:szCs w:val="24"/>
        </w:rPr>
        <w:t xml:space="preserve"> </w:t>
      </w:r>
      <w:r w:rsidR="00057DE3" w:rsidRPr="00A848EE">
        <w:rPr>
          <w:rFonts w:ascii="Times New Roman" w:hAnsi="Times New Roman"/>
          <w:sz w:val="24"/>
          <w:szCs w:val="24"/>
          <w:lang w:eastAsia="ru-RU"/>
        </w:rPr>
        <w:t xml:space="preserve"> не могут противоречить трудовому законода</w:t>
      </w:r>
      <w:r w:rsidR="00057DE3">
        <w:rPr>
          <w:rFonts w:ascii="Times New Roman" w:hAnsi="Times New Roman"/>
          <w:sz w:val="24"/>
          <w:szCs w:val="24"/>
          <w:lang w:eastAsia="ru-RU"/>
        </w:rPr>
        <w:t xml:space="preserve">тельству </w:t>
      </w:r>
      <w:r w:rsidR="00057DE3" w:rsidRPr="00625757">
        <w:rPr>
          <w:rFonts w:ascii="Times New Roman" w:hAnsi="Times New Roman"/>
          <w:sz w:val="24"/>
          <w:szCs w:val="24"/>
          <w:lang w:eastAsia="ru-RU"/>
        </w:rPr>
        <w:t>Российской Федерации</w:t>
      </w:r>
      <w:r w:rsidR="00057DE3" w:rsidRPr="00A848EE">
        <w:rPr>
          <w:rFonts w:ascii="Times New Roman" w:hAnsi="Times New Roman"/>
          <w:sz w:val="24"/>
          <w:szCs w:val="24"/>
          <w:lang w:eastAsia="ru-RU"/>
        </w:rPr>
        <w:t>.</w:t>
      </w:r>
    </w:p>
    <w:p w:rsidR="00BC1AC8" w:rsidRPr="00A848EE" w:rsidRDefault="00FE39C8" w:rsidP="00174A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7.2. </w:t>
      </w:r>
      <w:r w:rsidR="00BC1AC8" w:rsidRPr="00A848EE">
        <w:rPr>
          <w:rFonts w:ascii="Times New Roman" w:hAnsi="Times New Roman"/>
          <w:sz w:val="24"/>
          <w:szCs w:val="24"/>
          <w:lang w:eastAsia="ru-RU"/>
        </w:rPr>
        <w:t>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BC1AC8" w:rsidRPr="00A848EE" w:rsidRDefault="00BC1AC8"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7.</w:t>
      </w:r>
      <w:r w:rsidR="006B4197">
        <w:rPr>
          <w:rFonts w:ascii="Times New Roman" w:hAnsi="Times New Roman"/>
          <w:sz w:val="24"/>
          <w:szCs w:val="24"/>
          <w:lang w:eastAsia="ru-RU"/>
        </w:rPr>
        <w:t>3</w:t>
      </w:r>
      <w:r w:rsidRPr="00A848EE">
        <w:rPr>
          <w:rFonts w:ascii="Times New Roman" w:hAnsi="Times New Roman"/>
          <w:sz w:val="24"/>
          <w:szCs w:val="24"/>
          <w:lang w:eastAsia="ru-RU"/>
        </w:rPr>
        <w:t xml:space="preserve">. 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w:t>
      </w:r>
      <w:r w:rsidRPr="00A848EE">
        <w:rPr>
          <w:rFonts w:ascii="Times New Roman" w:hAnsi="Times New Roman"/>
          <w:sz w:val="24"/>
          <w:szCs w:val="24"/>
        </w:rPr>
        <w:t xml:space="preserve">и несовершеннолетних, здоровья населения и общественной нравственности, основ конституционного строя и безопасности государства, </w:t>
      </w:r>
      <w:r w:rsidR="00A24B67">
        <w:rPr>
          <w:rFonts w:ascii="Times New Roman" w:hAnsi="Times New Roman"/>
          <w:sz w:val="24"/>
          <w:szCs w:val="24"/>
        </w:rPr>
        <w:t xml:space="preserve">мира и </w:t>
      </w:r>
      <w:r w:rsidR="00A24B67">
        <w:rPr>
          <w:rFonts w:ascii="Times New Roman" w:hAnsi="Times New Roman"/>
          <w:sz w:val="24"/>
          <w:szCs w:val="24"/>
        </w:rPr>
        <w:lastRenderedPageBreak/>
        <w:t xml:space="preserve">безопасности человечества, </w:t>
      </w:r>
      <w:r w:rsidRPr="00A848EE">
        <w:rPr>
          <w:rFonts w:ascii="Times New Roman" w:hAnsi="Times New Roman"/>
          <w:sz w:val="24"/>
          <w:szCs w:val="24"/>
        </w:rPr>
        <w:t>а также против общественной безопасности за исключением случаев, предусмотренных п</w:t>
      </w:r>
      <w:r>
        <w:rPr>
          <w:rFonts w:ascii="Times New Roman" w:hAnsi="Times New Roman"/>
          <w:sz w:val="24"/>
          <w:szCs w:val="24"/>
          <w:lang w:eastAsia="ru-RU"/>
        </w:rPr>
        <w:t>. 7</w:t>
      </w:r>
      <w:r w:rsidRPr="00A848EE">
        <w:rPr>
          <w:rFonts w:ascii="Times New Roman" w:hAnsi="Times New Roman"/>
          <w:sz w:val="24"/>
          <w:szCs w:val="24"/>
          <w:lang w:eastAsia="ru-RU"/>
        </w:rPr>
        <w:t>.</w:t>
      </w:r>
      <w:r w:rsidR="006B4197">
        <w:rPr>
          <w:rFonts w:ascii="Times New Roman" w:hAnsi="Times New Roman"/>
          <w:sz w:val="24"/>
          <w:szCs w:val="24"/>
          <w:lang w:eastAsia="ru-RU"/>
        </w:rPr>
        <w:t>4</w:t>
      </w:r>
      <w:r w:rsidRPr="00A848EE">
        <w:rPr>
          <w:rFonts w:ascii="Times New Roman" w:hAnsi="Times New Roman"/>
          <w:sz w:val="24"/>
          <w:szCs w:val="24"/>
          <w:lang w:eastAsia="ru-RU"/>
        </w:rPr>
        <w:t>.</w:t>
      </w:r>
    </w:p>
    <w:p w:rsidR="00BC1AC8" w:rsidRPr="00A848EE" w:rsidRDefault="00BC1AC8" w:rsidP="00174A97">
      <w:pPr>
        <w:autoSpaceDE w:val="0"/>
        <w:autoSpaceDN w:val="0"/>
        <w:adjustRightInd w:val="0"/>
        <w:spacing w:after="0" w:line="240" w:lineRule="auto"/>
        <w:jc w:val="both"/>
        <w:outlineLvl w:val="3"/>
        <w:rPr>
          <w:rFonts w:ascii="Times New Roman" w:hAnsi="Times New Roman"/>
          <w:sz w:val="24"/>
          <w:szCs w:val="24"/>
          <w:lang w:eastAsia="ru-RU"/>
        </w:rPr>
      </w:pPr>
      <w:r w:rsidRPr="00A848EE">
        <w:rPr>
          <w:rFonts w:ascii="Times New Roman" w:hAnsi="Times New Roman"/>
          <w:sz w:val="24"/>
          <w:szCs w:val="24"/>
          <w:lang w:eastAsia="ru-RU"/>
        </w:rPr>
        <w:t>К педагогической деятельности не допускаются также лица:</w:t>
      </w:r>
    </w:p>
    <w:p w:rsidR="00BC1AC8" w:rsidRPr="00A848EE" w:rsidRDefault="00BC1AC8" w:rsidP="00174A97">
      <w:pPr>
        <w:autoSpaceDE w:val="0"/>
        <w:autoSpaceDN w:val="0"/>
        <w:adjustRightInd w:val="0"/>
        <w:spacing w:after="0" w:line="240" w:lineRule="auto"/>
        <w:jc w:val="both"/>
        <w:outlineLvl w:val="3"/>
        <w:rPr>
          <w:rFonts w:ascii="Times New Roman" w:hAnsi="Times New Roman"/>
          <w:sz w:val="24"/>
          <w:szCs w:val="24"/>
          <w:lang w:eastAsia="ru-RU"/>
        </w:rPr>
      </w:pPr>
      <w:r w:rsidRPr="00A848EE">
        <w:rPr>
          <w:rFonts w:ascii="Times New Roman" w:hAnsi="Times New Roman"/>
          <w:sz w:val="24"/>
          <w:szCs w:val="24"/>
          <w:lang w:eastAsia="ru-RU"/>
        </w:rPr>
        <w:t>–</w:t>
      </w:r>
      <w:r w:rsidRPr="00A848EE">
        <w:rPr>
          <w:rFonts w:ascii="Times New Roman" w:hAnsi="Times New Roman"/>
          <w:sz w:val="24"/>
          <w:szCs w:val="24"/>
          <w:lang w:eastAsia="ru-RU"/>
        </w:rPr>
        <w:tab/>
        <w:t>имеющие неснятую или непогашенную судимость за умышленные тяжкие и особо тяжкие преступления;</w:t>
      </w:r>
    </w:p>
    <w:p w:rsidR="00BC1AC8" w:rsidRPr="00A848EE" w:rsidRDefault="00BC1AC8" w:rsidP="00174A97">
      <w:pPr>
        <w:autoSpaceDE w:val="0"/>
        <w:autoSpaceDN w:val="0"/>
        <w:adjustRightInd w:val="0"/>
        <w:spacing w:after="0" w:line="240" w:lineRule="auto"/>
        <w:jc w:val="both"/>
        <w:outlineLvl w:val="3"/>
        <w:rPr>
          <w:rFonts w:ascii="Times New Roman" w:hAnsi="Times New Roman"/>
          <w:sz w:val="24"/>
          <w:szCs w:val="24"/>
          <w:lang w:eastAsia="ru-RU"/>
        </w:rPr>
      </w:pPr>
      <w:r w:rsidRPr="00A848EE">
        <w:rPr>
          <w:rFonts w:ascii="Times New Roman" w:hAnsi="Times New Roman"/>
          <w:sz w:val="24"/>
          <w:szCs w:val="24"/>
          <w:lang w:eastAsia="ru-RU"/>
        </w:rPr>
        <w:t>–</w:t>
      </w:r>
      <w:r w:rsidRPr="00A848EE">
        <w:rPr>
          <w:rFonts w:ascii="Times New Roman" w:hAnsi="Times New Roman"/>
          <w:sz w:val="24"/>
          <w:szCs w:val="24"/>
          <w:lang w:eastAsia="ru-RU"/>
        </w:rPr>
        <w:tab/>
        <w:t>признанные недееспособными в установленном федеральным законом порядке;</w:t>
      </w:r>
    </w:p>
    <w:p w:rsidR="00BC1AC8" w:rsidRPr="00A848EE" w:rsidRDefault="00BC1AC8" w:rsidP="00174A97">
      <w:pPr>
        <w:autoSpaceDE w:val="0"/>
        <w:autoSpaceDN w:val="0"/>
        <w:adjustRightInd w:val="0"/>
        <w:spacing w:after="0" w:line="240" w:lineRule="auto"/>
        <w:jc w:val="both"/>
        <w:outlineLvl w:val="3"/>
        <w:rPr>
          <w:rFonts w:ascii="Times New Roman" w:hAnsi="Times New Roman"/>
          <w:sz w:val="24"/>
          <w:szCs w:val="24"/>
          <w:lang w:eastAsia="ru-RU"/>
        </w:rPr>
      </w:pPr>
      <w:r w:rsidRPr="00A848EE">
        <w:rPr>
          <w:rFonts w:ascii="Times New Roman" w:hAnsi="Times New Roman"/>
          <w:sz w:val="24"/>
          <w:szCs w:val="24"/>
          <w:lang w:eastAsia="ru-RU"/>
        </w:rPr>
        <w:t>–</w:t>
      </w:r>
      <w:r w:rsidRPr="00A848EE">
        <w:rPr>
          <w:rFonts w:ascii="Times New Roman" w:hAnsi="Times New Roman"/>
          <w:sz w:val="24"/>
          <w:szCs w:val="24"/>
          <w:lang w:eastAsia="ru-RU"/>
        </w:rPr>
        <w:tab/>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87D0A" w:rsidRDefault="00BC1AC8" w:rsidP="00087D0A">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7.</w:t>
      </w:r>
      <w:r w:rsidR="006B4197">
        <w:rPr>
          <w:rFonts w:ascii="Times New Roman" w:hAnsi="Times New Roman"/>
          <w:sz w:val="24"/>
          <w:szCs w:val="24"/>
          <w:lang w:eastAsia="ru-RU"/>
        </w:rPr>
        <w:t>4</w:t>
      </w:r>
      <w:r w:rsidRPr="00A848EE">
        <w:rPr>
          <w:rFonts w:ascii="Times New Roman" w:hAnsi="Times New Roman"/>
          <w:sz w:val="24"/>
          <w:szCs w:val="24"/>
          <w:lang w:eastAsia="ru-RU"/>
        </w:rPr>
        <w:t xml:space="preserve">. Лица, </w:t>
      </w:r>
      <w:r w:rsidR="00087D0A">
        <w:rPr>
          <w:rFonts w:ascii="Times New Roman" w:hAnsi="Times New Roman"/>
          <w:sz w:val="24"/>
          <w:szCs w:val="24"/>
          <w:lang w:eastAsia="ru-RU"/>
        </w:rPr>
        <w:t>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BC1AC8" w:rsidRPr="004F5870" w:rsidRDefault="00BC1AC8" w:rsidP="004F5870">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7.</w:t>
      </w:r>
      <w:r>
        <w:rPr>
          <w:rFonts w:ascii="Times New Roman" w:hAnsi="Times New Roman"/>
          <w:sz w:val="24"/>
          <w:szCs w:val="24"/>
          <w:lang w:eastAsia="ru-RU"/>
        </w:rPr>
        <w:t>5</w:t>
      </w:r>
      <w:r w:rsidRPr="00A848EE">
        <w:rPr>
          <w:rFonts w:ascii="Times New Roman" w:hAnsi="Times New Roman"/>
          <w:sz w:val="24"/>
          <w:szCs w:val="24"/>
          <w:lang w:eastAsia="ru-RU"/>
        </w:rPr>
        <w:t>.</w:t>
      </w:r>
      <w:r w:rsidR="00087D0A">
        <w:rPr>
          <w:rFonts w:ascii="Times New Roman" w:hAnsi="Times New Roman"/>
          <w:sz w:val="24"/>
          <w:szCs w:val="24"/>
          <w:lang w:eastAsia="ru-RU"/>
        </w:rPr>
        <w:t xml:space="preserve"> </w:t>
      </w:r>
      <w:r w:rsidRPr="00A848EE">
        <w:rPr>
          <w:rFonts w:ascii="Times New Roman" w:hAnsi="Times New Roman"/>
          <w:sz w:val="24"/>
          <w:szCs w:val="24"/>
          <w:lang w:eastAsia="ru-RU"/>
        </w:rPr>
        <w:t>Педаго</w:t>
      </w:r>
      <w:r>
        <w:rPr>
          <w:rFonts w:ascii="Times New Roman" w:hAnsi="Times New Roman"/>
          <w:sz w:val="24"/>
          <w:szCs w:val="24"/>
          <w:lang w:eastAsia="ru-RU"/>
        </w:rPr>
        <w:t xml:space="preserve">гическим работникам Учреждения </w:t>
      </w:r>
      <w:r w:rsidRPr="00A848EE">
        <w:rPr>
          <w:rFonts w:ascii="Times New Roman" w:hAnsi="Times New Roman"/>
          <w:sz w:val="24"/>
          <w:szCs w:val="24"/>
          <w:lang w:eastAsia="ru-RU"/>
        </w:rPr>
        <w:t>запрещается использовать образовательную деятельность для политической агитации, склонению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воспитанникам недостоверных сведений об исторических, о национальных, религиозных и культурных традициях народов.</w:t>
      </w:r>
    </w:p>
    <w:p w:rsidR="00BC1AC8" w:rsidRDefault="00BC1AC8" w:rsidP="00174A97">
      <w:pPr>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Педагогический работник Учреждения не вправе оказывать платные образовательные услуги воспитанникам в Учреждении, если это приводит к конфликту интересов педагогического работника.</w:t>
      </w:r>
    </w:p>
    <w:p w:rsidR="007A79AF" w:rsidRPr="00A848EE" w:rsidRDefault="007A79AF" w:rsidP="007A79AF">
      <w:pPr>
        <w:widowControl w:val="0"/>
        <w:tabs>
          <w:tab w:val="left" w:pos="121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7.6. </w:t>
      </w:r>
      <w:r w:rsidRPr="00A848EE">
        <w:rPr>
          <w:rFonts w:ascii="Times New Roman" w:hAnsi="Times New Roman"/>
          <w:sz w:val="24"/>
          <w:szCs w:val="24"/>
          <w:lang w:eastAsia="ru-RU"/>
        </w:rPr>
        <w:t xml:space="preserve">Объем педагогической работы педагогических работников устанавливается, исходя из количества ставок, обеспеченности кадрами, других условий работы в Учреждении.         </w:t>
      </w:r>
    </w:p>
    <w:p w:rsidR="007A79AF" w:rsidRPr="00A848EE" w:rsidRDefault="007A79AF" w:rsidP="007A79AF">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Учебная нагрузка (педагогическая работа), объем которой больше или меньше ставки заработной платы, устанавливается только с письменного согласия работника.</w:t>
      </w:r>
    </w:p>
    <w:p w:rsidR="007A79AF" w:rsidRPr="00A848EE" w:rsidRDefault="007A79AF" w:rsidP="007A79AF">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Установленный в начале учебного года объем педагогической работы не может быть уменьшен в течение учебного года по инициативе администрации. При установлении учебной нагрузки на новый учебный год педагогическим работникам, для которых Учреждение является местом основной работы, как правило, сохраняется ее объем .</w:t>
      </w:r>
    </w:p>
    <w:p w:rsidR="007A79AF" w:rsidRDefault="007A79AF" w:rsidP="007A79AF">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A848EE">
        <w:rPr>
          <w:rFonts w:ascii="Times New Roman" w:hAnsi="Times New Roman"/>
          <w:sz w:val="24"/>
          <w:szCs w:val="24"/>
          <w:lang w:eastAsia="ru-RU"/>
        </w:rPr>
        <w:t>.</w:t>
      </w:r>
      <w:r>
        <w:rPr>
          <w:rFonts w:ascii="Times New Roman" w:hAnsi="Times New Roman"/>
          <w:sz w:val="24"/>
          <w:szCs w:val="24"/>
          <w:lang w:eastAsia="ru-RU"/>
        </w:rPr>
        <w:t>7</w:t>
      </w:r>
      <w:r w:rsidRPr="00A848EE">
        <w:rPr>
          <w:rFonts w:ascii="Times New Roman" w:hAnsi="Times New Roman"/>
          <w:sz w:val="24"/>
          <w:szCs w:val="24"/>
          <w:lang w:eastAsia="ru-RU"/>
        </w:rPr>
        <w:t>. Количество воспитателей в дошкольной группе устанавливается штатным расписанием.</w:t>
      </w:r>
    </w:p>
    <w:p w:rsidR="004F5870" w:rsidRPr="00A848EE" w:rsidRDefault="004F5870" w:rsidP="004F587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7A79AF">
        <w:rPr>
          <w:rFonts w:ascii="Times New Roman" w:hAnsi="Times New Roman"/>
          <w:sz w:val="24"/>
          <w:szCs w:val="24"/>
          <w:lang w:eastAsia="ru-RU"/>
        </w:rPr>
        <w:t>8</w:t>
      </w:r>
      <w:r>
        <w:rPr>
          <w:rFonts w:ascii="Times New Roman" w:hAnsi="Times New Roman"/>
          <w:sz w:val="24"/>
          <w:szCs w:val="24"/>
          <w:lang w:eastAsia="ru-RU"/>
        </w:rPr>
        <w:t xml:space="preserve">. </w:t>
      </w:r>
      <w:r w:rsidRPr="00A848EE">
        <w:rPr>
          <w:rFonts w:ascii="Times New Roman" w:hAnsi="Times New Roman"/>
          <w:sz w:val="24"/>
          <w:szCs w:val="24"/>
          <w:lang w:eastAsia="ru-RU"/>
        </w:rPr>
        <w:t xml:space="preserve">Педагогические работники и технический персонал принимаются в Учреждение на работу в соответствии с действующим законодательством. </w:t>
      </w:r>
    </w:p>
    <w:p w:rsidR="004F5870" w:rsidRPr="00A848EE" w:rsidRDefault="004F5870" w:rsidP="004F5870">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 xml:space="preserve">Для них </w:t>
      </w:r>
      <w:r w:rsidRPr="004815B2">
        <w:rPr>
          <w:rFonts w:ascii="Times New Roman" w:hAnsi="Times New Roman"/>
          <w:sz w:val="24"/>
          <w:szCs w:val="24"/>
          <w:lang w:eastAsia="ru-RU"/>
        </w:rPr>
        <w:t>обязательны следующие документы:</w:t>
      </w:r>
    </w:p>
    <w:p w:rsidR="004F5870" w:rsidRPr="00A848EE" w:rsidRDefault="004F5870" w:rsidP="004F5870">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1) паспорт или иной документ, удостоверяющий личность;</w:t>
      </w:r>
    </w:p>
    <w:p w:rsidR="004F5870" w:rsidRPr="00A848EE" w:rsidRDefault="004F5870" w:rsidP="004F5870">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2)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4F5870" w:rsidRPr="00A848EE" w:rsidRDefault="004F5870" w:rsidP="004F5870">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3)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4F5870" w:rsidRPr="00A848EE" w:rsidRDefault="004F5870" w:rsidP="004F5870">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lastRenderedPageBreak/>
        <w:t>4) страховое свидетельство государственного пенсионного страхования;</w:t>
      </w:r>
    </w:p>
    <w:p w:rsidR="004F5870" w:rsidRPr="00A848EE" w:rsidRDefault="004F5870" w:rsidP="004F5870">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5) документы воинского учета - для военнообязанных и лиц, подлежащих призыву на военную службу.</w:t>
      </w:r>
    </w:p>
    <w:p w:rsidR="004F5870" w:rsidRDefault="004F5870" w:rsidP="004F5870">
      <w:pPr>
        <w:autoSpaceDE w:val="0"/>
        <w:autoSpaceDN w:val="0"/>
        <w:adjustRightInd w:val="0"/>
        <w:spacing w:after="0" w:line="240" w:lineRule="auto"/>
        <w:jc w:val="both"/>
        <w:outlineLvl w:val="3"/>
        <w:rPr>
          <w:rFonts w:ascii="Times New Roman" w:hAnsi="Times New Roman"/>
          <w:sz w:val="24"/>
          <w:szCs w:val="24"/>
          <w:lang w:eastAsia="ru-RU"/>
        </w:rPr>
      </w:pPr>
      <w:r w:rsidRPr="00A848EE">
        <w:rPr>
          <w:rFonts w:ascii="Times New Roman" w:hAnsi="Times New Roman"/>
          <w:sz w:val="24"/>
          <w:szCs w:val="24"/>
          <w:lang w:eastAsia="ru-RU"/>
        </w:rPr>
        <w:t xml:space="preserve">6)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w:t>
      </w:r>
      <w:hyperlink r:id="rId10" w:history="1">
        <w:r w:rsidRPr="00A848EE">
          <w:rPr>
            <w:rFonts w:ascii="Times New Roman" w:hAnsi="Times New Roman"/>
            <w:color w:val="000000"/>
            <w:sz w:val="24"/>
            <w:szCs w:val="24"/>
            <w:lang w:eastAsia="ru-RU"/>
          </w:rPr>
          <w:t>порядке</w:t>
        </w:r>
      </w:hyperlink>
      <w:r w:rsidRPr="00A848EE">
        <w:rPr>
          <w:rFonts w:ascii="Times New Roman" w:hAnsi="Times New Roman"/>
          <w:sz w:val="24"/>
          <w:szCs w:val="24"/>
          <w:lang w:eastAsia="ru-RU"/>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A79AF" w:rsidRPr="00A848EE" w:rsidRDefault="007A79AF" w:rsidP="007A79AF">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A848EE">
        <w:rPr>
          <w:rFonts w:ascii="Times New Roman" w:hAnsi="Times New Roman"/>
          <w:sz w:val="24"/>
          <w:szCs w:val="24"/>
          <w:lang w:eastAsia="ru-RU"/>
        </w:rPr>
        <w:t>.</w:t>
      </w:r>
      <w:r>
        <w:rPr>
          <w:rFonts w:ascii="Times New Roman" w:hAnsi="Times New Roman"/>
          <w:sz w:val="24"/>
          <w:szCs w:val="24"/>
          <w:lang w:eastAsia="ru-RU"/>
        </w:rPr>
        <w:t>9.</w:t>
      </w:r>
      <w:r w:rsidRPr="00A848EE">
        <w:rPr>
          <w:rFonts w:ascii="Times New Roman" w:hAnsi="Times New Roman"/>
          <w:sz w:val="24"/>
          <w:szCs w:val="24"/>
          <w:lang w:eastAsia="ru-RU"/>
        </w:rPr>
        <w:t xml:space="preserve">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7A79AF" w:rsidRPr="00A848EE" w:rsidRDefault="007A79AF" w:rsidP="007A79AF">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A848EE">
        <w:rPr>
          <w:rFonts w:ascii="Times New Roman" w:hAnsi="Times New Roman"/>
          <w:sz w:val="24"/>
          <w:szCs w:val="24"/>
          <w:lang w:eastAsia="ru-RU"/>
        </w:rPr>
        <w:t>.</w:t>
      </w:r>
      <w:r>
        <w:rPr>
          <w:rFonts w:ascii="Times New Roman" w:hAnsi="Times New Roman"/>
          <w:sz w:val="24"/>
          <w:szCs w:val="24"/>
          <w:lang w:eastAsia="ru-RU"/>
        </w:rPr>
        <w:t>10</w:t>
      </w:r>
      <w:r w:rsidR="00087D0A">
        <w:rPr>
          <w:rFonts w:ascii="Times New Roman" w:hAnsi="Times New Roman"/>
          <w:sz w:val="24"/>
          <w:szCs w:val="24"/>
          <w:lang w:eastAsia="ru-RU"/>
        </w:rPr>
        <w:t>.</w:t>
      </w:r>
      <w:r w:rsidRPr="00A848EE">
        <w:rPr>
          <w:rFonts w:ascii="Times New Roman" w:hAnsi="Times New Roman"/>
          <w:sz w:val="24"/>
          <w:szCs w:val="24"/>
          <w:lang w:eastAsia="ru-RU"/>
        </w:rPr>
        <w:t xml:space="preserve"> Учреждение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w:t>
      </w:r>
    </w:p>
    <w:p w:rsidR="007A79AF" w:rsidRPr="00A848EE" w:rsidRDefault="007A79AF" w:rsidP="007A79AF">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7</w:t>
      </w:r>
      <w:r w:rsidRPr="00A848EE">
        <w:rPr>
          <w:rFonts w:ascii="Times New Roman" w:hAnsi="Times New Roman"/>
          <w:sz w:val="24"/>
          <w:szCs w:val="24"/>
          <w:lang w:eastAsia="ru-RU"/>
        </w:rPr>
        <w:t>.</w:t>
      </w:r>
      <w:r>
        <w:rPr>
          <w:rFonts w:ascii="Times New Roman" w:hAnsi="Times New Roman"/>
          <w:sz w:val="24"/>
          <w:szCs w:val="24"/>
          <w:lang w:eastAsia="ru-RU"/>
        </w:rPr>
        <w:t>11</w:t>
      </w:r>
      <w:r w:rsidR="00087D0A">
        <w:rPr>
          <w:rFonts w:ascii="Times New Roman" w:hAnsi="Times New Roman"/>
          <w:sz w:val="24"/>
          <w:szCs w:val="24"/>
          <w:lang w:eastAsia="ru-RU"/>
        </w:rPr>
        <w:t>.</w:t>
      </w:r>
      <w:r w:rsidRPr="00A848EE">
        <w:rPr>
          <w:rFonts w:ascii="Times New Roman" w:hAnsi="Times New Roman"/>
          <w:sz w:val="24"/>
          <w:szCs w:val="24"/>
          <w:lang w:eastAsia="ru-RU"/>
        </w:rPr>
        <w:t xml:space="preserve"> Оплата вспомогательному персоналу устанавливается должностными окладами.</w:t>
      </w:r>
    </w:p>
    <w:p w:rsidR="007A79AF" w:rsidRPr="007A79AF" w:rsidRDefault="007A79AF" w:rsidP="007A79AF">
      <w:pPr>
        <w:spacing w:after="0" w:line="240" w:lineRule="auto"/>
        <w:jc w:val="both"/>
        <w:rPr>
          <w:rFonts w:ascii="Times New Roman" w:hAnsi="Times New Roman"/>
          <w:color w:val="000000"/>
          <w:sz w:val="24"/>
          <w:szCs w:val="24"/>
          <w:lang w:eastAsia="ru-RU"/>
        </w:rPr>
      </w:pPr>
      <w:r>
        <w:rPr>
          <w:rFonts w:ascii="Times New Roman" w:hAnsi="Times New Roman"/>
          <w:sz w:val="24"/>
          <w:szCs w:val="24"/>
          <w:lang w:eastAsia="ru-RU"/>
        </w:rPr>
        <w:t>7</w:t>
      </w:r>
      <w:r w:rsidRPr="00A848EE">
        <w:rPr>
          <w:rFonts w:ascii="Times New Roman" w:hAnsi="Times New Roman"/>
          <w:sz w:val="24"/>
          <w:szCs w:val="24"/>
          <w:lang w:eastAsia="ru-RU"/>
        </w:rPr>
        <w:t>.</w:t>
      </w:r>
      <w:r>
        <w:rPr>
          <w:rFonts w:ascii="Times New Roman" w:hAnsi="Times New Roman"/>
          <w:sz w:val="24"/>
          <w:szCs w:val="24"/>
          <w:lang w:eastAsia="ru-RU"/>
        </w:rPr>
        <w:t>12.</w:t>
      </w:r>
      <w:r w:rsidRPr="00A848EE">
        <w:rPr>
          <w:rFonts w:ascii="Times New Roman" w:hAnsi="Times New Roman"/>
          <w:sz w:val="24"/>
          <w:szCs w:val="24"/>
          <w:lang w:eastAsia="ru-RU"/>
        </w:rPr>
        <w:t xml:space="preserve"> </w:t>
      </w:r>
      <w:r w:rsidRPr="00A848EE">
        <w:rPr>
          <w:rFonts w:ascii="Times New Roman" w:hAnsi="Times New Roman"/>
          <w:color w:val="000000"/>
          <w:sz w:val="24"/>
          <w:szCs w:val="24"/>
          <w:lang w:eastAsia="ru-RU"/>
        </w:rPr>
        <w:t xml:space="preserve">Увольнение работника </w:t>
      </w:r>
      <w:r w:rsidRPr="00A848EE">
        <w:rPr>
          <w:rFonts w:ascii="Times New Roman" w:hAnsi="Times New Roman"/>
          <w:sz w:val="24"/>
          <w:szCs w:val="24"/>
          <w:lang w:eastAsia="ru-RU"/>
        </w:rPr>
        <w:t>Учреждения</w:t>
      </w:r>
      <w:r>
        <w:rPr>
          <w:rFonts w:ascii="Times New Roman" w:hAnsi="Times New Roman"/>
          <w:sz w:val="24"/>
          <w:szCs w:val="24"/>
          <w:lang w:eastAsia="ru-RU"/>
        </w:rPr>
        <w:t xml:space="preserve"> </w:t>
      </w:r>
      <w:r w:rsidRPr="00A848EE">
        <w:rPr>
          <w:rFonts w:ascii="Times New Roman" w:hAnsi="Times New Roman"/>
          <w:color w:val="000000"/>
          <w:sz w:val="24"/>
          <w:szCs w:val="24"/>
          <w:lang w:eastAsia="ru-RU"/>
        </w:rPr>
        <w:t xml:space="preserve">осуществляется при возникновении оснований, предусмотренных Трудовым кодексом Российской </w:t>
      </w:r>
      <w:r>
        <w:rPr>
          <w:rFonts w:ascii="Times New Roman" w:hAnsi="Times New Roman"/>
          <w:color w:val="000000"/>
          <w:sz w:val="24"/>
          <w:szCs w:val="24"/>
          <w:lang w:eastAsia="ru-RU"/>
        </w:rPr>
        <w:t>Федерации</w:t>
      </w:r>
      <w:r w:rsidRPr="00A848EE">
        <w:rPr>
          <w:rFonts w:ascii="Times New Roman" w:hAnsi="Times New Roman"/>
          <w:color w:val="000000"/>
          <w:sz w:val="24"/>
          <w:szCs w:val="24"/>
          <w:lang w:eastAsia="ru-RU"/>
        </w:rPr>
        <w:t>.</w:t>
      </w:r>
    </w:p>
    <w:p w:rsidR="007A79AF" w:rsidRPr="00A848EE" w:rsidRDefault="007A79AF" w:rsidP="007A79AF">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A848EE">
        <w:rPr>
          <w:rFonts w:ascii="Times New Roman" w:hAnsi="Times New Roman"/>
          <w:sz w:val="24"/>
          <w:szCs w:val="24"/>
          <w:lang w:eastAsia="ru-RU"/>
        </w:rPr>
        <w:t>.</w:t>
      </w:r>
      <w:r>
        <w:rPr>
          <w:rFonts w:ascii="Times New Roman" w:hAnsi="Times New Roman"/>
          <w:sz w:val="24"/>
          <w:szCs w:val="24"/>
          <w:lang w:eastAsia="ru-RU"/>
        </w:rPr>
        <w:t>13</w:t>
      </w:r>
      <w:r w:rsidR="00087D0A">
        <w:rPr>
          <w:rFonts w:ascii="Times New Roman" w:hAnsi="Times New Roman"/>
          <w:sz w:val="24"/>
          <w:szCs w:val="24"/>
          <w:lang w:eastAsia="ru-RU"/>
        </w:rPr>
        <w:t>.</w:t>
      </w:r>
      <w:r w:rsidRPr="00A848EE">
        <w:rPr>
          <w:rFonts w:ascii="Times New Roman" w:hAnsi="Times New Roman"/>
          <w:sz w:val="24"/>
          <w:szCs w:val="24"/>
          <w:lang w:eastAsia="ru-RU"/>
        </w:rPr>
        <w:t xml:space="preserve"> Помимо оснований прекращения трудового договора по инициативе </w:t>
      </w:r>
      <w:r>
        <w:rPr>
          <w:rFonts w:ascii="Times New Roman" w:hAnsi="Times New Roman"/>
          <w:sz w:val="24"/>
          <w:szCs w:val="24"/>
          <w:lang w:eastAsia="ru-RU"/>
        </w:rPr>
        <w:t>работодателя</w:t>
      </w:r>
      <w:r w:rsidRPr="00A848EE">
        <w:rPr>
          <w:rFonts w:ascii="Times New Roman" w:hAnsi="Times New Roman"/>
          <w:sz w:val="24"/>
          <w:szCs w:val="24"/>
          <w:lang w:eastAsia="ru-RU"/>
        </w:rPr>
        <w:t>,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w:t>
      </w:r>
    </w:p>
    <w:p w:rsidR="007A79AF" w:rsidRPr="00A848EE" w:rsidRDefault="007A79AF" w:rsidP="007A79AF">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1) повторное в течение года грубое нарушение устава образовательного учреждения;</w:t>
      </w:r>
    </w:p>
    <w:p w:rsidR="007A79AF" w:rsidRPr="00A848EE" w:rsidRDefault="007A79AF" w:rsidP="007A79AF">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7A79AF" w:rsidRPr="00A848EE" w:rsidRDefault="007A79AF" w:rsidP="007A79AF">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Увольнение по настоящим основаниям может осуществляться админист</w:t>
      </w:r>
      <w:r>
        <w:rPr>
          <w:rFonts w:ascii="Times New Roman" w:hAnsi="Times New Roman"/>
          <w:sz w:val="24"/>
          <w:szCs w:val="24"/>
          <w:lang w:eastAsia="ru-RU"/>
        </w:rPr>
        <w:t xml:space="preserve">рацией без согласия профсоюза. </w:t>
      </w:r>
    </w:p>
    <w:p w:rsidR="00BC1AC8" w:rsidRPr="007A79AF" w:rsidRDefault="00BC1AC8" w:rsidP="007A79AF">
      <w:pPr>
        <w:spacing w:after="0" w:line="240" w:lineRule="auto"/>
        <w:jc w:val="both"/>
        <w:rPr>
          <w:rFonts w:ascii="Times New Roman" w:hAnsi="Times New Roman"/>
          <w:color w:val="000000"/>
          <w:sz w:val="24"/>
          <w:szCs w:val="24"/>
          <w:lang w:eastAsia="ru-RU"/>
        </w:rPr>
      </w:pPr>
      <w:r w:rsidRPr="00A848EE">
        <w:rPr>
          <w:rFonts w:ascii="Times New Roman" w:hAnsi="Times New Roman"/>
          <w:color w:val="000000"/>
          <w:sz w:val="24"/>
          <w:szCs w:val="24"/>
          <w:lang w:eastAsia="ru-RU"/>
        </w:rPr>
        <w:t>7.</w:t>
      </w:r>
      <w:r>
        <w:rPr>
          <w:rFonts w:ascii="Times New Roman" w:hAnsi="Times New Roman"/>
          <w:color w:val="000000"/>
          <w:sz w:val="24"/>
          <w:szCs w:val="24"/>
          <w:lang w:eastAsia="ru-RU"/>
        </w:rPr>
        <w:t>7</w:t>
      </w:r>
      <w:r w:rsidRPr="00A848EE">
        <w:rPr>
          <w:rFonts w:ascii="Times New Roman" w:hAnsi="Times New Roman"/>
          <w:color w:val="000000"/>
          <w:sz w:val="24"/>
          <w:szCs w:val="24"/>
          <w:lang w:eastAsia="ru-RU"/>
        </w:rPr>
        <w:t xml:space="preserve">. </w:t>
      </w:r>
      <w:r w:rsidRPr="00A848EE">
        <w:rPr>
          <w:rFonts w:ascii="Times New Roman" w:hAnsi="Times New Roman"/>
          <w:sz w:val="24"/>
          <w:szCs w:val="24"/>
          <w:lang w:eastAsia="ru-RU"/>
        </w:rPr>
        <w:t>При организации инклюзивного образования к реализации основной образо</w:t>
      </w:r>
      <w:r>
        <w:rPr>
          <w:rFonts w:ascii="Times New Roman" w:hAnsi="Times New Roman"/>
          <w:sz w:val="24"/>
          <w:szCs w:val="24"/>
          <w:lang w:eastAsia="ru-RU"/>
        </w:rPr>
        <w:t xml:space="preserve">вательной программы Учреждения </w:t>
      </w:r>
      <w:r w:rsidRPr="00A848EE">
        <w:rPr>
          <w:rFonts w:ascii="Times New Roman" w:hAnsi="Times New Roman"/>
          <w:sz w:val="24"/>
          <w:szCs w:val="24"/>
          <w:lang w:eastAsia="ru-RU"/>
        </w:rPr>
        <w:t>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
    <w:p w:rsidR="00BC1AC8" w:rsidRDefault="00BC1AC8" w:rsidP="00174A97">
      <w:pPr>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7.</w:t>
      </w:r>
      <w:r>
        <w:rPr>
          <w:rFonts w:ascii="Times New Roman" w:hAnsi="Times New Roman"/>
          <w:sz w:val="24"/>
          <w:szCs w:val="24"/>
          <w:lang w:eastAsia="ru-RU"/>
        </w:rPr>
        <w:t>9</w:t>
      </w:r>
      <w:r w:rsidRPr="00A848EE">
        <w:rPr>
          <w:rFonts w:ascii="Times New Roman" w:hAnsi="Times New Roman"/>
          <w:sz w:val="24"/>
          <w:szCs w:val="24"/>
          <w:lang w:eastAsia="ru-RU"/>
        </w:rPr>
        <w:t>. При включении в группы иных категорий детей, имеющих специальные образовательные потребности, в т. ч. находящихся в трудной жизненной ситуации, Учреждением могут быть привлечены дополнительные педагогические работники, имеющие соответствующую квалификацию.</w:t>
      </w:r>
    </w:p>
    <w:p w:rsidR="00BC1AC8" w:rsidRPr="00A848EE" w:rsidRDefault="00BC1AC8" w:rsidP="00174A97">
      <w:pPr>
        <w:autoSpaceDE w:val="0"/>
        <w:autoSpaceDN w:val="0"/>
        <w:adjustRightInd w:val="0"/>
        <w:spacing w:after="0" w:line="240" w:lineRule="auto"/>
        <w:jc w:val="both"/>
        <w:rPr>
          <w:rFonts w:ascii="Times New Roman" w:hAnsi="Times New Roman"/>
          <w:sz w:val="24"/>
          <w:szCs w:val="24"/>
          <w:lang w:eastAsia="ru-RU"/>
        </w:rPr>
      </w:pPr>
    </w:p>
    <w:p w:rsidR="00BC1AC8" w:rsidRPr="00A848EE" w:rsidRDefault="00BC1AC8"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A848EE">
        <w:rPr>
          <w:rFonts w:ascii="Times New Roman" w:hAnsi="Times New Roman"/>
          <w:b/>
          <w:sz w:val="24"/>
          <w:szCs w:val="24"/>
          <w:lang w:eastAsia="ru-RU"/>
        </w:rPr>
        <w:t>8. Финансово-хозяйственная деятельность</w:t>
      </w:r>
    </w:p>
    <w:p w:rsidR="00BC1AC8" w:rsidRPr="00A848EE" w:rsidRDefault="00BC1AC8"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BC1AC8" w:rsidRPr="00FD027C" w:rsidRDefault="00BC1AC8" w:rsidP="00C60402">
      <w:pPr>
        <w:pStyle w:val="35"/>
        <w:numPr>
          <w:ilvl w:val="0"/>
          <w:numId w:val="7"/>
        </w:numPr>
        <w:ind w:left="0" w:firstLine="16"/>
        <w:jc w:val="both"/>
        <w:rPr>
          <w:color w:val="000000"/>
          <w:sz w:val="24"/>
          <w:szCs w:val="24"/>
        </w:rPr>
      </w:pPr>
      <w:r w:rsidRPr="008709F1">
        <w:rPr>
          <w:sz w:val="24"/>
          <w:szCs w:val="24"/>
        </w:rPr>
        <w:t>Имущество Учреждения закрепляется за ним на праве оперативного управления в</w:t>
      </w:r>
      <w:r w:rsidRPr="00FD027C">
        <w:rPr>
          <w:sz w:val="24"/>
          <w:szCs w:val="24"/>
        </w:rPr>
        <w:t xml:space="preserve"> соответствии с Гражданским кодексом Российской Федерации, в порядке, установленном нормативными правовыми актами муниципального образования «</w:t>
      </w:r>
      <w:r w:rsidR="00923B5F" w:rsidRPr="00923B5F">
        <w:rPr>
          <w:color w:val="000000"/>
          <w:sz w:val="24"/>
          <w:szCs w:val="24"/>
        </w:rPr>
        <w:t>Муниципальный округ Красногорский район Удмуртской Республики</w:t>
      </w:r>
      <w:r w:rsidRPr="00FD027C">
        <w:rPr>
          <w:sz w:val="24"/>
          <w:szCs w:val="24"/>
        </w:rPr>
        <w:t>».</w:t>
      </w:r>
    </w:p>
    <w:p w:rsidR="00BC1AC8" w:rsidRPr="00FD027C" w:rsidRDefault="00BC1AC8" w:rsidP="00C60402">
      <w:pPr>
        <w:pStyle w:val="35"/>
        <w:numPr>
          <w:ilvl w:val="0"/>
          <w:numId w:val="7"/>
        </w:numPr>
        <w:ind w:left="0" w:firstLine="16"/>
        <w:jc w:val="both"/>
        <w:rPr>
          <w:sz w:val="24"/>
          <w:szCs w:val="24"/>
        </w:rPr>
      </w:pPr>
      <w:r w:rsidRPr="00FD027C">
        <w:rPr>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BC1AC8" w:rsidRDefault="00BC1AC8" w:rsidP="00C60402">
      <w:pPr>
        <w:pStyle w:val="35"/>
        <w:numPr>
          <w:ilvl w:val="0"/>
          <w:numId w:val="7"/>
        </w:numPr>
        <w:ind w:left="0" w:firstLine="16"/>
        <w:jc w:val="both"/>
        <w:rPr>
          <w:sz w:val="24"/>
          <w:szCs w:val="24"/>
        </w:rPr>
      </w:pPr>
      <w:r w:rsidRPr="00201A6C">
        <w:rPr>
          <w:sz w:val="24"/>
          <w:szCs w:val="24"/>
        </w:rPr>
        <w:t xml:space="preserve">Учреждение в отношении закрепленного за ним имущества, в том числе и особо ценного имущества, осуществляет права пользования и распоряжения в пределах, установленных действующим законодательством Российской Федерации, Удмуртской </w:t>
      </w:r>
      <w:r w:rsidRPr="00201A6C">
        <w:rPr>
          <w:sz w:val="24"/>
          <w:szCs w:val="24"/>
        </w:rPr>
        <w:lastRenderedPageBreak/>
        <w:t xml:space="preserve">Республики, нормативными правовыми актами муниципального образования </w:t>
      </w:r>
      <w:r w:rsidRPr="00FD027C">
        <w:rPr>
          <w:sz w:val="24"/>
          <w:szCs w:val="24"/>
        </w:rPr>
        <w:t>«</w:t>
      </w:r>
      <w:r w:rsidR="00923B5F" w:rsidRPr="00923B5F">
        <w:rPr>
          <w:color w:val="000000"/>
          <w:sz w:val="24"/>
          <w:szCs w:val="24"/>
        </w:rPr>
        <w:t>Муниципальный округ Красногорский район Удмуртской Республики</w:t>
      </w:r>
      <w:r w:rsidRPr="00FD027C">
        <w:rPr>
          <w:sz w:val="24"/>
          <w:szCs w:val="24"/>
        </w:rPr>
        <w:t>».</w:t>
      </w:r>
      <w:r>
        <w:rPr>
          <w:sz w:val="24"/>
          <w:szCs w:val="24"/>
        </w:rPr>
        <w:t xml:space="preserve"> </w:t>
      </w:r>
    </w:p>
    <w:p w:rsidR="00BC1AC8" w:rsidRPr="00201A6C" w:rsidRDefault="00BC1AC8" w:rsidP="00C60402">
      <w:pPr>
        <w:pStyle w:val="35"/>
        <w:numPr>
          <w:ilvl w:val="0"/>
          <w:numId w:val="7"/>
        </w:numPr>
        <w:ind w:left="0" w:firstLine="16"/>
        <w:jc w:val="both"/>
        <w:rPr>
          <w:sz w:val="24"/>
          <w:szCs w:val="24"/>
        </w:rPr>
      </w:pPr>
      <w:r w:rsidRPr="00201A6C">
        <w:rPr>
          <w:sz w:val="24"/>
          <w:szCs w:val="24"/>
        </w:rPr>
        <w:t>Перечень особо ценного движимого имущества Учреждения определяется Учредителем.</w:t>
      </w:r>
    </w:p>
    <w:p w:rsidR="00BC1AC8" w:rsidRPr="00FD027C" w:rsidRDefault="00BC1AC8" w:rsidP="00C60402">
      <w:pPr>
        <w:pStyle w:val="35"/>
        <w:numPr>
          <w:ilvl w:val="0"/>
          <w:numId w:val="7"/>
        </w:numPr>
        <w:ind w:left="0" w:firstLine="16"/>
        <w:jc w:val="both"/>
        <w:rPr>
          <w:sz w:val="24"/>
          <w:szCs w:val="24"/>
        </w:rPr>
      </w:pPr>
      <w:r w:rsidRPr="00FD027C">
        <w:rPr>
          <w:sz w:val="24"/>
          <w:szCs w:val="24"/>
        </w:rPr>
        <w:t>Источниками формирования имущества и финансовых ресурсов Учреждения являются:</w:t>
      </w:r>
    </w:p>
    <w:p w:rsidR="00BC1AC8" w:rsidRPr="00FD027C" w:rsidRDefault="00BC1AC8" w:rsidP="00C60402">
      <w:pPr>
        <w:pStyle w:val="35"/>
        <w:numPr>
          <w:ilvl w:val="0"/>
          <w:numId w:val="10"/>
        </w:numPr>
        <w:jc w:val="both"/>
        <w:rPr>
          <w:sz w:val="24"/>
          <w:szCs w:val="24"/>
        </w:rPr>
      </w:pPr>
      <w:r w:rsidRPr="00FD027C">
        <w:rPr>
          <w:sz w:val="24"/>
          <w:szCs w:val="24"/>
        </w:rPr>
        <w:t xml:space="preserve">имущество, закрепленное в установленном законом порядке за Учреждением; </w:t>
      </w:r>
    </w:p>
    <w:p w:rsidR="00BC1AC8" w:rsidRPr="00FD027C" w:rsidRDefault="00BC1AC8" w:rsidP="00C60402">
      <w:pPr>
        <w:pStyle w:val="35"/>
        <w:numPr>
          <w:ilvl w:val="0"/>
          <w:numId w:val="10"/>
        </w:numPr>
        <w:jc w:val="both"/>
        <w:rPr>
          <w:sz w:val="24"/>
          <w:szCs w:val="24"/>
        </w:rPr>
      </w:pPr>
      <w:r w:rsidRPr="00FD027C">
        <w:rPr>
          <w:sz w:val="24"/>
          <w:szCs w:val="24"/>
        </w:rPr>
        <w:t>субсидии, включая субсидии на финансовое обеспечение выполнения муниципального задания;</w:t>
      </w:r>
    </w:p>
    <w:p w:rsidR="00BC1AC8" w:rsidRPr="00FD027C" w:rsidRDefault="00BC1AC8" w:rsidP="00C60402">
      <w:pPr>
        <w:pStyle w:val="35"/>
        <w:numPr>
          <w:ilvl w:val="0"/>
          <w:numId w:val="10"/>
        </w:numPr>
        <w:jc w:val="both"/>
        <w:rPr>
          <w:sz w:val="24"/>
          <w:szCs w:val="24"/>
        </w:rPr>
      </w:pPr>
      <w:r w:rsidRPr="00FD027C">
        <w:rPr>
          <w:sz w:val="24"/>
          <w:szCs w:val="24"/>
        </w:rPr>
        <w:t>бюджетные инвестиции из бюджета муниципального образования «</w:t>
      </w:r>
      <w:r w:rsidR="00923B5F" w:rsidRPr="00923B5F">
        <w:rPr>
          <w:color w:val="000000"/>
          <w:sz w:val="24"/>
          <w:szCs w:val="24"/>
        </w:rPr>
        <w:t>Муниципальный округ Красногорский район Удмуртской Республики</w:t>
      </w:r>
      <w:r>
        <w:rPr>
          <w:sz w:val="24"/>
          <w:szCs w:val="24"/>
        </w:rPr>
        <w:t>»</w:t>
      </w:r>
      <w:r w:rsidRPr="00FD027C">
        <w:rPr>
          <w:sz w:val="24"/>
          <w:szCs w:val="24"/>
        </w:rPr>
        <w:t>;</w:t>
      </w:r>
    </w:p>
    <w:p w:rsidR="00BC1AC8" w:rsidRPr="00FD027C" w:rsidRDefault="00BC1AC8" w:rsidP="00C60402">
      <w:pPr>
        <w:pStyle w:val="35"/>
        <w:numPr>
          <w:ilvl w:val="0"/>
          <w:numId w:val="10"/>
        </w:numPr>
        <w:jc w:val="both"/>
        <w:rPr>
          <w:sz w:val="24"/>
          <w:szCs w:val="24"/>
        </w:rPr>
      </w:pPr>
      <w:r w:rsidRPr="00FD027C">
        <w:rPr>
          <w:sz w:val="24"/>
          <w:szCs w:val="24"/>
        </w:rPr>
        <w:t>доходы, полученные от реализации дополнительных платных услуг, предусмотренных настоящим Уставом;</w:t>
      </w:r>
    </w:p>
    <w:p w:rsidR="00BC1AC8" w:rsidRPr="00FD027C" w:rsidRDefault="00BC1AC8" w:rsidP="00C60402">
      <w:pPr>
        <w:pStyle w:val="35"/>
        <w:numPr>
          <w:ilvl w:val="0"/>
          <w:numId w:val="10"/>
        </w:numPr>
        <w:jc w:val="both"/>
        <w:rPr>
          <w:sz w:val="24"/>
          <w:szCs w:val="24"/>
        </w:rPr>
      </w:pPr>
      <w:r w:rsidRPr="00FD027C">
        <w:rPr>
          <w:sz w:val="24"/>
          <w:szCs w:val="24"/>
        </w:rPr>
        <w:t>средства спонсоров и добровольные пожертвования от физических и юридических лиц;</w:t>
      </w:r>
    </w:p>
    <w:p w:rsidR="00BC1AC8" w:rsidRPr="00FD027C" w:rsidRDefault="00BC1AC8" w:rsidP="00C60402">
      <w:pPr>
        <w:pStyle w:val="35"/>
        <w:numPr>
          <w:ilvl w:val="0"/>
          <w:numId w:val="10"/>
        </w:numPr>
        <w:jc w:val="both"/>
        <w:rPr>
          <w:sz w:val="24"/>
          <w:szCs w:val="24"/>
        </w:rPr>
      </w:pPr>
      <w:r w:rsidRPr="00FD027C">
        <w:rPr>
          <w:sz w:val="24"/>
          <w:szCs w:val="24"/>
        </w:rPr>
        <w:t>иные источники, не запрещенные законодательством Российской Федерации.</w:t>
      </w:r>
    </w:p>
    <w:p w:rsidR="00BC1AC8" w:rsidRPr="00FD027C" w:rsidRDefault="00BC1AC8" w:rsidP="00C60402">
      <w:pPr>
        <w:pStyle w:val="35"/>
        <w:numPr>
          <w:ilvl w:val="0"/>
          <w:numId w:val="7"/>
        </w:numPr>
        <w:ind w:left="0" w:firstLine="16"/>
        <w:jc w:val="both"/>
        <w:rPr>
          <w:sz w:val="24"/>
          <w:szCs w:val="24"/>
        </w:rPr>
      </w:pPr>
      <w:r w:rsidRPr="00FD027C">
        <w:rPr>
          <w:sz w:val="24"/>
          <w:szCs w:val="24"/>
        </w:rPr>
        <w:t>В отношении находящегося на праве оперативного управления имущества Учреждение обязано:</w:t>
      </w:r>
    </w:p>
    <w:p w:rsidR="00BC1AC8" w:rsidRPr="00FD027C" w:rsidRDefault="00BC1AC8" w:rsidP="009176CF">
      <w:pPr>
        <w:pStyle w:val="35"/>
        <w:ind w:left="284"/>
        <w:jc w:val="both"/>
        <w:rPr>
          <w:sz w:val="24"/>
          <w:szCs w:val="24"/>
        </w:rPr>
      </w:pPr>
      <w:r>
        <w:rPr>
          <w:sz w:val="24"/>
          <w:szCs w:val="24"/>
        </w:rPr>
        <w:t xml:space="preserve">- </w:t>
      </w:r>
      <w:r w:rsidRPr="00FD027C">
        <w:rPr>
          <w:sz w:val="24"/>
          <w:szCs w:val="24"/>
        </w:rPr>
        <w:t>эффективно, в соответствии с целевым назначением использовать муниципальное имущество;</w:t>
      </w:r>
    </w:p>
    <w:p w:rsidR="00BC1AC8" w:rsidRPr="00FD027C" w:rsidRDefault="00BC1AC8" w:rsidP="009176CF">
      <w:pPr>
        <w:pStyle w:val="35"/>
        <w:ind w:left="284"/>
        <w:jc w:val="both"/>
        <w:rPr>
          <w:sz w:val="24"/>
          <w:szCs w:val="24"/>
        </w:rPr>
      </w:pPr>
      <w:r>
        <w:rPr>
          <w:sz w:val="24"/>
          <w:szCs w:val="24"/>
        </w:rPr>
        <w:t xml:space="preserve">- </w:t>
      </w:r>
      <w:r w:rsidRPr="00FD027C">
        <w:rPr>
          <w:sz w:val="24"/>
          <w:szCs w:val="24"/>
        </w:rPr>
        <w:t>обеспечивать сохранность  имущества и его восстановление;</w:t>
      </w:r>
    </w:p>
    <w:p w:rsidR="00BC1AC8" w:rsidRDefault="00BC1AC8" w:rsidP="009176CF">
      <w:pPr>
        <w:pStyle w:val="35"/>
        <w:ind w:left="284"/>
        <w:jc w:val="both"/>
        <w:rPr>
          <w:sz w:val="24"/>
          <w:szCs w:val="24"/>
        </w:rPr>
      </w:pPr>
      <w:r>
        <w:rPr>
          <w:sz w:val="24"/>
          <w:szCs w:val="24"/>
        </w:rPr>
        <w:t xml:space="preserve">- </w:t>
      </w:r>
      <w:r w:rsidRPr="00FD027C">
        <w:rPr>
          <w:sz w:val="24"/>
          <w:szCs w:val="24"/>
        </w:rPr>
        <w:t>не допускать ухудшения технического состояния имущества, за исключением случаев, связанных с нормативным  износом этого имущества в процессе эксплуатации;</w:t>
      </w:r>
    </w:p>
    <w:p w:rsidR="00BC1AC8" w:rsidRPr="00FD18B9" w:rsidRDefault="00BC1AC8" w:rsidP="009176CF">
      <w:pPr>
        <w:pStyle w:val="35"/>
        <w:ind w:left="284"/>
        <w:jc w:val="both"/>
        <w:rPr>
          <w:sz w:val="24"/>
          <w:szCs w:val="24"/>
        </w:rPr>
      </w:pPr>
      <w:r>
        <w:rPr>
          <w:sz w:val="24"/>
          <w:szCs w:val="24"/>
        </w:rPr>
        <w:t xml:space="preserve">- </w:t>
      </w:r>
      <w:r w:rsidRPr="00FD18B9">
        <w:rPr>
          <w:sz w:val="24"/>
          <w:szCs w:val="24"/>
        </w:rPr>
        <w:t>страховать муниципальное имущество в установленном законом порядке;</w:t>
      </w:r>
    </w:p>
    <w:p w:rsidR="00BC1AC8" w:rsidRPr="00FD027C" w:rsidRDefault="00BC1AC8" w:rsidP="009176CF">
      <w:pPr>
        <w:pStyle w:val="35"/>
        <w:ind w:left="284"/>
        <w:jc w:val="both"/>
        <w:rPr>
          <w:sz w:val="24"/>
          <w:szCs w:val="24"/>
        </w:rPr>
      </w:pPr>
      <w:r>
        <w:rPr>
          <w:sz w:val="24"/>
          <w:szCs w:val="24"/>
        </w:rPr>
        <w:t xml:space="preserve">- </w:t>
      </w:r>
      <w:r w:rsidR="00087D0A">
        <w:rPr>
          <w:sz w:val="24"/>
          <w:szCs w:val="24"/>
        </w:rPr>
        <w:t xml:space="preserve">проводить техническую </w:t>
      </w:r>
      <w:r w:rsidRPr="00FD027C">
        <w:rPr>
          <w:sz w:val="24"/>
          <w:szCs w:val="24"/>
        </w:rPr>
        <w:t>инвентаризацию недвижимого имущества;</w:t>
      </w:r>
    </w:p>
    <w:p w:rsidR="00BC1AC8" w:rsidRPr="00FD027C" w:rsidRDefault="00BC1AC8" w:rsidP="009176CF">
      <w:pPr>
        <w:pStyle w:val="35"/>
        <w:ind w:left="284"/>
        <w:jc w:val="both"/>
        <w:rPr>
          <w:sz w:val="24"/>
          <w:szCs w:val="24"/>
        </w:rPr>
      </w:pPr>
      <w:r>
        <w:rPr>
          <w:sz w:val="24"/>
          <w:szCs w:val="24"/>
        </w:rPr>
        <w:t xml:space="preserve">- </w:t>
      </w:r>
      <w:r w:rsidRPr="00FD027C">
        <w:rPr>
          <w:sz w:val="24"/>
          <w:szCs w:val="24"/>
        </w:rPr>
        <w:t>производить гос</w:t>
      </w:r>
      <w:r w:rsidR="00087D0A">
        <w:rPr>
          <w:sz w:val="24"/>
          <w:szCs w:val="24"/>
        </w:rPr>
        <w:t xml:space="preserve">ударственную регистрацию права </w:t>
      </w:r>
      <w:r w:rsidRPr="00FD027C">
        <w:rPr>
          <w:sz w:val="24"/>
          <w:szCs w:val="24"/>
        </w:rPr>
        <w:t>оперативного управления.</w:t>
      </w:r>
    </w:p>
    <w:p w:rsidR="00BC1AC8" w:rsidRPr="00FD027C" w:rsidRDefault="00BC1AC8" w:rsidP="00C60402">
      <w:pPr>
        <w:pStyle w:val="35"/>
        <w:numPr>
          <w:ilvl w:val="0"/>
          <w:numId w:val="7"/>
        </w:numPr>
        <w:ind w:left="0" w:firstLine="16"/>
        <w:jc w:val="both"/>
        <w:rPr>
          <w:sz w:val="24"/>
          <w:szCs w:val="24"/>
        </w:rPr>
      </w:pPr>
      <w:r>
        <w:rPr>
          <w:sz w:val="24"/>
          <w:szCs w:val="24"/>
        </w:rPr>
        <w:t xml:space="preserve">Учреждение осуществляет </w:t>
      </w:r>
      <w:r w:rsidRPr="00FD027C">
        <w:rPr>
          <w:sz w:val="24"/>
          <w:szCs w:val="24"/>
        </w:rPr>
        <w:t>капитальный и текущий ремонт иму</w:t>
      </w:r>
      <w:r>
        <w:rPr>
          <w:sz w:val="24"/>
          <w:szCs w:val="24"/>
        </w:rPr>
        <w:t xml:space="preserve">щества, закрепленного на праве </w:t>
      </w:r>
      <w:r w:rsidRPr="00FD027C">
        <w:rPr>
          <w:sz w:val="24"/>
          <w:szCs w:val="24"/>
        </w:rPr>
        <w:t>оперативного управлени</w:t>
      </w:r>
      <w:r>
        <w:rPr>
          <w:sz w:val="24"/>
          <w:szCs w:val="24"/>
        </w:rPr>
        <w:t xml:space="preserve">я, за счет средств </w:t>
      </w:r>
      <w:r w:rsidRPr="00FD027C">
        <w:rPr>
          <w:sz w:val="24"/>
          <w:szCs w:val="24"/>
        </w:rPr>
        <w:t>бюджета</w:t>
      </w:r>
      <w:r>
        <w:rPr>
          <w:sz w:val="24"/>
          <w:szCs w:val="24"/>
        </w:rPr>
        <w:t xml:space="preserve"> муниципального образования </w:t>
      </w:r>
      <w:r w:rsidRPr="00FD027C">
        <w:rPr>
          <w:sz w:val="24"/>
          <w:szCs w:val="24"/>
        </w:rPr>
        <w:t>«</w:t>
      </w:r>
      <w:r w:rsidR="00923B5F" w:rsidRPr="00923B5F">
        <w:rPr>
          <w:color w:val="000000"/>
          <w:sz w:val="24"/>
          <w:szCs w:val="24"/>
        </w:rPr>
        <w:t>Муниципальный округ Красногорский район Удмуртской Республики</w:t>
      </w:r>
      <w:r>
        <w:rPr>
          <w:sz w:val="24"/>
          <w:szCs w:val="24"/>
        </w:rPr>
        <w:t xml:space="preserve">», </w:t>
      </w:r>
      <w:r w:rsidRPr="00FD027C">
        <w:rPr>
          <w:sz w:val="24"/>
          <w:szCs w:val="24"/>
        </w:rPr>
        <w:t xml:space="preserve">а также за счет средств от </w:t>
      </w:r>
      <w:r>
        <w:rPr>
          <w:sz w:val="24"/>
          <w:szCs w:val="24"/>
        </w:rPr>
        <w:t>платных</w:t>
      </w:r>
      <w:r w:rsidRPr="00FD027C">
        <w:rPr>
          <w:sz w:val="24"/>
          <w:szCs w:val="24"/>
        </w:rPr>
        <w:t xml:space="preserve"> видов деятельности, предусмотренных Уставом Учреждения.</w:t>
      </w:r>
    </w:p>
    <w:p w:rsidR="00BC1AC8" w:rsidRPr="00FD027C" w:rsidRDefault="00BC1AC8" w:rsidP="00C60402">
      <w:pPr>
        <w:pStyle w:val="35"/>
        <w:numPr>
          <w:ilvl w:val="0"/>
          <w:numId w:val="7"/>
        </w:numPr>
        <w:ind w:left="0" w:firstLine="16"/>
        <w:jc w:val="both"/>
        <w:rPr>
          <w:sz w:val="24"/>
          <w:szCs w:val="24"/>
        </w:rPr>
      </w:pPr>
      <w:r w:rsidRPr="00FD027C">
        <w:rPr>
          <w:sz w:val="24"/>
          <w:szCs w:val="24"/>
        </w:rPr>
        <w:t xml:space="preserve"> Имущество, закрепленное за Учреждением на праве оперативного управления, может быть изъято как полностью, так и частично в случаях, установленных законодательством, Учредителем Учреждения:</w:t>
      </w:r>
    </w:p>
    <w:p w:rsidR="00BC1AC8" w:rsidRPr="00FD027C" w:rsidRDefault="002469E6" w:rsidP="002469E6">
      <w:pPr>
        <w:pStyle w:val="35"/>
        <w:ind w:left="0"/>
        <w:jc w:val="both"/>
        <w:rPr>
          <w:sz w:val="24"/>
          <w:szCs w:val="24"/>
        </w:rPr>
      </w:pPr>
      <w:r>
        <w:rPr>
          <w:sz w:val="24"/>
          <w:szCs w:val="24"/>
        </w:rPr>
        <w:t xml:space="preserve">     </w:t>
      </w:r>
      <w:r w:rsidR="00BC1AC8" w:rsidRPr="00FD027C">
        <w:rPr>
          <w:sz w:val="24"/>
          <w:szCs w:val="24"/>
        </w:rPr>
        <w:t>- при наличии</w:t>
      </w:r>
      <w:r w:rsidR="00BC1AC8">
        <w:rPr>
          <w:sz w:val="24"/>
          <w:szCs w:val="24"/>
        </w:rPr>
        <w:t xml:space="preserve"> </w:t>
      </w:r>
      <w:r w:rsidR="00BC1AC8" w:rsidRPr="00FD027C">
        <w:rPr>
          <w:sz w:val="24"/>
          <w:szCs w:val="24"/>
        </w:rPr>
        <w:t>у Учреждения излишнего, неиспользуемого или используемого не по назначению имущества;</w:t>
      </w:r>
    </w:p>
    <w:p w:rsidR="00BC1AC8" w:rsidRPr="00FD027C" w:rsidRDefault="00BC1AC8" w:rsidP="009176CF">
      <w:pPr>
        <w:pStyle w:val="35"/>
        <w:ind w:left="284"/>
        <w:jc w:val="both"/>
        <w:rPr>
          <w:sz w:val="24"/>
          <w:szCs w:val="24"/>
        </w:rPr>
      </w:pPr>
      <w:r w:rsidRPr="00FD027C">
        <w:rPr>
          <w:sz w:val="24"/>
          <w:szCs w:val="24"/>
        </w:rPr>
        <w:t>- в других случаях, установленных законодательством.</w:t>
      </w:r>
    </w:p>
    <w:p w:rsidR="00BC1AC8" w:rsidRPr="00FD027C" w:rsidRDefault="00BC1AC8" w:rsidP="00C60402">
      <w:pPr>
        <w:pStyle w:val="35"/>
        <w:numPr>
          <w:ilvl w:val="0"/>
          <w:numId w:val="7"/>
        </w:numPr>
        <w:ind w:left="0" w:firstLine="16"/>
        <w:jc w:val="both"/>
        <w:rPr>
          <w:sz w:val="24"/>
          <w:szCs w:val="24"/>
        </w:rPr>
      </w:pPr>
      <w:r w:rsidRPr="00FD027C">
        <w:rPr>
          <w:sz w:val="24"/>
          <w:szCs w:val="24"/>
        </w:rPr>
        <w:t>Изъятие имущества из оперативного управления Учреждения осуществляется в случаях, установленных законодательством, Учредителем Учреждения.</w:t>
      </w:r>
    </w:p>
    <w:p w:rsidR="00BC1AC8" w:rsidRPr="00FD027C" w:rsidRDefault="00BC1AC8" w:rsidP="00C60402">
      <w:pPr>
        <w:pStyle w:val="35"/>
        <w:numPr>
          <w:ilvl w:val="0"/>
          <w:numId w:val="7"/>
        </w:numPr>
        <w:ind w:left="0" w:firstLine="16"/>
        <w:jc w:val="both"/>
        <w:rPr>
          <w:sz w:val="24"/>
          <w:szCs w:val="24"/>
        </w:rPr>
      </w:pPr>
      <w:r w:rsidRPr="00FD027C">
        <w:rPr>
          <w:sz w:val="24"/>
          <w:szCs w:val="24"/>
        </w:rPr>
        <w:t>Учреждение вправе с согласия Учредителя вносить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BC1AC8" w:rsidRDefault="00BC1AC8" w:rsidP="00C60402">
      <w:pPr>
        <w:pStyle w:val="35"/>
        <w:numPr>
          <w:ilvl w:val="0"/>
          <w:numId w:val="7"/>
        </w:numPr>
        <w:ind w:left="0" w:firstLine="16"/>
        <w:jc w:val="both"/>
        <w:rPr>
          <w:sz w:val="24"/>
          <w:szCs w:val="24"/>
        </w:rPr>
      </w:pPr>
      <w:r w:rsidRPr="002B37FF">
        <w:rPr>
          <w:sz w:val="24"/>
          <w:szCs w:val="24"/>
        </w:rPr>
        <w:t xml:space="preserve">Контроль </w:t>
      </w:r>
      <w:r>
        <w:rPr>
          <w:sz w:val="24"/>
          <w:szCs w:val="24"/>
        </w:rPr>
        <w:t>за использованием</w:t>
      </w:r>
      <w:r w:rsidRPr="002B37FF">
        <w:rPr>
          <w:sz w:val="24"/>
          <w:szCs w:val="24"/>
        </w:rPr>
        <w:t xml:space="preserve"> по назначению и сохранностью имущества, закрепленного за Учреждением на праве оперативного управления, осуществляется Уполномоченным органом Учредителя Учреждения</w:t>
      </w:r>
      <w:r>
        <w:rPr>
          <w:sz w:val="24"/>
          <w:szCs w:val="24"/>
        </w:rPr>
        <w:t>.</w:t>
      </w:r>
    </w:p>
    <w:p w:rsidR="00BC1AC8" w:rsidRPr="002B37FF" w:rsidRDefault="00BC1AC8" w:rsidP="00C60402">
      <w:pPr>
        <w:pStyle w:val="35"/>
        <w:numPr>
          <w:ilvl w:val="0"/>
          <w:numId w:val="7"/>
        </w:numPr>
        <w:ind w:left="0" w:firstLine="16"/>
        <w:jc w:val="both"/>
        <w:rPr>
          <w:sz w:val="24"/>
          <w:szCs w:val="24"/>
        </w:rPr>
      </w:pPr>
      <w:r w:rsidRPr="002B37FF">
        <w:rPr>
          <w:sz w:val="24"/>
          <w:szCs w:val="24"/>
        </w:rPr>
        <w:lastRenderedPageBreak/>
        <w:t xml:space="preserve"> Муниципальные задания для Учреждения формирует и утверждает Уполномоченный орган Учредителя Учреждения. Порядок формирования муниципального задания и порядок финансового обеспечения выполнения этого задания определяются Учредителем Учреждения.</w:t>
      </w:r>
    </w:p>
    <w:p w:rsidR="00BC1AC8" w:rsidRPr="00FD027C" w:rsidRDefault="00BC1AC8" w:rsidP="00C60402">
      <w:pPr>
        <w:pStyle w:val="35"/>
        <w:numPr>
          <w:ilvl w:val="0"/>
          <w:numId w:val="7"/>
        </w:numPr>
        <w:ind w:left="0" w:firstLine="16"/>
        <w:jc w:val="both"/>
        <w:rPr>
          <w:sz w:val="24"/>
          <w:szCs w:val="24"/>
        </w:rPr>
      </w:pPr>
      <w:r w:rsidRPr="00FD027C">
        <w:rPr>
          <w:sz w:val="24"/>
          <w:szCs w:val="24"/>
        </w:rPr>
        <w:t xml:space="preserve">Учреждение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разделе </w:t>
      </w:r>
      <w:r>
        <w:rPr>
          <w:sz w:val="24"/>
          <w:szCs w:val="24"/>
        </w:rPr>
        <w:t>2</w:t>
      </w:r>
      <w:r w:rsidRPr="00FD027C">
        <w:rPr>
          <w:sz w:val="24"/>
          <w:szCs w:val="24"/>
        </w:rPr>
        <w:t xml:space="preserve"> настоящего Устава.</w:t>
      </w:r>
    </w:p>
    <w:p w:rsidR="00BC1AC8" w:rsidRPr="00FD027C" w:rsidRDefault="00BC1AC8" w:rsidP="00C60402">
      <w:pPr>
        <w:pStyle w:val="35"/>
        <w:numPr>
          <w:ilvl w:val="0"/>
          <w:numId w:val="7"/>
        </w:numPr>
        <w:ind w:left="0" w:firstLine="16"/>
        <w:jc w:val="both"/>
        <w:rPr>
          <w:sz w:val="24"/>
          <w:szCs w:val="24"/>
        </w:rPr>
      </w:pPr>
      <w:r w:rsidRPr="00FD027C">
        <w:rPr>
          <w:sz w:val="24"/>
          <w:szCs w:val="24"/>
        </w:rPr>
        <w:t>Учреждение не вправе отказаться от выполнения муниципального задания.</w:t>
      </w:r>
    </w:p>
    <w:p w:rsidR="00BC1AC8" w:rsidRPr="001F274C" w:rsidRDefault="00BC1AC8" w:rsidP="00C60402">
      <w:pPr>
        <w:pStyle w:val="35"/>
        <w:numPr>
          <w:ilvl w:val="0"/>
          <w:numId w:val="7"/>
        </w:numPr>
        <w:ind w:left="0" w:firstLine="16"/>
        <w:jc w:val="both"/>
        <w:rPr>
          <w:sz w:val="24"/>
          <w:szCs w:val="24"/>
        </w:rPr>
      </w:pPr>
      <w:r w:rsidRPr="001F274C">
        <w:rPr>
          <w:sz w:val="24"/>
          <w:szCs w:val="24"/>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BC1AC8" w:rsidRDefault="00BC1AC8" w:rsidP="00C60402">
      <w:pPr>
        <w:pStyle w:val="35"/>
        <w:numPr>
          <w:ilvl w:val="0"/>
          <w:numId w:val="7"/>
        </w:numPr>
        <w:ind w:left="0" w:firstLine="16"/>
        <w:jc w:val="both"/>
        <w:rPr>
          <w:sz w:val="24"/>
          <w:szCs w:val="24"/>
        </w:rPr>
      </w:pPr>
      <w:r w:rsidRPr="002B37FF">
        <w:rPr>
          <w:sz w:val="24"/>
          <w:szCs w:val="24"/>
        </w:rPr>
        <w:t>Финансовое обеспечение выполнения муниципального задания Учреждением ос</w:t>
      </w:r>
      <w:r>
        <w:rPr>
          <w:sz w:val="24"/>
          <w:szCs w:val="24"/>
        </w:rPr>
        <w:t xml:space="preserve">уществляется в виде субсидий из </w:t>
      </w:r>
      <w:r w:rsidRPr="002B37FF">
        <w:rPr>
          <w:sz w:val="24"/>
          <w:szCs w:val="24"/>
        </w:rPr>
        <w:t xml:space="preserve">бюджета муниципального образования </w:t>
      </w:r>
      <w:r w:rsidRPr="00FD027C">
        <w:rPr>
          <w:sz w:val="24"/>
          <w:szCs w:val="24"/>
        </w:rPr>
        <w:t>«</w:t>
      </w:r>
      <w:r w:rsidR="00923B5F" w:rsidRPr="00923B5F">
        <w:rPr>
          <w:color w:val="000000"/>
          <w:sz w:val="24"/>
          <w:szCs w:val="24"/>
        </w:rPr>
        <w:t>Муниципальный округ Красногорский район Удмуртской Республики</w:t>
      </w:r>
      <w:r w:rsidRPr="00FD027C">
        <w:rPr>
          <w:sz w:val="24"/>
          <w:szCs w:val="24"/>
        </w:rPr>
        <w:t>».</w:t>
      </w:r>
    </w:p>
    <w:p w:rsidR="00BC1AC8" w:rsidRPr="002B37FF" w:rsidRDefault="00BC1AC8" w:rsidP="00C60402">
      <w:pPr>
        <w:pStyle w:val="35"/>
        <w:numPr>
          <w:ilvl w:val="0"/>
          <w:numId w:val="7"/>
        </w:numPr>
        <w:ind w:left="0" w:firstLine="16"/>
        <w:jc w:val="both"/>
        <w:rPr>
          <w:sz w:val="24"/>
          <w:szCs w:val="24"/>
        </w:rPr>
      </w:pPr>
      <w:r w:rsidRPr="002B37FF">
        <w:rPr>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C1AC8" w:rsidRPr="00FD027C" w:rsidRDefault="00BC1AC8" w:rsidP="00C60402">
      <w:pPr>
        <w:pStyle w:val="35"/>
        <w:numPr>
          <w:ilvl w:val="0"/>
          <w:numId w:val="7"/>
        </w:numPr>
        <w:ind w:left="0" w:firstLine="16"/>
        <w:jc w:val="both"/>
        <w:rPr>
          <w:sz w:val="24"/>
          <w:szCs w:val="24"/>
        </w:rPr>
      </w:pPr>
      <w:r w:rsidRPr="00FD027C">
        <w:rPr>
          <w:sz w:val="24"/>
          <w:szCs w:val="24"/>
        </w:rPr>
        <w:t>Учредитель Учреждения вправе заключить соглашение об открытии Учреждению лицевых счетов в территориальных органах Федерального казначейства.</w:t>
      </w:r>
    </w:p>
    <w:p w:rsidR="00BC1AC8" w:rsidRPr="00FD027C" w:rsidRDefault="00BC1AC8" w:rsidP="00C60402">
      <w:pPr>
        <w:pStyle w:val="35"/>
        <w:numPr>
          <w:ilvl w:val="0"/>
          <w:numId w:val="7"/>
        </w:numPr>
        <w:ind w:left="0" w:firstLine="16"/>
        <w:jc w:val="both"/>
        <w:rPr>
          <w:sz w:val="24"/>
          <w:szCs w:val="24"/>
        </w:rPr>
      </w:pPr>
      <w:r w:rsidRPr="00FD027C">
        <w:rPr>
          <w:sz w:val="24"/>
          <w:szCs w:val="24"/>
        </w:rPr>
        <w:t>Открытие и ведение лицевых счетов Учреждения в финансовом органе муниципального образования «</w:t>
      </w:r>
      <w:r w:rsidR="00923B5F" w:rsidRPr="00923B5F">
        <w:rPr>
          <w:color w:val="000000"/>
          <w:sz w:val="24"/>
          <w:szCs w:val="24"/>
        </w:rPr>
        <w:t>Муниципальный округ Красногорский район Удмуртской Республики</w:t>
      </w:r>
      <w:r>
        <w:rPr>
          <w:sz w:val="24"/>
          <w:szCs w:val="24"/>
        </w:rPr>
        <w:t xml:space="preserve">» </w:t>
      </w:r>
      <w:r w:rsidRPr="00FD027C">
        <w:rPr>
          <w:sz w:val="24"/>
          <w:szCs w:val="24"/>
        </w:rPr>
        <w:t>осуществляется в порядке, установленном финансовым органом муниципального образования «</w:t>
      </w:r>
      <w:r w:rsidR="00923B5F" w:rsidRPr="00923B5F">
        <w:rPr>
          <w:color w:val="000000"/>
          <w:sz w:val="24"/>
          <w:szCs w:val="24"/>
        </w:rPr>
        <w:t>Муниципальный округ Красногорский район Удмуртской Республики</w:t>
      </w:r>
      <w:r w:rsidRPr="00FD027C">
        <w:rPr>
          <w:sz w:val="24"/>
          <w:szCs w:val="24"/>
        </w:rPr>
        <w:t>».</w:t>
      </w:r>
    </w:p>
    <w:p w:rsidR="00BC1AC8" w:rsidRPr="00FD027C" w:rsidRDefault="00BC1AC8" w:rsidP="00C60402">
      <w:pPr>
        <w:pStyle w:val="35"/>
        <w:numPr>
          <w:ilvl w:val="0"/>
          <w:numId w:val="7"/>
        </w:numPr>
        <w:ind w:left="0" w:firstLine="16"/>
        <w:jc w:val="both"/>
        <w:rPr>
          <w:sz w:val="24"/>
          <w:szCs w:val="24"/>
        </w:rPr>
      </w:pPr>
      <w:r w:rsidRPr="00FD027C">
        <w:rPr>
          <w:sz w:val="24"/>
          <w:szCs w:val="24"/>
        </w:rPr>
        <w:t>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действующим законодательством.</w:t>
      </w:r>
    </w:p>
    <w:p w:rsidR="00BC1AC8" w:rsidRPr="00FD027C" w:rsidRDefault="00BC1AC8" w:rsidP="00C60402">
      <w:pPr>
        <w:pStyle w:val="35"/>
        <w:numPr>
          <w:ilvl w:val="0"/>
          <w:numId w:val="7"/>
        </w:numPr>
        <w:ind w:left="0" w:firstLine="16"/>
        <w:jc w:val="both"/>
        <w:rPr>
          <w:sz w:val="24"/>
          <w:szCs w:val="24"/>
        </w:rPr>
      </w:pPr>
      <w:r w:rsidRPr="00FD027C">
        <w:rPr>
          <w:sz w:val="24"/>
          <w:szCs w:val="24"/>
        </w:rPr>
        <w:t>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BC1AC8" w:rsidRPr="00FD027C" w:rsidRDefault="00BC1AC8" w:rsidP="00C60402">
      <w:pPr>
        <w:pStyle w:val="35"/>
        <w:numPr>
          <w:ilvl w:val="0"/>
          <w:numId w:val="7"/>
        </w:numPr>
        <w:ind w:left="0" w:firstLine="16"/>
        <w:jc w:val="both"/>
        <w:rPr>
          <w:sz w:val="24"/>
          <w:szCs w:val="24"/>
        </w:rPr>
      </w:pPr>
      <w:r w:rsidRPr="00FD027C">
        <w:rPr>
          <w:sz w:val="24"/>
          <w:szCs w:val="24"/>
        </w:rPr>
        <w:t>Имущество и средства Учреждения отражаются на его балансе и используются для достижения целей, определенных настоящим Уставом.</w:t>
      </w:r>
    </w:p>
    <w:p w:rsidR="00BC1AC8" w:rsidRPr="00FD027C" w:rsidRDefault="00BC1AC8" w:rsidP="00C60402">
      <w:pPr>
        <w:pStyle w:val="35"/>
        <w:numPr>
          <w:ilvl w:val="0"/>
          <w:numId w:val="7"/>
        </w:numPr>
        <w:ind w:left="0" w:firstLine="16"/>
        <w:jc w:val="both"/>
        <w:rPr>
          <w:sz w:val="24"/>
          <w:szCs w:val="24"/>
        </w:rPr>
      </w:pPr>
      <w:r w:rsidRPr="00FD027C">
        <w:rPr>
          <w:sz w:val="24"/>
          <w:szCs w:val="24"/>
        </w:rPr>
        <w:t>Движимое имущество, приобретенное Учреждением за счет приносящей доход деятельности, предусмотренной Уставом, поступает в самостоятельное распоряжение Учреждения и учитывается на отдельном балансе. Данное имущество является муниципальной собственностью.</w:t>
      </w:r>
    </w:p>
    <w:p w:rsidR="00BC1AC8" w:rsidRPr="004815B2" w:rsidRDefault="00BC1AC8" w:rsidP="00C60402">
      <w:pPr>
        <w:pStyle w:val="35"/>
        <w:numPr>
          <w:ilvl w:val="0"/>
          <w:numId w:val="7"/>
        </w:numPr>
        <w:ind w:left="0" w:firstLine="16"/>
        <w:jc w:val="both"/>
        <w:rPr>
          <w:sz w:val="24"/>
          <w:szCs w:val="24"/>
        </w:rPr>
      </w:pPr>
      <w:r w:rsidRPr="00FD027C">
        <w:rPr>
          <w:sz w:val="24"/>
          <w:szCs w:val="24"/>
        </w:rPr>
        <w:t xml:space="preserve">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w:t>
      </w:r>
      <w:r w:rsidRPr="004815B2">
        <w:rPr>
          <w:sz w:val="24"/>
          <w:szCs w:val="24"/>
        </w:rPr>
        <w:t>подлежит обособленному учету в установленном порядке.</w:t>
      </w:r>
    </w:p>
    <w:p w:rsidR="00BC1AC8" w:rsidRPr="004815B2" w:rsidRDefault="00BC1AC8" w:rsidP="00C60402">
      <w:pPr>
        <w:widowControl w:val="0"/>
        <w:numPr>
          <w:ilvl w:val="0"/>
          <w:numId w:val="7"/>
        </w:numPr>
        <w:autoSpaceDE w:val="0"/>
        <w:autoSpaceDN w:val="0"/>
        <w:adjustRightInd w:val="0"/>
        <w:spacing w:after="0" w:line="240" w:lineRule="auto"/>
        <w:ind w:left="0" w:firstLine="16"/>
        <w:jc w:val="both"/>
        <w:rPr>
          <w:rFonts w:ascii="Times New Roman" w:hAnsi="Times New Roman"/>
          <w:sz w:val="24"/>
          <w:szCs w:val="24"/>
          <w:lang w:eastAsia="ru-RU"/>
        </w:rPr>
      </w:pPr>
      <w:r w:rsidRPr="004815B2">
        <w:rPr>
          <w:rFonts w:ascii="Times New Roman" w:hAnsi="Times New Roman"/>
          <w:sz w:val="24"/>
          <w:szCs w:val="24"/>
          <w:lang w:eastAsia="ru-RU"/>
        </w:rPr>
        <w:t xml:space="preserve">Бухгалтерский учет осуществляется </w:t>
      </w:r>
      <w:r w:rsidR="00650BD1">
        <w:rPr>
          <w:rFonts w:ascii="Times New Roman" w:hAnsi="Times New Roman"/>
          <w:sz w:val="24"/>
          <w:szCs w:val="24"/>
          <w:lang w:eastAsia="ru-RU"/>
        </w:rPr>
        <w:t xml:space="preserve">МКУ </w:t>
      </w:r>
      <w:r w:rsidR="00650BD1" w:rsidRPr="00923B5F">
        <w:rPr>
          <w:rFonts w:ascii="Times New Roman" w:hAnsi="Times New Roman"/>
          <w:sz w:val="24"/>
          <w:szCs w:val="24"/>
          <w:lang w:eastAsia="ru-RU"/>
        </w:rPr>
        <w:t>«</w:t>
      </w:r>
      <w:r w:rsidR="00923B5F" w:rsidRPr="00923B5F">
        <w:rPr>
          <w:rFonts w:ascii="Times New Roman" w:hAnsi="Times New Roman"/>
          <w:sz w:val="24"/>
          <w:szCs w:val="24"/>
        </w:rPr>
        <w:t>Централизованная бухгалтерия по обслуживанию органов местного самоуправления «Красногорского района»</w:t>
      </w:r>
      <w:r w:rsidR="00923B5F" w:rsidRPr="004815B2">
        <w:rPr>
          <w:rFonts w:ascii="Times New Roman" w:hAnsi="Times New Roman"/>
          <w:sz w:val="24"/>
          <w:szCs w:val="24"/>
          <w:lang w:eastAsia="ru-RU"/>
        </w:rPr>
        <w:t xml:space="preserve"> </w:t>
      </w:r>
      <w:r w:rsidRPr="004815B2">
        <w:rPr>
          <w:rFonts w:ascii="Times New Roman" w:hAnsi="Times New Roman"/>
          <w:sz w:val="24"/>
          <w:szCs w:val="24"/>
          <w:lang w:eastAsia="ru-RU"/>
        </w:rPr>
        <w:t>по договору с Учреждением.</w:t>
      </w:r>
    </w:p>
    <w:p w:rsidR="00BC1AC8" w:rsidRPr="00910DAA" w:rsidRDefault="00BC1AC8" w:rsidP="00C60402">
      <w:pPr>
        <w:pStyle w:val="35"/>
        <w:numPr>
          <w:ilvl w:val="0"/>
          <w:numId w:val="7"/>
        </w:numPr>
        <w:ind w:left="0" w:firstLine="16"/>
        <w:jc w:val="both"/>
        <w:rPr>
          <w:sz w:val="24"/>
          <w:szCs w:val="24"/>
        </w:rPr>
      </w:pPr>
      <w:r w:rsidRPr="00910DAA">
        <w:rPr>
          <w:sz w:val="24"/>
          <w:szCs w:val="24"/>
        </w:rPr>
        <w:lastRenderedPageBreak/>
        <w:t>Крупная сделка, связанная с распоряжением денежными средствами, привлечением заемных денежных средств, отчуждением имущества (которым в соответствии с действующим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r>
        <w:rPr>
          <w:sz w:val="24"/>
          <w:szCs w:val="24"/>
        </w:rPr>
        <w:t xml:space="preserve"> </w:t>
      </w:r>
      <w:r w:rsidRPr="00910DAA">
        <w:rPr>
          <w:sz w:val="24"/>
          <w:szCs w:val="24"/>
        </w:rPr>
        <w:t xml:space="preserve">совершается Учреждением только с предварительного одобрения </w:t>
      </w:r>
      <w:r>
        <w:rPr>
          <w:sz w:val="24"/>
          <w:szCs w:val="24"/>
        </w:rPr>
        <w:t>Уполномоченного</w:t>
      </w:r>
      <w:r w:rsidRPr="00FB7A78">
        <w:rPr>
          <w:sz w:val="24"/>
          <w:szCs w:val="24"/>
        </w:rPr>
        <w:t xml:space="preserve"> орган</w:t>
      </w:r>
      <w:r>
        <w:rPr>
          <w:sz w:val="24"/>
          <w:szCs w:val="24"/>
        </w:rPr>
        <w:t>а</w:t>
      </w:r>
      <w:r w:rsidRPr="00FB7A78">
        <w:rPr>
          <w:sz w:val="24"/>
          <w:szCs w:val="24"/>
        </w:rPr>
        <w:t xml:space="preserve"> </w:t>
      </w:r>
      <w:r>
        <w:rPr>
          <w:sz w:val="24"/>
          <w:szCs w:val="24"/>
        </w:rPr>
        <w:t>Учредителя Учреждения</w:t>
      </w:r>
      <w:r w:rsidRPr="00910DAA">
        <w:rPr>
          <w:sz w:val="24"/>
          <w:szCs w:val="24"/>
        </w:rPr>
        <w:t>.</w:t>
      </w:r>
    </w:p>
    <w:p w:rsidR="00BC1AC8" w:rsidRPr="00FD027C" w:rsidRDefault="00BC1AC8" w:rsidP="00C60402">
      <w:pPr>
        <w:pStyle w:val="35"/>
        <w:numPr>
          <w:ilvl w:val="0"/>
          <w:numId w:val="7"/>
        </w:numPr>
        <w:ind w:left="0" w:firstLine="16"/>
        <w:jc w:val="both"/>
        <w:rPr>
          <w:sz w:val="24"/>
          <w:szCs w:val="24"/>
        </w:rPr>
      </w:pPr>
      <w:r w:rsidRPr="00FD027C">
        <w:rPr>
          <w:sz w:val="24"/>
          <w:szCs w:val="24"/>
        </w:rPr>
        <w:t>Сделка, в которой имеется заинтересованность, может быть совершена Учреждением только с предварительного одобрения</w:t>
      </w:r>
      <w:r>
        <w:rPr>
          <w:sz w:val="24"/>
          <w:szCs w:val="24"/>
        </w:rPr>
        <w:t xml:space="preserve"> Уполномоченного органа</w:t>
      </w:r>
      <w:r w:rsidRPr="00FD027C">
        <w:rPr>
          <w:sz w:val="24"/>
          <w:szCs w:val="24"/>
        </w:rPr>
        <w:t xml:space="preserve"> </w:t>
      </w:r>
      <w:r>
        <w:rPr>
          <w:sz w:val="24"/>
          <w:szCs w:val="24"/>
        </w:rPr>
        <w:t xml:space="preserve">Учредителя </w:t>
      </w:r>
      <w:r w:rsidRPr="00FD027C">
        <w:rPr>
          <w:sz w:val="24"/>
          <w:szCs w:val="24"/>
        </w:rPr>
        <w:t>Учреждения.</w:t>
      </w:r>
    </w:p>
    <w:p w:rsidR="00BC1AC8" w:rsidRPr="00FD027C" w:rsidRDefault="00BC1AC8" w:rsidP="00C60402">
      <w:pPr>
        <w:pStyle w:val="35"/>
        <w:numPr>
          <w:ilvl w:val="0"/>
          <w:numId w:val="7"/>
        </w:numPr>
        <w:ind w:left="0" w:firstLine="16"/>
        <w:jc w:val="both"/>
        <w:rPr>
          <w:sz w:val="24"/>
          <w:szCs w:val="24"/>
        </w:rPr>
      </w:pPr>
      <w:r w:rsidRPr="00FD027C">
        <w:rPr>
          <w:sz w:val="24"/>
          <w:szCs w:val="24"/>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Учреждения, за исключением случаев, если совершение таких сделок допускается федеральными законами.</w:t>
      </w:r>
    </w:p>
    <w:p w:rsidR="00BC1AC8" w:rsidRDefault="00BC1AC8" w:rsidP="00C60402">
      <w:pPr>
        <w:pStyle w:val="35"/>
        <w:numPr>
          <w:ilvl w:val="0"/>
          <w:numId w:val="7"/>
        </w:numPr>
        <w:ind w:left="0" w:firstLine="16"/>
        <w:jc w:val="both"/>
        <w:rPr>
          <w:sz w:val="24"/>
          <w:szCs w:val="24"/>
        </w:rPr>
      </w:pPr>
      <w:r w:rsidRPr="00FD027C">
        <w:rPr>
          <w:sz w:val="24"/>
          <w:szCs w:val="24"/>
        </w:rPr>
        <w:t>Учреждение самостоя</w:t>
      </w:r>
      <w:r>
        <w:rPr>
          <w:sz w:val="24"/>
          <w:szCs w:val="24"/>
        </w:rPr>
        <w:t xml:space="preserve">тельно производит учет (в т.ч. </w:t>
      </w:r>
      <w:r w:rsidRPr="00FD027C">
        <w:rPr>
          <w:sz w:val="24"/>
          <w:szCs w:val="24"/>
        </w:rPr>
        <w:t>прием на баланс, передачу с баланса на баланс) и списание муниципального имущества - основных средств первоначальной балансовой стоимостью менее 50 тысяч рублей, приобретенного и (или) полученного безвозмездно, за исключением объектов недвижимого имущества, транспорта, особо ценного имущества, детских игровых и спортивных площадок.</w:t>
      </w:r>
    </w:p>
    <w:p w:rsidR="00923B5F" w:rsidRPr="00923B5F" w:rsidRDefault="00923B5F" w:rsidP="00923B5F">
      <w:pPr>
        <w:tabs>
          <w:tab w:val="left" w:pos="993"/>
        </w:tabs>
        <w:suppressAutoHyphens/>
        <w:autoSpaceDE w:val="0"/>
        <w:spacing w:after="0" w:line="240" w:lineRule="auto"/>
        <w:jc w:val="both"/>
        <w:rPr>
          <w:rFonts w:ascii="Times New Roman" w:hAnsi="Times New Roman"/>
          <w:sz w:val="24"/>
          <w:szCs w:val="24"/>
          <w:lang w:eastAsia="ar-SA"/>
        </w:rPr>
      </w:pPr>
      <w:r w:rsidRPr="00923B5F">
        <w:rPr>
          <w:rFonts w:ascii="Times New Roman" w:hAnsi="Times New Roman"/>
          <w:sz w:val="24"/>
          <w:szCs w:val="24"/>
          <w:lang w:eastAsia="ar-SA"/>
        </w:rPr>
        <w:t>8.30.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923B5F" w:rsidRPr="00923B5F" w:rsidRDefault="00923B5F" w:rsidP="00923B5F">
      <w:pPr>
        <w:tabs>
          <w:tab w:val="left" w:pos="993"/>
        </w:tabs>
        <w:suppressAutoHyphens/>
        <w:autoSpaceDE w:val="0"/>
        <w:spacing w:after="0" w:line="240" w:lineRule="auto"/>
        <w:jc w:val="both"/>
        <w:rPr>
          <w:rFonts w:ascii="Times New Roman" w:hAnsi="Times New Roman"/>
          <w:sz w:val="24"/>
          <w:szCs w:val="24"/>
          <w:lang w:eastAsia="ar-SA"/>
        </w:rPr>
      </w:pPr>
      <w:r w:rsidRPr="00923B5F">
        <w:rPr>
          <w:rFonts w:ascii="Times New Roman" w:hAnsi="Times New Roman"/>
          <w:sz w:val="24"/>
          <w:szCs w:val="24"/>
          <w:lang w:eastAsia="ar-SA"/>
        </w:rPr>
        <w:t>Привлечение Учреждением дополнительных средств не влечет за собой снижение нормативов и (или) абсолютных размеров его финансирования за счет средств Учредителя.</w:t>
      </w:r>
    </w:p>
    <w:p w:rsidR="00923B5F" w:rsidRPr="00923B5F" w:rsidRDefault="00923B5F" w:rsidP="00923B5F">
      <w:pPr>
        <w:widowControl w:val="0"/>
        <w:tabs>
          <w:tab w:val="left" w:pos="993"/>
        </w:tab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8.31. Учреждение самостоятельно в осуществлении финансовой и хозяйственной деятельности в пределах, установленных законодательством Российской Федерации, Удмуртской Республики, настоящим Уставом.</w:t>
      </w:r>
    </w:p>
    <w:p w:rsidR="00923B5F" w:rsidRPr="00923B5F" w:rsidRDefault="00923B5F" w:rsidP="00923B5F">
      <w:pPr>
        <w:widowControl w:val="0"/>
        <w:tabs>
          <w:tab w:val="left" w:pos="993"/>
        </w:tab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Учреждение в порядке, определенном федеральным законодательством о труде, региональной и муниципальной тарифными, отраслевыми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а также структуру управления деятельностью Учреждения, штатное расписание, распределение должностных обязанностей.</w:t>
      </w:r>
    </w:p>
    <w:p w:rsidR="00923B5F" w:rsidRPr="00923B5F" w:rsidRDefault="00923B5F" w:rsidP="00923B5F">
      <w:pPr>
        <w:widowControl w:val="0"/>
        <w:tabs>
          <w:tab w:val="left" w:pos="993"/>
        </w:tab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8.32. Учреждение вправе вести приносящую доход деятельность и иную необразовательную доходную деятельность, направленную на достижение целей, стоящих перед ним как образовательным учреждением, и предусмотренную настоящим Уставом.</w:t>
      </w:r>
    </w:p>
    <w:p w:rsidR="00923B5F" w:rsidRPr="00923B5F" w:rsidRDefault="00923B5F" w:rsidP="00923B5F">
      <w:pPr>
        <w:widowControl w:val="0"/>
        <w:tabs>
          <w:tab w:val="left" w:pos="993"/>
        </w:tab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8.33. К приносящей доход деятельности Учреждения относятся:</w:t>
      </w:r>
    </w:p>
    <w:p w:rsidR="00923B5F" w:rsidRPr="00923B5F" w:rsidRDefault="00923B5F" w:rsidP="00923B5F">
      <w:pPr>
        <w:widowControl w:val="0"/>
        <w:tabs>
          <w:tab w:val="left" w:pos="993"/>
        </w:tab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 добровольные пожертвования и целевые взносы родителей, других физических и юридических лиц, спонсорская помощь;</w:t>
      </w:r>
    </w:p>
    <w:p w:rsidR="00923B5F" w:rsidRPr="00923B5F" w:rsidRDefault="00923B5F" w:rsidP="00923B5F">
      <w:pPr>
        <w:widowControl w:val="0"/>
        <w:tabs>
          <w:tab w:val="left" w:pos="927"/>
          <w:tab w:val="left" w:pos="993"/>
        </w:tabs>
        <w:suppressAutoHyphen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 возмездные, платные услуги (консультации, семинары, аукционы, ярмарки и т.д.);</w:t>
      </w:r>
    </w:p>
    <w:p w:rsidR="00923B5F" w:rsidRPr="00923B5F" w:rsidRDefault="00923B5F" w:rsidP="00923B5F">
      <w:pPr>
        <w:widowControl w:val="0"/>
        <w:tabs>
          <w:tab w:val="left" w:pos="927"/>
          <w:tab w:val="left" w:pos="993"/>
        </w:tabs>
        <w:suppressAutoHyphen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 реализация сопутствующих услуг:</w:t>
      </w:r>
    </w:p>
    <w:p w:rsidR="00923B5F" w:rsidRPr="00923B5F" w:rsidRDefault="00923B5F" w:rsidP="00923B5F">
      <w:pPr>
        <w:widowControl w:val="0"/>
        <w:tabs>
          <w:tab w:val="left" w:pos="993"/>
          <w:tab w:val="left" w:pos="1563"/>
        </w:tabs>
        <w:suppressAutoHyphen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 оказание информационно-консультационных услуг;</w:t>
      </w:r>
    </w:p>
    <w:p w:rsidR="00923B5F" w:rsidRPr="00923B5F" w:rsidRDefault="00923B5F" w:rsidP="00923B5F">
      <w:pPr>
        <w:widowControl w:val="0"/>
        <w:tabs>
          <w:tab w:val="left" w:pos="993"/>
          <w:tab w:val="left" w:pos="1563"/>
        </w:tabs>
        <w:suppressAutoHyphen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 обеспечение питанием работников сторонних организаций на основе договора;</w:t>
      </w:r>
    </w:p>
    <w:p w:rsidR="00923B5F" w:rsidRPr="00923B5F" w:rsidRDefault="00923B5F" w:rsidP="00923B5F">
      <w:pPr>
        <w:widowControl w:val="0"/>
        <w:tabs>
          <w:tab w:val="left" w:pos="993"/>
          <w:tab w:val="left" w:pos="1563"/>
        </w:tabs>
        <w:suppressAutoHyphen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 экскурсионное, культурное обслуживание;</w:t>
      </w:r>
    </w:p>
    <w:p w:rsidR="00923B5F" w:rsidRPr="00923B5F" w:rsidRDefault="00923B5F" w:rsidP="00923B5F">
      <w:pPr>
        <w:widowControl w:val="0"/>
        <w:tabs>
          <w:tab w:val="left" w:pos="993"/>
          <w:tab w:val="left" w:pos="1563"/>
        </w:tabs>
        <w:suppressAutoHyphen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 секции, спортивные клубы, группы здоровья для работников сторонних организаций на основе договора;</w:t>
      </w:r>
    </w:p>
    <w:p w:rsidR="00923B5F" w:rsidRPr="00923B5F" w:rsidRDefault="00923B5F" w:rsidP="00923B5F">
      <w:pPr>
        <w:widowControl w:val="0"/>
        <w:tabs>
          <w:tab w:val="left" w:pos="927"/>
          <w:tab w:val="left" w:pos="993"/>
        </w:tabs>
        <w:suppressAutoHyphen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lastRenderedPageBreak/>
        <w:t>- реализация сопутствующих работ (исследовательских, опытнических, конструкторских и т.д.);</w:t>
      </w:r>
    </w:p>
    <w:p w:rsidR="00923B5F" w:rsidRPr="00923B5F" w:rsidRDefault="00923B5F" w:rsidP="00923B5F">
      <w:pPr>
        <w:widowControl w:val="0"/>
        <w:tabs>
          <w:tab w:val="left" w:pos="927"/>
          <w:tab w:val="left" w:pos="993"/>
        </w:tabs>
        <w:suppressAutoHyphen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-реализация услуг и работ в рамках учебно-производственной деятельности;</w:t>
      </w:r>
    </w:p>
    <w:p w:rsidR="00923B5F" w:rsidRPr="00923B5F" w:rsidRDefault="00923B5F" w:rsidP="00923B5F">
      <w:pPr>
        <w:widowControl w:val="0"/>
        <w:tabs>
          <w:tab w:val="left" w:pos="993"/>
        </w:tabs>
        <w:suppressAutoHyphen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 по реализации арендных отношений;</w:t>
      </w:r>
    </w:p>
    <w:p w:rsidR="00923B5F" w:rsidRPr="00923B5F" w:rsidRDefault="00923B5F" w:rsidP="00923B5F">
      <w:pPr>
        <w:widowControl w:val="0"/>
        <w:tabs>
          <w:tab w:val="left" w:pos="993"/>
        </w:tabs>
        <w:suppressAutoHyphens/>
        <w:autoSpaceDE w:val="0"/>
        <w:autoSpaceDN w:val="0"/>
        <w:adjustRightInd w:val="0"/>
        <w:spacing w:after="0" w:line="240" w:lineRule="auto"/>
        <w:jc w:val="both"/>
        <w:rPr>
          <w:rFonts w:ascii="Times New Roman" w:hAnsi="Times New Roman"/>
          <w:sz w:val="24"/>
          <w:szCs w:val="24"/>
        </w:rPr>
      </w:pPr>
      <w:r w:rsidRPr="00923B5F">
        <w:rPr>
          <w:rFonts w:ascii="Times New Roman" w:hAnsi="Times New Roman"/>
          <w:sz w:val="24"/>
          <w:szCs w:val="24"/>
        </w:rPr>
        <w:t>- по долевому участию в приносящей доход деятельности других учреждений.</w:t>
      </w:r>
    </w:p>
    <w:p w:rsidR="00923B5F" w:rsidRPr="00923B5F" w:rsidRDefault="00923B5F" w:rsidP="00923B5F">
      <w:pPr>
        <w:tabs>
          <w:tab w:val="left" w:pos="993"/>
        </w:tabs>
        <w:spacing w:after="0" w:line="240" w:lineRule="auto"/>
        <w:jc w:val="both"/>
        <w:rPr>
          <w:rFonts w:ascii="Times New Roman" w:hAnsi="Times New Roman"/>
          <w:sz w:val="24"/>
          <w:szCs w:val="24"/>
        </w:rPr>
      </w:pPr>
      <w:r w:rsidRPr="00923B5F">
        <w:rPr>
          <w:rFonts w:ascii="Times New Roman" w:hAnsi="Times New Roman"/>
          <w:sz w:val="24"/>
          <w:szCs w:val="24"/>
        </w:rPr>
        <w:t>8.34. Учреждение может осуществлять приносящую доходы деятельность в соответствии со своими учредительными документами при условии, что такая деятельность указана в учредительных документах. Доходы от приносящей доходы деятельности Учреждения в полном объеме поступают в самостоятельное распоряжение самого Учреждения и используются им для достижения целей, ради которых оно создано, если иное не предусмотрено действующим законодательством.</w:t>
      </w:r>
    </w:p>
    <w:p w:rsidR="00923B5F" w:rsidRPr="00923B5F" w:rsidRDefault="00923B5F" w:rsidP="00923B5F">
      <w:pPr>
        <w:tabs>
          <w:tab w:val="left" w:pos="993"/>
        </w:tabs>
        <w:spacing w:after="0" w:line="240" w:lineRule="auto"/>
        <w:jc w:val="both"/>
        <w:rPr>
          <w:rFonts w:ascii="Times New Roman" w:hAnsi="Times New Roman"/>
          <w:sz w:val="24"/>
          <w:szCs w:val="24"/>
        </w:rPr>
      </w:pPr>
      <w:r w:rsidRPr="00923B5F">
        <w:rPr>
          <w:rFonts w:ascii="Times New Roman" w:hAnsi="Times New Roman"/>
          <w:sz w:val="24"/>
          <w:szCs w:val="24"/>
        </w:rPr>
        <w:t>Учредитель вправе приостановить приносящую доход деятельность образовательного учреждения, если она идет в ущерб деятельности, предусмотренной Уставом, до решения суда по этому вопросу.</w:t>
      </w:r>
    </w:p>
    <w:p w:rsidR="00923B5F" w:rsidRDefault="00923B5F" w:rsidP="00923B5F">
      <w:pPr>
        <w:pStyle w:val="35"/>
        <w:ind w:left="0"/>
        <w:jc w:val="both"/>
        <w:rPr>
          <w:sz w:val="24"/>
          <w:szCs w:val="24"/>
        </w:rPr>
      </w:pPr>
      <w:r w:rsidRPr="00923B5F">
        <w:rPr>
          <w:sz w:val="24"/>
          <w:szCs w:val="24"/>
        </w:rPr>
        <w:t>8.35.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расположенные в зданиях учебного, производственного, социального, культурного назначения, приватизации (разгосударствлению) не подлежат.</w:t>
      </w:r>
    </w:p>
    <w:p w:rsidR="00354424" w:rsidRPr="009423CA" w:rsidRDefault="00354424" w:rsidP="00923B5F">
      <w:pPr>
        <w:pStyle w:val="35"/>
        <w:ind w:left="0"/>
        <w:jc w:val="both"/>
        <w:rPr>
          <w:sz w:val="24"/>
          <w:szCs w:val="24"/>
        </w:rPr>
      </w:pPr>
      <w:bookmarkStart w:id="0" w:name="_GoBack"/>
      <w:r w:rsidRPr="009423CA">
        <w:rPr>
          <w:sz w:val="24"/>
          <w:szCs w:val="24"/>
        </w:rPr>
        <w:t>8.36. Учреждение разрабатывает и принимает меры по предупреждению коррупции в соответствии с Федеральным законом от 25 декабря 2008 года № 273-ФЗ «О противодействии коррупции».</w:t>
      </w:r>
    </w:p>
    <w:bookmarkEnd w:id="0"/>
    <w:p w:rsidR="00BC1AC8" w:rsidRPr="00A848EE" w:rsidRDefault="00BC1AC8" w:rsidP="00174A97">
      <w:pPr>
        <w:spacing w:after="0" w:line="240" w:lineRule="auto"/>
        <w:jc w:val="both"/>
        <w:rPr>
          <w:rFonts w:ascii="Times New Roman" w:hAnsi="Times New Roman"/>
          <w:sz w:val="24"/>
          <w:szCs w:val="24"/>
          <w:lang w:eastAsia="ru-RU"/>
        </w:rPr>
      </w:pPr>
    </w:p>
    <w:p w:rsidR="00BC1AC8" w:rsidRPr="00A848EE" w:rsidRDefault="00BC1AC8"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A848EE">
        <w:rPr>
          <w:rFonts w:ascii="Times New Roman" w:hAnsi="Times New Roman"/>
          <w:b/>
          <w:sz w:val="24"/>
          <w:szCs w:val="24"/>
          <w:lang w:eastAsia="ru-RU"/>
        </w:rPr>
        <w:t>9. Управление Учреждением</w:t>
      </w:r>
    </w:p>
    <w:p w:rsidR="00BC1AC8" w:rsidRPr="00A848EE" w:rsidRDefault="00BC1AC8"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3E5A05" w:rsidRPr="003E5A05" w:rsidRDefault="001D4753" w:rsidP="003E5A05">
      <w:pPr>
        <w:pStyle w:val="Default"/>
        <w:jc w:val="both"/>
      </w:pPr>
      <w:r>
        <w:t>9.</w:t>
      </w:r>
      <w:r w:rsidR="00BC1AC8" w:rsidRPr="00A848EE">
        <w:t xml:space="preserve">1. </w:t>
      </w:r>
      <w:r w:rsidR="003E5A05" w:rsidRPr="001D4753">
        <w:rPr>
          <w:sz w:val="23"/>
          <w:szCs w:val="23"/>
        </w:rPr>
        <w:t>Управление Учреждением осуществляется</w:t>
      </w:r>
      <w:r w:rsidR="003E5A05">
        <w:rPr>
          <w:sz w:val="23"/>
          <w:szCs w:val="23"/>
        </w:rPr>
        <w:t xml:space="preserve">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w:t>
      </w:r>
      <w:r w:rsidR="00E040B9">
        <w:rPr>
          <w:sz w:val="23"/>
          <w:szCs w:val="23"/>
        </w:rPr>
        <w:t xml:space="preserve"> № 273 – ФЗ от 29.12.2012 г</w:t>
      </w:r>
      <w:r w:rsidR="003E5A05">
        <w:rPr>
          <w:sz w:val="23"/>
          <w:szCs w:val="23"/>
        </w:rPr>
        <w:t xml:space="preserve">. </w:t>
      </w:r>
    </w:p>
    <w:p w:rsidR="00BC1AC8" w:rsidRPr="00A848EE" w:rsidRDefault="003E5A05" w:rsidP="00174A97">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9.2.    </w:t>
      </w:r>
      <w:r w:rsidR="00BC1AC8" w:rsidRPr="00A848EE">
        <w:rPr>
          <w:rFonts w:ascii="Times New Roman" w:hAnsi="Times New Roman"/>
          <w:sz w:val="24"/>
          <w:szCs w:val="24"/>
          <w:lang w:eastAsia="ru-RU"/>
        </w:rPr>
        <w:t>Компетенция Учредителя:</w:t>
      </w:r>
    </w:p>
    <w:p w:rsidR="00BC1AC8" w:rsidRPr="00A848EE" w:rsidRDefault="003E5A05" w:rsidP="00174A97">
      <w:pPr>
        <w:widowControl w:val="0"/>
        <w:autoSpaceDE w:val="0"/>
        <w:autoSpaceDN w:val="0"/>
        <w:adjustRightInd w:val="0"/>
        <w:spacing w:after="0" w:line="240" w:lineRule="auto"/>
        <w:rPr>
          <w:rFonts w:ascii="Times New Roman" w:hAnsi="Times New Roman"/>
          <w:color w:val="FF0000"/>
          <w:sz w:val="24"/>
          <w:szCs w:val="24"/>
          <w:lang w:eastAsia="ru-RU"/>
        </w:rPr>
      </w:pPr>
      <w:r>
        <w:rPr>
          <w:rFonts w:ascii="Times New Roman" w:hAnsi="Times New Roman"/>
          <w:sz w:val="24"/>
          <w:szCs w:val="24"/>
          <w:lang w:eastAsia="ru-RU"/>
        </w:rPr>
        <w:t>9.2</w:t>
      </w:r>
      <w:r w:rsidR="00BC1AC8" w:rsidRPr="00A848EE">
        <w:rPr>
          <w:rFonts w:ascii="Times New Roman" w:hAnsi="Times New Roman"/>
          <w:sz w:val="24"/>
          <w:szCs w:val="24"/>
          <w:lang w:eastAsia="ru-RU"/>
        </w:rPr>
        <w:t xml:space="preserve">.1. К компетенции Учредителя относятся: </w:t>
      </w:r>
    </w:p>
    <w:p w:rsidR="00BC1AC8" w:rsidRPr="00A848EE" w:rsidRDefault="00BC1AC8"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A848EE">
        <w:rPr>
          <w:rFonts w:ascii="Times New Roman" w:hAnsi="Times New Roman"/>
          <w:iCs/>
          <w:sz w:val="24"/>
          <w:szCs w:val="24"/>
          <w:lang w:eastAsia="ru-RU"/>
        </w:rPr>
        <w:t>- организация предоставления общедоступного дошкольного образования, за исключением полномочий по финансовому обеспечению образовательного процесса, отнесенных к полномочиям органов государственной власти Удмуртской Республики;</w:t>
      </w:r>
    </w:p>
    <w:p w:rsidR="00062DE3" w:rsidRPr="00A848EE" w:rsidRDefault="00BC1AC8"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A848EE">
        <w:rPr>
          <w:rFonts w:ascii="Times New Roman" w:hAnsi="Times New Roman"/>
          <w:iCs/>
          <w:sz w:val="24"/>
          <w:szCs w:val="24"/>
          <w:lang w:eastAsia="ru-RU"/>
        </w:rPr>
        <w:t xml:space="preserve">-организация предоставления дополнительного образования детям; </w:t>
      </w:r>
    </w:p>
    <w:p w:rsidR="00BC1AC8" w:rsidRDefault="00BC1AC8" w:rsidP="00174A97">
      <w:pPr>
        <w:widowControl w:val="0"/>
        <w:autoSpaceDE w:val="0"/>
        <w:autoSpaceDN w:val="0"/>
        <w:adjustRightInd w:val="0"/>
        <w:spacing w:after="0" w:line="240" w:lineRule="auto"/>
        <w:jc w:val="both"/>
        <w:rPr>
          <w:rFonts w:ascii="Times New Roman" w:hAnsi="Times New Roman"/>
          <w:iCs/>
          <w:sz w:val="24"/>
          <w:szCs w:val="24"/>
          <w:lang w:eastAsia="ru-RU"/>
        </w:rPr>
      </w:pPr>
      <w:r>
        <w:rPr>
          <w:rFonts w:ascii="Times New Roman" w:hAnsi="Times New Roman"/>
          <w:iCs/>
          <w:sz w:val="24"/>
          <w:szCs w:val="24"/>
          <w:lang w:eastAsia="ru-RU"/>
        </w:rPr>
        <w:t>- создание</w:t>
      </w:r>
      <w:r w:rsidRPr="00820F64">
        <w:rPr>
          <w:rFonts w:ascii="Times New Roman" w:hAnsi="Times New Roman"/>
          <w:iCs/>
          <w:sz w:val="24"/>
          <w:szCs w:val="24"/>
          <w:lang w:eastAsia="ru-RU"/>
        </w:rPr>
        <w:t xml:space="preserve"> муниципальных</w:t>
      </w:r>
      <w:r>
        <w:rPr>
          <w:rFonts w:ascii="Times New Roman" w:hAnsi="Times New Roman"/>
          <w:iCs/>
          <w:sz w:val="24"/>
          <w:szCs w:val="24"/>
          <w:lang w:eastAsia="ru-RU"/>
        </w:rPr>
        <w:t xml:space="preserve"> образовательных учреждений</w:t>
      </w:r>
      <w:r w:rsidRPr="00820F64">
        <w:rPr>
          <w:rFonts w:ascii="Times New Roman" w:hAnsi="Times New Roman"/>
          <w:iCs/>
          <w:sz w:val="24"/>
          <w:szCs w:val="24"/>
          <w:lang w:eastAsia="ru-RU"/>
        </w:rPr>
        <w:t>;</w:t>
      </w:r>
    </w:p>
    <w:p w:rsidR="00BC1AC8" w:rsidRPr="00A848EE" w:rsidRDefault="00BC1AC8" w:rsidP="00174A97">
      <w:pPr>
        <w:widowControl w:val="0"/>
        <w:autoSpaceDE w:val="0"/>
        <w:autoSpaceDN w:val="0"/>
        <w:adjustRightInd w:val="0"/>
        <w:spacing w:after="0" w:line="240" w:lineRule="auto"/>
        <w:jc w:val="both"/>
        <w:rPr>
          <w:rFonts w:ascii="Times New Roman" w:hAnsi="Times New Roman"/>
          <w:iCs/>
          <w:sz w:val="24"/>
          <w:szCs w:val="24"/>
          <w:lang w:eastAsia="ru-RU"/>
        </w:rPr>
      </w:pPr>
      <w:r>
        <w:rPr>
          <w:rFonts w:ascii="Times New Roman" w:hAnsi="Times New Roman"/>
          <w:iCs/>
          <w:sz w:val="24"/>
          <w:szCs w:val="24"/>
          <w:lang w:eastAsia="ru-RU"/>
        </w:rPr>
        <w:t>- принятие решения о реорганизации</w:t>
      </w:r>
      <w:r w:rsidR="00172C88">
        <w:rPr>
          <w:rFonts w:ascii="Times New Roman" w:hAnsi="Times New Roman"/>
          <w:iCs/>
          <w:sz w:val="24"/>
          <w:szCs w:val="24"/>
          <w:lang w:eastAsia="ru-RU"/>
        </w:rPr>
        <w:t>, изменение типа</w:t>
      </w:r>
      <w:r>
        <w:rPr>
          <w:rFonts w:ascii="Times New Roman" w:hAnsi="Times New Roman"/>
          <w:iCs/>
          <w:sz w:val="24"/>
          <w:szCs w:val="24"/>
          <w:lang w:eastAsia="ru-RU"/>
        </w:rPr>
        <w:t xml:space="preserve"> и ликвидации муниципальных образовательных учреждений;</w:t>
      </w:r>
    </w:p>
    <w:p w:rsidR="00BC1AC8" w:rsidRPr="00A848EE" w:rsidRDefault="00BC1AC8"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A848EE">
        <w:rPr>
          <w:rFonts w:ascii="Times New Roman" w:hAnsi="Times New Roman"/>
          <w:iCs/>
          <w:sz w:val="24"/>
          <w:szCs w:val="24"/>
          <w:lang w:eastAsia="ru-RU"/>
        </w:rPr>
        <w:t>-обеспечение содержания зданий и сооружений муниципальных образовательных учреждений, обустройство прилегающих к ним территорий;</w:t>
      </w:r>
    </w:p>
    <w:p w:rsidR="00BC1AC8" w:rsidRPr="00A848EE" w:rsidRDefault="00BC1AC8"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 утверждение Устава Учреждения, изменений и дополнений к нему;</w:t>
      </w:r>
    </w:p>
    <w:p w:rsidR="00BC1AC8" w:rsidRPr="00993D04" w:rsidRDefault="00BC1AC8" w:rsidP="00993D04">
      <w:pPr>
        <w:pStyle w:val="HTML"/>
        <w:jc w:val="both"/>
        <w:rPr>
          <w:rFonts w:ascii="Times New Roman" w:hAnsi="Times New Roman"/>
          <w:iCs/>
          <w:sz w:val="24"/>
          <w:szCs w:val="24"/>
        </w:rPr>
      </w:pPr>
      <w:r w:rsidRPr="00A848EE">
        <w:rPr>
          <w:rFonts w:ascii="Times New Roman" w:hAnsi="Times New Roman"/>
          <w:sz w:val="24"/>
          <w:szCs w:val="24"/>
        </w:rPr>
        <w:t xml:space="preserve">- </w:t>
      </w:r>
      <w:r w:rsidRPr="009061DA">
        <w:rPr>
          <w:rFonts w:ascii="Times New Roman" w:hAnsi="Times New Roman"/>
          <w:sz w:val="24"/>
          <w:szCs w:val="24"/>
        </w:rPr>
        <w:t xml:space="preserve">определяет порядок утверждения </w:t>
      </w:r>
      <w:r w:rsidRPr="009061DA">
        <w:rPr>
          <w:rFonts w:ascii="Times New Roman" w:hAnsi="Times New Roman"/>
          <w:iCs/>
          <w:sz w:val="24"/>
          <w:szCs w:val="24"/>
        </w:rPr>
        <w:t>финансового обеспечения в виде субсидий в соответствии с муниципальным заданием и планом финансово-хозяйственной деятельности;</w:t>
      </w:r>
    </w:p>
    <w:p w:rsidR="00BC1AC8" w:rsidRPr="00A848EE" w:rsidRDefault="00BC1AC8"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 назначение </w:t>
      </w:r>
      <w:r>
        <w:rPr>
          <w:rFonts w:ascii="Times New Roman" w:hAnsi="Times New Roman"/>
          <w:sz w:val="24"/>
          <w:szCs w:val="24"/>
          <w:lang w:eastAsia="ru-RU"/>
        </w:rPr>
        <w:t>заведующего Учреждением</w:t>
      </w:r>
      <w:r w:rsidRPr="00A848EE">
        <w:rPr>
          <w:rFonts w:ascii="Times New Roman" w:hAnsi="Times New Roman"/>
          <w:sz w:val="24"/>
          <w:szCs w:val="24"/>
          <w:lang w:eastAsia="ru-RU"/>
        </w:rPr>
        <w:t>, заключение</w:t>
      </w:r>
      <w:r w:rsidR="00172C88">
        <w:rPr>
          <w:rFonts w:ascii="Times New Roman" w:hAnsi="Times New Roman"/>
          <w:sz w:val="24"/>
          <w:szCs w:val="24"/>
          <w:lang w:eastAsia="ru-RU"/>
        </w:rPr>
        <w:t>, изменение и прекращение с ним</w:t>
      </w:r>
      <w:r w:rsidRPr="00A848EE">
        <w:rPr>
          <w:rFonts w:ascii="Times New Roman" w:hAnsi="Times New Roman"/>
          <w:sz w:val="24"/>
          <w:szCs w:val="24"/>
          <w:lang w:eastAsia="ru-RU"/>
        </w:rPr>
        <w:t xml:space="preserve"> трудового договора</w:t>
      </w:r>
      <w:r w:rsidR="00172C88">
        <w:rPr>
          <w:rFonts w:ascii="Times New Roman" w:hAnsi="Times New Roman"/>
          <w:sz w:val="24"/>
          <w:szCs w:val="24"/>
          <w:lang w:eastAsia="ru-RU"/>
        </w:rPr>
        <w:t xml:space="preserve"> (эффективного контракта)</w:t>
      </w:r>
      <w:r w:rsidRPr="00A848EE">
        <w:rPr>
          <w:rFonts w:ascii="Times New Roman" w:hAnsi="Times New Roman"/>
          <w:sz w:val="24"/>
          <w:szCs w:val="24"/>
          <w:lang w:eastAsia="ru-RU"/>
        </w:rPr>
        <w:t>;</w:t>
      </w:r>
      <w:r w:rsidRPr="00A848EE">
        <w:rPr>
          <w:rFonts w:ascii="Times New Roman" w:hAnsi="Times New Roman"/>
          <w:sz w:val="24"/>
          <w:szCs w:val="24"/>
          <w:lang w:eastAsia="ru-RU"/>
        </w:rPr>
        <w:tab/>
      </w:r>
    </w:p>
    <w:p w:rsidR="00BC1AC8" w:rsidRPr="00A848EE" w:rsidRDefault="00BC1AC8"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 контроль за сохранностью и эффективным использованием объектов собственности и земельных участков, закрепленных Учредителем за </w:t>
      </w:r>
      <w:r>
        <w:rPr>
          <w:rFonts w:ascii="Times New Roman" w:hAnsi="Times New Roman"/>
          <w:sz w:val="24"/>
          <w:szCs w:val="24"/>
          <w:lang w:eastAsia="ru-RU"/>
        </w:rPr>
        <w:t>Учреждением</w:t>
      </w:r>
      <w:r w:rsidRPr="00A848EE">
        <w:rPr>
          <w:rFonts w:ascii="Times New Roman" w:hAnsi="Times New Roman"/>
          <w:sz w:val="24"/>
          <w:szCs w:val="24"/>
          <w:lang w:eastAsia="ru-RU"/>
        </w:rPr>
        <w:t>;</w:t>
      </w:r>
    </w:p>
    <w:p w:rsidR="00BC1AC8" w:rsidRPr="00A848EE" w:rsidRDefault="00BC1AC8"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A848EE">
        <w:rPr>
          <w:rFonts w:ascii="Times New Roman" w:hAnsi="Times New Roman"/>
          <w:iCs/>
          <w:sz w:val="24"/>
          <w:szCs w:val="24"/>
          <w:lang w:eastAsia="ru-RU"/>
        </w:rPr>
        <w:t>-установление платы, взимаемой с родителей или законных представителей (далее - родительская плата) за содержа</w:t>
      </w:r>
      <w:r>
        <w:rPr>
          <w:rFonts w:ascii="Times New Roman" w:hAnsi="Times New Roman"/>
          <w:iCs/>
          <w:sz w:val="24"/>
          <w:szCs w:val="24"/>
          <w:lang w:eastAsia="ru-RU"/>
        </w:rPr>
        <w:t>ние ребенка в</w:t>
      </w:r>
      <w:r w:rsidRPr="00A848EE">
        <w:rPr>
          <w:rFonts w:ascii="Times New Roman" w:hAnsi="Times New Roman"/>
          <w:iCs/>
          <w:sz w:val="24"/>
          <w:szCs w:val="24"/>
          <w:lang w:eastAsia="ru-RU"/>
        </w:rPr>
        <w:t xml:space="preserve"> Учреждени</w:t>
      </w:r>
      <w:r>
        <w:rPr>
          <w:rFonts w:ascii="Times New Roman" w:hAnsi="Times New Roman"/>
          <w:iCs/>
          <w:sz w:val="24"/>
          <w:szCs w:val="24"/>
          <w:lang w:eastAsia="ru-RU"/>
        </w:rPr>
        <w:t>и</w:t>
      </w:r>
      <w:r w:rsidRPr="00A848EE">
        <w:rPr>
          <w:rFonts w:ascii="Times New Roman" w:hAnsi="Times New Roman"/>
          <w:iCs/>
          <w:sz w:val="24"/>
          <w:szCs w:val="24"/>
          <w:lang w:eastAsia="ru-RU"/>
        </w:rPr>
        <w:t xml:space="preserve">, если иное не установлено действующим законодательством. </w:t>
      </w:r>
    </w:p>
    <w:p w:rsidR="00BC1AC8" w:rsidRPr="00A848EE" w:rsidRDefault="00BC1AC8" w:rsidP="00174A97">
      <w:pPr>
        <w:widowControl w:val="0"/>
        <w:autoSpaceDE w:val="0"/>
        <w:autoSpaceDN w:val="0"/>
        <w:adjustRightInd w:val="0"/>
        <w:spacing w:after="0" w:line="240" w:lineRule="auto"/>
        <w:jc w:val="both"/>
        <w:rPr>
          <w:rFonts w:ascii="Times New Roman" w:hAnsi="Times New Roman"/>
          <w:iCs/>
          <w:sz w:val="24"/>
          <w:szCs w:val="20"/>
          <w:lang w:eastAsia="ru-RU"/>
        </w:rPr>
      </w:pPr>
      <w:r>
        <w:rPr>
          <w:rFonts w:ascii="Times New Roman" w:hAnsi="Times New Roman"/>
          <w:iCs/>
          <w:sz w:val="24"/>
          <w:szCs w:val="24"/>
          <w:lang w:eastAsia="ru-RU"/>
        </w:rPr>
        <w:t>- У</w:t>
      </w:r>
      <w:r w:rsidRPr="00A848EE">
        <w:rPr>
          <w:rFonts w:ascii="Times New Roman" w:hAnsi="Times New Roman"/>
          <w:iCs/>
          <w:sz w:val="24"/>
          <w:szCs w:val="20"/>
          <w:lang w:eastAsia="ru-RU"/>
        </w:rPr>
        <w:t xml:space="preserve">чредитель устанавливает предельно допустимые значения просроченной кредиторской задолженности Учреждения и предусматривает в трудовом договоре с руководителем Учреждения условие о расторжении трудового договора по инициативе работодателя в </w:t>
      </w:r>
      <w:r w:rsidRPr="00A848EE">
        <w:rPr>
          <w:rFonts w:ascii="Times New Roman" w:hAnsi="Times New Roman"/>
          <w:iCs/>
          <w:sz w:val="24"/>
          <w:szCs w:val="20"/>
          <w:lang w:eastAsia="ru-RU"/>
        </w:rPr>
        <w:lastRenderedPageBreak/>
        <w:t>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rsidR="00BC1AC8" w:rsidRPr="00A848EE" w:rsidRDefault="00BC1AC8"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9.</w:t>
      </w:r>
      <w:r w:rsidR="003E5A05">
        <w:rPr>
          <w:rFonts w:ascii="Times New Roman" w:hAnsi="Times New Roman"/>
          <w:sz w:val="24"/>
          <w:szCs w:val="24"/>
          <w:lang w:eastAsia="ru-RU"/>
        </w:rPr>
        <w:t>3</w:t>
      </w:r>
      <w:r w:rsidRPr="00A848EE">
        <w:rPr>
          <w:rFonts w:ascii="Times New Roman" w:hAnsi="Times New Roman"/>
          <w:sz w:val="24"/>
          <w:szCs w:val="24"/>
          <w:lang w:eastAsia="ru-RU"/>
        </w:rPr>
        <w:t>. Структура Управления Учреждением:</w:t>
      </w:r>
    </w:p>
    <w:p w:rsidR="00BC1AC8" w:rsidRPr="00A848EE" w:rsidRDefault="00BC1AC8"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9.</w:t>
      </w:r>
      <w:r w:rsidR="003E5A05">
        <w:rPr>
          <w:rFonts w:ascii="Times New Roman" w:hAnsi="Times New Roman"/>
          <w:sz w:val="24"/>
          <w:szCs w:val="24"/>
          <w:lang w:eastAsia="ru-RU"/>
        </w:rPr>
        <w:t>3</w:t>
      </w:r>
      <w:r w:rsidRPr="00A848EE">
        <w:rPr>
          <w:rFonts w:ascii="Times New Roman" w:hAnsi="Times New Roman"/>
          <w:sz w:val="24"/>
          <w:szCs w:val="24"/>
          <w:lang w:eastAsia="ru-RU"/>
        </w:rPr>
        <w:t>.1.Управление Учреждением строится на</w:t>
      </w:r>
      <w:r w:rsidR="00172C88">
        <w:rPr>
          <w:rFonts w:ascii="Times New Roman" w:hAnsi="Times New Roman"/>
          <w:sz w:val="24"/>
          <w:szCs w:val="24"/>
          <w:lang w:eastAsia="ru-RU"/>
        </w:rPr>
        <w:t xml:space="preserve"> основе сочетания </w:t>
      </w:r>
      <w:r w:rsidRPr="00A848EE">
        <w:rPr>
          <w:rFonts w:ascii="Times New Roman" w:hAnsi="Times New Roman"/>
          <w:sz w:val="24"/>
          <w:szCs w:val="24"/>
          <w:lang w:eastAsia="ru-RU"/>
        </w:rPr>
        <w:t>принцип</w:t>
      </w:r>
      <w:r w:rsidR="00172C88">
        <w:rPr>
          <w:rFonts w:ascii="Times New Roman" w:hAnsi="Times New Roman"/>
          <w:sz w:val="24"/>
          <w:szCs w:val="24"/>
          <w:lang w:eastAsia="ru-RU"/>
        </w:rPr>
        <w:t>ов</w:t>
      </w:r>
      <w:r w:rsidRPr="00A848EE">
        <w:rPr>
          <w:rFonts w:ascii="Times New Roman" w:hAnsi="Times New Roman"/>
          <w:sz w:val="24"/>
          <w:szCs w:val="24"/>
          <w:lang w:eastAsia="ru-RU"/>
        </w:rPr>
        <w:t xml:space="preserve"> единоначалия и </w:t>
      </w:r>
      <w:r w:rsidR="00172C88">
        <w:rPr>
          <w:rFonts w:ascii="Times New Roman" w:hAnsi="Times New Roman"/>
          <w:sz w:val="24"/>
          <w:szCs w:val="24"/>
          <w:lang w:eastAsia="ru-RU"/>
        </w:rPr>
        <w:t>коллегиальности</w:t>
      </w:r>
      <w:r w:rsidRPr="00A848EE">
        <w:rPr>
          <w:rFonts w:ascii="Times New Roman" w:hAnsi="Times New Roman"/>
          <w:sz w:val="24"/>
          <w:szCs w:val="24"/>
          <w:lang w:eastAsia="ru-RU"/>
        </w:rPr>
        <w:t>.</w:t>
      </w:r>
    </w:p>
    <w:p w:rsidR="00BC1AC8" w:rsidRPr="00A848EE" w:rsidRDefault="00BC1AC8"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w:t>
      </w:r>
      <w:r w:rsidR="00272549">
        <w:rPr>
          <w:rFonts w:ascii="Times New Roman" w:hAnsi="Times New Roman"/>
          <w:sz w:val="24"/>
          <w:szCs w:val="24"/>
          <w:lang w:eastAsia="ru-RU"/>
        </w:rPr>
        <w:t>3</w:t>
      </w:r>
      <w:r w:rsidRPr="00A848EE">
        <w:rPr>
          <w:rFonts w:ascii="Times New Roman" w:hAnsi="Times New Roman"/>
          <w:sz w:val="24"/>
          <w:szCs w:val="24"/>
          <w:lang w:eastAsia="ru-RU"/>
        </w:rPr>
        <w:t>.2 Непосредственное управление Учреждением осуществляет прошедший соответствующую аттестацию заведующий, назначенный Учредителем.</w:t>
      </w:r>
      <w:r w:rsidRPr="007E388C">
        <w:rPr>
          <w:rFonts w:ascii="Times New Roman" w:hAnsi="Times New Roman"/>
          <w:sz w:val="24"/>
          <w:szCs w:val="24"/>
        </w:rPr>
        <w:t xml:space="preserve"> </w:t>
      </w:r>
      <w:r>
        <w:rPr>
          <w:rFonts w:ascii="Times New Roman" w:hAnsi="Times New Roman"/>
          <w:sz w:val="24"/>
          <w:szCs w:val="24"/>
        </w:rPr>
        <w:t>Трудовой договор</w:t>
      </w:r>
      <w:r w:rsidR="00172C88">
        <w:rPr>
          <w:rFonts w:ascii="Times New Roman" w:hAnsi="Times New Roman"/>
          <w:sz w:val="24"/>
          <w:szCs w:val="24"/>
        </w:rPr>
        <w:t xml:space="preserve"> </w:t>
      </w:r>
      <w:r>
        <w:rPr>
          <w:rFonts w:ascii="Times New Roman" w:hAnsi="Times New Roman"/>
          <w:sz w:val="24"/>
          <w:szCs w:val="24"/>
        </w:rPr>
        <w:t xml:space="preserve"> с руководителем Учреждения заключается на определенный срок, не более 5 лет. Заведующий</w:t>
      </w:r>
      <w:r w:rsidRPr="008A26E7">
        <w:rPr>
          <w:rFonts w:ascii="Times New Roman" w:hAnsi="Times New Roman"/>
          <w:sz w:val="24"/>
          <w:szCs w:val="24"/>
        </w:rPr>
        <w:t xml:space="preserve"> Уч</w:t>
      </w:r>
      <w:r>
        <w:rPr>
          <w:rFonts w:ascii="Times New Roman" w:hAnsi="Times New Roman"/>
          <w:sz w:val="24"/>
          <w:szCs w:val="24"/>
        </w:rPr>
        <w:t>реждением</w:t>
      </w:r>
      <w:r w:rsidRPr="008A26E7">
        <w:rPr>
          <w:rFonts w:ascii="Times New Roman" w:hAnsi="Times New Roman"/>
          <w:sz w:val="24"/>
          <w:szCs w:val="24"/>
        </w:rPr>
        <w:t xml:space="preserve"> подотчётен в своей деятельности Учредителю Учреждения.</w:t>
      </w:r>
    </w:p>
    <w:p w:rsidR="00BC1AC8" w:rsidRPr="00A848EE" w:rsidRDefault="00BC1AC8"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Должностные обязанности заведующего Учреждением не могут исполняться по совместительству.</w:t>
      </w:r>
    </w:p>
    <w:p w:rsidR="00BC1AC8" w:rsidRPr="00A848EE" w:rsidRDefault="00BC1AC8"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Заведующий действует на основе единоначалия, решает все вопросы деятельности Учреждения, не входящие в компетенцию </w:t>
      </w:r>
      <w:r w:rsidR="00EB31F8">
        <w:rPr>
          <w:rFonts w:ascii="Times New Roman" w:hAnsi="Times New Roman"/>
          <w:sz w:val="24"/>
          <w:szCs w:val="24"/>
          <w:lang w:eastAsia="ru-RU"/>
        </w:rPr>
        <w:t xml:space="preserve">коллегиальных </w:t>
      </w:r>
      <w:r w:rsidRPr="00A848EE">
        <w:rPr>
          <w:rFonts w:ascii="Times New Roman" w:hAnsi="Times New Roman"/>
          <w:sz w:val="24"/>
          <w:szCs w:val="24"/>
          <w:lang w:eastAsia="ru-RU"/>
        </w:rPr>
        <w:t>органов управления Учреждени</w:t>
      </w:r>
      <w:r w:rsidR="00EB31F8">
        <w:rPr>
          <w:rFonts w:ascii="Times New Roman" w:hAnsi="Times New Roman"/>
          <w:sz w:val="24"/>
          <w:szCs w:val="24"/>
          <w:lang w:eastAsia="ru-RU"/>
        </w:rPr>
        <w:t>ем</w:t>
      </w:r>
      <w:r w:rsidRPr="00A848EE">
        <w:rPr>
          <w:rFonts w:ascii="Times New Roman" w:hAnsi="Times New Roman"/>
          <w:sz w:val="24"/>
          <w:szCs w:val="24"/>
          <w:lang w:eastAsia="ru-RU"/>
        </w:rPr>
        <w:t xml:space="preserve"> и Учредителя.</w:t>
      </w:r>
    </w:p>
    <w:p w:rsidR="00BC1AC8" w:rsidRPr="00A848EE" w:rsidRDefault="00BC1AC8" w:rsidP="00174A97">
      <w:pPr>
        <w:widowControl w:val="0"/>
        <w:autoSpaceDE w:val="0"/>
        <w:autoSpaceDN w:val="0"/>
        <w:adjustRightInd w:val="0"/>
        <w:spacing w:after="0" w:line="240" w:lineRule="auto"/>
        <w:rPr>
          <w:rFonts w:ascii="Times New Roman" w:hAnsi="Times New Roman"/>
          <w:sz w:val="24"/>
          <w:szCs w:val="24"/>
          <w:lang w:eastAsia="ru-RU"/>
        </w:rPr>
      </w:pPr>
      <w:r w:rsidRPr="00A848EE">
        <w:rPr>
          <w:rFonts w:ascii="Times New Roman" w:hAnsi="Times New Roman"/>
          <w:sz w:val="24"/>
          <w:szCs w:val="24"/>
          <w:lang w:eastAsia="ru-RU"/>
        </w:rPr>
        <w:t xml:space="preserve">В </w:t>
      </w:r>
      <w:r w:rsidR="00D25EC7">
        <w:rPr>
          <w:rFonts w:ascii="Times New Roman" w:hAnsi="Times New Roman"/>
          <w:sz w:val="24"/>
          <w:szCs w:val="24"/>
          <w:lang w:eastAsia="ru-RU"/>
        </w:rPr>
        <w:t>частности, заведующий Учреждением</w:t>
      </w:r>
      <w:r w:rsidRPr="00A848EE">
        <w:rPr>
          <w:rFonts w:ascii="Times New Roman" w:hAnsi="Times New Roman"/>
          <w:sz w:val="24"/>
          <w:szCs w:val="24"/>
          <w:lang w:eastAsia="ru-RU"/>
        </w:rPr>
        <w:t xml:space="preserve"> без доверенности:</w:t>
      </w:r>
    </w:p>
    <w:p w:rsidR="00BC1AC8" w:rsidRPr="00A848EE" w:rsidRDefault="00BC1AC8"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-действует от имени Учреждения, представляет его интересы во всех организациях, в том числе и зарубежных, государственных и муниципальных органах;</w:t>
      </w:r>
    </w:p>
    <w:p w:rsidR="00BC1AC8" w:rsidRPr="00A848EE" w:rsidRDefault="00BC1AC8"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-заключает договоры, в том числе трудовые;</w:t>
      </w:r>
    </w:p>
    <w:p w:rsidR="00BC1AC8" w:rsidRPr="00A848EE" w:rsidRDefault="00BC1AC8"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-выдает доверенности;</w:t>
      </w:r>
    </w:p>
    <w:p w:rsidR="00BC1AC8" w:rsidRPr="00A848EE" w:rsidRDefault="00BC1AC8"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-открывает счета в органах казначейства, пользуется имуществом и средствами Учреждения в пределах, установленных законом и настоящим Уставом;</w:t>
      </w:r>
    </w:p>
    <w:p w:rsidR="00BC1AC8" w:rsidRDefault="00BC1AC8"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-издает приказы и распоряжения, о</w:t>
      </w:r>
      <w:r>
        <w:rPr>
          <w:rFonts w:ascii="Times New Roman" w:hAnsi="Times New Roman"/>
          <w:sz w:val="24"/>
          <w:szCs w:val="24"/>
          <w:lang w:eastAsia="ru-RU"/>
        </w:rPr>
        <w:t>бязательные для всех работников</w:t>
      </w:r>
      <w:r w:rsidRPr="00A848EE">
        <w:rPr>
          <w:rFonts w:ascii="Times New Roman" w:hAnsi="Times New Roman"/>
          <w:sz w:val="24"/>
          <w:szCs w:val="24"/>
          <w:lang w:eastAsia="ru-RU"/>
        </w:rPr>
        <w:t xml:space="preserve"> и воспитанников Учреждения;</w:t>
      </w:r>
    </w:p>
    <w:p w:rsidR="00963FA3" w:rsidRPr="00A848EE" w:rsidRDefault="00963FA3" w:rsidP="00174A97">
      <w:pPr>
        <w:widowControl w:val="0"/>
        <w:suppressAutoHyphens/>
        <w:autoSpaceDE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-утверждает локальные акты Учреждения;</w:t>
      </w:r>
    </w:p>
    <w:p w:rsidR="00BC1AC8" w:rsidRPr="00A848EE" w:rsidRDefault="00BC1AC8"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-утверждает структуру Учреждения и штатное расписание, графики работы и расписания занятий;</w:t>
      </w:r>
    </w:p>
    <w:p w:rsidR="00BC1AC8" w:rsidRDefault="00BC1AC8"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w:t>
      </w:r>
      <w:r w:rsidR="00963FA3">
        <w:rPr>
          <w:rFonts w:ascii="Times New Roman" w:hAnsi="Times New Roman"/>
          <w:sz w:val="24"/>
          <w:szCs w:val="24"/>
          <w:lang w:eastAsia="ru-RU"/>
        </w:rPr>
        <w:t>распределяет обязанности между</w:t>
      </w:r>
      <w:r w:rsidR="00082024">
        <w:rPr>
          <w:rFonts w:ascii="Times New Roman" w:hAnsi="Times New Roman"/>
          <w:sz w:val="24"/>
          <w:szCs w:val="24"/>
          <w:lang w:eastAsia="ru-RU"/>
        </w:rPr>
        <w:t xml:space="preserve"> работник</w:t>
      </w:r>
      <w:r w:rsidR="00963FA3">
        <w:rPr>
          <w:rFonts w:ascii="Times New Roman" w:hAnsi="Times New Roman"/>
          <w:sz w:val="24"/>
          <w:szCs w:val="24"/>
          <w:lang w:eastAsia="ru-RU"/>
        </w:rPr>
        <w:t>ами</w:t>
      </w:r>
      <w:r w:rsidR="00082024">
        <w:rPr>
          <w:rFonts w:ascii="Times New Roman" w:hAnsi="Times New Roman"/>
          <w:sz w:val="24"/>
          <w:szCs w:val="24"/>
          <w:lang w:eastAsia="ru-RU"/>
        </w:rPr>
        <w:t xml:space="preserve"> Учреждения</w:t>
      </w:r>
      <w:r w:rsidR="00963FA3">
        <w:rPr>
          <w:rFonts w:ascii="Times New Roman" w:hAnsi="Times New Roman"/>
          <w:sz w:val="24"/>
          <w:szCs w:val="24"/>
          <w:lang w:eastAsia="ru-RU"/>
        </w:rPr>
        <w:t>, утверждает должностные инструкции</w:t>
      </w:r>
      <w:r w:rsidRPr="00A848EE">
        <w:rPr>
          <w:rFonts w:ascii="Times New Roman" w:hAnsi="Times New Roman"/>
          <w:sz w:val="24"/>
          <w:szCs w:val="24"/>
          <w:lang w:eastAsia="ru-RU"/>
        </w:rPr>
        <w:t>;</w:t>
      </w:r>
    </w:p>
    <w:p w:rsidR="00963FA3" w:rsidRPr="00A848EE" w:rsidRDefault="00963FA3" w:rsidP="00174A97">
      <w:pPr>
        <w:widowControl w:val="0"/>
        <w:suppressAutoHyphens/>
        <w:autoSpaceDE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возглавляет Педагогический совет Учреждения</w:t>
      </w:r>
      <w:r w:rsidR="00D25EC7">
        <w:rPr>
          <w:rFonts w:ascii="Times New Roman" w:hAnsi="Times New Roman"/>
          <w:sz w:val="24"/>
          <w:szCs w:val="24"/>
          <w:lang w:eastAsia="ru-RU"/>
        </w:rPr>
        <w:t>;</w:t>
      </w:r>
    </w:p>
    <w:p w:rsidR="00082024" w:rsidRDefault="00BC1AC8" w:rsidP="00174A97">
      <w:pPr>
        <w:widowControl w:val="0"/>
        <w:suppressAutoHyphens/>
        <w:autoSpaceDE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-распределяет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учебную нагрузку, устанавливает ставки и должностные оклады работников, в том числе надбавки и доплаты к должностным окладам</w:t>
      </w:r>
      <w:r w:rsidR="00082024">
        <w:rPr>
          <w:rFonts w:ascii="Times New Roman" w:hAnsi="Times New Roman"/>
          <w:sz w:val="24"/>
          <w:szCs w:val="24"/>
          <w:lang w:eastAsia="ru-RU"/>
        </w:rPr>
        <w:t>;</w:t>
      </w:r>
    </w:p>
    <w:p w:rsidR="00BC1AC8" w:rsidRPr="00A848EE" w:rsidRDefault="00082024" w:rsidP="00174A97">
      <w:pPr>
        <w:widowControl w:val="0"/>
        <w:suppressAutoHyphens/>
        <w:autoSpaceDE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-осуществляет иные полномочия, предусмотренные законодательством и настоящим Уставом</w:t>
      </w:r>
      <w:r w:rsidR="00D25EC7">
        <w:rPr>
          <w:rFonts w:ascii="Times New Roman" w:hAnsi="Times New Roman"/>
          <w:sz w:val="24"/>
          <w:szCs w:val="24"/>
          <w:lang w:eastAsia="ru-RU"/>
        </w:rPr>
        <w:t>;</w:t>
      </w:r>
    </w:p>
    <w:p w:rsidR="00BC1AC8" w:rsidRPr="00A848EE" w:rsidRDefault="00BC1AC8" w:rsidP="00174A97">
      <w:pPr>
        <w:widowControl w:val="0"/>
        <w:autoSpaceDE w:val="0"/>
        <w:autoSpaceDN w:val="0"/>
        <w:adjustRightInd w:val="0"/>
        <w:spacing w:after="0" w:line="240" w:lineRule="auto"/>
        <w:jc w:val="both"/>
        <w:rPr>
          <w:rFonts w:ascii="Times New Roman" w:hAnsi="Times New Roman"/>
          <w:iCs/>
          <w:sz w:val="24"/>
          <w:szCs w:val="20"/>
          <w:lang w:eastAsia="ru-RU"/>
        </w:rPr>
      </w:pPr>
      <w:r w:rsidRPr="00A848EE">
        <w:rPr>
          <w:rFonts w:ascii="Times New Roman" w:hAnsi="Times New Roman"/>
          <w:iCs/>
          <w:sz w:val="24"/>
          <w:szCs w:val="20"/>
          <w:lang w:eastAsia="ru-RU"/>
        </w:rPr>
        <w:t xml:space="preserve">- </w:t>
      </w:r>
      <w:r w:rsidRPr="00A848EE">
        <w:rPr>
          <w:rFonts w:ascii="Times New Roman" w:hAnsi="Times New Roman"/>
          <w:sz w:val="24"/>
          <w:szCs w:val="24"/>
          <w:lang w:eastAsia="ru-RU"/>
        </w:rPr>
        <w:t>заведующий</w:t>
      </w:r>
      <w:r w:rsidRPr="00A848EE">
        <w:rPr>
          <w:rFonts w:ascii="Times New Roman" w:hAnsi="Times New Roman"/>
          <w:iCs/>
          <w:sz w:val="24"/>
          <w:szCs w:val="20"/>
          <w:lang w:eastAsia="ru-RU"/>
        </w:rPr>
        <w:t xml:space="preserve"> несет ответственность за превышение предельно допустимых значений просроченной кредиторской задолженности Учреждения,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w:t>
      </w:r>
      <w:r>
        <w:rPr>
          <w:rFonts w:ascii="Times New Roman" w:hAnsi="Times New Roman"/>
          <w:iCs/>
          <w:sz w:val="24"/>
          <w:szCs w:val="20"/>
          <w:lang w:eastAsia="ru-RU"/>
        </w:rPr>
        <w:t xml:space="preserve"> </w:t>
      </w:r>
      <w:r w:rsidRPr="00A848EE">
        <w:rPr>
          <w:rFonts w:ascii="Times New Roman" w:hAnsi="Times New Roman"/>
          <w:iCs/>
          <w:sz w:val="24"/>
          <w:szCs w:val="20"/>
          <w:lang w:eastAsia="ru-RU"/>
        </w:rPr>
        <w:t>Учреждения просроченной кредиторской задолженности, превышающей предельно допустимые значения.</w:t>
      </w:r>
    </w:p>
    <w:p w:rsidR="00BC1AC8" w:rsidRDefault="00BC1AC8"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 xml:space="preserve">Совмещение </w:t>
      </w:r>
      <w:r>
        <w:rPr>
          <w:rFonts w:ascii="Times New Roman" w:hAnsi="Times New Roman"/>
          <w:sz w:val="24"/>
          <w:szCs w:val="24"/>
          <w:lang w:eastAsia="ru-RU"/>
        </w:rPr>
        <w:t>должности заведующего Учреждением</w:t>
      </w:r>
      <w:r w:rsidRPr="00A848EE">
        <w:rPr>
          <w:rFonts w:ascii="Times New Roman" w:hAnsi="Times New Roman"/>
          <w:sz w:val="24"/>
          <w:szCs w:val="24"/>
          <w:lang w:eastAsia="ru-RU"/>
        </w:rPr>
        <w:t xml:space="preserve"> с другими руководящими должностями (кроме научного и научно-методического руководства) внутри или вне Учреждения не допускается.</w:t>
      </w:r>
    </w:p>
    <w:p w:rsidR="00082024" w:rsidRPr="00A848EE" w:rsidRDefault="00963FA3" w:rsidP="00C96CBB">
      <w:pPr>
        <w:pStyle w:val="Default"/>
        <w:jc w:val="both"/>
      </w:pPr>
      <w:r>
        <w:t xml:space="preserve">9.3.3. </w:t>
      </w:r>
      <w:r>
        <w:rPr>
          <w:sz w:val="23"/>
          <w:szCs w:val="23"/>
        </w:rPr>
        <w:t xml:space="preserve">Руководитель Учреждения назначает своих заместителей, самостоятельно определяет их компетенцию. Заместители руководителя Учреждения действуют от имени Учреждения, представляют его в государственных органах, в других организациях, совершают сделки и иные юридические действия в пределах полномочий, предусмотренных доверенностями, выдаваемыми руководителем Учреждения. </w:t>
      </w:r>
    </w:p>
    <w:p w:rsidR="00BC1AC8" w:rsidRPr="00C96CBB" w:rsidRDefault="00BC1AC8" w:rsidP="00174A97">
      <w:pPr>
        <w:widowControl w:val="0"/>
        <w:autoSpaceDE w:val="0"/>
        <w:autoSpaceDN w:val="0"/>
        <w:adjustRightInd w:val="0"/>
        <w:spacing w:after="0" w:line="240" w:lineRule="auto"/>
        <w:rPr>
          <w:rFonts w:ascii="Times New Roman" w:hAnsi="Times New Roman"/>
          <w:b/>
          <w:sz w:val="24"/>
          <w:szCs w:val="24"/>
          <w:lang w:eastAsia="ru-RU"/>
        </w:rPr>
      </w:pPr>
      <w:r w:rsidRPr="00C96CBB">
        <w:rPr>
          <w:rFonts w:ascii="Times New Roman" w:hAnsi="Times New Roman"/>
          <w:b/>
          <w:sz w:val="24"/>
          <w:szCs w:val="24"/>
          <w:lang w:eastAsia="ru-RU"/>
        </w:rPr>
        <w:t>9.</w:t>
      </w:r>
      <w:r w:rsidR="00272549" w:rsidRPr="00C96CBB">
        <w:rPr>
          <w:rFonts w:ascii="Times New Roman" w:hAnsi="Times New Roman"/>
          <w:b/>
          <w:sz w:val="24"/>
          <w:szCs w:val="24"/>
          <w:lang w:eastAsia="ru-RU"/>
        </w:rPr>
        <w:t>4</w:t>
      </w:r>
      <w:r w:rsidRPr="00C96CBB">
        <w:rPr>
          <w:rFonts w:ascii="Times New Roman" w:hAnsi="Times New Roman"/>
          <w:b/>
          <w:sz w:val="24"/>
          <w:szCs w:val="24"/>
          <w:lang w:eastAsia="ru-RU"/>
        </w:rPr>
        <w:t xml:space="preserve">. </w:t>
      </w:r>
      <w:r w:rsidR="00C96CBB" w:rsidRPr="00C96CBB">
        <w:rPr>
          <w:rFonts w:ascii="Times New Roman" w:hAnsi="Times New Roman"/>
          <w:b/>
          <w:sz w:val="24"/>
          <w:szCs w:val="24"/>
          <w:lang w:eastAsia="ru-RU"/>
        </w:rPr>
        <w:t>Коллегиальные о</w:t>
      </w:r>
      <w:r w:rsidRPr="00C96CBB">
        <w:rPr>
          <w:rFonts w:ascii="Times New Roman" w:hAnsi="Times New Roman"/>
          <w:b/>
          <w:sz w:val="24"/>
          <w:szCs w:val="24"/>
          <w:lang w:eastAsia="ru-RU"/>
        </w:rPr>
        <w:t>рганы управления Учреждени</w:t>
      </w:r>
      <w:r w:rsidR="00C96CBB" w:rsidRPr="00C96CBB">
        <w:rPr>
          <w:rFonts w:ascii="Times New Roman" w:hAnsi="Times New Roman"/>
          <w:b/>
          <w:sz w:val="24"/>
          <w:szCs w:val="24"/>
          <w:lang w:eastAsia="ru-RU"/>
        </w:rPr>
        <w:t>ем</w:t>
      </w:r>
      <w:r w:rsidRPr="00C96CBB">
        <w:rPr>
          <w:rFonts w:ascii="Times New Roman" w:hAnsi="Times New Roman"/>
          <w:b/>
          <w:sz w:val="24"/>
          <w:szCs w:val="24"/>
          <w:lang w:eastAsia="ru-RU"/>
        </w:rPr>
        <w:t xml:space="preserve"> и их компетенция.</w:t>
      </w:r>
    </w:p>
    <w:p w:rsidR="00BC1AC8" w:rsidRPr="00F94C76" w:rsidRDefault="00BC1AC8" w:rsidP="00174A97">
      <w:pPr>
        <w:widowControl w:val="0"/>
        <w:autoSpaceDE w:val="0"/>
        <w:autoSpaceDN w:val="0"/>
        <w:adjustRightInd w:val="0"/>
        <w:spacing w:after="0" w:line="240" w:lineRule="auto"/>
        <w:jc w:val="both"/>
        <w:rPr>
          <w:rFonts w:ascii="Times New Roman" w:hAnsi="Times New Roman"/>
          <w:b/>
          <w:color w:val="FF0000"/>
          <w:sz w:val="24"/>
          <w:szCs w:val="24"/>
          <w:lang w:eastAsia="ru-RU"/>
        </w:rPr>
      </w:pPr>
      <w:r w:rsidRPr="00A848EE">
        <w:rPr>
          <w:rFonts w:ascii="Times New Roman" w:hAnsi="Times New Roman"/>
          <w:sz w:val="24"/>
          <w:szCs w:val="24"/>
          <w:lang w:eastAsia="ru-RU"/>
        </w:rPr>
        <w:t>9.</w:t>
      </w:r>
      <w:r w:rsidR="00272549">
        <w:rPr>
          <w:rFonts w:ascii="Times New Roman" w:hAnsi="Times New Roman"/>
          <w:sz w:val="24"/>
          <w:szCs w:val="24"/>
          <w:lang w:eastAsia="ru-RU"/>
        </w:rPr>
        <w:t>4</w:t>
      </w:r>
      <w:r w:rsidRPr="00A848EE">
        <w:rPr>
          <w:rFonts w:ascii="Times New Roman" w:hAnsi="Times New Roman"/>
          <w:sz w:val="24"/>
          <w:szCs w:val="24"/>
          <w:lang w:eastAsia="ru-RU"/>
        </w:rPr>
        <w:t xml:space="preserve">.1. Формами самоуправления являются </w:t>
      </w:r>
      <w:r w:rsidRPr="00631C0A">
        <w:rPr>
          <w:rFonts w:ascii="Times New Roman" w:hAnsi="Times New Roman"/>
          <w:b/>
          <w:sz w:val="24"/>
          <w:szCs w:val="24"/>
          <w:lang w:eastAsia="ru-RU"/>
        </w:rPr>
        <w:t>Педагогический совет</w:t>
      </w:r>
      <w:r w:rsidRPr="00F94C76">
        <w:rPr>
          <w:rFonts w:ascii="Times New Roman" w:hAnsi="Times New Roman"/>
          <w:b/>
          <w:sz w:val="24"/>
          <w:szCs w:val="24"/>
          <w:lang w:eastAsia="ru-RU"/>
        </w:rPr>
        <w:t xml:space="preserve">, Общее собрание </w:t>
      </w:r>
      <w:r w:rsidRPr="00F94C76">
        <w:rPr>
          <w:rFonts w:ascii="Times New Roman" w:hAnsi="Times New Roman"/>
          <w:b/>
          <w:sz w:val="24"/>
          <w:szCs w:val="24"/>
          <w:lang w:eastAsia="ru-RU"/>
        </w:rPr>
        <w:lastRenderedPageBreak/>
        <w:t xml:space="preserve">трудового коллектива Учреждения, </w:t>
      </w:r>
      <w:r w:rsidR="00222362">
        <w:rPr>
          <w:rFonts w:ascii="Times New Roman" w:hAnsi="Times New Roman"/>
          <w:b/>
          <w:sz w:val="24"/>
          <w:szCs w:val="24"/>
          <w:lang w:eastAsia="ru-RU"/>
        </w:rPr>
        <w:t xml:space="preserve">Общее </w:t>
      </w:r>
      <w:r w:rsidRPr="00F94C76">
        <w:rPr>
          <w:rFonts w:ascii="Times New Roman" w:hAnsi="Times New Roman"/>
          <w:b/>
          <w:sz w:val="24"/>
          <w:szCs w:val="24"/>
          <w:lang w:eastAsia="ru-RU"/>
        </w:rPr>
        <w:t xml:space="preserve">Родительское собрание, </w:t>
      </w:r>
      <w:r w:rsidR="00222362">
        <w:rPr>
          <w:rFonts w:ascii="Times New Roman" w:hAnsi="Times New Roman"/>
          <w:b/>
          <w:sz w:val="24"/>
          <w:szCs w:val="24"/>
          <w:lang w:eastAsia="ru-RU"/>
        </w:rPr>
        <w:t xml:space="preserve">Общий </w:t>
      </w:r>
      <w:r w:rsidRPr="00F94C76">
        <w:rPr>
          <w:rFonts w:ascii="Times New Roman" w:hAnsi="Times New Roman"/>
          <w:b/>
          <w:sz w:val="24"/>
          <w:szCs w:val="24"/>
          <w:lang w:eastAsia="ru-RU"/>
        </w:rPr>
        <w:t>родительский комитет.</w:t>
      </w:r>
    </w:p>
    <w:p w:rsidR="007F790E" w:rsidRPr="007F790E" w:rsidRDefault="00BC1AC8" w:rsidP="007F790E">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272549">
        <w:rPr>
          <w:rFonts w:ascii="Times New Roman" w:hAnsi="Times New Roman"/>
          <w:sz w:val="24"/>
          <w:szCs w:val="24"/>
          <w:lang w:eastAsia="ru-RU"/>
        </w:rPr>
        <w:t>4</w:t>
      </w:r>
      <w:r w:rsidRPr="00A848EE">
        <w:rPr>
          <w:rFonts w:ascii="Times New Roman" w:hAnsi="Times New Roman"/>
          <w:sz w:val="24"/>
          <w:szCs w:val="24"/>
          <w:lang w:eastAsia="ru-RU"/>
        </w:rPr>
        <w:t xml:space="preserve">.2. В целях </w:t>
      </w:r>
      <w:r w:rsidR="007F790E">
        <w:rPr>
          <w:rFonts w:ascii="Times New Roman" w:hAnsi="Times New Roman"/>
          <w:sz w:val="24"/>
          <w:szCs w:val="24"/>
          <w:lang w:eastAsia="ru-RU"/>
        </w:rPr>
        <w:t xml:space="preserve">разработки, принятия, реализации и педагогического сопровождения образовательной программы, </w:t>
      </w:r>
      <w:r w:rsidRPr="00A848EE">
        <w:rPr>
          <w:rFonts w:ascii="Times New Roman" w:hAnsi="Times New Roman"/>
          <w:sz w:val="24"/>
          <w:szCs w:val="24"/>
          <w:lang w:eastAsia="ru-RU"/>
        </w:rPr>
        <w:t xml:space="preserve">развития и совершенствования </w:t>
      </w:r>
      <w:r w:rsidR="007F790E">
        <w:rPr>
          <w:rFonts w:ascii="Times New Roman" w:hAnsi="Times New Roman"/>
          <w:sz w:val="24"/>
          <w:szCs w:val="24"/>
          <w:lang w:eastAsia="ru-RU"/>
        </w:rPr>
        <w:t xml:space="preserve">образовательного </w:t>
      </w:r>
      <w:r w:rsidRPr="00A848EE">
        <w:rPr>
          <w:rFonts w:ascii="Times New Roman" w:hAnsi="Times New Roman"/>
          <w:sz w:val="24"/>
          <w:szCs w:val="24"/>
          <w:lang w:eastAsia="ru-RU"/>
        </w:rPr>
        <w:t>процесса</w:t>
      </w:r>
      <w:r w:rsidR="007F790E">
        <w:rPr>
          <w:rFonts w:ascii="Times New Roman" w:hAnsi="Times New Roman"/>
          <w:sz w:val="24"/>
          <w:szCs w:val="24"/>
          <w:lang w:eastAsia="ru-RU"/>
        </w:rPr>
        <w:t xml:space="preserve"> Учреждения</w:t>
      </w:r>
      <w:r w:rsidRPr="00A848EE">
        <w:rPr>
          <w:rFonts w:ascii="Times New Roman" w:hAnsi="Times New Roman"/>
          <w:sz w:val="24"/>
          <w:szCs w:val="24"/>
          <w:lang w:eastAsia="ru-RU"/>
        </w:rPr>
        <w:t xml:space="preserve">, повышения профессионального мастерства и творческого роста </w:t>
      </w:r>
      <w:r w:rsidR="007F790E">
        <w:rPr>
          <w:rFonts w:ascii="Times New Roman" w:hAnsi="Times New Roman"/>
          <w:sz w:val="24"/>
          <w:szCs w:val="24"/>
          <w:lang w:eastAsia="ru-RU"/>
        </w:rPr>
        <w:t xml:space="preserve">педагогов </w:t>
      </w:r>
      <w:r w:rsidRPr="00A848EE">
        <w:rPr>
          <w:rFonts w:ascii="Times New Roman" w:hAnsi="Times New Roman"/>
          <w:sz w:val="24"/>
          <w:szCs w:val="24"/>
          <w:lang w:eastAsia="ru-RU"/>
        </w:rPr>
        <w:t xml:space="preserve">действует </w:t>
      </w:r>
      <w:r w:rsidRPr="00F94C76">
        <w:rPr>
          <w:rFonts w:ascii="Times New Roman" w:hAnsi="Times New Roman"/>
          <w:b/>
          <w:sz w:val="24"/>
          <w:szCs w:val="24"/>
          <w:lang w:eastAsia="ru-RU"/>
        </w:rPr>
        <w:t xml:space="preserve">Педагогический совет </w:t>
      </w:r>
      <w:r w:rsidRPr="00A848EE">
        <w:rPr>
          <w:rFonts w:ascii="Times New Roman" w:hAnsi="Times New Roman"/>
          <w:sz w:val="24"/>
          <w:szCs w:val="24"/>
          <w:lang w:eastAsia="ru-RU"/>
        </w:rPr>
        <w:t xml:space="preserve">— </w:t>
      </w:r>
      <w:r w:rsidRPr="00B37A9F">
        <w:rPr>
          <w:rFonts w:ascii="Times New Roman" w:hAnsi="Times New Roman"/>
          <w:b/>
          <w:sz w:val="24"/>
          <w:szCs w:val="24"/>
          <w:lang w:eastAsia="ru-RU"/>
        </w:rPr>
        <w:t>коллегиальный орган</w:t>
      </w:r>
      <w:r w:rsidRPr="00A848EE">
        <w:rPr>
          <w:rFonts w:ascii="Times New Roman" w:hAnsi="Times New Roman"/>
          <w:sz w:val="24"/>
          <w:szCs w:val="24"/>
          <w:lang w:eastAsia="ru-RU"/>
        </w:rPr>
        <w:t>, объединяющий педагогических работников Учреждения, действующий на основании соответствующего положения.</w:t>
      </w:r>
    </w:p>
    <w:p w:rsidR="007F790E" w:rsidRDefault="007F790E" w:rsidP="00F62768">
      <w:pPr>
        <w:pStyle w:val="Default"/>
        <w:numPr>
          <w:ilvl w:val="0"/>
          <w:numId w:val="19"/>
        </w:numPr>
        <w:jc w:val="both"/>
        <w:rPr>
          <w:sz w:val="23"/>
          <w:szCs w:val="23"/>
        </w:rPr>
      </w:pPr>
      <w:r w:rsidRPr="007F790E">
        <w:t xml:space="preserve">Структура, состав и порядок формирования и сроки полномочий </w:t>
      </w:r>
      <w:r w:rsidRPr="00631C0A">
        <w:t>Педагогического совета</w:t>
      </w:r>
      <w:r w:rsidR="00631C0A">
        <w:t>:</w:t>
      </w:r>
      <w:r w:rsidR="00CF0273">
        <w:t xml:space="preserve"> </w:t>
      </w:r>
    </w:p>
    <w:p w:rsidR="007F790E" w:rsidRPr="007F790E" w:rsidRDefault="00F62768" w:rsidP="007F790E">
      <w:pPr>
        <w:pStyle w:val="Default"/>
        <w:jc w:val="both"/>
      </w:pPr>
      <w:r>
        <w:t xml:space="preserve">9.4.3. </w:t>
      </w:r>
      <w:r w:rsidR="007F790E" w:rsidRPr="00631C0A">
        <w:t>Педагогический совет</w:t>
      </w:r>
      <w:r w:rsidR="007F790E" w:rsidRPr="007F790E">
        <w:t xml:space="preserve">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w:t>
      </w:r>
    </w:p>
    <w:p w:rsidR="007F790E" w:rsidRPr="00B90774" w:rsidRDefault="007F790E" w:rsidP="00B90774">
      <w:pPr>
        <w:pStyle w:val="Default"/>
        <w:spacing w:after="28"/>
        <w:jc w:val="both"/>
      </w:pPr>
      <w:r w:rsidRPr="00B90774">
        <w:t xml:space="preserve">9.4.4. Для решения вопросов, затрагивающих законные интересы воспитанников, на заседания </w:t>
      </w:r>
      <w:r w:rsidRPr="00631C0A">
        <w:t>Педагогического совета</w:t>
      </w:r>
      <w:r w:rsidRPr="00B90774">
        <w:t xml:space="preserve"> могут приглашаться, родители (законные представители)</w:t>
      </w:r>
      <w:r w:rsidR="00B90774" w:rsidRPr="00B90774">
        <w:t xml:space="preserve"> воспитанников</w:t>
      </w:r>
      <w:r w:rsidRPr="00B90774">
        <w:t>,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w:t>
      </w:r>
      <w:r>
        <w:rPr>
          <w:sz w:val="23"/>
          <w:szCs w:val="23"/>
        </w:rPr>
        <w:t xml:space="preserve"> </w:t>
      </w:r>
      <w:r w:rsidRPr="00B90774">
        <w:t xml:space="preserve">органов управления образованием, средств массовой информации, общественности. Приглашенные участвуют в работе </w:t>
      </w:r>
      <w:r w:rsidRPr="00631C0A">
        <w:t>Педагогического совета</w:t>
      </w:r>
      <w:r w:rsidRPr="00B90774">
        <w:t xml:space="preserve"> с правом совещательного голоса и участия в голосовании не принимают. </w:t>
      </w:r>
    </w:p>
    <w:p w:rsidR="007F790E" w:rsidRPr="00B90774" w:rsidRDefault="00B90774" w:rsidP="00B90774">
      <w:pPr>
        <w:pStyle w:val="Default"/>
        <w:spacing w:after="28"/>
        <w:jc w:val="both"/>
      </w:pPr>
      <w:r w:rsidRPr="00B90774">
        <w:t>9</w:t>
      </w:r>
      <w:r w:rsidR="007F790E" w:rsidRPr="00B90774">
        <w:t>.</w:t>
      </w:r>
      <w:r w:rsidRPr="00B90774">
        <w:t>4</w:t>
      </w:r>
      <w:r w:rsidR="007F790E" w:rsidRPr="00B90774">
        <w:t>.</w:t>
      </w:r>
      <w:r w:rsidRPr="00B90774">
        <w:t>5</w:t>
      </w:r>
      <w:r w:rsidR="007F790E" w:rsidRPr="00B90774">
        <w:t>.</w:t>
      </w:r>
      <w:r w:rsidRPr="00B90774">
        <w:t xml:space="preserve"> </w:t>
      </w:r>
      <w:r w:rsidR="007F790E" w:rsidRPr="00B90774">
        <w:t xml:space="preserve"> Полномочия </w:t>
      </w:r>
      <w:r w:rsidR="007F790E" w:rsidRPr="00631C0A">
        <w:t>Педагогического совета</w:t>
      </w:r>
      <w:r w:rsidR="007F790E" w:rsidRPr="00B90774">
        <w:t xml:space="preserve"> не могут быть делегированы другому органу Учреждения и относятся к его исключительной компетенции. </w:t>
      </w:r>
    </w:p>
    <w:p w:rsidR="007F790E" w:rsidRPr="00B90774" w:rsidRDefault="007F790E" w:rsidP="00521246">
      <w:pPr>
        <w:pStyle w:val="Default"/>
        <w:numPr>
          <w:ilvl w:val="0"/>
          <w:numId w:val="19"/>
        </w:numPr>
        <w:jc w:val="both"/>
      </w:pPr>
      <w:r w:rsidRPr="00B90774">
        <w:t xml:space="preserve">Компетенция </w:t>
      </w:r>
      <w:r w:rsidRPr="00631C0A">
        <w:t>Педагогического совета</w:t>
      </w:r>
      <w:r w:rsidRPr="00B90774">
        <w:t xml:space="preserve">: </w:t>
      </w:r>
    </w:p>
    <w:p w:rsidR="00B90774" w:rsidRDefault="007F790E" w:rsidP="00B90774">
      <w:pPr>
        <w:pStyle w:val="Default"/>
        <w:jc w:val="both"/>
      </w:pPr>
      <w:r w:rsidRPr="00B90774">
        <w:t xml:space="preserve">а) </w:t>
      </w:r>
      <w:r w:rsidR="00B90774">
        <w:t>утверждение плана (планов) учебной работы Учреждения на год;</w:t>
      </w:r>
    </w:p>
    <w:p w:rsidR="007F790E" w:rsidRDefault="00B90774" w:rsidP="00B90774">
      <w:pPr>
        <w:pStyle w:val="Default"/>
        <w:jc w:val="both"/>
      </w:pPr>
      <w:r>
        <w:t xml:space="preserve">б) </w:t>
      </w:r>
      <w:r w:rsidR="007F790E" w:rsidRPr="00B90774">
        <w:t>принятие до утверждения руководителем Учреждения образовательн</w:t>
      </w:r>
      <w:r>
        <w:t>ых</w:t>
      </w:r>
      <w:r w:rsidR="007F790E" w:rsidRPr="00B90774">
        <w:t xml:space="preserve"> программ,</w:t>
      </w:r>
      <w:r>
        <w:t xml:space="preserve"> реализуемых в Учреждении,</w:t>
      </w:r>
      <w:r w:rsidR="007F790E" w:rsidRPr="00B90774">
        <w:t xml:space="preserve"> локальных актов Учреждения, касающихся разработки, принятия и реализации образовательн</w:t>
      </w:r>
      <w:r>
        <w:t>ых</w:t>
      </w:r>
      <w:r w:rsidR="007F790E" w:rsidRPr="00B90774">
        <w:t xml:space="preserve"> программ Учреждения, контроля за </w:t>
      </w:r>
      <w:r>
        <w:t>их</w:t>
      </w:r>
      <w:r w:rsidR="007F790E" w:rsidRPr="00B90774">
        <w:t xml:space="preserve"> реализацией; </w:t>
      </w:r>
    </w:p>
    <w:p w:rsidR="00E66564" w:rsidRPr="00E66564" w:rsidRDefault="00E66564" w:rsidP="00E66564">
      <w:pPr>
        <w:pStyle w:val="Default"/>
        <w:jc w:val="both"/>
      </w:pPr>
      <w:r w:rsidRPr="00E66564">
        <w:t xml:space="preserve">в) утверждение перечня образовательных программ, разработку которых необходимо осуществить в Учреждении; </w:t>
      </w:r>
    </w:p>
    <w:p w:rsidR="00E66564" w:rsidRPr="00E66564" w:rsidRDefault="00E66564" w:rsidP="00E66564">
      <w:pPr>
        <w:pStyle w:val="Default"/>
        <w:jc w:val="both"/>
      </w:pPr>
      <w:r w:rsidRPr="00E66564">
        <w:t>г) утверждение списка учебных пособий, допущенных к использованию при реализации указанных образовательных программ;</w:t>
      </w:r>
    </w:p>
    <w:p w:rsidR="007F790E" w:rsidRPr="00B90774" w:rsidRDefault="00D83550" w:rsidP="00B90774">
      <w:pPr>
        <w:pStyle w:val="Default"/>
        <w:jc w:val="both"/>
      </w:pPr>
      <w:r>
        <w:t>д</w:t>
      </w:r>
      <w:r w:rsidR="007F790E" w:rsidRPr="00B90774">
        <w:t>)</w:t>
      </w:r>
      <w:r w:rsidR="00F20722">
        <w:t xml:space="preserve"> </w:t>
      </w:r>
      <w:r w:rsidR="00F20722">
        <w:rPr>
          <w:sz w:val="23"/>
          <w:szCs w:val="23"/>
        </w:rPr>
        <w:t>рассмотрение и утверждение локальных нормативных актов, затрагивающих права воспитанников, вопросы организации образовательного процесса, в том числе регламентирующие правила приема в Учреждение, режим занятий воспитанников, порядок оформления возникновения, приостановления и прекращения отношений между Учреждением и родителями (законными представителями) воспитанников, порядок оказания платных образовательных услуг и др.</w:t>
      </w:r>
      <w:r w:rsidR="007F790E" w:rsidRPr="00B90774">
        <w:t xml:space="preserve">; </w:t>
      </w:r>
    </w:p>
    <w:p w:rsidR="007F790E" w:rsidRDefault="00D83550" w:rsidP="00B90774">
      <w:pPr>
        <w:pStyle w:val="Default"/>
        <w:jc w:val="both"/>
      </w:pPr>
      <w:r>
        <w:t>е</w:t>
      </w:r>
      <w:r w:rsidR="007F790E" w:rsidRPr="00B90774">
        <w:t xml:space="preserve">) заслушивание отчетов руководителя Учреждения и его заместителей о выполнении образовательной программы и результатах выполнения Учреждением муниципального задания; </w:t>
      </w:r>
    </w:p>
    <w:p w:rsidR="00807049" w:rsidRPr="00807049" w:rsidRDefault="00807049" w:rsidP="00807049">
      <w:pPr>
        <w:spacing w:after="0" w:line="240" w:lineRule="auto"/>
        <w:jc w:val="both"/>
        <w:rPr>
          <w:rFonts w:ascii="Times New Roman" w:hAnsi="Times New Roman"/>
          <w:sz w:val="24"/>
          <w:szCs w:val="24"/>
        </w:rPr>
      </w:pPr>
      <w:r>
        <w:rPr>
          <w:rFonts w:ascii="Times New Roman" w:hAnsi="Times New Roman"/>
          <w:sz w:val="24"/>
          <w:szCs w:val="24"/>
        </w:rPr>
        <w:t xml:space="preserve">ж) </w:t>
      </w:r>
      <w:r w:rsidRPr="00807049">
        <w:rPr>
          <w:rFonts w:ascii="Times New Roman" w:hAnsi="Times New Roman"/>
          <w:sz w:val="24"/>
          <w:szCs w:val="24"/>
        </w:rPr>
        <w:t>заслушива</w:t>
      </w:r>
      <w:r>
        <w:rPr>
          <w:rFonts w:ascii="Times New Roman" w:hAnsi="Times New Roman"/>
          <w:sz w:val="24"/>
          <w:szCs w:val="24"/>
        </w:rPr>
        <w:t>ние</w:t>
      </w:r>
      <w:r w:rsidRPr="00807049">
        <w:rPr>
          <w:rFonts w:ascii="Times New Roman" w:hAnsi="Times New Roman"/>
          <w:sz w:val="24"/>
          <w:szCs w:val="24"/>
        </w:rPr>
        <w:t xml:space="preserve"> информаци</w:t>
      </w:r>
      <w:r>
        <w:rPr>
          <w:rFonts w:ascii="Times New Roman" w:hAnsi="Times New Roman"/>
          <w:sz w:val="24"/>
          <w:szCs w:val="24"/>
        </w:rPr>
        <w:t>и</w:t>
      </w:r>
      <w:r w:rsidRPr="00807049">
        <w:rPr>
          <w:rFonts w:ascii="Times New Roman" w:hAnsi="Times New Roman"/>
          <w:sz w:val="24"/>
          <w:szCs w:val="24"/>
        </w:rPr>
        <w:t>, отчет</w:t>
      </w:r>
      <w:r>
        <w:rPr>
          <w:rFonts w:ascii="Times New Roman" w:hAnsi="Times New Roman"/>
          <w:sz w:val="24"/>
          <w:szCs w:val="24"/>
        </w:rPr>
        <w:t>ов</w:t>
      </w:r>
      <w:r w:rsidRPr="00807049">
        <w:rPr>
          <w:rFonts w:ascii="Times New Roman" w:hAnsi="Times New Roman"/>
          <w:sz w:val="24"/>
          <w:szCs w:val="24"/>
        </w:rPr>
        <w:t xml:space="preserve"> педагогических работников о состоянии здоровья детей, ходе реализации образовательных и воспитательных программ, отчет</w:t>
      </w:r>
      <w:r>
        <w:rPr>
          <w:rFonts w:ascii="Times New Roman" w:hAnsi="Times New Roman"/>
          <w:sz w:val="24"/>
          <w:szCs w:val="24"/>
        </w:rPr>
        <w:t>ов</w:t>
      </w:r>
      <w:r w:rsidRPr="00807049">
        <w:rPr>
          <w:rFonts w:ascii="Times New Roman" w:hAnsi="Times New Roman"/>
          <w:sz w:val="24"/>
          <w:szCs w:val="24"/>
        </w:rPr>
        <w:t xml:space="preserve"> о самообразовании педагогов;</w:t>
      </w:r>
    </w:p>
    <w:p w:rsidR="00807049" w:rsidRPr="00807049" w:rsidRDefault="00807049" w:rsidP="00807049">
      <w:pPr>
        <w:spacing w:after="0" w:line="240" w:lineRule="auto"/>
        <w:jc w:val="both"/>
        <w:rPr>
          <w:rFonts w:ascii="Times New Roman" w:hAnsi="Times New Roman"/>
          <w:sz w:val="24"/>
          <w:szCs w:val="24"/>
        </w:rPr>
      </w:pPr>
      <w:r>
        <w:rPr>
          <w:rFonts w:ascii="Times New Roman" w:hAnsi="Times New Roman"/>
          <w:sz w:val="24"/>
          <w:szCs w:val="24"/>
        </w:rPr>
        <w:t xml:space="preserve">з) </w:t>
      </w:r>
      <w:r w:rsidRPr="00807049">
        <w:rPr>
          <w:rFonts w:ascii="Times New Roman" w:hAnsi="Times New Roman"/>
          <w:sz w:val="24"/>
          <w:szCs w:val="24"/>
        </w:rPr>
        <w:t>заслушива</w:t>
      </w:r>
      <w:r>
        <w:rPr>
          <w:rFonts w:ascii="Times New Roman" w:hAnsi="Times New Roman"/>
          <w:sz w:val="24"/>
          <w:szCs w:val="24"/>
        </w:rPr>
        <w:t>ние</w:t>
      </w:r>
      <w:r w:rsidRPr="00807049">
        <w:rPr>
          <w:rFonts w:ascii="Times New Roman" w:hAnsi="Times New Roman"/>
          <w:sz w:val="24"/>
          <w:szCs w:val="24"/>
        </w:rPr>
        <w:t xml:space="preserve"> доклад</w:t>
      </w:r>
      <w:r>
        <w:rPr>
          <w:rFonts w:ascii="Times New Roman" w:hAnsi="Times New Roman"/>
          <w:sz w:val="24"/>
          <w:szCs w:val="24"/>
        </w:rPr>
        <w:t>ов</w:t>
      </w:r>
      <w:r w:rsidRPr="00807049">
        <w:rPr>
          <w:rFonts w:ascii="Times New Roman" w:hAnsi="Times New Roman"/>
          <w:sz w:val="24"/>
          <w:szCs w:val="24"/>
        </w:rPr>
        <w:t>, информаци</w:t>
      </w:r>
      <w:r>
        <w:rPr>
          <w:rFonts w:ascii="Times New Roman" w:hAnsi="Times New Roman"/>
          <w:sz w:val="24"/>
          <w:szCs w:val="24"/>
        </w:rPr>
        <w:t>и</w:t>
      </w:r>
      <w:r w:rsidRPr="00807049">
        <w:rPr>
          <w:rFonts w:ascii="Times New Roman" w:hAnsi="Times New Roman"/>
          <w:sz w:val="24"/>
          <w:szCs w:val="24"/>
        </w:rPr>
        <w:t xml:space="preserve"> представителей организаций и учреждений, взаимодействующих с Учреждением по вопросам образования и оздоровления воспитанников, в том числе о проверке состояния образовательного процесса, соблюдения санитарно-гигиенического режима Учреждения, об охране труда и здоровья воспитанников;</w:t>
      </w:r>
    </w:p>
    <w:p w:rsidR="00807049" w:rsidRPr="00B90774" w:rsidRDefault="00807049" w:rsidP="00807049">
      <w:pPr>
        <w:spacing w:after="0" w:line="240" w:lineRule="auto"/>
        <w:jc w:val="both"/>
        <w:rPr>
          <w:rFonts w:ascii="Times New Roman" w:hAnsi="Times New Roman"/>
          <w:sz w:val="24"/>
          <w:szCs w:val="24"/>
        </w:rPr>
      </w:pPr>
      <w:r>
        <w:rPr>
          <w:rFonts w:ascii="Times New Roman" w:hAnsi="Times New Roman"/>
          <w:sz w:val="24"/>
          <w:szCs w:val="24"/>
        </w:rPr>
        <w:t>и)</w:t>
      </w:r>
      <w:r w:rsidRPr="00807049">
        <w:rPr>
          <w:rFonts w:ascii="Times New Roman" w:hAnsi="Times New Roman"/>
          <w:sz w:val="24"/>
          <w:szCs w:val="24"/>
        </w:rPr>
        <w:t xml:space="preserve"> контрол</w:t>
      </w:r>
      <w:r>
        <w:rPr>
          <w:rFonts w:ascii="Times New Roman" w:hAnsi="Times New Roman"/>
          <w:sz w:val="24"/>
          <w:szCs w:val="24"/>
        </w:rPr>
        <w:t>ь</w:t>
      </w:r>
      <w:r w:rsidRPr="00807049">
        <w:rPr>
          <w:rFonts w:ascii="Times New Roman" w:hAnsi="Times New Roman"/>
          <w:sz w:val="24"/>
          <w:szCs w:val="24"/>
        </w:rPr>
        <w:t xml:space="preserve"> </w:t>
      </w:r>
      <w:r w:rsidR="00E15522">
        <w:rPr>
          <w:rFonts w:ascii="Times New Roman" w:hAnsi="Times New Roman"/>
          <w:sz w:val="24"/>
          <w:szCs w:val="24"/>
        </w:rPr>
        <w:t xml:space="preserve">за </w:t>
      </w:r>
      <w:r w:rsidRPr="00807049">
        <w:rPr>
          <w:rFonts w:ascii="Times New Roman" w:hAnsi="Times New Roman"/>
          <w:sz w:val="24"/>
          <w:szCs w:val="24"/>
        </w:rPr>
        <w:t>выполнение</w:t>
      </w:r>
      <w:r w:rsidR="00E15522">
        <w:rPr>
          <w:rFonts w:ascii="Times New Roman" w:hAnsi="Times New Roman"/>
          <w:sz w:val="24"/>
          <w:szCs w:val="24"/>
        </w:rPr>
        <w:t>м</w:t>
      </w:r>
      <w:r w:rsidRPr="00807049">
        <w:rPr>
          <w:rFonts w:ascii="Times New Roman" w:hAnsi="Times New Roman"/>
          <w:sz w:val="24"/>
          <w:szCs w:val="24"/>
        </w:rPr>
        <w:t xml:space="preserve"> ранее принятых решений </w:t>
      </w:r>
      <w:r w:rsidRPr="00631C0A">
        <w:rPr>
          <w:rFonts w:ascii="Times New Roman" w:hAnsi="Times New Roman"/>
          <w:sz w:val="24"/>
          <w:szCs w:val="24"/>
        </w:rPr>
        <w:t>Педагогического Совета</w:t>
      </w:r>
      <w:r w:rsidRPr="00807049">
        <w:rPr>
          <w:rFonts w:ascii="Times New Roman" w:hAnsi="Times New Roman"/>
          <w:sz w:val="24"/>
          <w:szCs w:val="24"/>
        </w:rPr>
        <w:t>;</w:t>
      </w:r>
    </w:p>
    <w:p w:rsidR="007F790E" w:rsidRPr="00B90774" w:rsidRDefault="00D83550" w:rsidP="00B90774">
      <w:pPr>
        <w:pStyle w:val="Default"/>
        <w:jc w:val="both"/>
      </w:pPr>
      <w:r>
        <w:lastRenderedPageBreak/>
        <w:t>з</w:t>
      </w:r>
      <w:r w:rsidR="007F790E" w:rsidRPr="00B90774">
        <w:t xml:space="preserve">) 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 </w:t>
      </w:r>
    </w:p>
    <w:p w:rsidR="007F790E" w:rsidRPr="00B90774" w:rsidRDefault="007F790E" w:rsidP="00B90774">
      <w:pPr>
        <w:pStyle w:val="Default"/>
        <w:jc w:val="both"/>
      </w:pPr>
      <w:r w:rsidRPr="00B90774">
        <w:t xml:space="preserve">и) 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 </w:t>
      </w:r>
    </w:p>
    <w:p w:rsidR="007F790E" w:rsidRPr="00B90774" w:rsidRDefault="007F790E" w:rsidP="00B90774">
      <w:pPr>
        <w:pStyle w:val="Default"/>
        <w:jc w:val="both"/>
      </w:pPr>
      <w:r w:rsidRPr="00B90774">
        <w:t xml:space="preserve">к) рассмотрение кандидатур для награждения и других форм поощрения педагогов и представление их руководителю Учреждения для утверждения; </w:t>
      </w:r>
    </w:p>
    <w:p w:rsidR="00D54E62" w:rsidRPr="00D54E62" w:rsidRDefault="00D54E62" w:rsidP="00521246">
      <w:pPr>
        <w:pStyle w:val="Default"/>
        <w:numPr>
          <w:ilvl w:val="0"/>
          <w:numId w:val="19"/>
        </w:numPr>
        <w:jc w:val="both"/>
      </w:pPr>
      <w:r>
        <w:rPr>
          <w:sz w:val="23"/>
          <w:szCs w:val="23"/>
        </w:rPr>
        <w:t xml:space="preserve">Организация деятельности </w:t>
      </w:r>
      <w:r w:rsidRPr="00631C0A">
        <w:rPr>
          <w:sz w:val="23"/>
          <w:szCs w:val="23"/>
        </w:rPr>
        <w:t>Педагогического совета</w:t>
      </w:r>
      <w:r>
        <w:rPr>
          <w:sz w:val="23"/>
          <w:szCs w:val="23"/>
        </w:rPr>
        <w:t xml:space="preserve">, порядок принятия решений и выступление от имени Учреждения </w:t>
      </w:r>
    </w:p>
    <w:p w:rsidR="00D54E62" w:rsidRDefault="00D54E62" w:rsidP="00D54E62">
      <w:pPr>
        <w:spacing w:after="0" w:line="240" w:lineRule="auto"/>
        <w:jc w:val="both"/>
        <w:rPr>
          <w:rFonts w:ascii="Times New Roman" w:hAnsi="Times New Roman"/>
          <w:sz w:val="24"/>
          <w:szCs w:val="24"/>
        </w:rPr>
      </w:pPr>
      <w:r w:rsidRPr="00D54E62">
        <w:rPr>
          <w:rFonts w:ascii="Times New Roman" w:hAnsi="Times New Roman"/>
          <w:sz w:val="24"/>
          <w:szCs w:val="24"/>
        </w:rPr>
        <w:t xml:space="preserve">Педагогический совет возглавляет </w:t>
      </w:r>
      <w:r w:rsidR="00723816">
        <w:rPr>
          <w:rFonts w:ascii="Times New Roman" w:hAnsi="Times New Roman"/>
          <w:sz w:val="24"/>
          <w:szCs w:val="24"/>
        </w:rPr>
        <w:t xml:space="preserve">заведующий </w:t>
      </w:r>
      <w:r w:rsidRPr="00D54E62">
        <w:rPr>
          <w:rFonts w:ascii="Times New Roman" w:hAnsi="Times New Roman"/>
          <w:sz w:val="24"/>
          <w:szCs w:val="24"/>
        </w:rPr>
        <w:t>Учреждени</w:t>
      </w:r>
      <w:r w:rsidR="00723816">
        <w:rPr>
          <w:rFonts w:ascii="Times New Roman" w:hAnsi="Times New Roman"/>
          <w:sz w:val="24"/>
          <w:szCs w:val="24"/>
        </w:rPr>
        <w:t>ем</w:t>
      </w:r>
      <w:r w:rsidRPr="00D54E62">
        <w:rPr>
          <w:rFonts w:ascii="Times New Roman" w:hAnsi="Times New Roman"/>
          <w:sz w:val="24"/>
          <w:szCs w:val="24"/>
        </w:rPr>
        <w:t xml:space="preserve"> (председатель </w:t>
      </w:r>
      <w:r w:rsidRPr="00631C0A">
        <w:rPr>
          <w:rFonts w:ascii="Times New Roman" w:hAnsi="Times New Roman"/>
          <w:sz w:val="24"/>
          <w:szCs w:val="24"/>
        </w:rPr>
        <w:t>Педагогического совета</w:t>
      </w:r>
      <w:r w:rsidRPr="00D54E62">
        <w:rPr>
          <w:rFonts w:ascii="Times New Roman" w:hAnsi="Times New Roman"/>
          <w:sz w:val="24"/>
          <w:szCs w:val="24"/>
        </w:rPr>
        <w:t>).</w:t>
      </w:r>
    </w:p>
    <w:p w:rsidR="00267BF8" w:rsidRPr="00D54E62" w:rsidRDefault="00267BF8" w:rsidP="00267BF8">
      <w:pPr>
        <w:spacing w:after="0" w:line="240" w:lineRule="auto"/>
        <w:jc w:val="both"/>
        <w:rPr>
          <w:rFonts w:ascii="Times New Roman" w:hAnsi="Times New Roman"/>
          <w:sz w:val="24"/>
          <w:szCs w:val="24"/>
        </w:rPr>
      </w:pPr>
      <w:r>
        <w:rPr>
          <w:rFonts w:ascii="Times New Roman" w:hAnsi="Times New Roman"/>
          <w:sz w:val="24"/>
          <w:szCs w:val="24"/>
        </w:rPr>
        <w:t xml:space="preserve">а) </w:t>
      </w:r>
      <w:r w:rsidRPr="00D54E62">
        <w:rPr>
          <w:rFonts w:ascii="Times New Roman" w:hAnsi="Times New Roman"/>
          <w:sz w:val="24"/>
          <w:szCs w:val="24"/>
        </w:rPr>
        <w:t xml:space="preserve">Председатель </w:t>
      </w:r>
      <w:r w:rsidRPr="00631C0A">
        <w:rPr>
          <w:rFonts w:ascii="Times New Roman" w:hAnsi="Times New Roman"/>
          <w:sz w:val="24"/>
          <w:szCs w:val="24"/>
        </w:rPr>
        <w:t>Педагогического Совета</w:t>
      </w:r>
      <w:r w:rsidRPr="00D54E62">
        <w:rPr>
          <w:rFonts w:ascii="Times New Roman" w:hAnsi="Times New Roman"/>
          <w:sz w:val="24"/>
          <w:szCs w:val="24"/>
        </w:rPr>
        <w:t>:</w:t>
      </w:r>
    </w:p>
    <w:p w:rsidR="00267BF8" w:rsidRPr="00D54E62" w:rsidRDefault="00267BF8" w:rsidP="00267BF8">
      <w:pPr>
        <w:spacing w:after="0" w:line="240" w:lineRule="auto"/>
        <w:jc w:val="both"/>
        <w:rPr>
          <w:rFonts w:ascii="Times New Roman" w:hAnsi="Times New Roman"/>
          <w:sz w:val="24"/>
          <w:szCs w:val="24"/>
        </w:rPr>
      </w:pPr>
      <w:r w:rsidRPr="00D54E62">
        <w:rPr>
          <w:rFonts w:ascii="Times New Roman" w:hAnsi="Times New Roman"/>
          <w:sz w:val="24"/>
          <w:szCs w:val="24"/>
        </w:rPr>
        <w:t xml:space="preserve">- организует деятельность </w:t>
      </w:r>
      <w:r w:rsidRPr="00631C0A">
        <w:rPr>
          <w:rFonts w:ascii="Times New Roman" w:hAnsi="Times New Roman"/>
          <w:sz w:val="24"/>
          <w:szCs w:val="24"/>
        </w:rPr>
        <w:t>Педагогического Совета</w:t>
      </w:r>
      <w:r w:rsidRPr="00D54E62">
        <w:rPr>
          <w:rFonts w:ascii="Times New Roman" w:hAnsi="Times New Roman"/>
          <w:sz w:val="24"/>
          <w:szCs w:val="24"/>
        </w:rPr>
        <w:t>;</w:t>
      </w:r>
    </w:p>
    <w:p w:rsidR="00267BF8" w:rsidRPr="00D54E62" w:rsidRDefault="00267BF8" w:rsidP="00267BF8">
      <w:pPr>
        <w:spacing w:after="0" w:line="240" w:lineRule="auto"/>
        <w:jc w:val="both"/>
        <w:rPr>
          <w:rFonts w:ascii="Times New Roman" w:hAnsi="Times New Roman"/>
          <w:sz w:val="24"/>
          <w:szCs w:val="24"/>
        </w:rPr>
      </w:pPr>
      <w:r w:rsidRPr="00D54E62">
        <w:rPr>
          <w:rFonts w:ascii="Times New Roman" w:hAnsi="Times New Roman"/>
          <w:sz w:val="24"/>
          <w:szCs w:val="24"/>
        </w:rPr>
        <w:t xml:space="preserve">- информирует членов </w:t>
      </w:r>
      <w:r w:rsidRPr="00631C0A">
        <w:rPr>
          <w:rFonts w:ascii="Times New Roman" w:hAnsi="Times New Roman"/>
          <w:sz w:val="24"/>
          <w:szCs w:val="24"/>
        </w:rPr>
        <w:t>Педагогического Совета</w:t>
      </w:r>
      <w:r w:rsidRPr="00D54E62">
        <w:rPr>
          <w:rFonts w:ascii="Times New Roman" w:hAnsi="Times New Roman"/>
          <w:sz w:val="24"/>
          <w:szCs w:val="24"/>
        </w:rPr>
        <w:t xml:space="preserve"> о предстоящем заседании не менее чем за 30 дней до его проведения;</w:t>
      </w:r>
    </w:p>
    <w:p w:rsidR="00267BF8" w:rsidRPr="00D54E62" w:rsidRDefault="00267BF8" w:rsidP="00267BF8">
      <w:pPr>
        <w:spacing w:after="0" w:line="240" w:lineRule="auto"/>
        <w:jc w:val="both"/>
        <w:rPr>
          <w:rFonts w:ascii="Times New Roman" w:hAnsi="Times New Roman"/>
          <w:sz w:val="24"/>
          <w:szCs w:val="24"/>
        </w:rPr>
      </w:pPr>
      <w:r w:rsidRPr="00D54E62">
        <w:rPr>
          <w:rFonts w:ascii="Times New Roman" w:hAnsi="Times New Roman"/>
          <w:sz w:val="24"/>
          <w:szCs w:val="24"/>
        </w:rPr>
        <w:t xml:space="preserve">- организует подготовку и проведение заседания </w:t>
      </w:r>
      <w:r w:rsidRPr="00631C0A">
        <w:rPr>
          <w:rFonts w:ascii="Times New Roman" w:hAnsi="Times New Roman"/>
          <w:sz w:val="24"/>
          <w:szCs w:val="24"/>
        </w:rPr>
        <w:t>Педагогического Совета</w:t>
      </w:r>
      <w:r w:rsidRPr="00D54E62">
        <w:rPr>
          <w:rFonts w:ascii="Times New Roman" w:hAnsi="Times New Roman"/>
          <w:sz w:val="24"/>
          <w:szCs w:val="24"/>
        </w:rPr>
        <w:t>;</w:t>
      </w:r>
    </w:p>
    <w:p w:rsidR="00267BF8" w:rsidRPr="00D54E62" w:rsidRDefault="00267BF8" w:rsidP="00267BF8">
      <w:pPr>
        <w:spacing w:after="0" w:line="240" w:lineRule="auto"/>
        <w:jc w:val="both"/>
        <w:rPr>
          <w:rFonts w:ascii="Times New Roman" w:hAnsi="Times New Roman"/>
          <w:sz w:val="24"/>
          <w:szCs w:val="24"/>
        </w:rPr>
      </w:pPr>
      <w:r w:rsidRPr="00D54E62">
        <w:rPr>
          <w:rFonts w:ascii="Times New Roman" w:hAnsi="Times New Roman"/>
          <w:sz w:val="24"/>
          <w:szCs w:val="24"/>
        </w:rPr>
        <w:t xml:space="preserve">- определяет повестку дня </w:t>
      </w:r>
      <w:r w:rsidRPr="00631C0A">
        <w:rPr>
          <w:rFonts w:ascii="Times New Roman" w:hAnsi="Times New Roman"/>
          <w:sz w:val="24"/>
          <w:szCs w:val="24"/>
        </w:rPr>
        <w:t>Педагогического Совета</w:t>
      </w:r>
      <w:r w:rsidRPr="00D54E62">
        <w:rPr>
          <w:rFonts w:ascii="Times New Roman" w:hAnsi="Times New Roman"/>
          <w:sz w:val="24"/>
          <w:szCs w:val="24"/>
        </w:rPr>
        <w:t>;</w:t>
      </w:r>
    </w:p>
    <w:p w:rsidR="00267BF8" w:rsidRDefault="00267BF8" w:rsidP="00267BF8">
      <w:pPr>
        <w:spacing w:after="0" w:line="240" w:lineRule="auto"/>
        <w:jc w:val="both"/>
        <w:rPr>
          <w:rFonts w:ascii="Times New Roman" w:hAnsi="Times New Roman"/>
          <w:sz w:val="24"/>
          <w:szCs w:val="24"/>
        </w:rPr>
      </w:pPr>
      <w:r w:rsidRPr="00D54E62">
        <w:rPr>
          <w:rFonts w:ascii="Times New Roman" w:hAnsi="Times New Roman"/>
          <w:sz w:val="24"/>
          <w:szCs w:val="24"/>
        </w:rPr>
        <w:t xml:space="preserve">- контролирует выполнение решений </w:t>
      </w:r>
      <w:r w:rsidRPr="00631C0A">
        <w:rPr>
          <w:rFonts w:ascii="Times New Roman" w:hAnsi="Times New Roman"/>
          <w:sz w:val="24"/>
          <w:szCs w:val="24"/>
        </w:rPr>
        <w:t>Педагогического Совета</w:t>
      </w:r>
      <w:r w:rsidRPr="00D54E62">
        <w:rPr>
          <w:rFonts w:ascii="Times New Roman" w:hAnsi="Times New Roman"/>
          <w:sz w:val="24"/>
          <w:szCs w:val="24"/>
        </w:rPr>
        <w:t>.</w:t>
      </w:r>
    </w:p>
    <w:p w:rsidR="002345A8" w:rsidRPr="00D54E62" w:rsidRDefault="002345A8" w:rsidP="002345A8">
      <w:pPr>
        <w:pStyle w:val="Default"/>
        <w:jc w:val="both"/>
      </w:pPr>
      <w:r>
        <w:t xml:space="preserve">б) </w:t>
      </w:r>
      <w:r w:rsidRPr="00D54E62">
        <w:t xml:space="preserve">На первом заседании </w:t>
      </w:r>
      <w:r w:rsidRPr="00631C0A">
        <w:t>Педагогического совета</w:t>
      </w:r>
      <w:r w:rsidRPr="00D54E62">
        <w:t xml:space="preserve"> в наступившем учебном году открытым голосованием из числа присутствующих педагогических работников избирается секретарь. Секретарь по решению </w:t>
      </w:r>
      <w:r w:rsidRPr="00631C0A">
        <w:t>Педагогического совета</w:t>
      </w:r>
      <w:r w:rsidRPr="00D54E62">
        <w:t xml:space="preserve"> может исполнять свои функции в течение всего учебного года</w:t>
      </w:r>
      <w:r>
        <w:t xml:space="preserve">. </w:t>
      </w:r>
      <w:r w:rsidRPr="00D54E62">
        <w:t xml:space="preserve">Перед началом заседания секретарь </w:t>
      </w:r>
      <w:r w:rsidRPr="00631C0A">
        <w:t>Педагогического совета</w:t>
      </w:r>
      <w:r w:rsidRPr="00D54E62">
        <w:t xml:space="preserve"> фиксирует явку членов </w:t>
      </w:r>
      <w:r w:rsidRPr="00631C0A">
        <w:t>Педагогического совета</w:t>
      </w:r>
      <w:r w:rsidRPr="00D54E62">
        <w:t xml:space="preserve">. </w:t>
      </w:r>
    </w:p>
    <w:p w:rsidR="002345A8" w:rsidRPr="00D54E62" w:rsidRDefault="002345A8" w:rsidP="002345A8">
      <w:pPr>
        <w:pStyle w:val="Default"/>
        <w:jc w:val="both"/>
      </w:pPr>
      <w:r w:rsidRPr="00D54E62">
        <w:t xml:space="preserve">На заседании </w:t>
      </w:r>
      <w:r w:rsidRPr="00631C0A">
        <w:t>Педагогического совета</w:t>
      </w:r>
      <w:r w:rsidRPr="00D54E62">
        <w:t xml:space="preserve"> секретарем ведется протокол. В протокол вносятся: </w:t>
      </w:r>
    </w:p>
    <w:p w:rsidR="002345A8" w:rsidRDefault="002345A8" w:rsidP="002345A8">
      <w:pPr>
        <w:pStyle w:val="Default"/>
        <w:jc w:val="both"/>
      </w:pPr>
      <w:r w:rsidRPr="00D54E62">
        <w:t xml:space="preserve">- дата и место проведения заседания; </w:t>
      </w:r>
    </w:p>
    <w:p w:rsidR="002345A8" w:rsidRPr="00723816" w:rsidRDefault="002345A8" w:rsidP="002345A8">
      <w:pPr>
        <w:pStyle w:val="Default"/>
        <w:spacing w:after="27"/>
      </w:pPr>
      <w:r w:rsidRPr="00723816">
        <w:t xml:space="preserve">- количество присутствующих на заседании; </w:t>
      </w:r>
    </w:p>
    <w:p w:rsidR="002345A8" w:rsidRPr="00723816" w:rsidRDefault="002345A8" w:rsidP="002345A8">
      <w:pPr>
        <w:pStyle w:val="Default"/>
        <w:spacing w:after="27"/>
      </w:pPr>
      <w:r w:rsidRPr="00723816">
        <w:t xml:space="preserve">- повестка дня заседания; </w:t>
      </w:r>
    </w:p>
    <w:p w:rsidR="002345A8" w:rsidRPr="00723816" w:rsidRDefault="002345A8" w:rsidP="002345A8">
      <w:pPr>
        <w:pStyle w:val="Default"/>
        <w:spacing w:after="27"/>
      </w:pPr>
      <w:r w:rsidRPr="00723816">
        <w:t xml:space="preserve">- предложения в повестку заседания, вносимые членами </w:t>
      </w:r>
      <w:r w:rsidRPr="00631C0A">
        <w:t>Педагогического совета</w:t>
      </w:r>
      <w:r w:rsidRPr="00723816">
        <w:t xml:space="preserve">; </w:t>
      </w:r>
    </w:p>
    <w:p w:rsidR="002345A8" w:rsidRPr="00723816" w:rsidRDefault="002345A8" w:rsidP="002345A8">
      <w:pPr>
        <w:pStyle w:val="Default"/>
        <w:spacing w:after="27"/>
      </w:pPr>
      <w:r w:rsidRPr="00723816">
        <w:t xml:space="preserve">- краткое изложение выступлений по повестке заседания; </w:t>
      </w:r>
    </w:p>
    <w:p w:rsidR="002345A8" w:rsidRPr="00723816" w:rsidRDefault="002345A8" w:rsidP="002345A8">
      <w:pPr>
        <w:pStyle w:val="Default"/>
        <w:spacing w:after="27"/>
      </w:pPr>
      <w:r w:rsidRPr="00723816">
        <w:t xml:space="preserve">- вопросы, вынесенные на голосование; </w:t>
      </w:r>
    </w:p>
    <w:p w:rsidR="002345A8" w:rsidRPr="00723816" w:rsidRDefault="002345A8" w:rsidP="002345A8">
      <w:pPr>
        <w:pStyle w:val="Default"/>
        <w:spacing w:after="27"/>
      </w:pPr>
      <w:r w:rsidRPr="00723816">
        <w:t xml:space="preserve">- результаты голосования; </w:t>
      </w:r>
    </w:p>
    <w:p w:rsidR="002345A8" w:rsidRPr="00723816" w:rsidRDefault="002345A8" w:rsidP="002345A8">
      <w:pPr>
        <w:pStyle w:val="Default"/>
        <w:spacing w:after="27"/>
      </w:pPr>
      <w:r w:rsidRPr="00723816">
        <w:t xml:space="preserve">- информация о выполнении ранее принятых решений </w:t>
      </w:r>
      <w:r w:rsidRPr="00631C0A">
        <w:t>Педагогического совета</w:t>
      </w:r>
      <w:r w:rsidRPr="00723816">
        <w:t xml:space="preserve">; </w:t>
      </w:r>
    </w:p>
    <w:p w:rsidR="002345A8" w:rsidRPr="00D54E62" w:rsidRDefault="002345A8" w:rsidP="002345A8">
      <w:pPr>
        <w:pStyle w:val="Default"/>
      </w:pPr>
      <w:r w:rsidRPr="00723816">
        <w:t xml:space="preserve">- вновь принятые решения. </w:t>
      </w:r>
    </w:p>
    <w:p w:rsidR="00267BF8" w:rsidRPr="00D54E62" w:rsidRDefault="002345A8" w:rsidP="00267BF8">
      <w:pPr>
        <w:spacing w:after="0" w:line="240" w:lineRule="auto"/>
        <w:jc w:val="both"/>
        <w:rPr>
          <w:rFonts w:ascii="Times New Roman" w:hAnsi="Times New Roman"/>
          <w:sz w:val="24"/>
          <w:szCs w:val="24"/>
        </w:rPr>
      </w:pPr>
      <w:r>
        <w:rPr>
          <w:rFonts w:ascii="Times New Roman" w:hAnsi="Times New Roman"/>
          <w:sz w:val="24"/>
          <w:szCs w:val="24"/>
        </w:rPr>
        <w:t>9.4.</w:t>
      </w:r>
      <w:r w:rsidR="00521246">
        <w:rPr>
          <w:rFonts w:ascii="Times New Roman" w:hAnsi="Times New Roman"/>
          <w:sz w:val="24"/>
          <w:szCs w:val="24"/>
        </w:rPr>
        <w:t>6</w:t>
      </w:r>
      <w:r>
        <w:rPr>
          <w:rFonts w:ascii="Times New Roman" w:hAnsi="Times New Roman"/>
          <w:sz w:val="24"/>
          <w:szCs w:val="24"/>
        </w:rPr>
        <w:t xml:space="preserve">. </w:t>
      </w:r>
      <w:r w:rsidR="00267BF8" w:rsidRPr="00631C0A">
        <w:rPr>
          <w:rFonts w:ascii="Times New Roman" w:hAnsi="Times New Roman"/>
          <w:sz w:val="24"/>
          <w:szCs w:val="24"/>
        </w:rPr>
        <w:t>Педагогический Совет</w:t>
      </w:r>
      <w:r w:rsidR="00267BF8" w:rsidRPr="00D54E62">
        <w:rPr>
          <w:rFonts w:ascii="Times New Roman" w:hAnsi="Times New Roman"/>
          <w:sz w:val="24"/>
          <w:szCs w:val="24"/>
        </w:rPr>
        <w:t xml:space="preserve"> работает по плану, составляющему часть годового плана работы Учреждения.</w:t>
      </w:r>
    </w:p>
    <w:p w:rsidR="00267BF8" w:rsidRPr="00D54E62" w:rsidRDefault="002345A8" w:rsidP="00267BF8">
      <w:pPr>
        <w:spacing w:after="0" w:line="240" w:lineRule="auto"/>
        <w:jc w:val="both"/>
        <w:rPr>
          <w:rFonts w:ascii="Times New Roman" w:hAnsi="Times New Roman"/>
          <w:sz w:val="24"/>
          <w:szCs w:val="24"/>
        </w:rPr>
      </w:pPr>
      <w:r>
        <w:rPr>
          <w:rFonts w:ascii="Times New Roman" w:hAnsi="Times New Roman"/>
          <w:sz w:val="24"/>
          <w:szCs w:val="24"/>
        </w:rPr>
        <w:t>9.4.</w:t>
      </w:r>
      <w:r w:rsidR="00521246">
        <w:rPr>
          <w:rFonts w:ascii="Times New Roman" w:hAnsi="Times New Roman"/>
          <w:sz w:val="24"/>
          <w:szCs w:val="24"/>
        </w:rPr>
        <w:t>7</w:t>
      </w:r>
      <w:r>
        <w:rPr>
          <w:rFonts w:ascii="Times New Roman" w:hAnsi="Times New Roman"/>
          <w:sz w:val="24"/>
          <w:szCs w:val="24"/>
        </w:rPr>
        <w:t xml:space="preserve">. </w:t>
      </w:r>
      <w:r w:rsidR="00267BF8" w:rsidRPr="00D54E62">
        <w:rPr>
          <w:rFonts w:ascii="Times New Roman" w:hAnsi="Times New Roman"/>
          <w:sz w:val="24"/>
          <w:szCs w:val="24"/>
        </w:rPr>
        <w:t xml:space="preserve">Заседания </w:t>
      </w:r>
      <w:r w:rsidR="00267BF8" w:rsidRPr="00631C0A">
        <w:rPr>
          <w:rFonts w:ascii="Times New Roman" w:hAnsi="Times New Roman"/>
          <w:sz w:val="24"/>
          <w:szCs w:val="24"/>
        </w:rPr>
        <w:t>Педагогического Совета</w:t>
      </w:r>
      <w:r w:rsidR="00267BF8" w:rsidRPr="00D54E62">
        <w:rPr>
          <w:rFonts w:ascii="Times New Roman" w:hAnsi="Times New Roman"/>
          <w:sz w:val="24"/>
          <w:szCs w:val="24"/>
        </w:rPr>
        <w:t xml:space="preserve"> созываются один раз в квартал в соответствии с планом работы Учреждения.</w:t>
      </w:r>
    </w:p>
    <w:p w:rsidR="00267BF8" w:rsidRPr="00D54E62" w:rsidRDefault="002345A8" w:rsidP="00267BF8">
      <w:pPr>
        <w:spacing w:after="0" w:line="240" w:lineRule="auto"/>
        <w:jc w:val="both"/>
        <w:rPr>
          <w:rFonts w:ascii="Times New Roman" w:hAnsi="Times New Roman"/>
          <w:sz w:val="24"/>
          <w:szCs w:val="24"/>
        </w:rPr>
      </w:pPr>
      <w:r>
        <w:rPr>
          <w:rFonts w:ascii="Times New Roman" w:hAnsi="Times New Roman"/>
          <w:sz w:val="24"/>
          <w:szCs w:val="24"/>
        </w:rPr>
        <w:t>9.4.</w:t>
      </w:r>
      <w:r w:rsidR="00521246">
        <w:rPr>
          <w:rFonts w:ascii="Times New Roman" w:hAnsi="Times New Roman"/>
          <w:sz w:val="24"/>
          <w:szCs w:val="24"/>
        </w:rPr>
        <w:t>8</w:t>
      </w:r>
      <w:r>
        <w:rPr>
          <w:rFonts w:ascii="Times New Roman" w:hAnsi="Times New Roman"/>
          <w:sz w:val="24"/>
          <w:szCs w:val="24"/>
        </w:rPr>
        <w:t xml:space="preserve">. </w:t>
      </w:r>
      <w:r w:rsidR="00267BF8" w:rsidRPr="00D54E62">
        <w:rPr>
          <w:rFonts w:ascii="Times New Roman" w:hAnsi="Times New Roman"/>
          <w:sz w:val="24"/>
          <w:szCs w:val="24"/>
        </w:rPr>
        <w:t xml:space="preserve">Заседания </w:t>
      </w:r>
      <w:r w:rsidR="00267BF8" w:rsidRPr="00631C0A">
        <w:rPr>
          <w:rFonts w:ascii="Times New Roman" w:hAnsi="Times New Roman"/>
          <w:sz w:val="24"/>
          <w:szCs w:val="24"/>
        </w:rPr>
        <w:t>Педагогического Совета</w:t>
      </w:r>
      <w:r w:rsidR="00267BF8" w:rsidRPr="00D54E62">
        <w:rPr>
          <w:rFonts w:ascii="Times New Roman" w:hAnsi="Times New Roman"/>
          <w:sz w:val="24"/>
          <w:szCs w:val="24"/>
        </w:rPr>
        <w:t xml:space="preserve"> правомочны, если на них присутствует не менее половины его состава.</w:t>
      </w:r>
    </w:p>
    <w:p w:rsidR="00267BF8" w:rsidRPr="00D54E62" w:rsidRDefault="002345A8" w:rsidP="00267BF8">
      <w:pPr>
        <w:spacing w:after="0" w:line="240" w:lineRule="auto"/>
        <w:jc w:val="both"/>
        <w:rPr>
          <w:rFonts w:ascii="Times New Roman" w:hAnsi="Times New Roman"/>
          <w:sz w:val="24"/>
          <w:szCs w:val="24"/>
        </w:rPr>
      </w:pPr>
      <w:r>
        <w:rPr>
          <w:rFonts w:ascii="Times New Roman" w:hAnsi="Times New Roman"/>
          <w:sz w:val="24"/>
          <w:szCs w:val="24"/>
        </w:rPr>
        <w:t>9.4.</w:t>
      </w:r>
      <w:r w:rsidR="00521246">
        <w:rPr>
          <w:rFonts w:ascii="Times New Roman" w:hAnsi="Times New Roman"/>
          <w:sz w:val="24"/>
          <w:szCs w:val="24"/>
        </w:rPr>
        <w:t>9</w:t>
      </w:r>
      <w:r>
        <w:rPr>
          <w:rFonts w:ascii="Times New Roman" w:hAnsi="Times New Roman"/>
          <w:sz w:val="24"/>
          <w:szCs w:val="24"/>
        </w:rPr>
        <w:t xml:space="preserve">. </w:t>
      </w:r>
      <w:r w:rsidR="00267BF8" w:rsidRPr="00D54E62">
        <w:rPr>
          <w:rFonts w:ascii="Times New Roman" w:hAnsi="Times New Roman"/>
          <w:sz w:val="24"/>
          <w:szCs w:val="24"/>
        </w:rPr>
        <w:t xml:space="preserve">Решение </w:t>
      </w:r>
      <w:r w:rsidR="00267BF8" w:rsidRPr="00631C0A">
        <w:rPr>
          <w:rFonts w:ascii="Times New Roman" w:hAnsi="Times New Roman"/>
          <w:sz w:val="24"/>
          <w:szCs w:val="24"/>
        </w:rPr>
        <w:t>Педагогического Совета</w:t>
      </w:r>
      <w:r w:rsidR="00495477">
        <w:rPr>
          <w:rFonts w:ascii="Times New Roman" w:hAnsi="Times New Roman"/>
          <w:sz w:val="24"/>
          <w:szCs w:val="24"/>
        </w:rPr>
        <w:t xml:space="preserve"> принимается </w:t>
      </w:r>
      <w:r w:rsidR="00267BF8" w:rsidRPr="00D54E62">
        <w:rPr>
          <w:rFonts w:ascii="Times New Roman" w:hAnsi="Times New Roman"/>
          <w:sz w:val="24"/>
          <w:szCs w:val="24"/>
        </w:rPr>
        <w:t xml:space="preserve">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w:t>
      </w:r>
      <w:r w:rsidR="00267BF8" w:rsidRPr="00631C0A">
        <w:rPr>
          <w:rFonts w:ascii="Times New Roman" w:hAnsi="Times New Roman"/>
          <w:sz w:val="24"/>
          <w:szCs w:val="24"/>
        </w:rPr>
        <w:t>Педагогического Совета</w:t>
      </w:r>
      <w:r w:rsidR="00267BF8" w:rsidRPr="00D54E62">
        <w:rPr>
          <w:rFonts w:ascii="Times New Roman" w:hAnsi="Times New Roman"/>
          <w:sz w:val="24"/>
          <w:szCs w:val="24"/>
        </w:rPr>
        <w:t>.</w:t>
      </w:r>
    </w:p>
    <w:p w:rsidR="00267BF8" w:rsidRPr="00D54E62" w:rsidRDefault="002345A8" w:rsidP="00267BF8">
      <w:pPr>
        <w:spacing w:after="0" w:line="240" w:lineRule="auto"/>
        <w:jc w:val="both"/>
        <w:rPr>
          <w:rFonts w:ascii="Times New Roman" w:hAnsi="Times New Roman"/>
          <w:sz w:val="24"/>
          <w:szCs w:val="24"/>
        </w:rPr>
      </w:pPr>
      <w:r>
        <w:rPr>
          <w:rFonts w:ascii="Times New Roman" w:hAnsi="Times New Roman"/>
          <w:sz w:val="24"/>
          <w:szCs w:val="24"/>
        </w:rPr>
        <w:t>9.4.1</w:t>
      </w:r>
      <w:r w:rsidR="00521246">
        <w:rPr>
          <w:rFonts w:ascii="Times New Roman" w:hAnsi="Times New Roman"/>
          <w:sz w:val="24"/>
          <w:szCs w:val="24"/>
        </w:rPr>
        <w:t>0</w:t>
      </w:r>
      <w:r>
        <w:rPr>
          <w:rFonts w:ascii="Times New Roman" w:hAnsi="Times New Roman"/>
          <w:sz w:val="24"/>
          <w:szCs w:val="24"/>
        </w:rPr>
        <w:t xml:space="preserve">. </w:t>
      </w:r>
      <w:r w:rsidR="00267BF8" w:rsidRPr="00D54E62">
        <w:rPr>
          <w:rFonts w:ascii="Times New Roman" w:hAnsi="Times New Roman"/>
          <w:sz w:val="24"/>
          <w:szCs w:val="24"/>
        </w:rPr>
        <w:t xml:space="preserve">Ответственность за выполнение решений </w:t>
      </w:r>
      <w:r w:rsidR="00267BF8" w:rsidRPr="00631C0A">
        <w:rPr>
          <w:rFonts w:ascii="Times New Roman" w:hAnsi="Times New Roman"/>
          <w:sz w:val="24"/>
          <w:szCs w:val="24"/>
        </w:rPr>
        <w:t>Педагогического Совета</w:t>
      </w:r>
      <w:r w:rsidR="00267BF8" w:rsidRPr="00D54E62">
        <w:rPr>
          <w:rFonts w:ascii="Times New Roman" w:hAnsi="Times New Roman"/>
          <w:sz w:val="24"/>
          <w:szCs w:val="24"/>
        </w:rPr>
        <w:t xml:space="preserve"> лежит на заведующем Учреждением. Решения выполняют ответственные лица, указанные в протоколе заседания </w:t>
      </w:r>
      <w:r w:rsidR="00267BF8" w:rsidRPr="00631C0A">
        <w:rPr>
          <w:rFonts w:ascii="Times New Roman" w:hAnsi="Times New Roman"/>
          <w:sz w:val="24"/>
          <w:szCs w:val="24"/>
        </w:rPr>
        <w:t>Педагогического Совета</w:t>
      </w:r>
      <w:r w:rsidR="00267BF8" w:rsidRPr="00D54E62">
        <w:rPr>
          <w:rFonts w:ascii="Times New Roman" w:hAnsi="Times New Roman"/>
          <w:sz w:val="24"/>
          <w:szCs w:val="24"/>
        </w:rPr>
        <w:t xml:space="preserve">. Результаты оглашаются на </w:t>
      </w:r>
      <w:r w:rsidR="00495477">
        <w:rPr>
          <w:rFonts w:ascii="Times New Roman" w:hAnsi="Times New Roman"/>
          <w:sz w:val="24"/>
          <w:szCs w:val="24"/>
        </w:rPr>
        <w:t xml:space="preserve">следующем заседании </w:t>
      </w:r>
      <w:r w:rsidR="00267BF8" w:rsidRPr="00631C0A">
        <w:rPr>
          <w:rFonts w:ascii="Times New Roman" w:hAnsi="Times New Roman"/>
          <w:sz w:val="24"/>
          <w:szCs w:val="24"/>
        </w:rPr>
        <w:t>Педагогическо</w:t>
      </w:r>
      <w:r w:rsidR="00495477" w:rsidRPr="00631C0A">
        <w:rPr>
          <w:rFonts w:ascii="Times New Roman" w:hAnsi="Times New Roman"/>
          <w:sz w:val="24"/>
          <w:szCs w:val="24"/>
        </w:rPr>
        <w:t>го Совета</w:t>
      </w:r>
      <w:r w:rsidR="00267BF8" w:rsidRPr="00D54E62">
        <w:rPr>
          <w:rFonts w:ascii="Times New Roman" w:hAnsi="Times New Roman"/>
          <w:sz w:val="24"/>
          <w:szCs w:val="24"/>
        </w:rPr>
        <w:t>.</w:t>
      </w:r>
    </w:p>
    <w:p w:rsidR="00267BF8" w:rsidRDefault="002345A8" w:rsidP="00267BF8">
      <w:pPr>
        <w:spacing w:after="0" w:line="240" w:lineRule="auto"/>
        <w:jc w:val="both"/>
        <w:rPr>
          <w:rFonts w:ascii="Times New Roman" w:hAnsi="Times New Roman"/>
          <w:sz w:val="24"/>
          <w:szCs w:val="24"/>
        </w:rPr>
      </w:pPr>
      <w:r>
        <w:rPr>
          <w:rFonts w:ascii="Times New Roman" w:hAnsi="Times New Roman"/>
          <w:sz w:val="24"/>
          <w:szCs w:val="24"/>
        </w:rPr>
        <w:t>9.4.1</w:t>
      </w:r>
      <w:r w:rsidR="00521246">
        <w:rPr>
          <w:rFonts w:ascii="Times New Roman" w:hAnsi="Times New Roman"/>
          <w:sz w:val="24"/>
          <w:szCs w:val="24"/>
        </w:rPr>
        <w:t>1</w:t>
      </w:r>
      <w:r>
        <w:rPr>
          <w:rFonts w:ascii="Times New Roman" w:hAnsi="Times New Roman"/>
          <w:sz w:val="24"/>
          <w:szCs w:val="24"/>
        </w:rPr>
        <w:t>.</w:t>
      </w:r>
      <w:r w:rsidR="00267BF8">
        <w:rPr>
          <w:rFonts w:ascii="Times New Roman" w:hAnsi="Times New Roman"/>
          <w:sz w:val="24"/>
          <w:szCs w:val="24"/>
        </w:rPr>
        <w:t xml:space="preserve"> </w:t>
      </w:r>
      <w:r w:rsidR="00267BF8" w:rsidRPr="00CA4A91">
        <w:rPr>
          <w:rFonts w:ascii="Times New Roman" w:hAnsi="Times New Roman"/>
          <w:sz w:val="24"/>
          <w:szCs w:val="24"/>
        </w:rPr>
        <w:t>Заведующий Учреждением</w:t>
      </w:r>
      <w:r w:rsidR="00267BF8" w:rsidRPr="00D54E62">
        <w:rPr>
          <w:rFonts w:ascii="Times New Roman" w:hAnsi="Times New Roman"/>
          <w:sz w:val="24"/>
          <w:szCs w:val="24"/>
        </w:rPr>
        <w:t xml:space="preserve">, в случае несогласия с решением </w:t>
      </w:r>
      <w:r w:rsidR="00267BF8" w:rsidRPr="00631C0A">
        <w:rPr>
          <w:rFonts w:ascii="Times New Roman" w:hAnsi="Times New Roman"/>
          <w:sz w:val="24"/>
          <w:szCs w:val="24"/>
        </w:rPr>
        <w:t>Педагогического Совета,</w:t>
      </w:r>
      <w:r w:rsidR="00267BF8" w:rsidRPr="00D54E62">
        <w:rPr>
          <w:rFonts w:ascii="Times New Roman" w:hAnsi="Times New Roman"/>
          <w:sz w:val="24"/>
          <w:szCs w:val="24"/>
        </w:rPr>
        <w:t xml:space="preserve"> приостанавливает выполнение решения, извещает об этом Учредителя, представители которого обязаны в 3-дневный срок рассмотреть такое заявление при участии заинтересованных сторон, ознакомиться с мотивированным мнением </w:t>
      </w:r>
      <w:r w:rsidR="00267BF8" w:rsidRPr="00D54E62">
        <w:rPr>
          <w:rFonts w:ascii="Times New Roman" w:hAnsi="Times New Roman"/>
          <w:sz w:val="24"/>
          <w:szCs w:val="24"/>
        </w:rPr>
        <w:lastRenderedPageBreak/>
        <w:t>большинства</w:t>
      </w:r>
      <w:r w:rsidR="00495477">
        <w:rPr>
          <w:rFonts w:ascii="Times New Roman" w:hAnsi="Times New Roman"/>
          <w:sz w:val="24"/>
          <w:szCs w:val="24"/>
        </w:rPr>
        <w:t xml:space="preserve"> членов</w:t>
      </w:r>
      <w:r w:rsidR="00267BF8" w:rsidRPr="00D54E62">
        <w:rPr>
          <w:rFonts w:ascii="Times New Roman" w:hAnsi="Times New Roman"/>
          <w:sz w:val="24"/>
          <w:szCs w:val="24"/>
        </w:rPr>
        <w:t xml:space="preserve"> </w:t>
      </w:r>
      <w:r w:rsidR="00267BF8" w:rsidRPr="00631C0A">
        <w:rPr>
          <w:rFonts w:ascii="Times New Roman" w:hAnsi="Times New Roman"/>
          <w:sz w:val="24"/>
          <w:szCs w:val="24"/>
        </w:rPr>
        <w:t>Педагогического Совета</w:t>
      </w:r>
      <w:r w:rsidR="00267BF8" w:rsidRPr="00D54E62">
        <w:rPr>
          <w:rFonts w:ascii="Times New Roman" w:hAnsi="Times New Roman"/>
          <w:sz w:val="24"/>
          <w:szCs w:val="24"/>
        </w:rPr>
        <w:t xml:space="preserve"> и вынести окончатель</w:t>
      </w:r>
      <w:r w:rsidR="00267BF8">
        <w:rPr>
          <w:rFonts w:ascii="Times New Roman" w:hAnsi="Times New Roman"/>
          <w:sz w:val="24"/>
          <w:szCs w:val="24"/>
        </w:rPr>
        <w:t>ное решение по спорному вопросу;</w:t>
      </w:r>
    </w:p>
    <w:p w:rsidR="00723816" w:rsidRPr="002345A8" w:rsidRDefault="002345A8" w:rsidP="002345A8">
      <w:pPr>
        <w:spacing w:after="0" w:line="240" w:lineRule="auto"/>
        <w:jc w:val="both"/>
        <w:rPr>
          <w:rFonts w:ascii="Times New Roman" w:hAnsi="Times New Roman"/>
          <w:sz w:val="24"/>
          <w:szCs w:val="24"/>
        </w:rPr>
      </w:pPr>
      <w:r>
        <w:rPr>
          <w:rFonts w:ascii="Times New Roman" w:hAnsi="Times New Roman"/>
          <w:sz w:val="24"/>
          <w:szCs w:val="24"/>
        </w:rPr>
        <w:t>9.4.1</w:t>
      </w:r>
      <w:r w:rsidR="00521246">
        <w:rPr>
          <w:rFonts w:ascii="Times New Roman" w:hAnsi="Times New Roman"/>
          <w:sz w:val="24"/>
          <w:szCs w:val="24"/>
        </w:rPr>
        <w:t>2</w:t>
      </w:r>
      <w:r w:rsidRPr="00CA4A91">
        <w:rPr>
          <w:rFonts w:ascii="Times New Roman" w:hAnsi="Times New Roman"/>
          <w:sz w:val="24"/>
          <w:szCs w:val="24"/>
        </w:rPr>
        <w:t>.</w:t>
      </w:r>
      <w:r w:rsidR="00495477">
        <w:rPr>
          <w:rFonts w:ascii="Times New Roman" w:hAnsi="Times New Roman"/>
          <w:sz w:val="24"/>
          <w:szCs w:val="24"/>
        </w:rPr>
        <w:t xml:space="preserve"> </w:t>
      </w:r>
      <w:r w:rsidR="00267BF8" w:rsidRPr="00CA4A91">
        <w:rPr>
          <w:rFonts w:ascii="Times New Roman" w:hAnsi="Times New Roman"/>
          <w:sz w:val="24"/>
          <w:szCs w:val="24"/>
        </w:rPr>
        <w:t>Заведующий</w:t>
      </w:r>
      <w:r w:rsidR="00723816" w:rsidRPr="00CA4A91">
        <w:rPr>
          <w:rFonts w:ascii="Times New Roman" w:hAnsi="Times New Roman"/>
          <w:sz w:val="24"/>
          <w:szCs w:val="24"/>
        </w:rPr>
        <w:t xml:space="preserve"> </w:t>
      </w:r>
      <w:r w:rsidR="00267BF8" w:rsidRPr="00CA4A91">
        <w:rPr>
          <w:rFonts w:ascii="Times New Roman" w:hAnsi="Times New Roman"/>
          <w:sz w:val="24"/>
          <w:szCs w:val="24"/>
        </w:rPr>
        <w:t>Учреждени</w:t>
      </w:r>
      <w:r w:rsidR="00723816" w:rsidRPr="00CA4A91">
        <w:rPr>
          <w:rFonts w:ascii="Times New Roman" w:hAnsi="Times New Roman"/>
          <w:sz w:val="24"/>
          <w:szCs w:val="24"/>
        </w:rPr>
        <w:t>ем</w:t>
      </w:r>
      <w:r w:rsidR="00267BF8" w:rsidRPr="00267BF8">
        <w:rPr>
          <w:rFonts w:ascii="Times New Roman" w:hAnsi="Times New Roman"/>
          <w:sz w:val="24"/>
          <w:szCs w:val="24"/>
        </w:rPr>
        <w:t xml:space="preserve"> вправе созвать внеочередной </w:t>
      </w:r>
      <w:r w:rsidR="00267BF8" w:rsidRPr="00631C0A">
        <w:rPr>
          <w:rFonts w:ascii="Times New Roman" w:hAnsi="Times New Roman"/>
          <w:sz w:val="24"/>
          <w:szCs w:val="24"/>
        </w:rPr>
        <w:t>Педагогический совет</w:t>
      </w:r>
      <w:r w:rsidR="00267BF8" w:rsidRPr="00267BF8">
        <w:rPr>
          <w:rFonts w:ascii="Times New Roman" w:hAnsi="Times New Roman"/>
          <w:sz w:val="24"/>
          <w:szCs w:val="24"/>
        </w:rPr>
        <w:t xml:space="preserve"> для решения неотложных вопросов, отнесенных настоящим Уставом к компетенции </w:t>
      </w:r>
      <w:r w:rsidR="00267BF8" w:rsidRPr="008F297E">
        <w:rPr>
          <w:rFonts w:ascii="Times New Roman" w:hAnsi="Times New Roman"/>
          <w:sz w:val="24"/>
          <w:szCs w:val="24"/>
        </w:rPr>
        <w:t>Педагогического совета</w:t>
      </w:r>
      <w:r w:rsidR="00267BF8" w:rsidRPr="00267BF8">
        <w:rPr>
          <w:rFonts w:ascii="Times New Roman" w:hAnsi="Times New Roman"/>
          <w:sz w:val="24"/>
          <w:szCs w:val="24"/>
        </w:rPr>
        <w:t xml:space="preserve">. Внеочередное заседание </w:t>
      </w:r>
      <w:r w:rsidR="00267BF8" w:rsidRPr="008F297E">
        <w:rPr>
          <w:rFonts w:ascii="Times New Roman" w:hAnsi="Times New Roman"/>
          <w:sz w:val="24"/>
          <w:szCs w:val="24"/>
        </w:rPr>
        <w:t>Педагогического совета</w:t>
      </w:r>
      <w:r w:rsidR="00267BF8" w:rsidRPr="00267BF8">
        <w:rPr>
          <w:rFonts w:ascii="Times New Roman" w:hAnsi="Times New Roman"/>
          <w:sz w:val="24"/>
          <w:szCs w:val="24"/>
        </w:rPr>
        <w:t xml:space="preserve"> может быть также созвано по требованию не менее одной трети членов </w:t>
      </w:r>
      <w:r w:rsidR="00267BF8" w:rsidRPr="008F297E">
        <w:rPr>
          <w:rFonts w:ascii="Times New Roman" w:hAnsi="Times New Roman"/>
          <w:sz w:val="24"/>
          <w:szCs w:val="24"/>
        </w:rPr>
        <w:t>Педагогического совета</w:t>
      </w:r>
      <w:r w:rsidR="00267BF8" w:rsidRPr="00267BF8">
        <w:rPr>
          <w:rFonts w:ascii="Times New Roman" w:hAnsi="Times New Roman"/>
          <w:sz w:val="24"/>
          <w:szCs w:val="24"/>
        </w:rPr>
        <w:t xml:space="preserve"> с согласия руководителя Учреждения</w:t>
      </w:r>
      <w:r w:rsidR="00267BF8">
        <w:rPr>
          <w:rFonts w:ascii="Times New Roman" w:hAnsi="Times New Roman"/>
          <w:sz w:val="24"/>
          <w:szCs w:val="24"/>
        </w:rPr>
        <w:t>;</w:t>
      </w:r>
    </w:p>
    <w:p w:rsidR="00723816" w:rsidRPr="00723816" w:rsidRDefault="002345A8" w:rsidP="00723816">
      <w:pPr>
        <w:pStyle w:val="Default"/>
        <w:jc w:val="both"/>
      </w:pPr>
      <w:r>
        <w:t>9.4.1</w:t>
      </w:r>
      <w:r w:rsidR="00521246">
        <w:t>3</w:t>
      </w:r>
      <w:r>
        <w:t xml:space="preserve">. </w:t>
      </w:r>
      <w:r w:rsidR="00723816" w:rsidRPr="00723816">
        <w:t xml:space="preserve">Решения </w:t>
      </w:r>
      <w:r w:rsidR="00723816" w:rsidRPr="008F297E">
        <w:t>Педагогического совета</w:t>
      </w:r>
      <w:r w:rsidR="00723816" w:rsidRPr="00723816">
        <w:t xml:space="preserve"> могут оформляться приказами руководителя Учреждения, после чего они становятся обязательными для исполнения всеми участниками образовательных отношений. Организацию выполнения решений </w:t>
      </w:r>
      <w:r w:rsidR="00723816" w:rsidRPr="008F297E">
        <w:t>Педагогического совета</w:t>
      </w:r>
      <w:r w:rsidR="00723816" w:rsidRPr="00723816">
        <w:t xml:space="preserve"> осуществляет руководитель Учреждения. Решения </w:t>
      </w:r>
      <w:r w:rsidR="00723816" w:rsidRPr="008F297E">
        <w:t>Педагогического совета</w:t>
      </w:r>
      <w:r w:rsidR="00723816" w:rsidRPr="00723816">
        <w:t xml:space="preserve">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и общественности путем размещения в печати и на информационных стендах Учреждения, а также на официальном сайте Учреждения в сети Интернет. </w:t>
      </w:r>
    </w:p>
    <w:p w:rsidR="00723816" w:rsidRPr="00723816" w:rsidRDefault="00723816" w:rsidP="00723816">
      <w:pPr>
        <w:pStyle w:val="Default"/>
        <w:jc w:val="both"/>
      </w:pPr>
      <w:r w:rsidRPr="008F297E">
        <w:t xml:space="preserve">Педагогический совет </w:t>
      </w:r>
      <w:r w:rsidRPr="00723816">
        <w:t xml:space="preserve">выступает от имени Учреждения в лице председателя </w:t>
      </w:r>
      <w:r w:rsidRPr="008F297E">
        <w:t>Педагогического совета</w:t>
      </w:r>
      <w:r w:rsidRPr="00723816">
        <w:t>.</w:t>
      </w:r>
    </w:p>
    <w:p w:rsidR="00BC1AC8" w:rsidRDefault="00BC1AC8" w:rsidP="00174A97">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w:t>
      </w:r>
      <w:r w:rsidR="00F94C76">
        <w:rPr>
          <w:rFonts w:ascii="Times New Roman" w:hAnsi="Times New Roman"/>
          <w:sz w:val="24"/>
          <w:szCs w:val="24"/>
          <w:lang w:eastAsia="ru-RU"/>
        </w:rPr>
        <w:t>4</w:t>
      </w:r>
      <w:r w:rsidRPr="00A848EE">
        <w:rPr>
          <w:rFonts w:ascii="Times New Roman" w:hAnsi="Times New Roman"/>
          <w:sz w:val="24"/>
          <w:szCs w:val="24"/>
          <w:lang w:eastAsia="ru-RU"/>
        </w:rPr>
        <w:t>.</w:t>
      </w:r>
      <w:r w:rsidR="00F94C76">
        <w:rPr>
          <w:rFonts w:ascii="Times New Roman" w:hAnsi="Times New Roman"/>
          <w:sz w:val="24"/>
          <w:szCs w:val="24"/>
          <w:lang w:eastAsia="ru-RU"/>
        </w:rPr>
        <w:t>1</w:t>
      </w:r>
      <w:r w:rsidR="00521246">
        <w:rPr>
          <w:rFonts w:ascii="Times New Roman" w:hAnsi="Times New Roman"/>
          <w:sz w:val="24"/>
          <w:szCs w:val="24"/>
          <w:lang w:eastAsia="ru-RU"/>
        </w:rPr>
        <w:t>4</w:t>
      </w:r>
      <w:r w:rsidRPr="002345A8">
        <w:rPr>
          <w:rFonts w:ascii="Times New Roman" w:hAnsi="Times New Roman"/>
          <w:b/>
          <w:sz w:val="24"/>
          <w:szCs w:val="24"/>
          <w:lang w:eastAsia="ru-RU"/>
        </w:rPr>
        <w:t xml:space="preserve">. </w:t>
      </w:r>
      <w:r w:rsidRPr="008F297E">
        <w:rPr>
          <w:rFonts w:ascii="Times New Roman" w:hAnsi="Times New Roman"/>
          <w:b/>
          <w:sz w:val="24"/>
          <w:szCs w:val="24"/>
          <w:lang w:eastAsia="ru-RU"/>
        </w:rPr>
        <w:t>Общее собрание трудового коллектива Учреждения</w:t>
      </w:r>
      <w:r w:rsidRPr="00A848EE">
        <w:rPr>
          <w:rFonts w:ascii="Times New Roman" w:hAnsi="Times New Roman"/>
          <w:sz w:val="24"/>
          <w:szCs w:val="24"/>
          <w:lang w:eastAsia="ru-RU"/>
        </w:rPr>
        <w:t xml:space="preserve"> объединяет всех работников Учреждения и действует на основании соответствующего Положения.</w:t>
      </w:r>
    </w:p>
    <w:p w:rsidR="009325DD" w:rsidRDefault="009325DD" w:rsidP="00C60402">
      <w:pPr>
        <w:pStyle w:val="Default"/>
        <w:numPr>
          <w:ilvl w:val="0"/>
          <w:numId w:val="16"/>
        </w:numPr>
        <w:jc w:val="both"/>
        <w:rPr>
          <w:sz w:val="23"/>
          <w:szCs w:val="23"/>
        </w:rPr>
      </w:pPr>
      <w:r>
        <w:rPr>
          <w:sz w:val="23"/>
          <w:szCs w:val="23"/>
        </w:rPr>
        <w:t xml:space="preserve">Структура, состав и порядок формирования и сроки полномочий </w:t>
      </w:r>
      <w:r w:rsidRPr="008F297E">
        <w:rPr>
          <w:sz w:val="23"/>
          <w:szCs w:val="23"/>
        </w:rPr>
        <w:t xml:space="preserve">Общего собрания </w:t>
      </w:r>
      <w:r w:rsidR="00476832">
        <w:rPr>
          <w:sz w:val="23"/>
          <w:szCs w:val="23"/>
        </w:rPr>
        <w:t>трудового коллектива</w:t>
      </w:r>
      <w:r w:rsidRPr="008F297E">
        <w:rPr>
          <w:sz w:val="23"/>
          <w:szCs w:val="23"/>
        </w:rPr>
        <w:t xml:space="preserve"> Учреждения</w:t>
      </w:r>
      <w:r>
        <w:rPr>
          <w:sz w:val="23"/>
          <w:szCs w:val="23"/>
        </w:rPr>
        <w:t xml:space="preserve">. </w:t>
      </w:r>
    </w:p>
    <w:p w:rsidR="00BC1AC8" w:rsidRDefault="00EF36AE"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 xml:space="preserve">а) </w:t>
      </w:r>
      <w:r w:rsidR="009325DD" w:rsidRPr="008F297E">
        <w:rPr>
          <w:rFonts w:ascii="Times New Roman" w:hAnsi="Times New Roman"/>
          <w:sz w:val="24"/>
          <w:szCs w:val="24"/>
        </w:rPr>
        <w:t xml:space="preserve">Общее собрание </w:t>
      </w:r>
      <w:r w:rsidR="009325DD" w:rsidRPr="008F297E">
        <w:rPr>
          <w:rFonts w:ascii="Times New Roman" w:hAnsi="Times New Roman"/>
          <w:sz w:val="24"/>
          <w:szCs w:val="24"/>
          <w:lang w:eastAsia="ru-RU"/>
        </w:rPr>
        <w:t>трудового коллектива Учреждения</w:t>
      </w:r>
      <w:r w:rsidR="009325DD">
        <w:rPr>
          <w:rFonts w:ascii="Times New Roman" w:hAnsi="Times New Roman"/>
          <w:sz w:val="24"/>
          <w:szCs w:val="24"/>
          <w:lang w:eastAsia="ru-RU"/>
        </w:rPr>
        <w:t xml:space="preserve"> (</w:t>
      </w:r>
      <w:r w:rsidR="00495477">
        <w:rPr>
          <w:rFonts w:ascii="Times New Roman" w:hAnsi="Times New Roman"/>
          <w:sz w:val="24"/>
          <w:szCs w:val="24"/>
          <w:lang w:eastAsia="ru-RU"/>
        </w:rPr>
        <w:t xml:space="preserve">далее – </w:t>
      </w:r>
      <w:r w:rsidR="008B6333">
        <w:rPr>
          <w:rFonts w:ascii="Times New Roman" w:hAnsi="Times New Roman"/>
          <w:sz w:val="24"/>
          <w:szCs w:val="24"/>
          <w:lang w:eastAsia="ru-RU"/>
        </w:rPr>
        <w:t>Общее с</w:t>
      </w:r>
      <w:r w:rsidR="009325DD">
        <w:rPr>
          <w:rFonts w:ascii="Times New Roman" w:hAnsi="Times New Roman"/>
          <w:sz w:val="24"/>
          <w:szCs w:val="24"/>
          <w:lang w:eastAsia="ru-RU"/>
        </w:rPr>
        <w:t>обрание)</w:t>
      </w:r>
      <w:r w:rsidR="009325DD" w:rsidRPr="009325DD">
        <w:rPr>
          <w:rFonts w:ascii="Times New Roman" w:hAnsi="Times New Roman"/>
          <w:sz w:val="24"/>
          <w:szCs w:val="24"/>
        </w:rPr>
        <w:t xml:space="preserve"> является </w:t>
      </w:r>
      <w:r w:rsidR="009325DD" w:rsidRPr="00B37A9F">
        <w:rPr>
          <w:rFonts w:ascii="Times New Roman" w:hAnsi="Times New Roman"/>
          <w:b/>
          <w:sz w:val="24"/>
          <w:szCs w:val="24"/>
        </w:rPr>
        <w:t>коллегиальным органом</w:t>
      </w:r>
      <w:r w:rsidR="009325DD" w:rsidRPr="009325DD">
        <w:rPr>
          <w:rFonts w:ascii="Times New Roman" w:hAnsi="Times New Roman"/>
          <w:sz w:val="24"/>
          <w:szCs w:val="24"/>
        </w:rPr>
        <w:t xml:space="preserve"> управления работников и функционирует в целях реализации их законного права на участие в управлении Учреждением. </w:t>
      </w:r>
      <w:r w:rsidR="008B6333">
        <w:rPr>
          <w:rFonts w:ascii="Times New Roman" w:hAnsi="Times New Roman"/>
          <w:sz w:val="24"/>
          <w:szCs w:val="24"/>
          <w:lang w:eastAsia="ru-RU"/>
        </w:rPr>
        <w:t>Общее собрание</w:t>
      </w:r>
      <w:r w:rsidR="009325DD" w:rsidRPr="009325DD">
        <w:rPr>
          <w:rFonts w:ascii="Times New Roman" w:hAnsi="Times New Roman"/>
          <w:sz w:val="24"/>
          <w:szCs w:val="24"/>
        </w:rPr>
        <w:t>, как орган управления Учреждения, создается и функционирует в целях выработки приоритетных направлений развития образовательной деятельности и Учреждения</w:t>
      </w:r>
      <w:r w:rsidR="009325DD">
        <w:rPr>
          <w:rFonts w:ascii="Times New Roman" w:hAnsi="Times New Roman"/>
          <w:sz w:val="24"/>
          <w:szCs w:val="24"/>
        </w:rPr>
        <w:t>.</w:t>
      </w:r>
      <w:r w:rsidR="009325DD" w:rsidRPr="009325DD">
        <w:rPr>
          <w:rFonts w:ascii="Times New Roman" w:hAnsi="Times New Roman"/>
          <w:sz w:val="24"/>
          <w:szCs w:val="24"/>
        </w:rPr>
        <w:t xml:space="preserve"> </w:t>
      </w:r>
      <w:r w:rsidR="008B6333">
        <w:rPr>
          <w:rFonts w:ascii="Times New Roman" w:hAnsi="Times New Roman"/>
          <w:sz w:val="24"/>
          <w:szCs w:val="24"/>
          <w:lang w:eastAsia="ru-RU"/>
        </w:rPr>
        <w:t>Общее собрание</w:t>
      </w:r>
      <w:r w:rsidR="008B6333" w:rsidRPr="00A848EE">
        <w:rPr>
          <w:rFonts w:ascii="Times New Roman" w:hAnsi="Times New Roman"/>
          <w:sz w:val="24"/>
          <w:szCs w:val="24"/>
          <w:lang w:eastAsia="ru-RU"/>
        </w:rPr>
        <w:t xml:space="preserve"> </w:t>
      </w:r>
      <w:r w:rsidR="00BC1AC8" w:rsidRPr="00A848EE">
        <w:rPr>
          <w:rFonts w:ascii="Times New Roman" w:hAnsi="Times New Roman"/>
          <w:sz w:val="24"/>
          <w:szCs w:val="24"/>
          <w:lang w:eastAsia="ru-RU"/>
        </w:rPr>
        <w:t xml:space="preserve">принимает Устав Учреждения, изменения и дополнения к нему, заслушивает </w:t>
      </w:r>
      <w:r w:rsidR="00BC1AC8">
        <w:rPr>
          <w:rFonts w:ascii="Times New Roman" w:hAnsi="Times New Roman"/>
          <w:sz w:val="24"/>
          <w:szCs w:val="24"/>
          <w:lang w:eastAsia="ru-RU"/>
        </w:rPr>
        <w:t xml:space="preserve">заведующего Учреждением </w:t>
      </w:r>
      <w:r w:rsidR="00BC1AC8" w:rsidRPr="00A848EE">
        <w:rPr>
          <w:rFonts w:ascii="Times New Roman" w:hAnsi="Times New Roman"/>
          <w:sz w:val="24"/>
          <w:szCs w:val="24"/>
          <w:lang w:eastAsia="ru-RU"/>
        </w:rPr>
        <w:t>о программе развития, итогах проверок деятельности Учреждения различными органами надзора, принимает необходимые меры по защите от необоснованного вмешательства в профессиональную деятельность педагогов и других участников учебно-воспитательного процесса.</w:t>
      </w:r>
    </w:p>
    <w:p w:rsidR="00EF36AE" w:rsidRDefault="00EF36AE" w:rsidP="00EF36AE">
      <w:pPr>
        <w:pStyle w:val="Default"/>
        <w:jc w:val="both"/>
        <w:rPr>
          <w:sz w:val="23"/>
          <w:szCs w:val="23"/>
        </w:rPr>
      </w:pPr>
      <w:r>
        <w:t xml:space="preserve">б) </w:t>
      </w:r>
      <w:r w:rsidR="008B6333" w:rsidRPr="008B6333">
        <w:t xml:space="preserve">В работе </w:t>
      </w:r>
      <w:r w:rsidR="008F297E">
        <w:t>Общего с</w:t>
      </w:r>
      <w:r w:rsidR="008B6333" w:rsidRPr="008F297E">
        <w:t>обрания</w:t>
      </w:r>
      <w:r w:rsidR="008B6333" w:rsidRPr="008B6333">
        <w:t xml:space="preserve"> принимают участие все работники, состоящие с Учреждением в трудовых отношениях.</w:t>
      </w:r>
      <w:r w:rsidRPr="00EF36AE">
        <w:rPr>
          <w:sz w:val="23"/>
          <w:szCs w:val="23"/>
        </w:rPr>
        <w:t xml:space="preserve"> </w:t>
      </w:r>
    </w:p>
    <w:p w:rsidR="00725FAB" w:rsidRDefault="00EF36AE" w:rsidP="00725FAB">
      <w:pPr>
        <w:pStyle w:val="Default"/>
        <w:jc w:val="both"/>
      </w:pPr>
      <w:r>
        <w:rPr>
          <w:sz w:val="23"/>
          <w:szCs w:val="23"/>
        </w:rPr>
        <w:t xml:space="preserve">в) </w:t>
      </w:r>
      <w:r w:rsidRPr="00EF36AE">
        <w:t>Общее собрание проводится не реже двух раз в год</w:t>
      </w:r>
      <w:r>
        <w:t xml:space="preserve">. </w:t>
      </w:r>
      <w:r w:rsidRPr="00EF36AE">
        <w:t>Решение о созыве Общего собрания п</w:t>
      </w:r>
      <w:r w:rsidR="00495477">
        <w:t>ринимается заведующим Учреждением</w:t>
      </w:r>
      <w:r w:rsidRPr="00EF36AE">
        <w:t xml:space="preserve"> не позднее, чем за 10 (десять) рабочих дней до предполагаемой даты проведения Общего собрания. Объявление о проведении Общего собрания вывешивается для ознакомления на информационном стенде в Учреждении.</w:t>
      </w:r>
      <w:r w:rsidR="00725FAB">
        <w:t xml:space="preserve"> </w:t>
      </w:r>
      <w:r w:rsidR="00A70617">
        <w:t>Кроме того и</w:t>
      </w:r>
      <w:r w:rsidR="00BC1AC8" w:rsidRPr="00A848EE">
        <w:t xml:space="preserve">нициатором созыва Общего собрания </w:t>
      </w:r>
      <w:r w:rsidR="00725FAB">
        <w:t xml:space="preserve">может быть Учредитель </w:t>
      </w:r>
      <w:r w:rsidR="00BC1AC8" w:rsidRPr="00A848EE">
        <w:t>и</w:t>
      </w:r>
      <w:r w:rsidR="00725FAB">
        <w:t>ли</w:t>
      </w:r>
      <w:r w:rsidR="00BC1AC8" w:rsidRPr="00A848EE">
        <w:t xml:space="preserve"> не менее одной трети работников Учреждения, а также — в период забастовки орган, возглавляющий забастовку работников</w:t>
      </w:r>
      <w:r w:rsidR="00BC1AC8">
        <w:t>.</w:t>
      </w:r>
    </w:p>
    <w:p w:rsidR="00AC0207" w:rsidRPr="00AC0207" w:rsidRDefault="00725FAB" w:rsidP="00AC0207">
      <w:pPr>
        <w:pStyle w:val="Default"/>
        <w:jc w:val="both"/>
      </w:pPr>
      <w:r w:rsidRPr="00AC0207">
        <w:t>г)</w:t>
      </w:r>
      <w:r w:rsidR="00BC1AC8" w:rsidRPr="00AC0207">
        <w:t xml:space="preserve"> </w:t>
      </w:r>
      <w:r w:rsidR="00AC0207" w:rsidRPr="00AC0207">
        <w:t xml:space="preserve">Для участия в работе Общего собрания с правом совещательного голоса могут также приглашаться: </w:t>
      </w:r>
    </w:p>
    <w:p w:rsidR="00AC0207" w:rsidRPr="00B246FC" w:rsidRDefault="00AC0207" w:rsidP="00AC0207">
      <w:pPr>
        <w:pStyle w:val="Default"/>
        <w:spacing w:after="25"/>
        <w:jc w:val="both"/>
      </w:pPr>
      <w:r w:rsidRPr="00B246FC">
        <w:t xml:space="preserve">- руководители и специалисты органов управления образованием; </w:t>
      </w:r>
    </w:p>
    <w:p w:rsidR="00AC0207" w:rsidRPr="00B246FC" w:rsidRDefault="00AC0207" w:rsidP="00AC0207">
      <w:pPr>
        <w:pStyle w:val="Default"/>
        <w:spacing w:after="25"/>
        <w:jc w:val="both"/>
      </w:pPr>
      <w:r w:rsidRPr="00B246FC">
        <w:t xml:space="preserve">- представители иных государственных органов, органов местного самоуправления, депутаты всех уровней органов представительной власти; </w:t>
      </w:r>
    </w:p>
    <w:p w:rsidR="00AC0207" w:rsidRPr="00B246FC" w:rsidRDefault="00AC0207" w:rsidP="00AC0207">
      <w:pPr>
        <w:pStyle w:val="Default"/>
        <w:spacing w:after="25"/>
        <w:jc w:val="both"/>
      </w:pPr>
      <w:r w:rsidRPr="00B246FC">
        <w:t xml:space="preserve">- руководители и педагоги других образовательных учреждений и организаций; </w:t>
      </w:r>
    </w:p>
    <w:p w:rsidR="00AC0207" w:rsidRPr="00B246FC" w:rsidRDefault="00AC0207" w:rsidP="00AC0207">
      <w:pPr>
        <w:pStyle w:val="Default"/>
        <w:spacing w:after="25"/>
        <w:jc w:val="both"/>
      </w:pPr>
      <w:r w:rsidRPr="00B246FC">
        <w:t xml:space="preserve">- социальные партнёры; </w:t>
      </w:r>
    </w:p>
    <w:p w:rsidR="00AC0207" w:rsidRPr="00B246FC" w:rsidRDefault="00AC0207" w:rsidP="00AC0207">
      <w:pPr>
        <w:pStyle w:val="Default"/>
        <w:jc w:val="both"/>
      </w:pPr>
      <w:r w:rsidRPr="00B246FC">
        <w:t>- представители предприятий, общественных организаций;</w:t>
      </w:r>
    </w:p>
    <w:p w:rsidR="00AC0207" w:rsidRPr="00B246FC" w:rsidRDefault="00AC0207" w:rsidP="00AC0207">
      <w:pPr>
        <w:pStyle w:val="Default"/>
        <w:jc w:val="both"/>
      </w:pPr>
      <w:r w:rsidRPr="00B246FC">
        <w:t>- представители родителей (законных представителей) воспитанников.</w:t>
      </w:r>
    </w:p>
    <w:p w:rsidR="00B246FC" w:rsidRPr="00C81575" w:rsidRDefault="00B246FC" w:rsidP="00B246FC">
      <w:pPr>
        <w:pStyle w:val="Default"/>
        <w:numPr>
          <w:ilvl w:val="0"/>
          <w:numId w:val="16"/>
        </w:numPr>
        <w:jc w:val="both"/>
      </w:pPr>
      <w:r w:rsidRPr="00C81575">
        <w:t xml:space="preserve">Компетенция </w:t>
      </w:r>
      <w:r w:rsidR="00BE58BB">
        <w:t>Общего с</w:t>
      </w:r>
      <w:r w:rsidRPr="00C81575">
        <w:t xml:space="preserve">обрания: </w:t>
      </w:r>
    </w:p>
    <w:p w:rsidR="00B246FC" w:rsidRPr="00B246FC" w:rsidRDefault="00495477" w:rsidP="00B246FC">
      <w:pPr>
        <w:pStyle w:val="Default"/>
        <w:spacing w:after="27"/>
        <w:jc w:val="both"/>
      </w:pPr>
      <w:r>
        <w:t>а) принятие повестки</w:t>
      </w:r>
      <w:r w:rsidR="00B246FC" w:rsidRPr="00B246FC">
        <w:t xml:space="preserve"> и порядка проведения </w:t>
      </w:r>
      <w:r w:rsidR="00B246FC">
        <w:t>Общего с</w:t>
      </w:r>
      <w:r w:rsidR="00B246FC" w:rsidRPr="00B246FC">
        <w:t xml:space="preserve">обрания; </w:t>
      </w:r>
    </w:p>
    <w:p w:rsidR="00B246FC" w:rsidRPr="00B246FC" w:rsidRDefault="00B246FC" w:rsidP="00B246FC">
      <w:pPr>
        <w:pStyle w:val="Default"/>
        <w:spacing w:after="27"/>
        <w:jc w:val="both"/>
      </w:pPr>
      <w:r w:rsidRPr="00B246FC">
        <w:lastRenderedPageBreak/>
        <w:t>б) определение приоритетных направлений развития</w:t>
      </w:r>
      <w:r w:rsidR="00495477">
        <w:t xml:space="preserve"> Учреждения, мер, способствующих</w:t>
      </w:r>
      <w:r w:rsidRPr="00B246FC">
        <w:t xml:space="preserve"> более эффективной работе Учреждения; </w:t>
      </w:r>
    </w:p>
    <w:p w:rsidR="00B246FC" w:rsidRPr="00B246FC" w:rsidRDefault="00B246FC" w:rsidP="00B246FC">
      <w:pPr>
        <w:pStyle w:val="Default"/>
        <w:spacing w:after="27"/>
        <w:jc w:val="both"/>
      </w:pPr>
      <w:r w:rsidRPr="00B246FC">
        <w:t xml:space="preserve">в) обсуждение, корректировка и принятие Программы развития Учреждения по представлению руководителя Учреждения, установление сроков реализации её отдельных мероприятий и Программы развития Учреждения в целом; </w:t>
      </w:r>
    </w:p>
    <w:p w:rsidR="00B246FC" w:rsidRPr="00B246FC" w:rsidRDefault="00B246FC" w:rsidP="00B246FC">
      <w:pPr>
        <w:pStyle w:val="Default"/>
        <w:spacing w:after="27"/>
        <w:jc w:val="both"/>
      </w:pPr>
      <w:r w:rsidRPr="00B246FC">
        <w:t xml:space="preserve">г) выработка предложений руководителю Учреждения по вопросам совершенствования функционирования Учреждения; </w:t>
      </w:r>
    </w:p>
    <w:p w:rsidR="00B246FC" w:rsidRPr="00B246FC" w:rsidRDefault="00B246FC" w:rsidP="00B246FC">
      <w:pPr>
        <w:pStyle w:val="Default"/>
        <w:spacing w:after="27"/>
        <w:jc w:val="both"/>
      </w:pPr>
      <w:r>
        <w:t>д</w:t>
      </w:r>
      <w:r w:rsidRPr="00B246FC">
        <w:t xml:space="preserve">) принятие решения о необходимости заключения коллективного договора с администрацией Учреждения; </w:t>
      </w:r>
    </w:p>
    <w:p w:rsidR="00B246FC" w:rsidRPr="00B246FC" w:rsidRDefault="00B246FC" w:rsidP="00B246FC">
      <w:pPr>
        <w:pStyle w:val="Default"/>
        <w:spacing w:after="27"/>
        <w:jc w:val="both"/>
      </w:pPr>
      <w:r>
        <w:t>е</w:t>
      </w:r>
      <w:r w:rsidRPr="00B246FC">
        <w:t xml:space="preserve">) принятие текста коллективного договора, внесение изменения и дополнений в коллективный договор; </w:t>
      </w:r>
    </w:p>
    <w:p w:rsidR="00B246FC" w:rsidRPr="00B246FC" w:rsidRDefault="00B246FC" w:rsidP="00B246FC">
      <w:pPr>
        <w:pStyle w:val="Default"/>
        <w:spacing w:after="27"/>
        <w:jc w:val="both"/>
      </w:pPr>
      <w:r>
        <w:t>ж</w:t>
      </w:r>
      <w:r w:rsidRPr="00B246FC">
        <w:t>) принятие по представлению</w:t>
      </w:r>
      <w:r w:rsidR="00F51FDC">
        <w:t xml:space="preserve"> руководителя Учреждения правил</w:t>
      </w:r>
      <w:r w:rsidRPr="00B246FC">
        <w:t xml:space="preserve"> внутреннего трудового распорядка Учреждения, положения об оплате труда работников Учреждения, других локальных актов, содержащих нормы трудового законодательства Российской Федерации; </w:t>
      </w:r>
    </w:p>
    <w:p w:rsidR="00B246FC" w:rsidRPr="00B246FC" w:rsidRDefault="000C36B2" w:rsidP="00B246FC">
      <w:pPr>
        <w:pStyle w:val="Default"/>
        <w:spacing w:after="27"/>
        <w:jc w:val="both"/>
      </w:pPr>
      <w:r>
        <w:t>з</w:t>
      </w:r>
      <w:r w:rsidR="00B246FC" w:rsidRPr="00B246FC">
        <w:t xml:space="preserve">) принятие решения о делегировании полномочий подписания коллективного договора председателю профсоюзного комитета, права представления интересов работников Учреждения – профсоюзному комитету Учреждения; </w:t>
      </w:r>
    </w:p>
    <w:p w:rsidR="00B246FC" w:rsidRPr="00B246FC" w:rsidRDefault="000C36B2" w:rsidP="00B246FC">
      <w:pPr>
        <w:pStyle w:val="Default"/>
        <w:spacing w:after="27"/>
        <w:jc w:val="both"/>
      </w:pPr>
      <w:r>
        <w:t>и</w:t>
      </w:r>
      <w:r w:rsidR="00B246FC" w:rsidRPr="00B246FC">
        <w:t xml:space="preserve">) заслушивание отчетов руководителя, заместителей руководителя Учреждения о выполнении коллективного договора и решений </w:t>
      </w:r>
      <w:r w:rsidR="00C81575">
        <w:t>Общего с</w:t>
      </w:r>
      <w:r w:rsidR="00B246FC" w:rsidRPr="00B246FC">
        <w:t xml:space="preserve">обрания; </w:t>
      </w:r>
    </w:p>
    <w:p w:rsidR="00B246FC" w:rsidRPr="00B246FC" w:rsidRDefault="000C36B2" w:rsidP="00B246FC">
      <w:pPr>
        <w:pStyle w:val="Default"/>
        <w:spacing w:after="27"/>
        <w:jc w:val="both"/>
      </w:pPr>
      <w:r>
        <w:t>к</w:t>
      </w:r>
      <w:r w:rsidR="00B246FC" w:rsidRPr="00B246FC">
        <w:t xml:space="preserve">) создание (образование) при необходимости временных и постоянных комиссий для решения отдельных вопросов, отнесенных настоящим Уставом к компетенции </w:t>
      </w:r>
      <w:r w:rsidR="00C81575">
        <w:t>Общего с</w:t>
      </w:r>
      <w:r w:rsidR="00B246FC" w:rsidRPr="00B246FC">
        <w:t xml:space="preserve">обрания, и установление их полномочий; </w:t>
      </w:r>
    </w:p>
    <w:p w:rsidR="000C36B2" w:rsidRDefault="000C36B2" w:rsidP="000C36B2">
      <w:pPr>
        <w:pStyle w:val="Default"/>
        <w:jc w:val="both"/>
      </w:pPr>
      <w:r>
        <w:t>л</w:t>
      </w:r>
      <w:r w:rsidR="00B246FC" w:rsidRPr="00B246FC">
        <w:t xml:space="preserve">) выдвижение полномочных представителей и (или) образование представительных органов работников для ведения коллективных переговоров с администрацией Учреждения по вопросам заключения, изменения, дополнения коллективного договора и контроля за его выполнением; </w:t>
      </w:r>
    </w:p>
    <w:p w:rsidR="000C36B2" w:rsidRPr="000C36B2" w:rsidRDefault="000C36B2" w:rsidP="000C36B2">
      <w:pPr>
        <w:pStyle w:val="Default"/>
        <w:spacing w:after="27"/>
        <w:jc w:val="both"/>
      </w:pPr>
      <w:r>
        <w:t>м</w:t>
      </w:r>
      <w:r w:rsidRPr="000C36B2">
        <w:t xml:space="preserve">) выдвижение коллективных требований трудового коллектива Учреждения и избрание полномочных представителей для участия в работе примирительной комиссии по разрешению коллективного трудового спора; </w:t>
      </w:r>
    </w:p>
    <w:p w:rsidR="000C36B2" w:rsidRPr="000C36B2" w:rsidRDefault="000C36B2" w:rsidP="000C36B2">
      <w:pPr>
        <w:pStyle w:val="Default"/>
        <w:spacing w:after="27"/>
        <w:jc w:val="both"/>
      </w:pPr>
      <w:r>
        <w:t>н</w:t>
      </w:r>
      <w:r w:rsidRPr="000C36B2">
        <w:t xml:space="preserve">) определение мер, способствующих более эффективной работе Учреждения, выработка предложений руководителю Учреждения по вопросам совершенствования трудовых отношений и условий труда работников; </w:t>
      </w:r>
    </w:p>
    <w:p w:rsidR="000C36B2" w:rsidRPr="000C36B2" w:rsidRDefault="000C36B2" w:rsidP="000C36B2">
      <w:pPr>
        <w:pStyle w:val="Default"/>
        <w:spacing w:after="27"/>
        <w:jc w:val="both"/>
      </w:pPr>
      <w:r>
        <w:t>о</w:t>
      </w:r>
      <w:r w:rsidRPr="000C36B2">
        <w:t xml:space="preserve">) осуществление контроля за выполнением решений </w:t>
      </w:r>
      <w:r w:rsidR="00C81575">
        <w:t>Общего с</w:t>
      </w:r>
      <w:r w:rsidRPr="000C36B2">
        <w:t xml:space="preserve">обрания, информирование работников Учреждения об их выполнении; </w:t>
      </w:r>
    </w:p>
    <w:p w:rsidR="000C36B2" w:rsidRPr="000C36B2" w:rsidRDefault="000C36B2" w:rsidP="000C36B2">
      <w:pPr>
        <w:pStyle w:val="Default"/>
        <w:spacing w:after="27"/>
        <w:jc w:val="both"/>
      </w:pPr>
      <w:r w:rsidRPr="000C36B2">
        <w:t xml:space="preserve">у) организация общественного контроля за работой администрации Учреждения по охране здоровья работников, созданию безопасных условий труда, выполнению других условий коллективного договора; </w:t>
      </w:r>
    </w:p>
    <w:p w:rsidR="000C36B2" w:rsidRDefault="000C36B2" w:rsidP="000C36B2">
      <w:pPr>
        <w:pStyle w:val="Default"/>
        <w:jc w:val="both"/>
      </w:pPr>
      <w:r>
        <w:t>п</w:t>
      </w:r>
      <w:r w:rsidRPr="000C36B2">
        <w:t>) принятие решений по вопросам производственного и социального развития Учреждения, другим вопросам деятельности, не отнесенным к компетенции руководителя Учреждения, органов управления.</w:t>
      </w:r>
    </w:p>
    <w:p w:rsidR="00BE58BB" w:rsidRDefault="00BE58BB" w:rsidP="000C36B2">
      <w:pPr>
        <w:pStyle w:val="Default"/>
        <w:jc w:val="both"/>
      </w:pPr>
      <w:r>
        <w:t xml:space="preserve">р) в </w:t>
      </w:r>
      <w:r w:rsidRPr="00C81575">
        <w:t>Учреждении в порядке, установленном законодательством, может быть создана Комиссия по урегулированию споров между участниками образовательных отношений.</w:t>
      </w:r>
    </w:p>
    <w:p w:rsidR="000C36B2" w:rsidRPr="000C36B2" w:rsidRDefault="000C36B2" w:rsidP="000C36B2">
      <w:pPr>
        <w:pStyle w:val="Default"/>
        <w:jc w:val="both"/>
      </w:pPr>
      <w:r w:rsidRPr="000C36B2">
        <w:t xml:space="preserve">Решения </w:t>
      </w:r>
      <w:r w:rsidR="00C81575">
        <w:t>Общего с</w:t>
      </w:r>
      <w:r w:rsidRPr="000C36B2">
        <w:t xml:space="preserve">обрания для руководителя Учреждения носят рекомендательный характер. </w:t>
      </w:r>
    </w:p>
    <w:p w:rsidR="00C81575" w:rsidRPr="00C81575" w:rsidRDefault="000C36B2" w:rsidP="00C81575">
      <w:pPr>
        <w:pStyle w:val="Default"/>
        <w:jc w:val="both"/>
        <w:rPr>
          <w:sz w:val="23"/>
          <w:szCs w:val="23"/>
        </w:rPr>
      </w:pPr>
      <w:r w:rsidRPr="000C36B2">
        <w:t xml:space="preserve">Решения </w:t>
      </w:r>
      <w:r w:rsidR="00C81575">
        <w:t>Общего с</w:t>
      </w:r>
      <w:r w:rsidRPr="000C36B2">
        <w:t>обрания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Учреждения и общественности путем размещения в печати и на информационных стендах Учреждения, а также на официальном сайте Учреждения в сети Интернет</w:t>
      </w:r>
      <w:r>
        <w:rPr>
          <w:sz w:val="23"/>
          <w:szCs w:val="23"/>
        </w:rPr>
        <w:t>.</w:t>
      </w:r>
    </w:p>
    <w:p w:rsidR="00C81575" w:rsidRPr="00C81575" w:rsidRDefault="00C81575" w:rsidP="00C81575">
      <w:pPr>
        <w:pStyle w:val="Default"/>
        <w:numPr>
          <w:ilvl w:val="0"/>
          <w:numId w:val="16"/>
        </w:numPr>
        <w:jc w:val="both"/>
      </w:pPr>
      <w:r w:rsidRPr="00C81575">
        <w:t xml:space="preserve">Организация работы </w:t>
      </w:r>
      <w:r>
        <w:t>Общего с</w:t>
      </w:r>
      <w:r w:rsidRPr="00C81575">
        <w:t xml:space="preserve">обрания, порядок принятия решений и выступление от имени Учреждения </w:t>
      </w:r>
    </w:p>
    <w:p w:rsidR="004E2C4F" w:rsidRDefault="006B4919" w:rsidP="00C81575">
      <w:pPr>
        <w:pStyle w:val="Default"/>
        <w:jc w:val="both"/>
      </w:pPr>
      <w:r>
        <w:lastRenderedPageBreak/>
        <w:t xml:space="preserve">а) </w:t>
      </w:r>
      <w:r w:rsidR="004E2C4F" w:rsidRPr="00C81575">
        <w:t xml:space="preserve">Для ведения </w:t>
      </w:r>
      <w:r w:rsidR="004E2C4F">
        <w:t>Общего с</w:t>
      </w:r>
      <w:r w:rsidR="004E2C4F" w:rsidRPr="00C81575">
        <w:t xml:space="preserve">обрания из числа участников </w:t>
      </w:r>
      <w:r w:rsidR="004E2C4F">
        <w:t>Общего с</w:t>
      </w:r>
      <w:r w:rsidR="004E2C4F" w:rsidRPr="00C81575">
        <w:t xml:space="preserve">обрания избираются председатель и секретарь, может быть сформирован президиум из числа участников </w:t>
      </w:r>
      <w:r w:rsidR="004E2C4F">
        <w:t>Общего с</w:t>
      </w:r>
      <w:r w:rsidR="004E2C4F" w:rsidRPr="00C81575">
        <w:t>обрания и приглашённых</w:t>
      </w:r>
      <w:r w:rsidR="004E2C4F">
        <w:t xml:space="preserve"> </w:t>
      </w:r>
    </w:p>
    <w:p w:rsidR="004E2C4F" w:rsidRDefault="004E2C4F" w:rsidP="00C81575">
      <w:pPr>
        <w:pStyle w:val="Default"/>
        <w:jc w:val="both"/>
      </w:pPr>
      <w:r>
        <w:t xml:space="preserve">Секретарем </w:t>
      </w:r>
      <w:r w:rsidR="006B4919">
        <w:t>н</w:t>
      </w:r>
      <w:r w:rsidR="00C81575" w:rsidRPr="00C81575">
        <w:t xml:space="preserve">а </w:t>
      </w:r>
      <w:r w:rsidR="006B4919">
        <w:t>Общем с</w:t>
      </w:r>
      <w:r w:rsidR="00C81575" w:rsidRPr="00C81575">
        <w:t xml:space="preserve">обрании ведется протокол. </w:t>
      </w:r>
    </w:p>
    <w:p w:rsidR="00C81575" w:rsidRPr="00C81575" w:rsidRDefault="004E2C4F" w:rsidP="00C81575">
      <w:pPr>
        <w:pStyle w:val="Default"/>
        <w:jc w:val="both"/>
      </w:pPr>
      <w:r>
        <w:t>б)</w:t>
      </w:r>
      <w:r w:rsidR="00C81575" w:rsidRPr="00C81575">
        <w:t xml:space="preserve"> Перед началом заседания секретарь фиксирует явку участников </w:t>
      </w:r>
      <w:r>
        <w:t>Общего с</w:t>
      </w:r>
      <w:r w:rsidR="00C81575" w:rsidRPr="00C81575">
        <w:t xml:space="preserve">обрания. Протокол подписывается председателем и секретарем по окончании </w:t>
      </w:r>
      <w:r>
        <w:t>Общего с</w:t>
      </w:r>
      <w:r w:rsidR="00C81575" w:rsidRPr="00C81575">
        <w:t xml:space="preserve">обрания. </w:t>
      </w:r>
    </w:p>
    <w:p w:rsidR="004E2C4F" w:rsidRPr="00A848EE" w:rsidRDefault="004E2C4F" w:rsidP="004E2C4F">
      <w:pPr>
        <w:widowControl w:val="0"/>
        <w:autoSpaceDE w:val="0"/>
        <w:autoSpaceDN w:val="0"/>
        <w:adjustRightInd w:val="0"/>
        <w:spacing w:after="0" w:line="240" w:lineRule="auto"/>
        <w:jc w:val="both"/>
        <w:rPr>
          <w:rFonts w:ascii="Times New Roman" w:hAnsi="Times New Roman"/>
          <w:sz w:val="24"/>
          <w:szCs w:val="24"/>
          <w:lang w:eastAsia="ru-RU"/>
        </w:rPr>
      </w:pPr>
      <w:r>
        <w:t xml:space="preserve">в) </w:t>
      </w:r>
      <w:r w:rsidRPr="00A848EE">
        <w:rPr>
          <w:rFonts w:ascii="Times New Roman" w:hAnsi="Times New Roman"/>
          <w:sz w:val="24"/>
          <w:szCs w:val="24"/>
          <w:lang w:eastAsia="ru-RU"/>
        </w:rPr>
        <w:t xml:space="preserve">Общее собрание вправе принимать решения, если на нем присутствует более половины работников. По вопросу объявления забастовки </w:t>
      </w:r>
      <w:r w:rsidRPr="008F297E">
        <w:rPr>
          <w:rFonts w:ascii="Times New Roman" w:hAnsi="Times New Roman"/>
          <w:sz w:val="24"/>
          <w:szCs w:val="24"/>
          <w:lang w:eastAsia="ru-RU"/>
        </w:rPr>
        <w:t xml:space="preserve">Общее собрание </w:t>
      </w:r>
      <w:r w:rsidRPr="00A848EE">
        <w:rPr>
          <w:rFonts w:ascii="Times New Roman" w:hAnsi="Times New Roman"/>
          <w:sz w:val="24"/>
          <w:szCs w:val="24"/>
          <w:lang w:eastAsia="ru-RU"/>
        </w:rPr>
        <w:t xml:space="preserve">считается правомочным, если на нем присутствовало не менее двух третей от общего числа работников. </w:t>
      </w:r>
    </w:p>
    <w:p w:rsidR="004E2C4F" w:rsidRDefault="004E2C4F" w:rsidP="004E2C4F">
      <w:pPr>
        <w:pStyle w:val="Default"/>
        <w:jc w:val="both"/>
      </w:pPr>
      <w:r w:rsidRPr="00A848EE">
        <w:t>Решение Общего собрания трудового коллектива Учреждения считается принятым, если за него проголосовало не менее половины работников, присутствующих на собрании.</w:t>
      </w:r>
    </w:p>
    <w:p w:rsidR="00C81575" w:rsidRPr="002D2D00" w:rsidRDefault="00C81575" w:rsidP="002D2D00">
      <w:pPr>
        <w:widowControl w:val="0"/>
        <w:autoSpaceDE w:val="0"/>
        <w:autoSpaceDN w:val="0"/>
        <w:adjustRightInd w:val="0"/>
        <w:spacing w:after="0" w:line="240" w:lineRule="auto"/>
        <w:jc w:val="both"/>
        <w:rPr>
          <w:rFonts w:ascii="Times New Roman" w:hAnsi="Times New Roman"/>
          <w:sz w:val="24"/>
          <w:szCs w:val="24"/>
          <w:lang w:eastAsia="ru-RU"/>
        </w:rPr>
      </w:pPr>
      <w:r w:rsidRPr="002D2D00">
        <w:rPr>
          <w:rFonts w:ascii="Times New Roman" w:hAnsi="Times New Roman"/>
          <w:sz w:val="24"/>
          <w:szCs w:val="24"/>
        </w:rPr>
        <w:t xml:space="preserve">Все участники </w:t>
      </w:r>
      <w:r w:rsidR="008F297E">
        <w:rPr>
          <w:rFonts w:ascii="Times New Roman" w:hAnsi="Times New Roman"/>
          <w:sz w:val="24"/>
          <w:szCs w:val="24"/>
        </w:rPr>
        <w:t>Общего с</w:t>
      </w:r>
      <w:r w:rsidRPr="008F297E">
        <w:rPr>
          <w:rFonts w:ascii="Times New Roman" w:hAnsi="Times New Roman"/>
          <w:sz w:val="24"/>
          <w:szCs w:val="24"/>
        </w:rPr>
        <w:t>обрания</w:t>
      </w:r>
      <w:r w:rsidRPr="002D2D00">
        <w:rPr>
          <w:rFonts w:ascii="Times New Roman" w:hAnsi="Times New Roman"/>
          <w:sz w:val="24"/>
          <w:szCs w:val="24"/>
        </w:rPr>
        <w:t>, включая председателя, имеют при голосовании по одному голосу. При равенстве голосов при голосовании принятым считается решение, за которое голосовал руководитель Учреждения.</w:t>
      </w:r>
      <w:r w:rsidR="002D2D00" w:rsidRPr="002D2D00">
        <w:rPr>
          <w:rFonts w:ascii="Times New Roman" w:hAnsi="Times New Roman"/>
          <w:sz w:val="24"/>
          <w:szCs w:val="24"/>
          <w:lang w:eastAsia="ru-RU"/>
        </w:rPr>
        <w:t xml:space="preserve"> </w:t>
      </w:r>
      <w:r w:rsidR="002D2D00" w:rsidRPr="00107714">
        <w:rPr>
          <w:rFonts w:ascii="Times New Roman" w:hAnsi="Times New Roman"/>
          <w:sz w:val="24"/>
          <w:szCs w:val="24"/>
          <w:lang w:eastAsia="ru-RU"/>
        </w:rPr>
        <w:t>Процедура голосования по общему правилу определяется Общим собранием трудового коллектива Учреждения.</w:t>
      </w:r>
    </w:p>
    <w:p w:rsidR="00C81575" w:rsidRPr="00C81575" w:rsidRDefault="00C81575" w:rsidP="00C81575">
      <w:pPr>
        <w:pStyle w:val="Default"/>
        <w:jc w:val="both"/>
      </w:pPr>
      <w:r w:rsidRPr="00C81575">
        <w:t xml:space="preserve">По результатам </w:t>
      </w:r>
      <w:r w:rsidR="002D2D00">
        <w:t>Общего с</w:t>
      </w:r>
      <w:r w:rsidRPr="00C81575">
        <w:t xml:space="preserve">обрания может быть принята резолюция, отражающая мнение работников Учреждения по рассмотренной повестке. </w:t>
      </w:r>
    </w:p>
    <w:p w:rsidR="00C81575" w:rsidRPr="002D2D00" w:rsidRDefault="002D2D00" w:rsidP="002D2D00">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Общее с</w:t>
      </w:r>
      <w:r w:rsidR="00C81575" w:rsidRPr="002D2D00">
        <w:rPr>
          <w:rFonts w:ascii="Times New Roman" w:hAnsi="Times New Roman"/>
          <w:sz w:val="24"/>
          <w:szCs w:val="24"/>
        </w:rPr>
        <w:t>обрание не вправе выступать от имени Учреждения.</w:t>
      </w:r>
      <w:r w:rsidR="00C81575" w:rsidRPr="00C81575">
        <w:rPr>
          <w:sz w:val="24"/>
          <w:szCs w:val="24"/>
        </w:rPr>
        <w:t xml:space="preserve"> </w:t>
      </w:r>
      <w:r w:rsidRPr="00A848EE">
        <w:rPr>
          <w:rFonts w:ascii="Times New Roman" w:hAnsi="Times New Roman"/>
          <w:sz w:val="24"/>
          <w:szCs w:val="24"/>
          <w:lang w:eastAsia="ru-RU"/>
        </w:rPr>
        <w:t xml:space="preserve">Решения носят рекомендательный характер и реализуются приказом </w:t>
      </w:r>
      <w:r>
        <w:rPr>
          <w:rFonts w:ascii="Times New Roman" w:hAnsi="Times New Roman"/>
          <w:sz w:val="24"/>
          <w:szCs w:val="24"/>
          <w:lang w:eastAsia="ru-RU"/>
        </w:rPr>
        <w:t>заведующего Учреждением</w:t>
      </w:r>
      <w:r w:rsidRPr="00A848EE">
        <w:rPr>
          <w:rFonts w:ascii="Times New Roman" w:hAnsi="Times New Roman"/>
          <w:sz w:val="24"/>
          <w:szCs w:val="24"/>
          <w:lang w:eastAsia="ru-RU"/>
        </w:rPr>
        <w:t>.</w:t>
      </w:r>
    </w:p>
    <w:p w:rsidR="00222362" w:rsidRDefault="002D2D00" w:rsidP="009B26D7">
      <w:pPr>
        <w:pStyle w:val="Default"/>
        <w:spacing w:after="27"/>
        <w:jc w:val="both"/>
        <w:rPr>
          <w:b/>
        </w:rPr>
      </w:pPr>
      <w:r>
        <w:t>9.4</w:t>
      </w:r>
      <w:r w:rsidR="00C81575" w:rsidRPr="00C81575">
        <w:t>.1</w:t>
      </w:r>
      <w:r w:rsidR="00521246">
        <w:t>5</w:t>
      </w:r>
      <w:r w:rsidR="00C81575" w:rsidRPr="00C81575">
        <w:t xml:space="preserve">. </w:t>
      </w:r>
      <w:r w:rsidR="00A2356D" w:rsidRPr="00A2356D">
        <w:rPr>
          <w:b/>
        </w:rPr>
        <w:t>Общее</w:t>
      </w:r>
      <w:r w:rsidR="00A2356D">
        <w:t xml:space="preserve"> Р</w:t>
      </w:r>
      <w:r w:rsidR="00BC1AC8" w:rsidRPr="00BE58BB">
        <w:rPr>
          <w:b/>
        </w:rPr>
        <w:t>одительское собрание</w:t>
      </w:r>
      <w:r w:rsidR="009B26D7">
        <w:rPr>
          <w:b/>
        </w:rPr>
        <w:t xml:space="preserve"> </w:t>
      </w:r>
    </w:p>
    <w:p w:rsidR="009B26D7" w:rsidRDefault="00A2356D" w:rsidP="009B26D7">
      <w:pPr>
        <w:pStyle w:val="Default"/>
        <w:spacing w:after="27"/>
        <w:jc w:val="both"/>
        <w:rPr>
          <w:b/>
        </w:rPr>
      </w:pPr>
      <w:r w:rsidRPr="00222362">
        <w:rPr>
          <w:b/>
        </w:rPr>
        <w:t>Общее</w:t>
      </w:r>
      <w:r w:rsidRPr="00222362">
        <w:rPr>
          <w:rFonts w:eastAsia="Times New Roman"/>
          <w:b/>
        </w:rPr>
        <w:t xml:space="preserve"> </w:t>
      </w:r>
      <w:r w:rsidR="009B26D7" w:rsidRPr="00222362">
        <w:rPr>
          <w:rFonts w:eastAsia="Times New Roman"/>
          <w:b/>
        </w:rPr>
        <w:t>Родительское собрание</w:t>
      </w:r>
      <w:r w:rsidR="009B26D7" w:rsidRPr="00FF291D">
        <w:rPr>
          <w:rFonts w:eastAsia="Times New Roman"/>
        </w:rPr>
        <w:t xml:space="preserve"> — </w:t>
      </w:r>
      <w:r w:rsidR="009B26D7" w:rsidRPr="00B37A9F">
        <w:rPr>
          <w:rFonts w:eastAsia="Times New Roman"/>
          <w:b/>
        </w:rPr>
        <w:t>коллегиальный орган</w:t>
      </w:r>
      <w:r w:rsidR="009B26D7" w:rsidRPr="00FF291D">
        <w:rPr>
          <w:rFonts w:eastAsia="Times New Roman"/>
        </w:rPr>
        <w:t xml:space="preserve"> общественного самоуправления У</w:t>
      </w:r>
      <w:r w:rsidR="009B26D7">
        <w:rPr>
          <w:rFonts w:eastAsia="Times New Roman"/>
        </w:rPr>
        <w:t>чреждения</w:t>
      </w:r>
      <w:r w:rsidR="009B26D7" w:rsidRPr="00FF291D">
        <w:rPr>
          <w:rFonts w:eastAsia="Times New Roman"/>
        </w:rPr>
        <w:t>, действующий в целях обсуждения вопросов, возникающих в ходе осуществления уставной деятельности, развития и совершенствования образовательного и воспитательного процесса, взаимодействия родительской общественности и У</w:t>
      </w:r>
      <w:r w:rsidR="009B26D7">
        <w:rPr>
          <w:rFonts w:eastAsia="Times New Roman"/>
        </w:rPr>
        <w:t>чреждения, действует на основании Положения о</w:t>
      </w:r>
      <w:r w:rsidR="00DA7DD2">
        <w:rPr>
          <w:rFonts w:eastAsia="Times New Roman"/>
        </w:rPr>
        <w:t xml:space="preserve">б </w:t>
      </w:r>
      <w:r w:rsidRPr="00A2356D">
        <w:t>О</w:t>
      </w:r>
      <w:r>
        <w:t>бщем</w:t>
      </w:r>
      <w:r w:rsidR="009B26D7">
        <w:rPr>
          <w:rFonts w:eastAsia="Times New Roman"/>
        </w:rPr>
        <w:t xml:space="preserve"> Родительском собрании.</w:t>
      </w:r>
    </w:p>
    <w:p w:rsidR="00BE58BB" w:rsidRPr="00BE58BB" w:rsidRDefault="00BE58BB" w:rsidP="009B26D7">
      <w:pPr>
        <w:pStyle w:val="Default"/>
        <w:numPr>
          <w:ilvl w:val="0"/>
          <w:numId w:val="16"/>
        </w:numPr>
        <w:spacing w:after="27"/>
        <w:jc w:val="both"/>
        <w:rPr>
          <w:sz w:val="23"/>
          <w:szCs w:val="23"/>
        </w:rPr>
      </w:pPr>
      <w:r>
        <w:rPr>
          <w:sz w:val="23"/>
          <w:szCs w:val="23"/>
        </w:rPr>
        <w:t>Структура, состав и порядок формирования и сроки полномочий Общего</w:t>
      </w:r>
      <w:r w:rsidR="00A2356D">
        <w:rPr>
          <w:sz w:val="23"/>
          <w:szCs w:val="23"/>
        </w:rPr>
        <w:t xml:space="preserve"> Родительского собрания</w:t>
      </w:r>
      <w:r>
        <w:rPr>
          <w:sz w:val="23"/>
          <w:szCs w:val="23"/>
        </w:rPr>
        <w:t xml:space="preserve">. </w:t>
      </w:r>
    </w:p>
    <w:p w:rsidR="009B26D7" w:rsidRDefault="00BE58BB" w:rsidP="00BE58BB">
      <w:pPr>
        <w:pStyle w:val="Default"/>
        <w:spacing w:after="27"/>
        <w:jc w:val="both"/>
        <w:rPr>
          <w:rFonts w:eastAsia="Times New Roman"/>
        </w:rPr>
      </w:pPr>
      <w:r>
        <w:t xml:space="preserve">а) </w:t>
      </w:r>
      <w:r w:rsidR="00A2356D" w:rsidRPr="00A2356D">
        <w:t>Общее</w:t>
      </w:r>
      <w:r w:rsidR="00A2356D">
        <w:rPr>
          <w:rFonts w:eastAsia="Times New Roman"/>
        </w:rPr>
        <w:t xml:space="preserve"> </w:t>
      </w:r>
      <w:r>
        <w:t xml:space="preserve">Родительское собрание </w:t>
      </w:r>
      <w:r w:rsidR="00BC1AC8" w:rsidRPr="00A848EE">
        <w:t>включает в себя родителей (законны</w:t>
      </w:r>
      <w:r>
        <w:t>х представителей) воспитанников</w:t>
      </w:r>
      <w:r w:rsidR="009B26D7">
        <w:t>,</w:t>
      </w:r>
      <w:r w:rsidR="00BC1AC8" w:rsidRPr="00A848EE">
        <w:t xml:space="preserve"> </w:t>
      </w:r>
      <w:r w:rsidR="009B26D7" w:rsidRPr="00FF291D">
        <w:rPr>
          <w:rFonts w:eastAsia="Times New Roman"/>
        </w:rPr>
        <w:t>посещающих У</w:t>
      </w:r>
      <w:r w:rsidR="009B26D7" w:rsidRPr="00BD2765">
        <w:rPr>
          <w:rFonts w:eastAsia="Times New Roman"/>
        </w:rPr>
        <w:t>чреждение</w:t>
      </w:r>
      <w:r w:rsidR="009B26D7">
        <w:rPr>
          <w:rFonts w:eastAsia="Times New Roman"/>
        </w:rPr>
        <w:t>.</w:t>
      </w:r>
    </w:p>
    <w:p w:rsidR="006A666B" w:rsidRDefault="009B26D7" w:rsidP="006A666B">
      <w:pPr>
        <w:pStyle w:val="Default"/>
        <w:spacing w:after="27"/>
        <w:jc w:val="both"/>
      </w:pPr>
      <w:r>
        <w:rPr>
          <w:rFonts w:eastAsia="Times New Roman"/>
        </w:rPr>
        <w:t>б)</w:t>
      </w:r>
      <w:r w:rsidRPr="00A848EE">
        <w:t xml:space="preserve"> </w:t>
      </w:r>
      <w:r w:rsidR="00A2356D" w:rsidRPr="00A2356D">
        <w:t>Общее</w:t>
      </w:r>
      <w:r w:rsidR="00A2356D">
        <w:rPr>
          <w:rFonts w:eastAsia="Times New Roman"/>
        </w:rPr>
        <w:t xml:space="preserve"> </w:t>
      </w:r>
      <w:r>
        <w:t>Родительское собрание</w:t>
      </w:r>
      <w:r w:rsidRPr="00A848EE">
        <w:t xml:space="preserve"> </w:t>
      </w:r>
      <w:r w:rsidR="00BC1AC8" w:rsidRPr="00A848EE">
        <w:t xml:space="preserve">проводится не </w:t>
      </w:r>
      <w:r>
        <w:t>реже</w:t>
      </w:r>
      <w:r w:rsidR="00BC1AC8" w:rsidRPr="00A848EE">
        <w:t xml:space="preserve"> двух раз в год по инициативе администрации или </w:t>
      </w:r>
      <w:r w:rsidR="008F297E">
        <w:t>Общего родительского комитета</w:t>
      </w:r>
      <w:r w:rsidR="00DA7DD2">
        <w:t>.</w:t>
      </w:r>
    </w:p>
    <w:p w:rsidR="00BE58BB" w:rsidRDefault="00DA7DD2" w:rsidP="00BE58BB">
      <w:pPr>
        <w:pStyle w:val="Default"/>
        <w:spacing w:after="27"/>
        <w:jc w:val="both"/>
      </w:pPr>
      <w:r>
        <w:t xml:space="preserve">в) </w:t>
      </w:r>
      <w:r w:rsidR="006A666B" w:rsidRPr="00FF291D">
        <w:rPr>
          <w:rFonts w:eastAsia="Times New Roman"/>
        </w:rPr>
        <w:t xml:space="preserve">В необходимых случаях на заседание </w:t>
      </w:r>
      <w:r w:rsidR="00A2356D" w:rsidRPr="00A2356D">
        <w:t>Обще</w:t>
      </w:r>
      <w:r w:rsidR="00A2356D">
        <w:t>го</w:t>
      </w:r>
      <w:r w:rsidR="00A2356D">
        <w:rPr>
          <w:rFonts w:eastAsia="Times New Roman"/>
        </w:rPr>
        <w:t xml:space="preserve"> </w:t>
      </w:r>
      <w:r w:rsidR="006A666B">
        <w:rPr>
          <w:rFonts w:eastAsia="Times New Roman"/>
        </w:rPr>
        <w:t>Р</w:t>
      </w:r>
      <w:r w:rsidR="006A666B" w:rsidRPr="00FF291D">
        <w:rPr>
          <w:rFonts w:eastAsia="Times New Roman"/>
        </w:rPr>
        <w:t>одительского собрания приглашаются педагогические, медицинские и другие работники У</w:t>
      </w:r>
      <w:r w:rsidR="006A666B">
        <w:rPr>
          <w:rFonts w:eastAsia="Times New Roman"/>
        </w:rPr>
        <w:t>чреждения</w:t>
      </w:r>
      <w:r w:rsidR="006A666B" w:rsidRPr="00FF291D">
        <w:rPr>
          <w:rFonts w:eastAsia="Times New Roman"/>
        </w:rPr>
        <w:t>, представители общественных организаций, учреждений, представители Учредителя. Необходимость их приглашения опр</w:t>
      </w:r>
      <w:r w:rsidR="006A666B">
        <w:rPr>
          <w:rFonts w:eastAsia="Times New Roman"/>
        </w:rPr>
        <w:t xml:space="preserve">еделяется председателем </w:t>
      </w:r>
      <w:r w:rsidR="00A2356D" w:rsidRPr="00A2356D">
        <w:t>Обще</w:t>
      </w:r>
      <w:r w:rsidR="00A2356D">
        <w:t>го</w:t>
      </w:r>
      <w:r w:rsidR="00A2356D">
        <w:rPr>
          <w:rFonts w:eastAsia="Times New Roman"/>
        </w:rPr>
        <w:t xml:space="preserve"> </w:t>
      </w:r>
      <w:r w:rsidR="006A666B">
        <w:rPr>
          <w:rFonts w:eastAsia="Times New Roman"/>
        </w:rPr>
        <w:t>Родительского собрания</w:t>
      </w:r>
      <w:r w:rsidR="006A666B" w:rsidRPr="00FF291D">
        <w:rPr>
          <w:rFonts w:eastAsia="Times New Roman"/>
        </w:rPr>
        <w:t>.</w:t>
      </w:r>
      <w:r w:rsidR="00BC1AC8" w:rsidRPr="00A848EE">
        <w:t xml:space="preserve"> </w:t>
      </w:r>
    </w:p>
    <w:p w:rsidR="009B26D7" w:rsidRDefault="006A666B" w:rsidP="00BE58BB">
      <w:pPr>
        <w:pStyle w:val="Default"/>
        <w:spacing w:after="27"/>
        <w:jc w:val="both"/>
      </w:pPr>
      <w:r>
        <w:t>г</w:t>
      </w:r>
      <w:r w:rsidR="00BE58BB">
        <w:t xml:space="preserve">) </w:t>
      </w:r>
      <w:r w:rsidR="00A2356D" w:rsidRPr="00A2356D">
        <w:t>Общее</w:t>
      </w:r>
      <w:r w:rsidR="00A2356D">
        <w:rPr>
          <w:rFonts w:eastAsia="Times New Roman"/>
        </w:rPr>
        <w:t xml:space="preserve"> </w:t>
      </w:r>
      <w:r w:rsidR="00BE58BB">
        <w:t>Родительское собрание</w:t>
      </w:r>
      <w:r w:rsidR="00BE58BB" w:rsidRPr="00A848EE">
        <w:t xml:space="preserve"> </w:t>
      </w:r>
      <w:r w:rsidR="00BC1AC8" w:rsidRPr="00A848EE">
        <w:t>избирает председателя и секретаря (срок полномочий не менее 1 го</w:t>
      </w:r>
      <w:r w:rsidR="00BC1AC8">
        <w:t xml:space="preserve">да). </w:t>
      </w:r>
    </w:p>
    <w:p w:rsidR="00BE58BB" w:rsidRDefault="00E021CC" w:rsidP="00BE58BB">
      <w:pPr>
        <w:pStyle w:val="Default"/>
        <w:spacing w:after="27"/>
        <w:jc w:val="both"/>
      </w:pPr>
      <w:r>
        <w:t>д</w:t>
      </w:r>
      <w:r w:rsidR="009B26D7">
        <w:t xml:space="preserve">) </w:t>
      </w:r>
      <w:r w:rsidR="00BC1AC8">
        <w:t xml:space="preserve">Председателем </w:t>
      </w:r>
      <w:r w:rsidR="00A2356D" w:rsidRPr="00A2356D">
        <w:t>Обще</w:t>
      </w:r>
      <w:r w:rsidR="00A2356D">
        <w:t>го</w:t>
      </w:r>
      <w:r w:rsidR="00A2356D">
        <w:rPr>
          <w:rFonts w:eastAsia="Times New Roman"/>
        </w:rPr>
        <w:t xml:space="preserve"> </w:t>
      </w:r>
      <w:r w:rsidR="00BC1AC8">
        <w:t>Р</w:t>
      </w:r>
      <w:r w:rsidR="00BC1AC8" w:rsidRPr="00A848EE">
        <w:t xml:space="preserve">одительского собрания является, как правило, председатель </w:t>
      </w:r>
      <w:r w:rsidR="008F297E">
        <w:t>Общего родительского комитета</w:t>
      </w:r>
      <w:r w:rsidR="00BC1AC8">
        <w:t xml:space="preserve">. </w:t>
      </w:r>
    </w:p>
    <w:p w:rsidR="006A666B" w:rsidRDefault="00E021CC" w:rsidP="00BE58BB">
      <w:pPr>
        <w:pStyle w:val="Default"/>
        <w:spacing w:after="27"/>
        <w:jc w:val="both"/>
      </w:pPr>
      <w:r>
        <w:t>е</w:t>
      </w:r>
      <w:r w:rsidR="006A666B">
        <w:t xml:space="preserve">) Председатель </w:t>
      </w:r>
      <w:r w:rsidR="00A2356D" w:rsidRPr="00A2356D">
        <w:t>Обще</w:t>
      </w:r>
      <w:r w:rsidR="00A2356D">
        <w:t>го</w:t>
      </w:r>
      <w:r w:rsidR="00A2356D">
        <w:rPr>
          <w:rFonts w:eastAsia="Times New Roman"/>
        </w:rPr>
        <w:t xml:space="preserve"> </w:t>
      </w:r>
      <w:r w:rsidR="006A666B">
        <w:t>Р</w:t>
      </w:r>
      <w:r w:rsidR="006A666B" w:rsidRPr="00A848EE">
        <w:t>одительского собрания</w:t>
      </w:r>
    </w:p>
    <w:p w:rsidR="006A666B" w:rsidRDefault="00E021CC" w:rsidP="00E021CC">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A666B" w:rsidRPr="00FF291D">
        <w:rPr>
          <w:rFonts w:ascii="Times New Roman" w:eastAsia="Times New Roman" w:hAnsi="Times New Roman"/>
          <w:sz w:val="24"/>
          <w:szCs w:val="24"/>
          <w:lang w:eastAsia="ru-RU"/>
        </w:rPr>
        <w:t xml:space="preserve">обеспечивает посещаемость </w:t>
      </w:r>
      <w:r w:rsidR="006A666B">
        <w:rPr>
          <w:rFonts w:ascii="Times New Roman" w:eastAsia="Times New Roman" w:hAnsi="Times New Roman"/>
          <w:sz w:val="24"/>
          <w:szCs w:val="24"/>
          <w:lang w:eastAsia="ru-RU"/>
        </w:rPr>
        <w:t>Общего Р</w:t>
      </w:r>
      <w:r w:rsidR="006A666B" w:rsidRPr="00FF291D">
        <w:rPr>
          <w:rFonts w:ascii="Times New Roman" w:eastAsia="Times New Roman" w:hAnsi="Times New Roman"/>
          <w:sz w:val="24"/>
          <w:szCs w:val="24"/>
          <w:lang w:eastAsia="ru-RU"/>
        </w:rPr>
        <w:t>одительского собрания совместно с председателями родительских комитетов групп;</w:t>
      </w:r>
    </w:p>
    <w:p w:rsidR="006A666B" w:rsidRDefault="00E021CC" w:rsidP="00E021CC">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A666B" w:rsidRPr="006A666B">
        <w:rPr>
          <w:rFonts w:ascii="Times New Roman" w:eastAsia="Times New Roman" w:hAnsi="Times New Roman"/>
          <w:sz w:val="24"/>
          <w:szCs w:val="24"/>
          <w:lang w:eastAsia="ru-RU"/>
        </w:rPr>
        <w:t>с</w:t>
      </w:r>
      <w:r w:rsidR="00DA7DD2">
        <w:rPr>
          <w:rFonts w:ascii="Times New Roman" w:eastAsia="Times New Roman" w:hAnsi="Times New Roman"/>
          <w:sz w:val="24"/>
          <w:szCs w:val="24"/>
          <w:lang w:eastAsia="ru-RU"/>
        </w:rPr>
        <w:t>овместно с заведующим Учреждением</w:t>
      </w:r>
      <w:r w:rsidR="006A666B" w:rsidRPr="006A666B">
        <w:rPr>
          <w:rFonts w:ascii="Times New Roman" w:eastAsia="Times New Roman" w:hAnsi="Times New Roman"/>
          <w:sz w:val="24"/>
          <w:szCs w:val="24"/>
          <w:lang w:eastAsia="ru-RU"/>
        </w:rPr>
        <w:t xml:space="preserve"> организует подготовку и проведение Общего Родительского собрания;</w:t>
      </w:r>
    </w:p>
    <w:p w:rsidR="006A666B" w:rsidRPr="006A666B" w:rsidRDefault="00DA7DD2" w:rsidP="00E021CC">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A666B" w:rsidRPr="006A666B">
        <w:rPr>
          <w:rFonts w:ascii="Times New Roman" w:eastAsia="Times New Roman" w:hAnsi="Times New Roman"/>
          <w:sz w:val="24"/>
          <w:szCs w:val="24"/>
          <w:lang w:eastAsia="ru-RU"/>
        </w:rPr>
        <w:t>совместно с заведующим Учреждени</w:t>
      </w:r>
      <w:r>
        <w:rPr>
          <w:rFonts w:ascii="Times New Roman" w:eastAsia="Times New Roman" w:hAnsi="Times New Roman"/>
          <w:sz w:val="24"/>
          <w:szCs w:val="24"/>
          <w:lang w:eastAsia="ru-RU"/>
        </w:rPr>
        <w:t>ем</w:t>
      </w:r>
      <w:r w:rsidR="006A666B" w:rsidRPr="006A666B">
        <w:rPr>
          <w:rFonts w:ascii="Times New Roman" w:eastAsia="Times New Roman" w:hAnsi="Times New Roman"/>
          <w:sz w:val="24"/>
          <w:szCs w:val="24"/>
          <w:lang w:eastAsia="ru-RU"/>
        </w:rPr>
        <w:t xml:space="preserve"> определяет повестку дня Общего Родительского собрания;</w:t>
      </w:r>
    </w:p>
    <w:p w:rsidR="00E021CC" w:rsidRPr="00FF291D" w:rsidRDefault="00E021CC" w:rsidP="00E021CC">
      <w:pPr>
        <w:shd w:val="clear" w:color="auto" w:fill="FFFFFF"/>
        <w:spacing w:after="0" w:line="240" w:lineRule="auto"/>
        <w:jc w:val="both"/>
        <w:rPr>
          <w:rFonts w:ascii="Times New Roman" w:eastAsia="Times New Roman" w:hAnsi="Times New Roman"/>
          <w:sz w:val="24"/>
          <w:szCs w:val="24"/>
          <w:lang w:eastAsia="ru-RU"/>
        </w:rPr>
      </w:pPr>
      <w:r w:rsidRPr="00E021CC">
        <w:rPr>
          <w:rFonts w:ascii="Times New Roman" w:hAnsi="Times New Roman"/>
          <w:sz w:val="24"/>
          <w:szCs w:val="24"/>
        </w:rPr>
        <w:t>ж) Секретарь</w:t>
      </w:r>
      <w:r w:rsidRPr="00E021CC">
        <w:rPr>
          <w:rFonts w:ascii="Times New Roman" w:hAnsi="Times New Roman"/>
          <w:sz w:val="24"/>
          <w:szCs w:val="24"/>
          <w:lang w:eastAsia="ru-RU"/>
        </w:rPr>
        <w:t xml:space="preserve"> </w:t>
      </w:r>
      <w:r w:rsidR="00A2356D" w:rsidRPr="00A2356D">
        <w:rPr>
          <w:rFonts w:ascii="Times New Roman" w:hAnsi="Times New Roman"/>
        </w:rPr>
        <w:t>Обще</w:t>
      </w:r>
      <w:r w:rsidR="00A2356D">
        <w:rPr>
          <w:rFonts w:ascii="Times New Roman" w:hAnsi="Times New Roman"/>
        </w:rPr>
        <w:t>го</w:t>
      </w:r>
      <w:r w:rsidR="00A2356D">
        <w:rPr>
          <w:rFonts w:eastAsia="Times New Roman"/>
        </w:rPr>
        <w:t xml:space="preserve"> </w:t>
      </w:r>
      <w:r w:rsidRPr="00E021CC">
        <w:rPr>
          <w:rFonts w:ascii="Times New Roman" w:hAnsi="Times New Roman"/>
          <w:sz w:val="24"/>
          <w:szCs w:val="24"/>
          <w:lang w:eastAsia="ru-RU"/>
        </w:rPr>
        <w:t>Родительского собрания</w:t>
      </w:r>
      <w:r w:rsidRPr="00E021CC">
        <w:rPr>
          <w:rFonts w:ascii="Times New Roman" w:hAnsi="Times New Roman"/>
          <w:sz w:val="24"/>
          <w:szCs w:val="24"/>
        </w:rPr>
        <w:t xml:space="preserve"> оформляет протокол, в котором</w:t>
      </w:r>
      <w:r>
        <w:t xml:space="preserve"> </w:t>
      </w:r>
      <w:r w:rsidRPr="00FF291D">
        <w:rPr>
          <w:rFonts w:ascii="Times New Roman" w:eastAsia="Times New Roman" w:hAnsi="Times New Roman"/>
          <w:sz w:val="24"/>
          <w:szCs w:val="24"/>
          <w:lang w:eastAsia="ru-RU"/>
        </w:rPr>
        <w:t>фиксируются:</w:t>
      </w:r>
    </w:p>
    <w:p w:rsidR="00E021CC" w:rsidRDefault="00E021CC" w:rsidP="00E021CC">
      <w:pPr>
        <w:pStyle w:val="ac"/>
        <w:shd w:val="clear" w:color="auto" w:fill="FFFFFF"/>
        <w:ind w:left="0"/>
        <w:jc w:val="both"/>
      </w:pPr>
      <w:r>
        <w:t xml:space="preserve">- </w:t>
      </w:r>
      <w:r w:rsidRPr="00A7215C">
        <w:t>дата проведения заседания;</w:t>
      </w:r>
    </w:p>
    <w:p w:rsidR="00E021CC" w:rsidRDefault="00E021CC" w:rsidP="00E021CC">
      <w:pPr>
        <w:pStyle w:val="ac"/>
        <w:shd w:val="clear" w:color="auto" w:fill="FFFFFF"/>
        <w:ind w:left="0"/>
        <w:jc w:val="both"/>
      </w:pPr>
      <w:r>
        <w:t xml:space="preserve">- </w:t>
      </w:r>
      <w:r w:rsidRPr="00A7215C">
        <w:t>количество присутствующих;</w:t>
      </w:r>
    </w:p>
    <w:p w:rsidR="00E021CC" w:rsidRDefault="00E021CC" w:rsidP="00E021CC">
      <w:pPr>
        <w:pStyle w:val="ac"/>
        <w:shd w:val="clear" w:color="auto" w:fill="FFFFFF"/>
        <w:ind w:left="0"/>
        <w:jc w:val="both"/>
      </w:pPr>
      <w:r>
        <w:lastRenderedPageBreak/>
        <w:t xml:space="preserve">- </w:t>
      </w:r>
      <w:r w:rsidRPr="00A7215C">
        <w:t>приглашенные (ФИО, должность);</w:t>
      </w:r>
    </w:p>
    <w:p w:rsidR="00E021CC" w:rsidRDefault="00E021CC" w:rsidP="00E021CC">
      <w:pPr>
        <w:pStyle w:val="ac"/>
        <w:shd w:val="clear" w:color="auto" w:fill="FFFFFF"/>
        <w:ind w:left="0"/>
        <w:jc w:val="both"/>
      </w:pPr>
      <w:r>
        <w:t xml:space="preserve">- </w:t>
      </w:r>
      <w:r w:rsidRPr="00A7215C">
        <w:t>повестка дня;</w:t>
      </w:r>
    </w:p>
    <w:p w:rsidR="00E021CC" w:rsidRDefault="00E021CC" w:rsidP="00E021CC">
      <w:pPr>
        <w:pStyle w:val="ac"/>
        <w:shd w:val="clear" w:color="auto" w:fill="FFFFFF"/>
        <w:ind w:left="0"/>
        <w:jc w:val="both"/>
      </w:pPr>
      <w:r>
        <w:t xml:space="preserve">- </w:t>
      </w:r>
      <w:r w:rsidRPr="00A7215C">
        <w:t xml:space="preserve">ход обсуждения вопросов, выносимых на Общее </w:t>
      </w:r>
      <w:r>
        <w:t>Р</w:t>
      </w:r>
      <w:r w:rsidRPr="00A7215C">
        <w:t>одительское собрание;</w:t>
      </w:r>
    </w:p>
    <w:p w:rsidR="00E021CC" w:rsidRDefault="00E021CC" w:rsidP="00E021CC">
      <w:pPr>
        <w:pStyle w:val="ac"/>
        <w:shd w:val="clear" w:color="auto" w:fill="FFFFFF"/>
        <w:ind w:left="0"/>
        <w:jc w:val="both"/>
      </w:pPr>
      <w:r>
        <w:t xml:space="preserve">- </w:t>
      </w:r>
      <w:r w:rsidRPr="00A7215C">
        <w:t xml:space="preserve">предложения, рекомендации и замечания родителей (законных представителей), педагогических и других работников </w:t>
      </w:r>
      <w:r w:rsidR="004B0C84">
        <w:t>Учреждения</w:t>
      </w:r>
      <w:r w:rsidRPr="00A7215C">
        <w:t>, приглашенных лиц;</w:t>
      </w:r>
    </w:p>
    <w:p w:rsidR="00E021CC" w:rsidRPr="00A7215C" w:rsidRDefault="00E021CC" w:rsidP="00E021CC">
      <w:pPr>
        <w:pStyle w:val="ac"/>
        <w:shd w:val="clear" w:color="auto" w:fill="FFFFFF"/>
        <w:ind w:left="0"/>
        <w:jc w:val="both"/>
      </w:pPr>
      <w:r>
        <w:t xml:space="preserve">- </w:t>
      </w:r>
      <w:r w:rsidRPr="00A7215C">
        <w:t xml:space="preserve">решение Общего </w:t>
      </w:r>
      <w:r>
        <w:t>Р</w:t>
      </w:r>
      <w:r w:rsidRPr="00A7215C">
        <w:t>одительского собрания.</w:t>
      </w:r>
    </w:p>
    <w:p w:rsidR="00E021CC" w:rsidRPr="00E021CC" w:rsidRDefault="00E021CC" w:rsidP="00E021CC">
      <w:pPr>
        <w:shd w:val="clear" w:color="auto" w:fill="FFFFFF"/>
        <w:spacing w:after="0" w:line="240" w:lineRule="auto"/>
        <w:jc w:val="both"/>
        <w:rPr>
          <w:rFonts w:ascii="Times New Roman" w:eastAsia="Times New Roman" w:hAnsi="Times New Roman"/>
          <w:sz w:val="24"/>
          <w:szCs w:val="24"/>
          <w:lang w:eastAsia="ru-RU"/>
        </w:rPr>
      </w:pPr>
      <w:r w:rsidRPr="00FF291D">
        <w:rPr>
          <w:rFonts w:ascii="Times New Roman" w:eastAsia="Times New Roman" w:hAnsi="Times New Roman"/>
          <w:sz w:val="24"/>
          <w:szCs w:val="24"/>
          <w:lang w:eastAsia="ru-RU"/>
        </w:rPr>
        <w:t xml:space="preserve">Протоколы подписываются председателем и секретарем Общего </w:t>
      </w:r>
      <w:r>
        <w:rPr>
          <w:rFonts w:ascii="Times New Roman" w:eastAsia="Times New Roman" w:hAnsi="Times New Roman"/>
          <w:sz w:val="24"/>
          <w:szCs w:val="24"/>
          <w:lang w:eastAsia="ru-RU"/>
        </w:rPr>
        <w:t>Р</w:t>
      </w:r>
      <w:r w:rsidRPr="00FF291D">
        <w:rPr>
          <w:rFonts w:ascii="Times New Roman" w:eastAsia="Times New Roman" w:hAnsi="Times New Roman"/>
          <w:sz w:val="24"/>
          <w:szCs w:val="24"/>
          <w:lang w:eastAsia="ru-RU"/>
        </w:rPr>
        <w:t>одительского собрания.</w:t>
      </w:r>
    </w:p>
    <w:p w:rsidR="00BE58BB" w:rsidRDefault="00BE58BB" w:rsidP="00BE58BB">
      <w:pPr>
        <w:pStyle w:val="Default"/>
        <w:numPr>
          <w:ilvl w:val="0"/>
          <w:numId w:val="16"/>
        </w:numPr>
        <w:spacing w:after="27"/>
        <w:jc w:val="both"/>
      </w:pPr>
      <w:r w:rsidRPr="00C81575">
        <w:t xml:space="preserve">Компетенция </w:t>
      </w:r>
      <w:r w:rsidR="00A2356D" w:rsidRPr="00A2356D">
        <w:t>Обще</w:t>
      </w:r>
      <w:r w:rsidR="00A2356D">
        <w:t>го</w:t>
      </w:r>
      <w:r w:rsidR="00A2356D">
        <w:rPr>
          <w:rFonts w:eastAsia="Times New Roman"/>
        </w:rPr>
        <w:t xml:space="preserve"> </w:t>
      </w:r>
      <w:r w:rsidR="009B26D7">
        <w:t>Родительского</w:t>
      </w:r>
      <w:r>
        <w:t xml:space="preserve"> с</w:t>
      </w:r>
      <w:r w:rsidRPr="00C81575">
        <w:t>обрания</w:t>
      </w:r>
      <w:r w:rsidR="00DA7DD2">
        <w:t>:</w:t>
      </w:r>
    </w:p>
    <w:p w:rsidR="00E021CC" w:rsidRDefault="00E021CC" w:rsidP="00E021CC">
      <w:pPr>
        <w:pStyle w:val="ac"/>
        <w:shd w:val="clear" w:color="auto" w:fill="FFFFFF"/>
        <w:ind w:left="0"/>
        <w:jc w:val="both"/>
      </w:pPr>
      <w:r>
        <w:t xml:space="preserve">а) </w:t>
      </w:r>
      <w:r w:rsidRPr="004B22A0">
        <w:t xml:space="preserve">знакомится с Уставом и другими локальными актами Учреждения, касающимися взаимодействия с родительской общественностью, поручает </w:t>
      </w:r>
      <w:r w:rsidR="004B0C84">
        <w:t>Общему родительскому комитету</w:t>
      </w:r>
      <w:r w:rsidRPr="004B22A0">
        <w:t xml:space="preserve"> решение вопросов о внесении в них необходимых изменений и дополнений;</w:t>
      </w:r>
    </w:p>
    <w:p w:rsidR="00E021CC" w:rsidRDefault="00E021CC" w:rsidP="00E021CC">
      <w:pPr>
        <w:pStyle w:val="ac"/>
        <w:shd w:val="clear" w:color="auto" w:fill="FFFFFF"/>
        <w:ind w:left="0"/>
        <w:jc w:val="both"/>
      </w:pPr>
      <w:r>
        <w:t xml:space="preserve">б) </w:t>
      </w:r>
      <w:r w:rsidRPr="009C6281">
        <w:t>изучает основные направления образовательной, оздоровительной и воспитательной деятельности в Учреждении, вносит предложения по их совершенствованию;</w:t>
      </w:r>
    </w:p>
    <w:p w:rsidR="00E021CC" w:rsidRDefault="00E021CC" w:rsidP="00E021CC">
      <w:pPr>
        <w:pStyle w:val="ac"/>
        <w:shd w:val="clear" w:color="auto" w:fill="FFFFFF"/>
        <w:ind w:left="0"/>
        <w:jc w:val="both"/>
      </w:pPr>
      <w:r>
        <w:t xml:space="preserve">в) </w:t>
      </w:r>
      <w:r w:rsidRPr="009C6281">
        <w:t>заслушивает информацию</w:t>
      </w:r>
      <w:r>
        <w:t>, касающуюся содержания, форм и методов организации образовательного процесса, планирования педагогической деятельности Учреждения</w:t>
      </w:r>
      <w:r w:rsidRPr="009C6281">
        <w:t>;</w:t>
      </w:r>
    </w:p>
    <w:p w:rsidR="00E021CC" w:rsidRDefault="00E021CC" w:rsidP="00E021CC">
      <w:pPr>
        <w:pStyle w:val="ac"/>
        <w:shd w:val="clear" w:color="auto" w:fill="FFFFFF"/>
        <w:ind w:left="0"/>
        <w:jc w:val="both"/>
      </w:pPr>
      <w:r>
        <w:t>г) обсуждает проблемы организации в Учреждении дополнительных, в том числе платных образовательных и оздоровительных услуг воспитанникам;</w:t>
      </w:r>
    </w:p>
    <w:p w:rsidR="00E021CC" w:rsidRDefault="00E021CC" w:rsidP="00E021CC">
      <w:pPr>
        <w:pStyle w:val="ac"/>
        <w:shd w:val="clear" w:color="auto" w:fill="FFFFFF"/>
        <w:ind w:left="0"/>
        <w:jc w:val="both"/>
      </w:pPr>
      <w:r>
        <w:t xml:space="preserve">д) заслушивает информацию заведующего, отчеты педагогического и медицинского персонала о ходе  реализации </w:t>
      </w:r>
      <w:r w:rsidR="00821156">
        <w:t>Основной образовательной программы и Основной адаптированной образовательной программы</w:t>
      </w:r>
      <w:r>
        <w:t xml:space="preserve"> Учреждения; </w:t>
      </w:r>
    </w:p>
    <w:p w:rsidR="00E021CC" w:rsidRDefault="00E021CC" w:rsidP="00E021CC">
      <w:pPr>
        <w:pStyle w:val="ac"/>
        <w:shd w:val="clear" w:color="auto" w:fill="FFFFFF"/>
        <w:ind w:left="0"/>
        <w:jc w:val="both"/>
      </w:pPr>
      <w:r>
        <w:t xml:space="preserve">е)  </w:t>
      </w:r>
      <w:r w:rsidRPr="009C6281">
        <w:t>решает вопросы оказания помощи воспитателям группы в работе с неблагополучными семьями;</w:t>
      </w:r>
    </w:p>
    <w:p w:rsidR="00E021CC" w:rsidRDefault="00E021CC" w:rsidP="00E021CC">
      <w:pPr>
        <w:pStyle w:val="ac"/>
        <w:shd w:val="clear" w:color="auto" w:fill="FFFFFF"/>
        <w:ind w:left="0"/>
        <w:jc w:val="both"/>
      </w:pPr>
      <w:r>
        <w:t xml:space="preserve">ж) </w:t>
      </w:r>
      <w:r w:rsidRPr="004B22A0">
        <w:t>вносит соответствующие предложения по</w:t>
      </w:r>
      <w:r>
        <w:t xml:space="preserve"> обсуждаемым вопросам</w:t>
      </w:r>
      <w:r w:rsidRPr="004B22A0">
        <w:t>;</w:t>
      </w:r>
    </w:p>
    <w:p w:rsidR="00E021CC" w:rsidRPr="0071033F" w:rsidRDefault="00E021CC" w:rsidP="00E021CC">
      <w:pPr>
        <w:pStyle w:val="ac"/>
        <w:shd w:val="clear" w:color="auto" w:fill="FFFFFF"/>
        <w:ind w:left="0"/>
        <w:jc w:val="both"/>
      </w:pPr>
      <w:r>
        <w:t xml:space="preserve">з) </w:t>
      </w:r>
      <w:r w:rsidRPr="004B22A0">
        <w:t>принимает решения по обсуждаемым вопросам, не входящих в компетенцию других органов самоуправления Учреждения;</w:t>
      </w:r>
    </w:p>
    <w:p w:rsidR="00E021CC" w:rsidRDefault="00E021CC" w:rsidP="00E021CC">
      <w:pPr>
        <w:pStyle w:val="ac"/>
        <w:shd w:val="clear" w:color="auto" w:fill="FFFFFF"/>
        <w:ind w:left="0"/>
        <w:jc w:val="both"/>
      </w:pPr>
      <w:r>
        <w:t xml:space="preserve">и)  </w:t>
      </w:r>
      <w:r w:rsidRPr="009C6281">
        <w:t>планирует организацию развлекательных мероприятий с детьми сверх годового плана.</w:t>
      </w:r>
    </w:p>
    <w:p w:rsidR="00F62768" w:rsidRDefault="00E021CC" w:rsidP="00F62768">
      <w:pPr>
        <w:pStyle w:val="Default"/>
        <w:numPr>
          <w:ilvl w:val="0"/>
          <w:numId w:val="16"/>
        </w:numPr>
        <w:spacing w:after="27"/>
        <w:jc w:val="both"/>
      </w:pPr>
      <w:r>
        <w:t>П</w:t>
      </w:r>
      <w:r w:rsidRPr="00C81575">
        <w:t>орядок принятия решений</w:t>
      </w:r>
      <w:r w:rsidR="008036AF">
        <w:t xml:space="preserve"> </w:t>
      </w:r>
      <w:r w:rsidR="00A2356D" w:rsidRPr="00A2356D">
        <w:t>Обще</w:t>
      </w:r>
      <w:r w:rsidR="00A2356D">
        <w:t>го</w:t>
      </w:r>
      <w:r w:rsidR="00A2356D">
        <w:rPr>
          <w:rFonts w:eastAsia="Times New Roman"/>
        </w:rPr>
        <w:t xml:space="preserve"> </w:t>
      </w:r>
      <w:r w:rsidR="008036AF">
        <w:t>Р</w:t>
      </w:r>
      <w:r w:rsidR="008036AF" w:rsidRPr="00A848EE">
        <w:t>одительского собрания</w:t>
      </w:r>
      <w:r w:rsidR="008036AF">
        <w:t>:</w:t>
      </w:r>
    </w:p>
    <w:p w:rsidR="00F62768" w:rsidRDefault="008036AF" w:rsidP="00F62768">
      <w:pPr>
        <w:pStyle w:val="Default"/>
        <w:spacing w:after="27"/>
        <w:jc w:val="both"/>
        <w:rPr>
          <w:rFonts w:eastAsia="Times New Roman"/>
        </w:rPr>
      </w:pPr>
      <w:r w:rsidRPr="00F62768">
        <w:rPr>
          <w:rFonts w:eastAsia="Times New Roman"/>
        </w:rPr>
        <w:t>а)</w:t>
      </w:r>
      <w:r w:rsidR="00F62768">
        <w:rPr>
          <w:rFonts w:eastAsia="Times New Roman"/>
        </w:rPr>
        <w:t xml:space="preserve"> </w:t>
      </w:r>
      <w:r w:rsidR="00F62768">
        <w:t>Решени</w:t>
      </w:r>
      <w:r w:rsidR="00A2356D">
        <w:t xml:space="preserve">е </w:t>
      </w:r>
      <w:r w:rsidR="00A2356D" w:rsidRPr="00A2356D">
        <w:t>О</w:t>
      </w:r>
      <w:r w:rsidR="00A2356D">
        <w:t>бщего</w:t>
      </w:r>
      <w:r w:rsidR="00F62768">
        <w:t xml:space="preserve"> Р</w:t>
      </w:r>
      <w:r w:rsidR="00F62768" w:rsidRPr="00A848EE">
        <w:t>одительского собрания является правомочным, если в его работе участвует более половины родителей (законных представителей) воспитанников</w:t>
      </w:r>
      <w:r w:rsidR="00DA7DD2">
        <w:t>.</w:t>
      </w:r>
    </w:p>
    <w:p w:rsidR="00F62768" w:rsidRDefault="00F62768" w:rsidP="00F62768">
      <w:pPr>
        <w:pStyle w:val="Default"/>
        <w:spacing w:after="27"/>
        <w:jc w:val="both"/>
        <w:rPr>
          <w:rFonts w:eastAsia="Times New Roman"/>
        </w:rPr>
      </w:pPr>
      <w:r>
        <w:rPr>
          <w:rFonts w:eastAsia="Times New Roman"/>
        </w:rPr>
        <w:t xml:space="preserve">б) </w:t>
      </w:r>
      <w:r w:rsidR="008036AF" w:rsidRPr="00F62768">
        <w:rPr>
          <w:rFonts w:eastAsia="Times New Roman"/>
        </w:rPr>
        <w:t xml:space="preserve">Решение </w:t>
      </w:r>
      <w:r w:rsidR="00A2356D" w:rsidRPr="00A2356D">
        <w:t>Обще</w:t>
      </w:r>
      <w:r w:rsidR="00A2356D">
        <w:t>го</w:t>
      </w:r>
      <w:r w:rsidR="00A2356D">
        <w:rPr>
          <w:rFonts w:eastAsia="Times New Roman"/>
        </w:rPr>
        <w:t xml:space="preserve"> </w:t>
      </w:r>
      <w:r w:rsidR="008036AF" w:rsidRPr="00F62768">
        <w:rPr>
          <w:rFonts w:eastAsia="Times New Roman"/>
        </w:rPr>
        <w:t>Родительского собрания принимается открытым голосованием и считается принятым, если за него пр</w:t>
      </w:r>
      <w:r w:rsidR="00DA7DD2">
        <w:rPr>
          <w:rFonts w:eastAsia="Times New Roman"/>
        </w:rPr>
        <w:t>оголосовало не менее двух трети</w:t>
      </w:r>
      <w:r w:rsidR="008036AF" w:rsidRPr="00F62768">
        <w:rPr>
          <w:rFonts w:eastAsia="Times New Roman"/>
        </w:rPr>
        <w:t xml:space="preserve"> присутствующих.</w:t>
      </w:r>
    </w:p>
    <w:p w:rsidR="00F62768" w:rsidRDefault="00F62768" w:rsidP="00F62768">
      <w:pPr>
        <w:pStyle w:val="Default"/>
        <w:spacing w:after="27"/>
        <w:jc w:val="both"/>
        <w:rPr>
          <w:rFonts w:eastAsia="Times New Roman"/>
        </w:rPr>
      </w:pPr>
      <w:r>
        <w:rPr>
          <w:rFonts w:eastAsia="Times New Roman"/>
        </w:rPr>
        <w:t xml:space="preserve">в) </w:t>
      </w:r>
      <w:r w:rsidR="008036AF" w:rsidRPr="00FF291D">
        <w:rPr>
          <w:rFonts w:eastAsia="Times New Roman"/>
        </w:rPr>
        <w:t xml:space="preserve">Организацию выполнения решений </w:t>
      </w:r>
      <w:r w:rsidR="00A2356D" w:rsidRPr="00A2356D">
        <w:t>Обще</w:t>
      </w:r>
      <w:r w:rsidR="00A2356D">
        <w:t>го</w:t>
      </w:r>
      <w:r w:rsidR="00A2356D">
        <w:rPr>
          <w:rFonts w:eastAsia="Times New Roman"/>
        </w:rPr>
        <w:t xml:space="preserve"> </w:t>
      </w:r>
      <w:r w:rsidR="008036AF">
        <w:rPr>
          <w:rFonts w:eastAsia="Times New Roman"/>
        </w:rPr>
        <w:t>Р</w:t>
      </w:r>
      <w:r w:rsidR="008036AF" w:rsidRPr="00FF291D">
        <w:rPr>
          <w:rFonts w:eastAsia="Times New Roman"/>
        </w:rPr>
        <w:t xml:space="preserve">одительского собрания осуществляет </w:t>
      </w:r>
      <w:r w:rsidR="008036AF">
        <w:rPr>
          <w:rFonts w:eastAsia="Times New Roman"/>
        </w:rPr>
        <w:t xml:space="preserve">Общий </w:t>
      </w:r>
      <w:r w:rsidR="008036AF" w:rsidRPr="00FF291D">
        <w:rPr>
          <w:rFonts w:eastAsia="Times New Roman"/>
        </w:rPr>
        <w:t>Родительский комитет совместно с заведующим У</w:t>
      </w:r>
      <w:r w:rsidR="00DA7DD2">
        <w:rPr>
          <w:rFonts w:eastAsia="Times New Roman"/>
        </w:rPr>
        <w:t>чреждением</w:t>
      </w:r>
      <w:r w:rsidR="008036AF" w:rsidRPr="00FF291D">
        <w:rPr>
          <w:rFonts w:eastAsia="Times New Roman"/>
        </w:rPr>
        <w:t>.</w:t>
      </w:r>
    </w:p>
    <w:p w:rsidR="008036AF" w:rsidRDefault="00F62768" w:rsidP="008036AF">
      <w:pPr>
        <w:pStyle w:val="Default"/>
        <w:spacing w:after="27"/>
        <w:jc w:val="both"/>
      </w:pPr>
      <w:r>
        <w:rPr>
          <w:rFonts w:eastAsia="Times New Roman"/>
        </w:rPr>
        <w:t xml:space="preserve">г)  </w:t>
      </w:r>
      <w:r w:rsidR="008036AF" w:rsidRPr="00FF291D">
        <w:rPr>
          <w:rFonts w:eastAsia="Times New Roman"/>
        </w:rPr>
        <w:t xml:space="preserve">Непосредственным выполнением решений занимаются ответственные лица, указанные в протоколе заседания </w:t>
      </w:r>
      <w:r w:rsidR="00A2356D" w:rsidRPr="00A2356D">
        <w:t>Обще</w:t>
      </w:r>
      <w:r w:rsidR="00A2356D">
        <w:t>го</w:t>
      </w:r>
      <w:r w:rsidR="00A2356D">
        <w:rPr>
          <w:rFonts w:eastAsia="Times New Roman"/>
        </w:rPr>
        <w:t xml:space="preserve"> </w:t>
      </w:r>
      <w:r w:rsidR="008036AF">
        <w:rPr>
          <w:rFonts w:eastAsia="Times New Roman"/>
        </w:rPr>
        <w:t>Р</w:t>
      </w:r>
      <w:r w:rsidR="008036AF" w:rsidRPr="00FF291D">
        <w:rPr>
          <w:rFonts w:eastAsia="Times New Roman"/>
        </w:rPr>
        <w:t xml:space="preserve">одительского собрания. Результаты докладываются </w:t>
      </w:r>
      <w:r w:rsidR="00A2356D" w:rsidRPr="00A2356D">
        <w:t>Обще</w:t>
      </w:r>
      <w:r w:rsidR="00A2356D">
        <w:t>му</w:t>
      </w:r>
      <w:r w:rsidR="00AC74DE">
        <w:t xml:space="preserve"> </w:t>
      </w:r>
      <w:r w:rsidR="008036AF">
        <w:rPr>
          <w:rFonts w:eastAsia="Times New Roman"/>
        </w:rPr>
        <w:t>Р</w:t>
      </w:r>
      <w:r w:rsidR="008036AF" w:rsidRPr="00FF291D">
        <w:rPr>
          <w:rFonts w:eastAsia="Times New Roman"/>
        </w:rPr>
        <w:t>одительскому собранию на следующем заседании.</w:t>
      </w:r>
    </w:p>
    <w:p w:rsidR="002B37A3" w:rsidRPr="00180B5D" w:rsidRDefault="00BC1AC8" w:rsidP="00180B5D">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w:t>
      </w:r>
      <w:r w:rsidR="00521246">
        <w:rPr>
          <w:rFonts w:ascii="Times New Roman" w:hAnsi="Times New Roman"/>
          <w:sz w:val="24"/>
          <w:szCs w:val="24"/>
          <w:lang w:eastAsia="ru-RU"/>
        </w:rPr>
        <w:t>4</w:t>
      </w:r>
      <w:r w:rsidRPr="00A848EE">
        <w:rPr>
          <w:rFonts w:ascii="Times New Roman" w:hAnsi="Times New Roman"/>
          <w:sz w:val="24"/>
          <w:szCs w:val="24"/>
          <w:lang w:eastAsia="ru-RU"/>
        </w:rPr>
        <w:t>.</w:t>
      </w:r>
      <w:r w:rsidR="00521246">
        <w:rPr>
          <w:rFonts w:ascii="Times New Roman" w:hAnsi="Times New Roman"/>
          <w:sz w:val="24"/>
          <w:szCs w:val="24"/>
          <w:lang w:eastAsia="ru-RU"/>
        </w:rPr>
        <w:t>16</w:t>
      </w:r>
      <w:r w:rsidRPr="00A848EE">
        <w:rPr>
          <w:rFonts w:ascii="Times New Roman" w:hAnsi="Times New Roman"/>
          <w:sz w:val="24"/>
          <w:szCs w:val="24"/>
          <w:lang w:eastAsia="ru-RU"/>
        </w:rPr>
        <w:t xml:space="preserve">. В промежутках между собраниями функции </w:t>
      </w:r>
      <w:r w:rsidR="00A2356D" w:rsidRPr="00A2356D">
        <w:rPr>
          <w:rFonts w:ascii="Times New Roman" w:hAnsi="Times New Roman"/>
        </w:rPr>
        <w:t>Общего</w:t>
      </w:r>
      <w:r w:rsidR="00A2356D">
        <w:rPr>
          <w:rFonts w:eastAsia="Times New Roman"/>
        </w:rPr>
        <w:t xml:space="preserve"> </w:t>
      </w:r>
      <w:r>
        <w:rPr>
          <w:rFonts w:ascii="Times New Roman" w:hAnsi="Times New Roman"/>
          <w:sz w:val="24"/>
          <w:szCs w:val="24"/>
          <w:lang w:eastAsia="ru-RU"/>
        </w:rPr>
        <w:t xml:space="preserve">Родительского собрания </w:t>
      </w:r>
      <w:r w:rsidRPr="00A848EE">
        <w:rPr>
          <w:rFonts w:ascii="Times New Roman" w:hAnsi="Times New Roman"/>
          <w:sz w:val="24"/>
          <w:szCs w:val="24"/>
          <w:lang w:eastAsia="ru-RU"/>
        </w:rPr>
        <w:t xml:space="preserve">выполняет </w:t>
      </w:r>
      <w:r w:rsidR="00180B5D" w:rsidRPr="004B0C84">
        <w:rPr>
          <w:rFonts w:ascii="Times New Roman" w:hAnsi="Times New Roman"/>
          <w:b/>
          <w:sz w:val="24"/>
          <w:szCs w:val="24"/>
          <w:lang w:eastAsia="ru-RU"/>
        </w:rPr>
        <w:t xml:space="preserve">Общий </w:t>
      </w:r>
      <w:r w:rsidRPr="004B0C84">
        <w:rPr>
          <w:rFonts w:ascii="Times New Roman" w:hAnsi="Times New Roman"/>
          <w:b/>
          <w:sz w:val="24"/>
          <w:szCs w:val="24"/>
          <w:lang w:eastAsia="ru-RU"/>
        </w:rPr>
        <w:t>родительский комитет</w:t>
      </w:r>
      <w:r w:rsidR="00180B5D">
        <w:rPr>
          <w:rFonts w:ascii="Times New Roman" w:hAnsi="Times New Roman"/>
          <w:sz w:val="24"/>
          <w:szCs w:val="24"/>
          <w:lang w:eastAsia="ru-RU"/>
        </w:rPr>
        <w:t xml:space="preserve"> </w:t>
      </w:r>
      <w:r w:rsidR="002B37A3">
        <w:rPr>
          <w:rFonts w:ascii="Times New Roman" w:hAnsi="Times New Roman"/>
          <w:sz w:val="24"/>
          <w:szCs w:val="24"/>
          <w:lang w:eastAsia="ru-RU"/>
        </w:rPr>
        <w:t xml:space="preserve">- </w:t>
      </w:r>
      <w:r w:rsidR="002B37A3" w:rsidRPr="002B37A3">
        <w:rPr>
          <w:rFonts w:ascii="Times New Roman" w:eastAsia="Times New Roman" w:hAnsi="Times New Roman"/>
          <w:sz w:val="24"/>
          <w:szCs w:val="24"/>
        </w:rPr>
        <w:t>коллегиальный орган общественного самоуправления Учреждения, действующий в целях</w:t>
      </w:r>
      <w:r w:rsidR="002B37A3">
        <w:rPr>
          <w:rFonts w:ascii="Times New Roman" w:eastAsia="Times New Roman" w:hAnsi="Times New Roman"/>
          <w:sz w:val="24"/>
          <w:szCs w:val="24"/>
        </w:rPr>
        <w:t xml:space="preserve"> </w:t>
      </w:r>
      <w:r w:rsidR="002B37A3" w:rsidRPr="002B37A3">
        <w:rPr>
          <w:rFonts w:ascii="Times New Roman" w:hAnsi="Times New Roman"/>
          <w:color w:val="22251E"/>
          <w:sz w:val="24"/>
          <w:szCs w:val="24"/>
        </w:rPr>
        <w:t>обеспеч</w:t>
      </w:r>
      <w:r w:rsidR="002B37A3">
        <w:rPr>
          <w:rFonts w:ascii="Times New Roman" w:hAnsi="Times New Roman"/>
          <w:color w:val="22251E"/>
          <w:sz w:val="24"/>
          <w:szCs w:val="24"/>
        </w:rPr>
        <w:t>ения</w:t>
      </w:r>
      <w:r w:rsidR="002B37A3" w:rsidRPr="002B37A3">
        <w:rPr>
          <w:rFonts w:ascii="Times New Roman" w:hAnsi="Times New Roman"/>
          <w:color w:val="22251E"/>
          <w:sz w:val="24"/>
          <w:szCs w:val="24"/>
        </w:rPr>
        <w:t xml:space="preserve"> постоянн</w:t>
      </w:r>
      <w:r w:rsidR="002B37A3">
        <w:rPr>
          <w:rFonts w:ascii="Times New Roman" w:hAnsi="Times New Roman"/>
          <w:color w:val="22251E"/>
          <w:sz w:val="24"/>
          <w:szCs w:val="24"/>
        </w:rPr>
        <w:t>ой</w:t>
      </w:r>
      <w:r w:rsidR="002B37A3" w:rsidRPr="002B37A3">
        <w:rPr>
          <w:rFonts w:ascii="Times New Roman" w:hAnsi="Times New Roman"/>
          <w:color w:val="22251E"/>
          <w:sz w:val="24"/>
          <w:szCs w:val="24"/>
        </w:rPr>
        <w:t xml:space="preserve"> и систематическ</w:t>
      </w:r>
      <w:r w:rsidR="002B37A3">
        <w:rPr>
          <w:rFonts w:ascii="Times New Roman" w:hAnsi="Times New Roman"/>
          <w:color w:val="22251E"/>
          <w:sz w:val="24"/>
          <w:szCs w:val="24"/>
        </w:rPr>
        <w:t>ой</w:t>
      </w:r>
      <w:r w:rsidR="002B37A3" w:rsidRPr="002B37A3">
        <w:rPr>
          <w:rFonts w:ascii="Times New Roman" w:hAnsi="Times New Roman"/>
          <w:color w:val="22251E"/>
          <w:sz w:val="24"/>
          <w:szCs w:val="24"/>
        </w:rPr>
        <w:t xml:space="preserve"> связ</w:t>
      </w:r>
      <w:r w:rsidR="002B37A3">
        <w:rPr>
          <w:rFonts w:ascii="Times New Roman" w:hAnsi="Times New Roman"/>
          <w:color w:val="22251E"/>
          <w:sz w:val="24"/>
          <w:szCs w:val="24"/>
        </w:rPr>
        <w:t>и</w:t>
      </w:r>
      <w:r w:rsidR="002B37A3" w:rsidRPr="002B37A3">
        <w:rPr>
          <w:rFonts w:ascii="Times New Roman" w:hAnsi="Times New Roman"/>
          <w:color w:val="22251E"/>
          <w:sz w:val="24"/>
          <w:szCs w:val="24"/>
        </w:rPr>
        <w:t xml:space="preserve"> детского сада с родителями (законными представителями), содейств</w:t>
      </w:r>
      <w:r w:rsidR="002B37A3">
        <w:rPr>
          <w:rFonts w:ascii="Times New Roman" w:hAnsi="Times New Roman"/>
          <w:color w:val="22251E"/>
          <w:sz w:val="24"/>
          <w:szCs w:val="24"/>
        </w:rPr>
        <w:t>ия</w:t>
      </w:r>
      <w:r w:rsidR="002B37A3" w:rsidRPr="002B37A3">
        <w:rPr>
          <w:rFonts w:ascii="Times New Roman" w:hAnsi="Times New Roman"/>
          <w:color w:val="22251E"/>
          <w:sz w:val="24"/>
          <w:szCs w:val="24"/>
        </w:rPr>
        <w:t xml:space="preserve"> педагогической пропаганде для успешного решения задачи всестороннего развития детей дошкольного возраста</w:t>
      </w:r>
      <w:r w:rsidR="002B37A3">
        <w:rPr>
          <w:rFonts w:ascii="Times New Roman" w:hAnsi="Times New Roman"/>
          <w:color w:val="22251E"/>
          <w:sz w:val="24"/>
          <w:szCs w:val="24"/>
        </w:rPr>
        <w:t xml:space="preserve">, </w:t>
      </w:r>
      <w:r w:rsidR="002B37A3" w:rsidRPr="00180B5D">
        <w:rPr>
          <w:rFonts w:ascii="Times New Roman" w:eastAsia="Times New Roman" w:hAnsi="Times New Roman"/>
          <w:sz w:val="24"/>
          <w:szCs w:val="24"/>
        </w:rPr>
        <w:t>действует на основании Положения о</w:t>
      </w:r>
      <w:r w:rsidR="00DA7DD2">
        <w:rPr>
          <w:rFonts w:ascii="Times New Roman" w:eastAsia="Times New Roman" w:hAnsi="Times New Roman"/>
          <w:sz w:val="24"/>
          <w:szCs w:val="24"/>
        </w:rPr>
        <w:t>б</w:t>
      </w:r>
      <w:r w:rsidR="002B37A3" w:rsidRPr="00180B5D">
        <w:rPr>
          <w:rFonts w:ascii="Times New Roman" w:eastAsia="Times New Roman" w:hAnsi="Times New Roman"/>
          <w:sz w:val="24"/>
          <w:szCs w:val="24"/>
        </w:rPr>
        <w:t xml:space="preserve"> </w:t>
      </w:r>
      <w:r w:rsidR="00180B5D" w:rsidRPr="004B0C84">
        <w:rPr>
          <w:rFonts w:ascii="Times New Roman" w:eastAsia="Times New Roman" w:hAnsi="Times New Roman"/>
          <w:sz w:val="24"/>
          <w:szCs w:val="24"/>
        </w:rPr>
        <w:t>Общем р</w:t>
      </w:r>
      <w:r w:rsidR="002B37A3" w:rsidRPr="004B0C84">
        <w:rPr>
          <w:rFonts w:ascii="Times New Roman" w:eastAsia="Times New Roman" w:hAnsi="Times New Roman"/>
          <w:sz w:val="24"/>
          <w:szCs w:val="24"/>
        </w:rPr>
        <w:t>одительском комитете</w:t>
      </w:r>
      <w:r w:rsidR="002B37A3" w:rsidRPr="00180B5D">
        <w:rPr>
          <w:rFonts w:ascii="Times New Roman" w:eastAsia="Times New Roman" w:hAnsi="Times New Roman"/>
          <w:sz w:val="24"/>
          <w:szCs w:val="24"/>
        </w:rPr>
        <w:t>.</w:t>
      </w:r>
    </w:p>
    <w:p w:rsidR="002B37A3" w:rsidRPr="00622251" w:rsidRDefault="002B37A3" w:rsidP="002B37A3">
      <w:pPr>
        <w:pStyle w:val="Default"/>
        <w:numPr>
          <w:ilvl w:val="0"/>
          <w:numId w:val="16"/>
        </w:numPr>
        <w:spacing w:after="27"/>
        <w:jc w:val="both"/>
      </w:pPr>
      <w:r w:rsidRPr="00622251">
        <w:t xml:space="preserve">Структура, состав, порядок формирования и сроки полномочий </w:t>
      </w:r>
      <w:r w:rsidR="00180B5D" w:rsidRPr="004B0C84">
        <w:t>Общего р</w:t>
      </w:r>
      <w:r w:rsidRPr="004B0C84">
        <w:t>одительского комитета</w:t>
      </w:r>
      <w:r w:rsidRPr="00622251">
        <w:t xml:space="preserve">. </w:t>
      </w:r>
      <w:r w:rsidR="00BC1AC8" w:rsidRPr="00622251">
        <w:t xml:space="preserve"> </w:t>
      </w:r>
    </w:p>
    <w:p w:rsidR="00180B5D" w:rsidRDefault="00180B5D"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а) </w:t>
      </w:r>
      <w:r w:rsidR="00A2356D" w:rsidRPr="004B0C84">
        <w:rPr>
          <w:rFonts w:ascii="Times New Roman" w:hAnsi="Times New Roman"/>
        </w:rPr>
        <w:t>Общий</w:t>
      </w:r>
      <w:r w:rsidR="00A2356D" w:rsidRPr="004B0C84">
        <w:rPr>
          <w:rFonts w:eastAsia="Times New Roman"/>
        </w:rPr>
        <w:t xml:space="preserve"> </w:t>
      </w:r>
      <w:r w:rsidR="0085576E">
        <w:rPr>
          <w:rFonts w:ascii="Times New Roman" w:hAnsi="Times New Roman"/>
          <w:sz w:val="24"/>
          <w:szCs w:val="24"/>
          <w:lang w:eastAsia="ru-RU"/>
        </w:rPr>
        <w:t>р</w:t>
      </w:r>
      <w:r w:rsidR="002B37A3" w:rsidRPr="004B0C84">
        <w:rPr>
          <w:rFonts w:ascii="Times New Roman" w:hAnsi="Times New Roman"/>
          <w:sz w:val="24"/>
          <w:szCs w:val="24"/>
          <w:lang w:eastAsia="ru-RU"/>
        </w:rPr>
        <w:t>одительский комитет</w:t>
      </w:r>
      <w:r w:rsidR="002B37A3" w:rsidRPr="00A848EE">
        <w:rPr>
          <w:rFonts w:ascii="Times New Roman" w:hAnsi="Times New Roman"/>
          <w:sz w:val="24"/>
          <w:szCs w:val="24"/>
          <w:lang w:eastAsia="ru-RU"/>
        </w:rPr>
        <w:t xml:space="preserve"> </w:t>
      </w:r>
      <w:r w:rsidR="00BC1AC8" w:rsidRPr="00A848EE">
        <w:rPr>
          <w:rFonts w:ascii="Times New Roman" w:hAnsi="Times New Roman"/>
          <w:sz w:val="24"/>
          <w:szCs w:val="24"/>
          <w:lang w:eastAsia="ru-RU"/>
        </w:rPr>
        <w:t xml:space="preserve">выбирается на </w:t>
      </w:r>
      <w:r w:rsidR="00222362" w:rsidRPr="00222362">
        <w:rPr>
          <w:rFonts w:ascii="Times New Roman" w:hAnsi="Times New Roman"/>
        </w:rPr>
        <w:t>Общем</w:t>
      </w:r>
      <w:r w:rsidR="00222362">
        <w:rPr>
          <w:rFonts w:eastAsia="Times New Roman"/>
        </w:rPr>
        <w:t xml:space="preserve"> </w:t>
      </w:r>
      <w:r w:rsidR="00BC1AC8">
        <w:rPr>
          <w:rFonts w:ascii="Times New Roman" w:hAnsi="Times New Roman"/>
          <w:sz w:val="24"/>
          <w:szCs w:val="24"/>
          <w:lang w:eastAsia="ru-RU"/>
        </w:rPr>
        <w:t>Родительском собрании</w:t>
      </w:r>
      <w:r w:rsidR="00BC1AC8" w:rsidRPr="00A848EE">
        <w:rPr>
          <w:rFonts w:ascii="Times New Roman" w:hAnsi="Times New Roman"/>
          <w:sz w:val="24"/>
          <w:szCs w:val="24"/>
          <w:lang w:eastAsia="ru-RU"/>
        </w:rPr>
        <w:t xml:space="preserve">, (срок полномочий комитета </w:t>
      </w:r>
      <w:r w:rsidR="002B37A3">
        <w:rPr>
          <w:rFonts w:ascii="Times New Roman" w:hAnsi="Times New Roman"/>
          <w:sz w:val="24"/>
          <w:szCs w:val="24"/>
          <w:lang w:eastAsia="ru-RU"/>
        </w:rPr>
        <w:t>1</w:t>
      </w:r>
      <w:r w:rsidR="00BC1AC8" w:rsidRPr="00A848EE">
        <w:rPr>
          <w:rFonts w:ascii="Times New Roman" w:hAnsi="Times New Roman"/>
          <w:sz w:val="24"/>
          <w:szCs w:val="24"/>
          <w:lang w:eastAsia="ru-RU"/>
        </w:rPr>
        <w:t xml:space="preserve"> год)</w:t>
      </w:r>
    </w:p>
    <w:p w:rsidR="0055466B" w:rsidRDefault="0055466B" w:rsidP="00174A9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б) </w:t>
      </w:r>
      <w:r w:rsidRPr="0055466B">
        <w:rPr>
          <w:rFonts w:ascii="Times New Roman" w:hAnsi="Times New Roman"/>
          <w:sz w:val="24"/>
          <w:szCs w:val="24"/>
        </w:rPr>
        <w:t xml:space="preserve">В </w:t>
      </w:r>
      <w:r w:rsidR="004B0C84" w:rsidRPr="004B0C84">
        <w:rPr>
          <w:rFonts w:ascii="Times New Roman" w:hAnsi="Times New Roman"/>
        </w:rPr>
        <w:t>Общий</w:t>
      </w:r>
      <w:r w:rsidR="004B0C84" w:rsidRPr="004B0C84">
        <w:rPr>
          <w:rFonts w:eastAsia="Times New Roman"/>
        </w:rPr>
        <w:t xml:space="preserve"> </w:t>
      </w:r>
      <w:r w:rsidR="0085576E">
        <w:rPr>
          <w:rFonts w:eastAsia="Times New Roman"/>
        </w:rPr>
        <w:t>р</w:t>
      </w:r>
      <w:r w:rsidR="004B0C84" w:rsidRPr="004B0C84">
        <w:rPr>
          <w:rFonts w:ascii="Times New Roman" w:hAnsi="Times New Roman"/>
          <w:sz w:val="24"/>
          <w:szCs w:val="24"/>
          <w:lang w:eastAsia="ru-RU"/>
        </w:rPr>
        <w:t>одительский комитет</w:t>
      </w:r>
      <w:r w:rsidRPr="0055466B">
        <w:rPr>
          <w:rFonts w:ascii="Times New Roman" w:hAnsi="Times New Roman"/>
          <w:sz w:val="24"/>
          <w:szCs w:val="24"/>
        </w:rPr>
        <w:t xml:space="preserve"> входят родители (законные представители) воспитанников из числа родительских комитетов групп </w:t>
      </w:r>
      <w:r w:rsidR="00622251">
        <w:rPr>
          <w:rFonts w:ascii="Times New Roman" w:hAnsi="Times New Roman"/>
          <w:sz w:val="24"/>
          <w:szCs w:val="24"/>
        </w:rPr>
        <w:t xml:space="preserve">– </w:t>
      </w:r>
      <w:r w:rsidRPr="0055466B">
        <w:rPr>
          <w:rFonts w:ascii="Times New Roman" w:hAnsi="Times New Roman"/>
          <w:sz w:val="24"/>
          <w:szCs w:val="24"/>
        </w:rPr>
        <w:t>по одному представителю от каждой группы</w:t>
      </w:r>
      <w:r w:rsidR="00622251">
        <w:rPr>
          <w:rFonts w:ascii="Times New Roman" w:hAnsi="Times New Roman"/>
          <w:sz w:val="24"/>
          <w:szCs w:val="24"/>
        </w:rPr>
        <w:t>.</w:t>
      </w:r>
    </w:p>
    <w:p w:rsidR="0055466B" w:rsidRPr="0055466B" w:rsidRDefault="0055466B" w:rsidP="0055466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в) </w:t>
      </w:r>
      <w:r w:rsidRPr="0055466B">
        <w:rPr>
          <w:rFonts w:ascii="Times New Roman" w:hAnsi="Times New Roman"/>
          <w:sz w:val="24"/>
          <w:szCs w:val="24"/>
        </w:rPr>
        <w:t xml:space="preserve">Из своего состава </w:t>
      </w:r>
      <w:r w:rsidR="004B0C84" w:rsidRPr="004B0C84">
        <w:rPr>
          <w:rFonts w:ascii="Times New Roman" w:hAnsi="Times New Roman"/>
        </w:rPr>
        <w:t>Общий</w:t>
      </w:r>
      <w:r w:rsidR="004B0C84" w:rsidRPr="004B0C84">
        <w:rPr>
          <w:rFonts w:eastAsia="Times New Roman"/>
        </w:rPr>
        <w:t xml:space="preserve"> </w:t>
      </w:r>
      <w:r w:rsidR="0085576E">
        <w:rPr>
          <w:rFonts w:ascii="Times New Roman" w:hAnsi="Times New Roman"/>
          <w:sz w:val="24"/>
          <w:szCs w:val="24"/>
          <w:lang w:eastAsia="ru-RU"/>
        </w:rPr>
        <w:t>р</w:t>
      </w:r>
      <w:r w:rsidR="004B0C84" w:rsidRPr="004B0C84">
        <w:rPr>
          <w:rFonts w:ascii="Times New Roman" w:hAnsi="Times New Roman"/>
          <w:sz w:val="24"/>
          <w:szCs w:val="24"/>
          <w:lang w:eastAsia="ru-RU"/>
        </w:rPr>
        <w:t>одительский комитет</w:t>
      </w:r>
      <w:r w:rsidRPr="0055466B">
        <w:rPr>
          <w:rFonts w:ascii="Times New Roman" w:hAnsi="Times New Roman"/>
          <w:sz w:val="24"/>
          <w:szCs w:val="24"/>
        </w:rPr>
        <w:t xml:space="preserve"> избирает председателя (в зависимости от численного состава могут избираться заместители председателя, секретарь).</w:t>
      </w:r>
    </w:p>
    <w:p w:rsidR="0055466B" w:rsidRPr="0055466B" w:rsidRDefault="0055466B" w:rsidP="0055466B">
      <w:pPr>
        <w:spacing w:after="0" w:line="240" w:lineRule="auto"/>
        <w:jc w:val="both"/>
        <w:rPr>
          <w:rFonts w:ascii="Times New Roman" w:hAnsi="Times New Roman"/>
          <w:sz w:val="24"/>
          <w:szCs w:val="24"/>
        </w:rPr>
      </w:pPr>
      <w:r>
        <w:rPr>
          <w:rFonts w:ascii="Times New Roman" w:hAnsi="Times New Roman"/>
          <w:sz w:val="24"/>
          <w:szCs w:val="24"/>
        </w:rPr>
        <w:t xml:space="preserve">г) </w:t>
      </w:r>
      <w:r w:rsidR="004B0C84" w:rsidRPr="004B0C84">
        <w:rPr>
          <w:rFonts w:ascii="Times New Roman" w:hAnsi="Times New Roman"/>
        </w:rPr>
        <w:t>Общий</w:t>
      </w:r>
      <w:r w:rsidR="004B0C84" w:rsidRPr="004B0C84">
        <w:rPr>
          <w:rFonts w:eastAsia="Times New Roman"/>
        </w:rPr>
        <w:t xml:space="preserve"> </w:t>
      </w:r>
      <w:r w:rsidR="0085576E">
        <w:rPr>
          <w:rFonts w:ascii="Times New Roman" w:hAnsi="Times New Roman"/>
          <w:sz w:val="24"/>
          <w:szCs w:val="24"/>
          <w:lang w:eastAsia="ru-RU"/>
        </w:rPr>
        <w:t>р</w:t>
      </w:r>
      <w:r w:rsidR="004B0C84" w:rsidRPr="004B0C84">
        <w:rPr>
          <w:rFonts w:ascii="Times New Roman" w:hAnsi="Times New Roman"/>
          <w:sz w:val="24"/>
          <w:szCs w:val="24"/>
          <w:lang w:eastAsia="ru-RU"/>
        </w:rPr>
        <w:t>одительский комитет</w:t>
      </w:r>
      <w:r w:rsidRPr="0055466B">
        <w:rPr>
          <w:rFonts w:ascii="Times New Roman" w:hAnsi="Times New Roman"/>
          <w:sz w:val="24"/>
          <w:szCs w:val="24"/>
        </w:rPr>
        <w:t xml:space="preserve"> осуществляет деятельность по принятым им регламенту и плану, которые согласуются с руководителем.</w:t>
      </w:r>
    </w:p>
    <w:p w:rsidR="0055466B" w:rsidRDefault="0055466B" w:rsidP="0055466B">
      <w:pPr>
        <w:spacing w:after="0" w:line="240" w:lineRule="auto"/>
        <w:jc w:val="both"/>
        <w:rPr>
          <w:rFonts w:ascii="Times New Roman" w:hAnsi="Times New Roman"/>
          <w:sz w:val="24"/>
          <w:szCs w:val="24"/>
        </w:rPr>
      </w:pPr>
      <w:r>
        <w:rPr>
          <w:rFonts w:ascii="Times New Roman" w:hAnsi="Times New Roman"/>
          <w:sz w:val="24"/>
          <w:szCs w:val="24"/>
        </w:rPr>
        <w:t xml:space="preserve">д) </w:t>
      </w:r>
      <w:r w:rsidRPr="0055466B">
        <w:rPr>
          <w:rFonts w:ascii="Times New Roman" w:hAnsi="Times New Roman"/>
          <w:sz w:val="24"/>
          <w:szCs w:val="24"/>
        </w:rPr>
        <w:t xml:space="preserve">О своей работе </w:t>
      </w:r>
      <w:r w:rsidR="004B0C84" w:rsidRPr="004B0C84">
        <w:rPr>
          <w:rFonts w:ascii="Times New Roman" w:hAnsi="Times New Roman"/>
        </w:rPr>
        <w:t>Общий</w:t>
      </w:r>
      <w:r w:rsidR="004B0C84" w:rsidRPr="004B0C84">
        <w:rPr>
          <w:rFonts w:eastAsia="Times New Roman"/>
        </w:rPr>
        <w:t xml:space="preserve"> </w:t>
      </w:r>
      <w:r w:rsidR="0085576E">
        <w:rPr>
          <w:rFonts w:ascii="Times New Roman" w:hAnsi="Times New Roman"/>
          <w:sz w:val="24"/>
          <w:szCs w:val="24"/>
          <w:lang w:eastAsia="ru-RU"/>
        </w:rPr>
        <w:t>р</w:t>
      </w:r>
      <w:r w:rsidR="004B0C84" w:rsidRPr="004B0C84">
        <w:rPr>
          <w:rFonts w:ascii="Times New Roman" w:hAnsi="Times New Roman"/>
          <w:sz w:val="24"/>
          <w:szCs w:val="24"/>
          <w:lang w:eastAsia="ru-RU"/>
        </w:rPr>
        <w:t>одительский комитет</w:t>
      </w:r>
      <w:r w:rsidRPr="0055466B">
        <w:rPr>
          <w:rFonts w:ascii="Times New Roman" w:hAnsi="Times New Roman"/>
          <w:sz w:val="24"/>
          <w:szCs w:val="24"/>
        </w:rPr>
        <w:t xml:space="preserve"> отчитывается перед </w:t>
      </w:r>
      <w:r w:rsidR="004B0C84" w:rsidRPr="004B0C84">
        <w:rPr>
          <w:rFonts w:ascii="Times New Roman" w:hAnsi="Times New Roman"/>
          <w:sz w:val="24"/>
          <w:szCs w:val="24"/>
        </w:rPr>
        <w:t>О</w:t>
      </w:r>
      <w:r w:rsidRPr="004B0C84">
        <w:rPr>
          <w:rFonts w:ascii="Times New Roman" w:hAnsi="Times New Roman"/>
          <w:sz w:val="24"/>
          <w:szCs w:val="24"/>
        </w:rPr>
        <w:t xml:space="preserve">бщим </w:t>
      </w:r>
      <w:r w:rsidR="0085576E">
        <w:rPr>
          <w:rFonts w:ascii="Times New Roman" w:hAnsi="Times New Roman"/>
          <w:sz w:val="24"/>
          <w:szCs w:val="24"/>
        </w:rPr>
        <w:t>Р</w:t>
      </w:r>
      <w:r w:rsidRPr="004B0C84">
        <w:rPr>
          <w:rFonts w:ascii="Times New Roman" w:hAnsi="Times New Roman"/>
          <w:sz w:val="24"/>
          <w:szCs w:val="24"/>
        </w:rPr>
        <w:t>одительским собранием</w:t>
      </w:r>
      <w:r w:rsidR="00622251">
        <w:rPr>
          <w:rFonts w:ascii="Times New Roman" w:hAnsi="Times New Roman"/>
          <w:sz w:val="24"/>
          <w:szCs w:val="24"/>
        </w:rPr>
        <w:t xml:space="preserve"> не реже 1 </w:t>
      </w:r>
      <w:r w:rsidRPr="0055466B">
        <w:rPr>
          <w:rFonts w:ascii="Times New Roman" w:hAnsi="Times New Roman"/>
          <w:sz w:val="24"/>
          <w:szCs w:val="24"/>
        </w:rPr>
        <w:t>раза в год.</w:t>
      </w:r>
    </w:p>
    <w:p w:rsidR="00180B5D" w:rsidRDefault="0055466B" w:rsidP="00174A97">
      <w:pPr>
        <w:widowControl w:val="0"/>
        <w:autoSpaceDE w:val="0"/>
        <w:autoSpaceDN w:val="0"/>
        <w:adjustRightInd w:val="0"/>
        <w:spacing w:after="0" w:line="240" w:lineRule="auto"/>
        <w:jc w:val="both"/>
        <w:rPr>
          <w:rFonts w:ascii="Times New Roman" w:hAnsi="Times New Roman"/>
          <w:sz w:val="24"/>
          <w:szCs w:val="24"/>
          <w:lang w:eastAsia="ru-RU"/>
        </w:rPr>
      </w:pPr>
      <w:r>
        <w:t>е</w:t>
      </w:r>
      <w:r w:rsidR="00180B5D">
        <w:t xml:space="preserve">) </w:t>
      </w:r>
      <w:r w:rsidR="00180B5D" w:rsidRPr="00180B5D">
        <w:rPr>
          <w:rFonts w:ascii="Times New Roman" w:hAnsi="Times New Roman"/>
          <w:sz w:val="24"/>
          <w:szCs w:val="24"/>
        </w:rPr>
        <w:t xml:space="preserve">Для координации работы </w:t>
      </w:r>
      <w:r w:rsidR="004B0C84" w:rsidRPr="004B0C84">
        <w:rPr>
          <w:rFonts w:ascii="Times New Roman" w:hAnsi="Times New Roman"/>
        </w:rPr>
        <w:t>Общ</w:t>
      </w:r>
      <w:r w:rsidR="004B0C84">
        <w:rPr>
          <w:rFonts w:ascii="Times New Roman" w:hAnsi="Times New Roman"/>
        </w:rPr>
        <w:t>его</w:t>
      </w:r>
      <w:r w:rsidR="004B0C84" w:rsidRPr="004B0C84">
        <w:rPr>
          <w:rFonts w:eastAsia="Times New Roman"/>
        </w:rPr>
        <w:t xml:space="preserve"> </w:t>
      </w:r>
      <w:r w:rsidR="0085576E">
        <w:rPr>
          <w:rFonts w:ascii="Times New Roman" w:hAnsi="Times New Roman"/>
          <w:sz w:val="24"/>
          <w:szCs w:val="24"/>
          <w:lang w:eastAsia="ru-RU"/>
        </w:rPr>
        <w:t>р</w:t>
      </w:r>
      <w:r w:rsidR="004B0C84" w:rsidRPr="004B0C84">
        <w:rPr>
          <w:rFonts w:ascii="Times New Roman" w:hAnsi="Times New Roman"/>
          <w:sz w:val="24"/>
          <w:szCs w:val="24"/>
          <w:lang w:eastAsia="ru-RU"/>
        </w:rPr>
        <w:t>одительск</w:t>
      </w:r>
      <w:r w:rsidR="004B0C84">
        <w:rPr>
          <w:rFonts w:ascii="Times New Roman" w:hAnsi="Times New Roman"/>
          <w:sz w:val="24"/>
          <w:szCs w:val="24"/>
          <w:lang w:eastAsia="ru-RU"/>
        </w:rPr>
        <w:t>ого</w:t>
      </w:r>
      <w:r w:rsidR="004B0C84" w:rsidRPr="004B0C84">
        <w:rPr>
          <w:rFonts w:ascii="Times New Roman" w:hAnsi="Times New Roman"/>
          <w:sz w:val="24"/>
          <w:szCs w:val="24"/>
          <w:lang w:eastAsia="ru-RU"/>
        </w:rPr>
        <w:t xml:space="preserve"> комитет</w:t>
      </w:r>
      <w:r w:rsidR="004B0C84">
        <w:rPr>
          <w:rFonts w:ascii="Times New Roman" w:hAnsi="Times New Roman"/>
          <w:sz w:val="24"/>
          <w:szCs w:val="24"/>
          <w:lang w:eastAsia="ru-RU"/>
        </w:rPr>
        <w:t>а</w:t>
      </w:r>
      <w:r w:rsidR="00180B5D" w:rsidRPr="00180B5D">
        <w:rPr>
          <w:rFonts w:ascii="Times New Roman" w:hAnsi="Times New Roman"/>
          <w:sz w:val="24"/>
          <w:szCs w:val="24"/>
        </w:rPr>
        <w:t xml:space="preserve"> в его состав входит заведующий или </w:t>
      </w:r>
      <w:r w:rsidR="0085576E">
        <w:rPr>
          <w:rFonts w:ascii="Times New Roman" w:hAnsi="Times New Roman"/>
          <w:sz w:val="24"/>
          <w:szCs w:val="24"/>
        </w:rPr>
        <w:t>старший воспитатель</w:t>
      </w:r>
      <w:r w:rsidR="00180B5D">
        <w:rPr>
          <w:rFonts w:ascii="Times New Roman" w:hAnsi="Times New Roman"/>
          <w:sz w:val="24"/>
          <w:szCs w:val="24"/>
        </w:rPr>
        <w:t>.</w:t>
      </w:r>
      <w:r w:rsidR="00BC1AC8" w:rsidRPr="00A848EE">
        <w:rPr>
          <w:rFonts w:ascii="Times New Roman" w:hAnsi="Times New Roman"/>
          <w:sz w:val="24"/>
          <w:szCs w:val="24"/>
          <w:lang w:eastAsia="ru-RU"/>
        </w:rPr>
        <w:t xml:space="preserve"> </w:t>
      </w:r>
    </w:p>
    <w:p w:rsidR="00BC1AC8" w:rsidRDefault="0055466B" w:rsidP="00174A97">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ж</w:t>
      </w:r>
      <w:r w:rsidR="00180B5D">
        <w:rPr>
          <w:rFonts w:ascii="Times New Roman" w:hAnsi="Times New Roman"/>
          <w:sz w:val="24"/>
          <w:szCs w:val="24"/>
          <w:lang w:eastAsia="ru-RU"/>
        </w:rPr>
        <w:t xml:space="preserve">) </w:t>
      </w:r>
      <w:r w:rsidR="00BC1AC8" w:rsidRPr="00A848EE">
        <w:rPr>
          <w:rFonts w:ascii="Times New Roman" w:hAnsi="Times New Roman"/>
          <w:sz w:val="24"/>
          <w:szCs w:val="24"/>
          <w:lang w:eastAsia="ru-RU"/>
        </w:rPr>
        <w:t xml:space="preserve">Основной задачей </w:t>
      </w:r>
      <w:r w:rsidR="004B0C84" w:rsidRPr="004B0C84">
        <w:rPr>
          <w:rFonts w:ascii="Times New Roman" w:hAnsi="Times New Roman"/>
        </w:rPr>
        <w:t>Общ</w:t>
      </w:r>
      <w:r w:rsidR="004B0C84">
        <w:rPr>
          <w:rFonts w:ascii="Times New Roman" w:hAnsi="Times New Roman"/>
        </w:rPr>
        <w:t>его</w:t>
      </w:r>
      <w:r w:rsidR="004B0C84" w:rsidRPr="004B0C84">
        <w:rPr>
          <w:rFonts w:eastAsia="Times New Roman"/>
        </w:rPr>
        <w:t xml:space="preserve"> </w:t>
      </w:r>
      <w:r w:rsidR="0085576E">
        <w:rPr>
          <w:rFonts w:ascii="Times New Roman" w:hAnsi="Times New Roman"/>
          <w:sz w:val="24"/>
          <w:szCs w:val="24"/>
          <w:lang w:eastAsia="ru-RU"/>
        </w:rPr>
        <w:t>р</w:t>
      </w:r>
      <w:r w:rsidR="004B0C84" w:rsidRPr="004B0C84">
        <w:rPr>
          <w:rFonts w:ascii="Times New Roman" w:hAnsi="Times New Roman"/>
          <w:sz w:val="24"/>
          <w:szCs w:val="24"/>
          <w:lang w:eastAsia="ru-RU"/>
        </w:rPr>
        <w:t>одительск</w:t>
      </w:r>
      <w:r w:rsidR="004B0C84">
        <w:rPr>
          <w:rFonts w:ascii="Times New Roman" w:hAnsi="Times New Roman"/>
          <w:sz w:val="24"/>
          <w:szCs w:val="24"/>
          <w:lang w:eastAsia="ru-RU"/>
        </w:rPr>
        <w:t>ого</w:t>
      </w:r>
      <w:r w:rsidR="004B0C84" w:rsidRPr="004B0C84">
        <w:rPr>
          <w:rFonts w:ascii="Times New Roman" w:hAnsi="Times New Roman"/>
          <w:sz w:val="24"/>
          <w:szCs w:val="24"/>
          <w:lang w:eastAsia="ru-RU"/>
        </w:rPr>
        <w:t xml:space="preserve"> комитет</w:t>
      </w:r>
      <w:r w:rsidR="004B0C84">
        <w:rPr>
          <w:rFonts w:ascii="Times New Roman" w:hAnsi="Times New Roman"/>
          <w:sz w:val="24"/>
          <w:szCs w:val="24"/>
          <w:lang w:eastAsia="ru-RU"/>
        </w:rPr>
        <w:t>а</w:t>
      </w:r>
      <w:r w:rsidR="00BC1AC8" w:rsidRPr="00A848EE">
        <w:rPr>
          <w:rFonts w:ascii="Times New Roman" w:hAnsi="Times New Roman"/>
          <w:sz w:val="24"/>
          <w:szCs w:val="24"/>
          <w:lang w:eastAsia="ru-RU"/>
        </w:rPr>
        <w:t xml:space="preserve"> является содействие в работе руководству Учреждения</w:t>
      </w:r>
      <w:r w:rsidR="004B0C84">
        <w:rPr>
          <w:rFonts w:ascii="Times New Roman" w:hAnsi="Times New Roman"/>
          <w:sz w:val="24"/>
          <w:szCs w:val="24"/>
          <w:lang w:eastAsia="ru-RU"/>
        </w:rPr>
        <w:t>,</w:t>
      </w:r>
      <w:r w:rsidR="00BC1AC8" w:rsidRPr="00A848EE">
        <w:rPr>
          <w:rFonts w:ascii="Times New Roman" w:hAnsi="Times New Roman"/>
          <w:sz w:val="24"/>
          <w:szCs w:val="24"/>
          <w:lang w:eastAsia="ru-RU"/>
        </w:rPr>
        <w:t xml:space="preserve"> в совершенствовании условий для осуществления учебно-воспитательного процесса через привлечение к управлению родителей.</w:t>
      </w:r>
    </w:p>
    <w:p w:rsidR="00180B5D" w:rsidRPr="00180B5D" w:rsidRDefault="00180B5D" w:rsidP="00180B5D">
      <w:pPr>
        <w:widowControl w:val="0"/>
        <w:numPr>
          <w:ilvl w:val="0"/>
          <w:numId w:val="16"/>
        </w:numPr>
        <w:autoSpaceDE w:val="0"/>
        <w:autoSpaceDN w:val="0"/>
        <w:adjustRightInd w:val="0"/>
        <w:spacing w:after="0" w:line="240" w:lineRule="auto"/>
        <w:jc w:val="both"/>
        <w:rPr>
          <w:rFonts w:ascii="Times New Roman" w:hAnsi="Times New Roman"/>
          <w:sz w:val="24"/>
          <w:szCs w:val="24"/>
          <w:lang w:eastAsia="ru-RU"/>
        </w:rPr>
      </w:pPr>
      <w:r w:rsidRPr="00180B5D">
        <w:rPr>
          <w:rFonts w:ascii="Times New Roman" w:hAnsi="Times New Roman"/>
          <w:sz w:val="24"/>
          <w:szCs w:val="24"/>
        </w:rPr>
        <w:t>Компетенция</w:t>
      </w:r>
      <w:r>
        <w:rPr>
          <w:rFonts w:ascii="Times New Roman" w:hAnsi="Times New Roman"/>
          <w:sz w:val="24"/>
          <w:szCs w:val="24"/>
        </w:rPr>
        <w:t xml:space="preserve"> </w:t>
      </w:r>
      <w:r w:rsidRPr="004B0C84">
        <w:rPr>
          <w:rFonts w:ascii="Times New Roman" w:hAnsi="Times New Roman"/>
          <w:sz w:val="24"/>
          <w:szCs w:val="24"/>
        </w:rPr>
        <w:t>Общего</w:t>
      </w:r>
      <w:r w:rsidRPr="004B0C84">
        <w:rPr>
          <w:sz w:val="23"/>
          <w:szCs w:val="23"/>
        </w:rPr>
        <w:t xml:space="preserve"> р</w:t>
      </w:r>
      <w:r w:rsidRPr="004B0C84">
        <w:rPr>
          <w:rFonts w:ascii="Times New Roman" w:hAnsi="Times New Roman"/>
          <w:sz w:val="24"/>
          <w:szCs w:val="24"/>
          <w:lang w:eastAsia="ru-RU"/>
        </w:rPr>
        <w:t>одительск</w:t>
      </w:r>
      <w:r w:rsidRPr="004B0C84">
        <w:t>ого</w:t>
      </w:r>
      <w:r w:rsidRPr="004B0C84">
        <w:rPr>
          <w:rFonts w:ascii="Times New Roman" w:hAnsi="Times New Roman"/>
          <w:sz w:val="24"/>
          <w:szCs w:val="24"/>
          <w:lang w:eastAsia="ru-RU"/>
        </w:rPr>
        <w:t xml:space="preserve"> комитет</w:t>
      </w:r>
      <w:r w:rsidRPr="004B0C84">
        <w:t>а</w:t>
      </w:r>
      <w:r w:rsidR="00622251">
        <w:t>:</w:t>
      </w:r>
    </w:p>
    <w:p w:rsidR="00180B5D" w:rsidRPr="00180B5D" w:rsidRDefault="00180B5D" w:rsidP="00180B5D">
      <w:pPr>
        <w:spacing w:after="0" w:line="240" w:lineRule="auto"/>
        <w:jc w:val="both"/>
        <w:rPr>
          <w:rFonts w:ascii="Times New Roman" w:hAnsi="Times New Roman"/>
          <w:sz w:val="24"/>
          <w:szCs w:val="24"/>
        </w:rPr>
      </w:pPr>
      <w:r w:rsidRPr="00180B5D">
        <w:rPr>
          <w:rFonts w:ascii="Times New Roman" w:hAnsi="Times New Roman"/>
          <w:sz w:val="24"/>
          <w:szCs w:val="24"/>
        </w:rPr>
        <w:t>а)</w:t>
      </w:r>
      <w:r>
        <w:rPr>
          <w:rFonts w:ascii="Times New Roman" w:hAnsi="Times New Roman"/>
          <w:sz w:val="24"/>
          <w:szCs w:val="24"/>
        </w:rPr>
        <w:t xml:space="preserve"> </w:t>
      </w:r>
      <w:r w:rsidRPr="00180B5D">
        <w:rPr>
          <w:rFonts w:ascii="Times New Roman" w:hAnsi="Times New Roman"/>
          <w:sz w:val="24"/>
          <w:szCs w:val="24"/>
        </w:rPr>
        <w:t>Содействует обеспечению оптимальных условий для организации образовательного процесса (подготовке наглядных методических пособий и т. д.).</w:t>
      </w:r>
    </w:p>
    <w:p w:rsidR="00180B5D" w:rsidRPr="00180B5D"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б) </w:t>
      </w:r>
      <w:r w:rsidR="00180B5D" w:rsidRPr="00180B5D">
        <w:rPr>
          <w:rFonts w:ascii="Times New Roman" w:hAnsi="Times New Roman"/>
          <w:sz w:val="24"/>
          <w:szCs w:val="24"/>
        </w:rPr>
        <w:t>Проводит разъяснительную и консультативную работу среди родителей (законных представителей) воспитанников об их правах и обязанностях.</w:t>
      </w:r>
    </w:p>
    <w:p w:rsidR="00180B5D" w:rsidRPr="00180B5D"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в) </w:t>
      </w:r>
      <w:r w:rsidR="00180B5D" w:rsidRPr="00180B5D">
        <w:rPr>
          <w:rFonts w:ascii="Times New Roman" w:hAnsi="Times New Roman"/>
          <w:sz w:val="24"/>
          <w:szCs w:val="24"/>
        </w:rPr>
        <w:t>Оказывает содействие в проведении массовых воспитательных мероприятий с детьми.</w:t>
      </w:r>
    </w:p>
    <w:p w:rsidR="00180B5D" w:rsidRPr="00180B5D"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г) </w:t>
      </w:r>
      <w:r w:rsidR="00180B5D" w:rsidRPr="00180B5D">
        <w:rPr>
          <w:rFonts w:ascii="Times New Roman" w:hAnsi="Times New Roman"/>
          <w:sz w:val="24"/>
          <w:szCs w:val="24"/>
        </w:rPr>
        <w:t>Участвует в подготовке  к новому учебному году.</w:t>
      </w:r>
    </w:p>
    <w:p w:rsidR="00180B5D" w:rsidRPr="00180B5D"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д) </w:t>
      </w:r>
      <w:r w:rsidR="00622251">
        <w:rPr>
          <w:rFonts w:ascii="Times New Roman" w:hAnsi="Times New Roman"/>
          <w:sz w:val="24"/>
          <w:szCs w:val="24"/>
        </w:rPr>
        <w:t>Совместно с руководством</w:t>
      </w:r>
      <w:r w:rsidR="00180B5D" w:rsidRPr="00180B5D">
        <w:rPr>
          <w:rFonts w:ascii="Times New Roman" w:hAnsi="Times New Roman"/>
          <w:sz w:val="24"/>
          <w:szCs w:val="24"/>
        </w:rPr>
        <w:t xml:space="preserve"> контролирует организацию качественного питания детей, медицинского обслуживания, организацию диетического питания для отдельных воспитанников (по медицинским показаниям).</w:t>
      </w:r>
    </w:p>
    <w:p w:rsidR="00180B5D" w:rsidRPr="00180B5D"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е) </w:t>
      </w:r>
      <w:r w:rsidR="00622251">
        <w:rPr>
          <w:rFonts w:ascii="Times New Roman" w:hAnsi="Times New Roman"/>
          <w:sz w:val="24"/>
          <w:szCs w:val="24"/>
        </w:rPr>
        <w:t xml:space="preserve">Оказывает помощь руководству </w:t>
      </w:r>
      <w:r w:rsidR="00180B5D" w:rsidRPr="00180B5D">
        <w:rPr>
          <w:rFonts w:ascii="Times New Roman" w:hAnsi="Times New Roman"/>
          <w:sz w:val="24"/>
          <w:szCs w:val="24"/>
        </w:rPr>
        <w:t>в организации и проведении общих родительских собраний.</w:t>
      </w:r>
    </w:p>
    <w:p w:rsidR="00180B5D" w:rsidRPr="00180B5D"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ж) </w:t>
      </w:r>
      <w:r w:rsidR="00180B5D" w:rsidRPr="00180B5D">
        <w:rPr>
          <w:rFonts w:ascii="Times New Roman" w:hAnsi="Times New Roman"/>
          <w:sz w:val="24"/>
          <w:szCs w:val="24"/>
        </w:rPr>
        <w:t xml:space="preserve">Рассматривает обращения в свой адрес, а также обращения по вопросам, отнесенным настоящим положением к компетенции </w:t>
      </w:r>
      <w:r w:rsidR="004B0C84" w:rsidRPr="004B0C84">
        <w:rPr>
          <w:rFonts w:ascii="Times New Roman" w:hAnsi="Times New Roman"/>
        </w:rPr>
        <w:t>Общ</w:t>
      </w:r>
      <w:r w:rsidR="004B0C84">
        <w:rPr>
          <w:rFonts w:ascii="Times New Roman" w:hAnsi="Times New Roman"/>
        </w:rPr>
        <w:t>его</w:t>
      </w:r>
      <w:r w:rsidR="004B0C84" w:rsidRPr="004B0C84">
        <w:rPr>
          <w:rFonts w:eastAsia="Times New Roman"/>
        </w:rPr>
        <w:t xml:space="preserve"> </w:t>
      </w:r>
      <w:r w:rsidR="0085576E">
        <w:rPr>
          <w:rFonts w:ascii="Times New Roman" w:hAnsi="Times New Roman"/>
          <w:sz w:val="24"/>
          <w:szCs w:val="24"/>
          <w:lang w:eastAsia="ru-RU"/>
        </w:rPr>
        <w:t>р</w:t>
      </w:r>
      <w:r w:rsidR="004B0C84" w:rsidRPr="004B0C84">
        <w:rPr>
          <w:rFonts w:ascii="Times New Roman" w:hAnsi="Times New Roman"/>
          <w:sz w:val="24"/>
          <w:szCs w:val="24"/>
          <w:lang w:eastAsia="ru-RU"/>
        </w:rPr>
        <w:t>одительск</w:t>
      </w:r>
      <w:r w:rsidR="004B0C84">
        <w:rPr>
          <w:rFonts w:ascii="Times New Roman" w:hAnsi="Times New Roman"/>
          <w:sz w:val="24"/>
          <w:szCs w:val="24"/>
          <w:lang w:eastAsia="ru-RU"/>
        </w:rPr>
        <w:t>ого</w:t>
      </w:r>
      <w:r w:rsidR="004B0C84" w:rsidRPr="004B0C84">
        <w:rPr>
          <w:rFonts w:ascii="Times New Roman" w:hAnsi="Times New Roman"/>
          <w:sz w:val="24"/>
          <w:szCs w:val="24"/>
          <w:lang w:eastAsia="ru-RU"/>
        </w:rPr>
        <w:t xml:space="preserve"> комитет</w:t>
      </w:r>
      <w:r w:rsidR="004B0C84">
        <w:rPr>
          <w:rFonts w:ascii="Times New Roman" w:hAnsi="Times New Roman"/>
          <w:sz w:val="24"/>
          <w:szCs w:val="24"/>
          <w:lang w:eastAsia="ru-RU"/>
        </w:rPr>
        <w:t>а</w:t>
      </w:r>
      <w:r w:rsidR="00180B5D" w:rsidRPr="00180B5D">
        <w:rPr>
          <w:rFonts w:ascii="Times New Roman" w:hAnsi="Times New Roman"/>
          <w:sz w:val="24"/>
          <w:szCs w:val="24"/>
        </w:rPr>
        <w:t>, по поручению руководителя.</w:t>
      </w:r>
    </w:p>
    <w:p w:rsidR="00180B5D" w:rsidRPr="00180B5D"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з) </w:t>
      </w:r>
      <w:r w:rsidR="00180B5D" w:rsidRPr="00180B5D">
        <w:rPr>
          <w:rFonts w:ascii="Times New Roman" w:hAnsi="Times New Roman"/>
          <w:sz w:val="24"/>
          <w:szCs w:val="24"/>
        </w:rPr>
        <w:t>Принимает участи</w:t>
      </w:r>
      <w:r w:rsidR="00622251">
        <w:rPr>
          <w:rFonts w:ascii="Times New Roman" w:hAnsi="Times New Roman"/>
          <w:sz w:val="24"/>
          <w:szCs w:val="24"/>
        </w:rPr>
        <w:t xml:space="preserve">е в обсуждении локальных актов </w:t>
      </w:r>
      <w:r w:rsidR="00180B5D" w:rsidRPr="00180B5D">
        <w:rPr>
          <w:rFonts w:ascii="Times New Roman" w:hAnsi="Times New Roman"/>
          <w:sz w:val="24"/>
          <w:szCs w:val="24"/>
        </w:rPr>
        <w:t xml:space="preserve">по вопросам, относящимся к полномочиям </w:t>
      </w:r>
      <w:r w:rsidR="004B0C84" w:rsidRPr="004B0C84">
        <w:rPr>
          <w:rFonts w:ascii="Times New Roman" w:hAnsi="Times New Roman"/>
        </w:rPr>
        <w:t>Общ</w:t>
      </w:r>
      <w:r w:rsidR="004B0C84">
        <w:rPr>
          <w:rFonts w:ascii="Times New Roman" w:hAnsi="Times New Roman"/>
        </w:rPr>
        <w:t>его</w:t>
      </w:r>
      <w:r w:rsidR="004B0C84" w:rsidRPr="004B0C84">
        <w:rPr>
          <w:rFonts w:eastAsia="Times New Roman"/>
        </w:rPr>
        <w:t xml:space="preserve"> </w:t>
      </w:r>
      <w:r w:rsidR="0085576E">
        <w:rPr>
          <w:rFonts w:ascii="Times New Roman" w:hAnsi="Times New Roman"/>
          <w:sz w:val="24"/>
          <w:szCs w:val="24"/>
          <w:lang w:eastAsia="ru-RU"/>
        </w:rPr>
        <w:t>р</w:t>
      </w:r>
      <w:r w:rsidR="004B0C84" w:rsidRPr="004B0C84">
        <w:rPr>
          <w:rFonts w:ascii="Times New Roman" w:hAnsi="Times New Roman"/>
          <w:sz w:val="24"/>
          <w:szCs w:val="24"/>
          <w:lang w:eastAsia="ru-RU"/>
        </w:rPr>
        <w:t>одительск</w:t>
      </w:r>
      <w:r w:rsidR="004B0C84">
        <w:rPr>
          <w:rFonts w:ascii="Times New Roman" w:hAnsi="Times New Roman"/>
          <w:sz w:val="24"/>
          <w:szCs w:val="24"/>
          <w:lang w:eastAsia="ru-RU"/>
        </w:rPr>
        <w:t>ого</w:t>
      </w:r>
      <w:r w:rsidR="004B0C84" w:rsidRPr="004B0C84">
        <w:rPr>
          <w:rFonts w:ascii="Times New Roman" w:hAnsi="Times New Roman"/>
          <w:sz w:val="24"/>
          <w:szCs w:val="24"/>
          <w:lang w:eastAsia="ru-RU"/>
        </w:rPr>
        <w:t xml:space="preserve"> комитет</w:t>
      </w:r>
      <w:r w:rsidR="004B0C84">
        <w:rPr>
          <w:rFonts w:ascii="Times New Roman" w:hAnsi="Times New Roman"/>
          <w:sz w:val="24"/>
          <w:szCs w:val="24"/>
          <w:lang w:eastAsia="ru-RU"/>
        </w:rPr>
        <w:t>а</w:t>
      </w:r>
      <w:r w:rsidR="00180B5D" w:rsidRPr="00180B5D">
        <w:rPr>
          <w:rFonts w:ascii="Times New Roman" w:hAnsi="Times New Roman"/>
          <w:sz w:val="24"/>
          <w:szCs w:val="24"/>
        </w:rPr>
        <w:t>.</w:t>
      </w:r>
    </w:p>
    <w:p w:rsidR="00180B5D" w:rsidRPr="00180B5D"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и) </w:t>
      </w:r>
      <w:r w:rsidR="00180B5D" w:rsidRPr="00180B5D">
        <w:rPr>
          <w:rFonts w:ascii="Times New Roman" w:hAnsi="Times New Roman"/>
          <w:sz w:val="24"/>
          <w:szCs w:val="24"/>
        </w:rPr>
        <w:t>Принимает участие в организации безопасных условий осуществления образовательного процесса, выполнения санитарно – гигиенических правил и норм.</w:t>
      </w:r>
    </w:p>
    <w:p w:rsidR="00180B5D" w:rsidRPr="00180B5D"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к) </w:t>
      </w:r>
      <w:r w:rsidR="00180B5D" w:rsidRPr="00180B5D">
        <w:rPr>
          <w:rFonts w:ascii="Times New Roman" w:hAnsi="Times New Roman"/>
          <w:sz w:val="24"/>
          <w:szCs w:val="24"/>
        </w:rPr>
        <w:t>Взаимодействует с другими органами самоуправления, общественными организациями по вопросам пропаганды традиций Учреждения.</w:t>
      </w:r>
    </w:p>
    <w:p w:rsidR="00F75B2F"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л) </w:t>
      </w:r>
      <w:r w:rsidR="00180B5D" w:rsidRPr="00180B5D">
        <w:rPr>
          <w:rFonts w:ascii="Times New Roman" w:hAnsi="Times New Roman"/>
          <w:sz w:val="24"/>
          <w:szCs w:val="24"/>
        </w:rPr>
        <w:t>Взаимодействует с другими органами самоуправления  по вопросам совершенствования управления, обеспечения организации образовательного процесса.</w:t>
      </w:r>
    </w:p>
    <w:p w:rsidR="00180B5D" w:rsidRPr="00180B5D" w:rsidRDefault="00F75B2F" w:rsidP="00F75B2F">
      <w:pPr>
        <w:spacing w:after="0" w:line="240" w:lineRule="auto"/>
        <w:jc w:val="both"/>
        <w:rPr>
          <w:rFonts w:ascii="Times New Roman" w:hAnsi="Times New Roman"/>
          <w:sz w:val="24"/>
          <w:szCs w:val="24"/>
        </w:rPr>
      </w:pPr>
      <w:r>
        <w:rPr>
          <w:rFonts w:ascii="Times New Roman" w:hAnsi="Times New Roman"/>
          <w:sz w:val="24"/>
          <w:szCs w:val="24"/>
        </w:rPr>
        <w:t xml:space="preserve">м) </w:t>
      </w:r>
      <w:r w:rsidR="00180B5D" w:rsidRPr="00180B5D">
        <w:rPr>
          <w:rFonts w:ascii="Times New Roman" w:hAnsi="Times New Roman"/>
          <w:sz w:val="24"/>
          <w:szCs w:val="24"/>
        </w:rPr>
        <w:t>Оказывает помощь в организации и проведении родительских собраний.</w:t>
      </w:r>
    </w:p>
    <w:p w:rsidR="00180B5D" w:rsidRPr="00F03132" w:rsidRDefault="00F75B2F" w:rsidP="00F75B2F">
      <w:pPr>
        <w:pStyle w:val="p1"/>
        <w:shd w:val="clear" w:color="auto" w:fill="FFFFFF"/>
        <w:spacing w:before="0" w:beforeAutospacing="0" w:after="0" w:afterAutospacing="0"/>
        <w:rPr>
          <w:color w:val="22251E"/>
        </w:rPr>
      </w:pPr>
      <w:r>
        <w:rPr>
          <w:color w:val="22251E"/>
        </w:rPr>
        <w:t xml:space="preserve">н) </w:t>
      </w:r>
      <w:r w:rsidR="00180B5D" w:rsidRPr="00F03132">
        <w:rPr>
          <w:color w:val="22251E"/>
        </w:rPr>
        <w:t xml:space="preserve">Исключительной компетенцией </w:t>
      </w:r>
      <w:r w:rsidR="004B0C84" w:rsidRPr="004B0C84">
        <w:t>Общ</w:t>
      </w:r>
      <w:r w:rsidR="004B0C84">
        <w:t>его</w:t>
      </w:r>
      <w:r w:rsidR="004B0C84" w:rsidRPr="004B0C84">
        <w:t xml:space="preserve"> </w:t>
      </w:r>
      <w:r w:rsidR="0085576E">
        <w:t>р</w:t>
      </w:r>
      <w:r w:rsidR="004B0C84" w:rsidRPr="004B0C84">
        <w:t>одительск</w:t>
      </w:r>
      <w:r w:rsidR="004B0C84">
        <w:t>ого</w:t>
      </w:r>
      <w:r w:rsidR="004B0C84" w:rsidRPr="004B0C84">
        <w:t xml:space="preserve"> комитет</w:t>
      </w:r>
      <w:r w:rsidR="004B0C84">
        <w:t>а</w:t>
      </w:r>
      <w:r w:rsidR="00180B5D" w:rsidRPr="00F03132">
        <w:rPr>
          <w:color w:val="22251E"/>
        </w:rPr>
        <w:t xml:space="preserve"> являются:</w:t>
      </w:r>
    </w:p>
    <w:p w:rsidR="00F75B2F" w:rsidRDefault="00180B5D" w:rsidP="00F75B2F">
      <w:pPr>
        <w:pStyle w:val="p1"/>
        <w:shd w:val="clear" w:color="auto" w:fill="FFFFFF"/>
        <w:spacing w:before="0" w:beforeAutospacing="0" w:after="0" w:afterAutospacing="0"/>
        <w:jc w:val="both"/>
        <w:rPr>
          <w:color w:val="22251E"/>
        </w:rPr>
      </w:pPr>
      <w:r w:rsidRPr="00F03132">
        <w:rPr>
          <w:color w:val="22251E"/>
        </w:rPr>
        <w:t xml:space="preserve">– принятие новых членов в состав </w:t>
      </w:r>
      <w:r w:rsidR="00222362" w:rsidRPr="00A2356D">
        <w:t>Обще</w:t>
      </w:r>
      <w:r w:rsidR="00222362">
        <w:t xml:space="preserve">го </w:t>
      </w:r>
      <w:r w:rsidR="0085576E">
        <w:rPr>
          <w:color w:val="22251E"/>
        </w:rPr>
        <w:t>р</w:t>
      </w:r>
      <w:r w:rsidRPr="00F03132">
        <w:rPr>
          <w:color w:val="22251E"/>
        </w:rPr>
        <w:t>одительского комитет</w:t>
      </w:r>
      <w:r w:rsidR="00F75B2F">
        <w:rPr>
          <w:color w:val="22251E"/>
        </w:rPr>
        <w:t>а</w:t>
      </w:r>
      <w:r w:rsidR="00622251">
        <w:rPr>
          <w:color w:val="22251E"/>
        </w:rPr>
        <w:t>;</w:t>
      </w:r>
    </w:p>
    <w:p w:rsidR="00180B5D" w:rsidRPr="00F03132" w:rsidRDefault="00180B5D" w:rsidP="00F75B2F">
      <w:pPr>
        <w:pStyle w:val="p1"/>
        <w:shd w:val="clear" w:color="auto" w:fill="FFFFFF"/>
        <w:spacing w:before="0" w:beforeAutospacing="0" w:after="0" w:afterAutospacing="0"/>
        <w:jc w:val="both"/>
        <w:rPr>
          <w:color w:val="22251E"/>
        </w:rPr>
      </w:pPr>
      <w:r w:rsidRPr="00F03132">
        <w:rPr>
          <w:color w:val="22251E"/>
        </w:rPr>
        <w:t>– избрание Председателя;</w:t>
      </w:r>
    </w:p>
    <w:p w:rsidR="00180B5D" w:rsidRPr="00F03132" w:rsidRDefault="00180B5D" w:rsidP="00F75B2F">
      <w:pPr>
        <w:pStyle w:val="p6"/>
        <w:shd w:val="clear" w:color="auto" w:fill="FFFFFF"/>
        <w:spacing w:before="0" w:beforeAutospacing="0" w:after="0" w:afterAutospacing="0"/>
        <w:jc w:val="both"/>
        <w:rPr>
          <w:color w:val="22251E"/>
        </w:rPr>
      </w:pPr>
      <w:r w:rsidRPr="00F03132">
        <w:rPr>
          <w:color w:val="22251E"/>
        </w:rPr>
        <w:t>– утверждение отчётов Председателя;</w:t>
      </w:r>
    </w:p>
    <w:p w:rsidR="00180B5D" w:rsidRPr="00F03132" w:rsidRDefault="00180B5D" w:rsidP="00F75B2F">
      <w:pPr>
        <w:pStyle w:val="p6"/>
        <w:shd w:val="clear" w:color="auto" w:fill="FFFFFF"/>
        <w:spacing w:before="0" w:beforeAutospacing="0" w:after="0" w:afterAutospacing="0"/>
        <w:jc w:val="both"/>
        <w:rPr>
          <w:color w:val="22251E"/>
        </w:rPr>
      </w:pPr>
      <w:r w:rsidRPr="00F03132">
        <w:rPr>
          <w:color w:val="22251E"/>
        </w:rPr>
        <w:t>– определение приоритетных направлений деятельности, рассмотрение и утверждение долгосрочных программ и планов деятельности;</w:t>
      </w:r>
    </w:p>
    <w:p w:rsidR="00180B5D" w:rsidRDefault="00180B5D" w:rsidP="00F75B2F">
      <w:pPr>
        <w:pStyle w:val="p6"/>
        <w:shd w:val="clear" w:color="auto" w:fill="FFFFFF"/>
        <w:spacing w:before="0" w:beforeAutospacing="0" w:after="0" w:afterAutospacing="0"/>
        <w:jc w:val="both"/>
        <w:rPr>
          <w:color w:val="22251E"/>
        </w:rPr>
      </w:pPr>
      <w:r w:rsidRPr="00F03132">
        <w:rPr>
          <w:color w:val="22251E"/>
        </w:rPr>
        <w:t>– приостановление исполнения решений Председателя при их несоответствии действующему законодательству или принятым планам деятельности.</w:t>
      </w:r>
    </w:p>
    <w:p w:rsidR="0055466B" w:rsidRPr="0055466B" w:rsidRDefault="0055466B" w:rsidP="0055466B">
      <w:pPr>
        <w:pStyle w:val="Default"/>
        <w:numPr>
          <w:ilvl w:val="0"/>
          <w:numId w:val="16"/>
        </w:numPr>
        <w:jc w:val="both"/>
      </w:pPr>
      <w:r>
        <w:t>П</w:t>
      </w:r>
      <w:r w:rsidRPr="00C81575">
        <w:t>орядок принятия решений</w:t>
      </w:r>
      <w:r w:rsidR="00622251">
        <w:t>:</w:t>
      </w:r>
      <w:r w:rsidRPr="00C81575">
        <w:t xml:space="preserve"> </w:t>
      </w:r>
    </w:p>
    <w:p w:rsidR="0055466B" w:rsidRPr="0055466B" w:rsidRDefault="0055466B" w:rsidP="0055466B">
      <w:pPr>
        <w:spacing w:after="0" w:line="240" w:lineRule="auto"/>
        <w:jc w:val="both"/>
        <w:rPr>
          <w:rFonts w:ascii="Times New Roman" w:hAnsi="Times New Roman"/>
          <w:sz w:val="24"/>
          <w:szCs w:val="24"/>
        </w:rPr>
      </w:pPr>
      <w:r>
        <w:rPr>
          <w:rFonts w:ascii="Times New Roman" w:hAnsi="Times New Roman"/>
          <w:sz w:val="24"/>
          <w:szCs w:val="24"/>
        </w:rPr>
        <w:t xml:space="preserve">а) </w:t>
      </w:r>
      <w:r w:rsidRPr="0055466B">
        <w:rPr>
          <w:rFonts w:ascii="Times New Roman" w:hAnsi="Times New Roman"/>
          <w:sz w:val="24"/>
          <w:szCs w:val="24"/>
        </w:rPr>
        <w:t xml:space="preserve">Из своего состава </w:t>
      </w:r>
      <w:r w:rsidR="004B0C84" w:rsidRPr="004B0C84">
        <w:rPr>
          <w:rFonts w:ascii="Times New Roman" w:hAnsi="Times New Roman"/>
        </w:rPr>
        <w:t>Общий</w:t>
      </w:r>
      <w:r w:rsidR="004B0C84" w:rsidRPr="004B0C84">
        <w:rPr>
          <w:rFonts w:eastAsia="Times New Roman"/>
        </w:rPr>
        <w:t xml:space="preserve"> </w:t>
      </w:r>
      <w:r w:rsidR="0085576E">
        <w:rPr>
          <w:rFonts w:ascii="Times New Roman" w:hAnsi="Times New Roman"/>
          <w:sz w:val="24"/>
          <w:szCs w:val="24"/>
          <w:lang w:eastAsia="ru-RU"/>
        </w:rPr>
        <w:t>р</w:t>
      </w:r>
      <w:r w:rsidR="004B0C84" w:rsidRPr="004B0C84">
        <w:rPr>
          <w:rFonts w:ascii="Times New Roman" w:hAnsi="Times New Roman"/>
          <w:sz w:val="24"/>
          <w:szCs w:val="24"/>
          <w:lang w:eastAsia="ru-RU"/>
        </w:rPr>
        <w:t>одительский комитет</w:t>
      </w:r>
      <w:r w:rsidRPr="0055466B">
        <w:rPr>
          <w:rFonts w:ascii="Times New Roman" w:hAnsi="Times New Roman"/>
          <w:sz w:val="24"/>
          <w:szCs w:val="24"/>
        </w:rPr>
        <w:t xml:space="preserve"> избирает председателя (в зависимости от численного состава могут избираться заместители председателя, секретарь).</w:t>
      </w:r>
    </w:p>
    <w:p w:rsidR="0055466B" w:rsidRPr="0055466B" w:rsidRDefault="00F70060" w:rsidP="0055466B">
      <w:pPr>
        <w:spacing w:after="0" w:line="240" w:lineRule="auto"/>
        <w:jc w:val="both"/>
        <w:rPr>
          <w:rFonts w:ascii="Times New Roman" w:hAnsi="Times New Roman"/>
          <w:sz w:val="24"/>
          <w:szCs w:val="24"/>
        </w:rPr>
      </w:pPr>
      <w:r>
        <w:rPr>
          <w:rFonts w:ascii="Times New Roman" w:hAnsi="Times New Roman"/>
          <w:sz w:val="24"/>
          <w:szCs w:val="24"/>
        </w:rPr>
        <w:t>б</w:t>
      </w:r>
      <w:r w:rsidR="0055466B">
        <w:rPr>
          <w:rFonts w:ascii="Times New Roman" w:hAnsi="Times New Roman"/>
          <w:sz w:val="24"/>
          <w:szCs w:val="24"/>
        </w:rPr>
        <w:t xml:space="preserve">) </w:t>
      </w:r>
      <w:r w:rsidR="004B0C84" w:rsidRPr="004B0C84">
        <w:rPr>
          <w:rFonts w:ascii="Times New Roman" w:hAnsi="Times New Roman"/>
        </w:rPr>
        <w:t>Общий</w:t>
      </w:r>
      <w:r w:rsidR="004B0C84" w:rsidRPr="004B0C84">
        <w:rPr>
          <w:rFonts w:eastAsia="Times New Roman"/>
        </w:rPr>
        <w:t xml:space="preserve"> </w:t>
      </w:r>
      <w:r w:rsidR="0085576E">
        <w:rPr>
          <w:rFonts w:ascii="Times New Roman" w:hAnsi="Times New Roman"/>
          <w:sz w:val="24"/>
          <w:szCs w:val="24"/>
          <w:lang w:eastAsia="ru-RU"/>
        </w:rPr>
        <w:t>р</w:t>
      </w:r>
      <w:r w:rsidR="004B0C84" w:rsidRPr="004B0C84">
        <w:rPr>
          <w:rFonts w:ascii="Times New Roman" w:hAnsi="Times New Roman"/>
          <w:sz w:val="24"/>
          <w:szCs w:val="24"/>
          <w:lang w:eastAsia="ru-RU"/>
        </w:rPr>
        <w:t>одительский комитет</w:t>
      </w:r>
      <w:r w:rsidR="0055466B" w:rsidRPr="0055466B">
        <w:rPr>
          <w:rFonts w:ascii="Times New Roman" w:hAnsi="Times New Roman"/>
          <w:sz w:val="24"/>
          <w:szCs w:val="24"/>
        </w:rPr>
        <w:t xml:space="preserve"> осуществляет деятельность по принятым им регламенту и плану, которые согласуются с руководителем.</w:t>
      </w:r>
    </w:p>
    <w:p w:rsidR="0055466B" w:rsidRPr="0055466B" w:rsidRDefault="00F70060" w:rsidP="0055466B">
      <w:pPr>
        <w:spacing w:after="0" w:line="240" w:lineRule="auto"/>
        <w:jc w:val="both"/>
        <w:rPr>
          <w:rFonts w:ascii="Times New Roman" w:hAnsi="Times New Roman"/>
          <w:sz w:val="24"/>
          <w:szCs w:val="24"/>
        </w:rPr>
      </w:pPr>
      <w:r>
        <w:rPr>
          <w:rFonts w:ascii="Times New Roman" w:hAnsi="Times New Roman"/>
          <w:sz w:val="24"/>
          <w:szCs w:val="24"/>
        </w:rPr>
        <w:t>в</w:t>
      </w:r>
      <w:r w:rsidR="0055466B">
        <w:rPr>
          <w:rFonts w:ascii="Times New Roman" w:hAnsi="Times New Roman"/>
          <w:sz w:val="24"/>
          <w:szCs w:val="24"/>
        </w:rPr>
        <w:t xml:space="preserve">) </w:t>
      </w:r>
      <w:r w:rsidR="0055466B" w:rsidRPr="0055466B">
        <w:rPr>
          <w:rFonts w:ascii="Times New Roman" w:hAnsi="Times New Roman"/>
          <w:sz w:val="24"/>
          <w:szCs w:val="24"/>
        </w:rPr>
        <w:t xml:space="preserve">О своей работе </w:t>
      </w:r>
      <w:r w:rsidR="004B0C84" w:rsidRPr="004B0C84">
        <w:rPr>
          <w:rFonts w:ascii="Times New Roman" w:hAnsi="Times New Roman"/>
        </w:rPr>
        <w:t>Общий</w:t>
      </w:r>
      <w:r w:rsidR="004B0C84" w:rsidRPr="004B0C84">
        <w:rPr>
          <w:rFonts w:eastAsia="Times New Roman"/>
        </w:rPr>
        <w:t xml:space="preserve"> </w:t>
      </w:r>
      <w:r w:rsidR="0085576E">
        <w:rPr>
          <w:rFonts w:ascii="Times New Roman" w:hAnsi="Times New Roman"/>
          <w:sz w:val="24"/>
          <w:szCs w:val="24"/>
          <w:lang w:eastAsia="ru-RU"/>
        </w:rPr>
        <w:t>р</w:t>
      </w:r>
      <w:r w:rsidR="004B0C84" w:rsidRPr="004B0C84">
        <w:rPr>
          <w:rFonts w:ascii="Times New Roman" w:hAnsi="Times New Roman"/>
          <w:sz w:val="24"/>
          <w:szCs w:val="24"/>
          <w:lang w:eastAsia="ru-RU"/>
        </w:rPr>
        <w:t>одительский комитет</w:t>
      </w:r>
      <w:r w:rsidR="0055466B" w:rsidRPr="0055466B">
        <w:rPr>
          <w:rFonts w:ascii="Times New Roman" w:hAnsi="Times New Roman"/>
          <w:sz w:val="24"/>
          <w:szCs w:val="24"/>
        </w:rPr>
        <w:t xml:space="preserve"> отчитывается перед </w:t>
      </w:r>
      <w:r w:rsidR="0085576E">
        <w:rPr>
          <w:rFonts w:ascii="Times New Roman" w:hAnsi="Times New Roman"/>
          <w:sz w:val="24"/>
          <w:szCs w:val="24"/>
        </w:rPr>
        <w:t>О</w:t>
      </w:r>
      <w:r w:rsidR="0055466B" w:rsidRPr="0085576E">
        <w:rPr>
          <w:rFonts w:ascii="Times New Roman" w:hAnsi="Times New Roman"/>
          <w:sz w:val="24"/>
          <w:szCs w:val="24"/>
        </w:rPr>
        <w:t xml:space="preserve">бщим </w:t>
      </w:r>
      <w:r w:rsidR="0085576E">
        <w:rPr>
          <w:rFonts w:ascii="Times New Roman" w:hAnsi="Times New Roman"/>
          <w:sz w:val="24"/>
          <w:szCs w:val="24"/>
        </w:rPr>
        <w:t>Р</w:t>
      </w:r>
      <w:r w:rsidR="0055466B" w:rsidRPr="0085576E">
        <w:rPr>
          <w:rFonts w:ascii="Times New Roman" w:hAnsi="Times New Roman"/>
          <w:sz w:val="24"/>
          <w:szCs w:val="24"/>
        </w:rPr>
        <w:t>одительским собранием</w:t>
      </w:r>
      <w:r w:rsidR="00622251">
        <w:rPr>
          <w:rFonts w:ascii="Times New Roman" w:hAnsi="Times New Roman"/>
          <w:sz w:val="24"/>
          <w:szCs w:val="24"/>
        </w:rPr>
        <w:t xml:space="preserve"> не реже 1 </w:t>
      </w:r>
      <w:r w:rsidR="0055466B" w:rsidRPr="0055466B">
        <w:rPr>
          <w:rFonts w:ascii="Times New Roman" w:hAnsi="Times New Roman"/>
          <w:sz w:val="24"/>
          <w:szCs w:val="24"/>
        </w:rPr>
        <w:t>раза в год.</w:t>
      </w:r>
    </w:p>
    <w:p w:rsidR="0055466B" w:rsidRPr="0055466B" w:rsidRDefault="00F70060" w:rsidP="0055466B">
      <w:pPr>
        <w:spacing w:after="0" w:line="240" w:lineRule="auto"/>
        <w:jc w:val="both"/>
        <w:rPr>
          <w:rFonts w:ascii="Times New Roman" w:hAnsi="Times New Roman"/>
          <w:sz w:val="24"/>
          <w:szCs w:val="24"/>
        </w:rPr>
      </w:pPr>
      <w:r>
        <w:rPr>
          <w:rFonts w:ascii="Times New Roman" w:hAnsi="Times New Roman"/>
          <w:sz w:val="24"/>
          <w:szCs w:val="24"/>
        </w:rPr>
        <w:t xml:space="preserve">г) </w:t>
      </w:r>
      <w:r w:rsidR="0085576E" w:rsidRPr="004B0C84">
        <w:rPr>
          <w:rFonts w:ascii="Times New Roman" w:hAnsi="Times New Roman"/>
        </w:rPr>
        <w:t>Общий</w:t>
      </w:r>
      <w:r w:rsidR="0085576E" w:rsidRPr="004B0C84">
        <w:rPr>
          <w:rFonts w:eastAsia="Times New Roman"/>
        </w:rPr>
        <w:t xml:space="preserve"> </w:t>
      </w:r>
      <w:r w:rsidR="0085576E">
        <w:rPr>
          <w:rFonts w:ascii="Times New Roman" w:hAnsi="Times New Roman"/>
          <w:sz w:val="24"/>
          <w:szCs w:val="24"/>
          <w:lang w:eastAsia="ru-RU"/>
        </w:rPr>
        <w:t>р</w:t>
      </w:r>
      <w:r w:rsidR="0085576E" w:rsidRPr="004B0C84">
        <w:rPr>
          <w:rFonts w:ascii="Times New Roman" w:hAnsi="Times New Roman"/>
          <w:sz w:val="24"/>
          <w:szCs w:val="24"/>
          <w:lang w:eastAsia="ru-RU"/>
        </w:rPr>
        <w:t>одительский комитет</w:t>
      </w:r>
      <w:r w:rsidR="0055466B" w:rsidRPr="0055466B">
        <w:rPr>
          <w:rFonts w:ascii="Times New Roman" w:hAnsi="Times New Roman"/>
          <w:sz w:val="24"/>
          <w:szCs w:val="24"/>
        </w:rPr>
        <w:t xml:space="preserve"> правомочен выносить решения при наличии на заседании не менее половины состава. Решения принимаются простым большинством голосов.</w:t>
      </w:r>
    </w:p>
    <w:p w:rsidR="0055466B" w:rsidRPr="0055466B" w:rsidRDefault="00F70060" w:rsidP="00F7006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д) </w:t>
      </w:r>
      <w:r w:rsidR="0055466B" w:rsidRPr="0055466B">
        <w:rPr>
          <w:rFonts w:ascii="Times New Roman" w:hAnsi="Times New Roman"/>
          <w:sz w:val="24"/>
          <w:szCs w:val="24"/>
        </w:rPr>
        <w:t xml:space="preserve">Переписка </w:t>
      </w:r>
      <w:r w:rsidR="0085576E" w:rsidRPr="004B0C84">
        <w:rPr>
          <w:rFonts w:ascii="Times New Roman" w:hAnsi="Times New Roman"/>
        </w:rPr>
        <w:t>Общ</w:t>
      </w:r>
      <w:r w:rsidR="0085576E">
        <w:rPr>
          <w:rFonts w:ascii="Times New Roman" w:hAnsi="Times New Roman"/>
        </w:rPr>
        <w:t>его</w:t>
      </w:r>
      <w:r w:rsidR="0085576E" w:rsidRPr="004B0C84">
        <w:rPr>
          <w:rFonts w:eastAsia="Times New Roman"/>
        </w:rPr>
        <w:t xml:space="preserve"> </w:t>
      </w:r>
      <w:r w:rsidR="0085576E">
        <w:rPr>
          <w:rFonts w:ascii="Times New Roman" w:hAnsi="Times New Roman"/>
          <w:sz w:val="24"/>
          <w:szCs w:val="24"/>
          <w:lang w:eastAsia="ru-RU"/>
        </w:rPr>
        <w:t>р</w:t>
      </w:r>
      <w:r w:rsidR="0085576E" w:rsidRPr="004B0C84">
        <w:rPr>
          <w:rFonts w:ascii="Times New Roman" w:hAnsi="Times New Roman"/>
          <w:sz w:val="24"/>
          <w:szCs w:val="24"/>
          <w:lang w:eastAsia="ru-RU"/>
        </w:rPr>
        <w:t>одительск</w:t>
      </w:r>
      <w:r w:rsidR="0085576E">
        <w:rPr>
          <w:rFonts w:ascii="Times New Roman" w:hAnsi="Times New Roman"/>
          <w:sz w:val="24"/>
          <w:szCs w:val="24"/>
          <w:lang w:eastAsia="ru-RU"/>
        </w:rPr>
        <w:t>ого</w:t>
      </w:r>
      <w:r w:rsidR="0085576E" w:rsidRPr="004B0C84">
        <w:rPr>
          <w:rFonts w:ascii="Times New Roman" w:hAnsi="Times New Roman"/>
          <w:sz w:val="24"/>
          <w:szCs w:val="24"/>
          <w:lang w:eastAsia="ru-RU"/>
        </w:rPr>
        <w:t xml:space="preserve"> комитет</w:t>
      </w:r>
      <w:r w:rsidR="0085576E">
        <w:rPr>
          <w:rFonts w:ascii="Times New Roman" w:hAnsi="Times New Roman"/>
          <w:sz w:val="24"/>
          <w:szCs w:val="24"/>
          <w:lang w:eastAsia="ru-RU"/>
        </w:rPr>
        <w:t>а</w:t>
      </w:r>
      <w:r w:rsidR="0055466B" w:rsidRPr="0055466B">
        <w:rPr>
          <w:rFonts w:ascii="Times New Roman" w:hAnsi="Times New Roman"/>
          <w:sz w:val="24"/>
          <w:szCs w:val="24"/>
        </w:rPr>
        <w:t xml:space="preserve"> по вопросам, относящимся к его компетенции, ведется от имени председателя родительского комитета, поэт</w:t>
      </w:r>
      <w:r w:rsidR="00622251">
        <w:rPr>
          <w:rFonts w:ascii="Times New Roman" w:hAnsi="Times New Roman"/>
          <w:sz w:val="24"/>
          <w:szCs w:val="24"/>
        </w:rPr>
        <w:t xml:space="preserve">ому документы подписывает </w:t>
      </w:r>
      <w:r w:rsidR="0055466B" w:rsidRPr="0055466B">
        <w:rPr>
          <w:rFonts w:ascii="Times New Roman" w:hAnsi="Times New Roman"/>
          <w:sz w:val="24"/>
          <w:szCs w:val="24"/>
        </w:rPr>
        <w:t xml:space="preserve">председатель </w:t>
      </w:r>
      <w:r w:rsidR="0085576E" w:rsidRPr="004B0C84">
        <w:rPr>
          <w:rFonts w:ascii="Times New Roman" w:hAnsi="Times New Roman"/>
        </w:rPr>
        <w:t>Общ</w:t>
      </w:r>
      <w:r w:rsidR="0085576E">
        <w:rPr>
          <w:rFonts w:ascii="Times New Roman" w:hAnsi="Times New Roman"/>
        </w:rPr>
        <w:t>его</w:t>
      </w:r>
      <w:r w:rsidR="0085576E" w:rsidRPr="004B0C84">
        <w:rPr>
          <w:rFonts w:eastAsia="Times New Roman"/>
        </w:rPr>
        <w:t xml:space="preserve"> </w:t>
      </w:r>
      <w:r w:rsidR="0085576E">
        <w:rPr>
          <w:rFonts w:ascii="Times New Roman" w:hAnsi="Times New Roman"/>
          <w:sz w:val="24"/>
          <w:szCs w:val="24"/>
          <w:lang w:eastAsia="ru-RU"/>
        </w:rPr>
        <w:t>р</w:t>
      </w:r>
      <w:r w:rsidR="0085576E" w:rsidRPr="004B0C84">
        <w:rPr>
          <w:rFonts w:ascii="Times New Roman" w:hAnsi="Times New Roman"/>
          <w:sz w:val="24"/>
          <w:szCs w:val="24"/>
          <w:lang w:eastAsia="ru-RU"/>
        </w:rPr>
        <w:t>одительск</w:t>
      </w:r>
      <w:r w:rsidR="0085576E">
        <w:rPr>
          <w:rFonts w:ascii="Times New Roman" w:hAnsi="Times New Roman"/>
          <w:sz w:val="24"/>
          <w:szCs w:val="24"/>
          <w:lang w:eastAsia="ru-RU"/>
        </w:rPr>
        <w:t>ого</w:t>
      </w:r>
      <w:r w:rsidR="0085576E" w:rsidRPr="004B0C84">
        <w:rPr>
          <w:rFonts w:ascii="Times New Roman" w:hAnsi="Times New Roman"/>
          <w:sz w:val="24"/>
          <w:szCs w:val="24"/>
          <w:lang w:eastAsia="ru-RU"/>
        </w:rPr>
        <w:t xml:space="preserve"> комитет</w:t>
      </w:r>
      <w:r w:rsidR="0085576E">
        <w:rPr>
          <w:rFonts w:ascii="Times New Roman" w:hAnsi="Times New Roman"/>
          <w:sz w:val="24"/>
          <w:szCs w:val="24"/>
          <w:lang w:eastAsia="ru-RU"/>
        </w:rPr>
        <w:t>а</w:t>
      </w:r>
      <w:r w:rsidR="0055466B" w:rsidRPr="0055466B">
        <w:rPr>
          <w:rFonts w:ascii="Times New Roman" w:hAnsi="Times New Roman"/>
          <w:sz w:val="24"/>
          <w:szCs w:val="24"/>
        </w:rPr>
        <w:t>.</w:t>
      </w:r>
    </w:p>
    <w:p w:rsidR="0055466B" w:rsidRPr="0055466B" w:rsidRDefault="00F70060" w:rsidP="00F70060">
      <w:pPr>
        <w:spacing w:after="0" w:line="240" w:lineRule="auto"/>
        <w:jc w:val="both"/>
        <w:rPr>
          <w:rFonts w:ascii="Times New Roman" w:hAnsi="Times New Roman"/>
          <w:sz w:val="24"/>
          <w:szCs w:val="24"/>
        </w:rPr>
      </w:pPr>
      <w:r>
        <w:rPr>
          <w:rFonts w:ascii="Times New Roman" w:hAnsi="Times New Roman"/>
          <w:sz w:val="24"/>
          <w:szCs w:val="24"/>
        </w:rPr>
        <w:t xml:space="preserve">е) </w:t>
      </w:r>
      <w:r w:rsidR="0055466B" w:rsidRPr="0055466B">
        <w:rPr>
          <w:rFonts w:ascii="Times New Roman" w:hAnsi="Times New Roman"/>
          <w:sz w:val="24"/>
          <w:szCs w:val="24"/>
        </w:rPr>
        <w:t xml:space="preserve">Заседания </w:t>
      </w:r>
      <w:r w:rsidR="0055466B" w:rsidRPr="0085576E">
        <w:rPr>
          <w:rFonts w:ascii="Times New Roman" w:hAnsi="Times New Roman"/>
          <w:sz w:val="24"/>
          <w:szCs w:val="24"/>
        </w:rPr>
        <w:t>Общего родительского комитета</w:t>
      </w:r>
      <w:r w:rsidR="0055466B" w:rsidRPr="0055466B">
        <w:rPr>
          <w:rFonts w:ascii="Times New Roman" w:hAnsi="Times New Roman"/>
          <w:sz w:val="24"/>
          <w:szCs w:val="24"/>
        </w:rPr>
        <w:t xml:space="preserve"> оформляются протоколом.</w:t>
      </w:r>
    </w:p>
    <w:p w:rsidR="0055466B" w:rsidRPr="0055466B" w:rsidRDefault="0055466B" w:rsidP="00F70060">
      <w:pPr>
        <w:spacing w:after="0" w:line="240" w:lineRule="auto"/>
        <w:jc w:val="both"/>
        <w:rPr>
          <w:rFonts w:ascii="Times New Roman" w:hAnsi="Times New Roman"/>
          <w:sz w:val="24"/>
          <w:szCs w:val="24"/>
        </w:rPr>
      </w:pPr>
      <w:r w:rsidRPr="0055466B">
        <w:rPr>
          <w:rFonts w:ascii="Times New Roman" w:hAnsi="Times New Roman"/>
          <w:sz w:val="24"/>
          <w:szCs w:val="24"/>
        </w:rPr>
        <w:t>В книге протоколов фиксируются:</w:t>
      </w:r>
    </w:p>
    <w:p w:rsidR="0055466B" w:rsidRPr="0055466B" w:rsidRDefault="0055466B" w:rsidP="00F70060">
      <w:pPr>
        <w:spacing w:after="0" w:line="240" w:lineRule="auto"/>
        <w:jc w:val="both"/>
        <w:rPr>
          <w:rFonts w:ascii="Times New Roman" w:hAnsi="Times New Roman"/>
          <w:sz w:val="24"/>
          <w:szCs w:val="24"/>
        </w:rPr>
      </w:pPr>
      <w:r w:rsidRPr="0055466B">
        <w:rPr>
          <w:rFonts w:ascii="Times New Roman" w:hAnsi="Times New Roman"/>
          <w:sz w:val="24"/>
          <w:szCs w:val="24"/>
        </w:rPr>
        <w:t>- дата проведения;</w:t>
      </w:r>
    </w:p>
    <w:p w:rsidR="0055466B" w:rsidRPr="0055466B" w:rsidRDefault="0055466B" w:rsidP="00F70060">
      <w:pPr>
        <w:spacing w:after="0" w:line="240" w:lineRule="auto"/>
        <w:jc w:val="both"/>
        <w:rPr>
          <w:rFonts w:ascii="Times New Roman" w:hAnsi="Times New Roman"/>
          <w:sz w:val="24"/>
          <w:szCs w:val="24"/>
        </w:rPr>
      </w:pPr>
      <w:r w:rsidRPr="0055466B">
        <w:rPr>
          <w:rFonts w:ascii="Times New Roman" w:hAnsi="Times New Roman"/>
          <w:sz w:val="24"/>
          <w:szCs w:val="24"/>
        </w:rPr>
        <w:t>- количественное присутствие (отсутствие) членов трудового коллектива;</w:t>
      </w:r>
    </w:p>
    <w:p w:rsidR="0055466B" w:rsidRPr="0055466B" w:rsidRDefault="0055466B" w:rsidP="00F70060">
      <w:pPr>
        <w:spacing w:after="0" w:line="240" w:lineRule="auto"/>
        <w:jc w:val="both"/>
        <w:rPr>
          <w:rFonts w:ascii="Times New Roman" w:hAnsi="Times New Roman"/>
          <w:sz w:val="24"/>
          <w:szCs w:val="24"/>
        </w:rPr>
      </w:pPr>
      <w:r w:rsidRPr="0055466B">
        <w:rPr>
          <w:rFonts w:ascii="Times New Roman" w:hAnsi="Times New Roman"/>
          <w:sz w:val="24"/>
          <w:szCs w:val="24"/>
        </w:rPr>
        <w:t>- приглашенные (ФИО, должность);</w:t>
      </w:r>
    </w:p>
    <w:p w:rsidR="0055466B" w:rsidRPr="0055466B" w:rsidRDefault="0055466B" w:rsidP="00F70060">
      <w:pPr>
        <w:spacing w:after="0" w:line="240" w:lineRule="auto"/>
        <w:jc w:val="both"/>
        <w:rPr>
          <w:rFonts w:ascii="Times New Roman" w:hAnsi="Times New Roman"/>
          <w:sz w:val="24"/>
          <w:szCs w:val="24"/>
        </w:rPr>
      </w:pPr>
      <w:r w:rsidRPr="0055466B">
        <w:rPr>
          <w:rFonts w:ascii="Times New Roman" w:hAnsi="Times New Roman"/>
          <w:sz w:val="24"/>
          <w:szCs w:val="24"/>
        </w:rPr>
        <w:t>- повестка дня;</w:t>
      </w:r>
    </w:p>
    <w:p w:rsidR="0055466B" w:rsidRPr="0055466B" w:rsidRDefault="0055466B" w:rsidP="00F70060">
      <w:pPr>
        <w:spacing w:after="0" w:line="240" w:lineRule="auto"/>
        <w:jc w:val="both"/>
        <w:rPr>
          <w:rFonts w:ascii="Times New Roman" w:hAnsi="Times New Roman"/>
          <w:sz w:val="24"/>
          <w:szCs w:val="24"/>
        </w:rPr>
      </w:pPr>
      <w:r w:rsidRPr="0055466B">
        <w:rPr>
          <w:rFonts w:ascii="Times New Roman" w:hAnsi="Times New Roman"/>
          <w:sz w:val="24"/>
          <w:szCs w:val="24"/>
        </w:rPr>
        <w:t>- ход обсуждения вопросов;</w:t>
      </w:r>
    </w:p>
    <w:p w:rsidR="0055466B" w:rsidRPr="0055466B" w:rsidRDefault="0055466B" w:rsidP="00F70060">
      <w:pPr>
        <w:spacing w:after="0" w:line="240" w:lineRule="auto"/>
        <w:jc w:val="both"/>
        <w:rPr>
          <w:rFonts w:ascii="Times New Roman" w:hAnsi="Times New Roman"/>
          <w:sz w:val="24"/>
          <w:szCs w:val="24"/>
        </w:rPr>
      </w:pPr>
      <w:r w:rsidRPr="0055466B">
        <w:rPr>
          <w:rFonts w:ascii="Times New Roman" w:hAnsi="Times New Roman"/>
          <w:sz w:val="24"/>
          <w:szCs w:val="24"/>
        </w:rPr>
        <w:t>- предложения, рекомендации и замечания членов трудового коллектива и приглашенных лиц;</w:t>
      </w:r>
    </w:p>
    <w:p w:rsidR="0055466B" w:rsidRPr="0055466B" w:rsidRDefault="0055466B" w:rsidP="00F70060">
      <w:pPr>
        <w:spacing w:after="0" w:line="240" w:lineRule="auto"/>
        <w:jc w:val="both"/>
        <w:rPr>
          <w:rFonts w:ascii="Times New Roman" w:hAnsi="Times New Roman"/>
          <w:sz w:val="24"/>
          <w:szCs w:val="24"/>
        </w:rPr>
      </w:pPr>
      <w:r w:rsidRPr="0055466B">
        <w:rPr>
          <w:rFonts w:ascii="Times New Roman" w:hAnsi="Times New Roman"/>
          <w:sz w:val="24"/>
          <w:szCs w:val="24"/>
        </w:rPr>
        <w:t>- решение.</w:t>
      </w:r>
    </w:p>
    <w:p w:rsidR="00180B5D" w:rsidRPr="00180B5D" w:rsidRDefault="00F70060" w:rsidP="00F70060">
      <w:pPr>
        <w:spacing w:after="0" w:line="240" w:lineRule="auto"/>
        <w:jc w:val="both"/>
        <w:rPr>
          <w:rFonts w:ascii="Times New Roman" w:hAnsi="Times New Roman"/>
          <w:sz w:val="24"/>
          <w:szCs w:val="24"/>
        </w:rPr>
      </w:pPr>
      <w:r>
        <w:rPr>
          <w:rFonts w:ascii="Times New Roman" w:hAnsi="Times New Roman"/>
          <w:sz w:val="24"/>
          <w:szCs w:val="24"/>
        </w:rPr>
        <w:t xml:space="preserve">ж) </w:t>
      </w:r>
      <w:r w:rsidR="0055466B" w:rsidRPr="0055466B">
        <w:rPr>
          <w:rFonts w:ascii="Times New Roman" w:hAnsi="Times New Roman"/>
          <w:sz w:val="24"/>
          <w:szCs w:val="24"/>
        </w:rPr>
        <w:t xml:space="preserve">Протоколы подписываются председателем и секретарем </w:t>
      </w:r>
      <w:r w:rsidR="0055466B" w:rsidRPr="0085576E">
        <w:rPr>
          <w:rFonts w:ascii="Times New Roman" w:hAnsi="Times New Roman"/>
          <w:sz w:val="24"/>
          <w:szCs w:val="24"/>
        </w:rPr>
        <w:t>Общего родительского комитета</w:t>
      </w:r>
      <w:r w:rsidR="0055466B" w:rsidRPr="0055466B">
        <w:rPr>
          <w:rFonts w:ascii="Times New Roman" w:hAnsi="Times New Roman"/>
          <w:sz w:val="24"/>
          <w:szCs w:val="24"/>
        </w:rPr>
        <w:t>.</w:t>
      </w:r>
    </w:p>
    <w:p w:rsidR="00BC1AC8" w:rsidRDefault="00BC1AC8" w:rsidP="00180B5D">
      <w:pPr>
        <w:widowControl w:val="0"/>
        <w:autoSpaceDE w:val="0"/>
        <w:autoSpaceDN w:val="0"/>
        <w:adjustRightInd w:val="0"/>
        <w:spacing w:after="0" w:line="240" w:lineRule="auto"/>
        <w:jc w:val="both"/>
        <w:rPr>
          <w:rFonts w:ascii="Times New Roman" w:hAnsi="Times New Roman"/>
          <w:sz w:val="24"/>
          <w:szCs w:val="24"/>
          <w:lang w:eastAsia="ru-RU"/>
        </w:rPr>
      </w:pPr>
      <w:r w:rsidRPr="00A848EE">
        <w:rPr>
          <w:rFonts w:ascii="Times New Roman" w:hAnsi="Times New Roman"/>
          <w:sz w:val="24"/>
          <w:szCs w:val="24"/>
          <w:lang w:eastAsia="ru-RU"/>
        </w:rPr>
        <w:t>9.</w:t>
      </w:r>
      <w:r w:rsidR="00521246">
        <w:rPr>
          <w:rFonts w:ascii="Times New Roman" w:hAnsi="Times New Roman"/>
          <w:sz w:val="24"/>
          <w:szCs w:val="24"/>
          <w:lang w:eastAsia="ru-RU"/>
        </w:rPr>
        <w:t>4</w:t>
      </w:r>
      <w:r w:rsidRPr="00A848EE">
        <w:rPr>
          <w:rFonts w:ascii="Times New Roman" w:hAnsi="Times New Roman"/>
          <w:sz w:val="24"/>
          <w:szCs w:val="24"/>
          <w:lang w:eastAsia="ru-RU"/>
        </w:rPr>
        <w:t>.</w:t>
      </w:r>
      <w:r w:rsidR="00521246">
        <w:rPr>
          <w:rFonts w:ascii="Times New Roman" w:hAnsi="Times New Roman"/>
          <w:sz w:val="24"/>
          <w:szCs w:val="24"/>
          <w:lang w:eastAsia="ru-RU"/>
        </w:rPr>
        <w:t>17</w:t>
      </w:r>
      <w:r w:rsidRPr="00A848EE">
        <w:rPr>
          <w:rFonts w:ascii="Times New Roman" w:hAnsi="Times New Roman"/>
          <w:sz w:val="24"/>
          <w:szCs w:val="24"/>
          <w:lang w:eastAsia="ru-RU"/>
        </w:rPr>
        <w:t>. В Учреждении действует профсоюзная организация сотрудников в соответствии со своим уставом.</w:t>
      </w:r>
    </w:p>
    <w:p w:rsidR="00521246" w:rsidRDefault="00521246" w:rsidP="00174A97">
      <w:pPr>
        <w:widowControl w:val="0"/>
        <w:autoSpaceDE w:val="0"/>
        <w:autoSpaceDN w:val="0"/>
        <w:adjustRightInd w:val="0"/>
        <w:spacing w:after="0" w:line="240" w:lineRule="auto"/>
        <w:jc w:val="both"/>
        <w:rPr>
          <w:rFonts w:ascii="Times New Roman" w:hAnsi="Times New Roman"/>
          <w:sz w:val="24"/>
          <w:szCs w:val="24"/>
          <w:lang w:eastAsia="ru-RU"/>
        </w:rPr>
      </w:pPr>
    </w:p>
    <w:p w:rsidR="00BC1AC8" w:rsidRDefault="00BC1AC8" w:rsidP="00174A97">
      <w:pPr>
        <w:spacing w:after="0" w:line="240" w:lineRule="auto"/>
        <w:jc w:val="center"/>
        <w:rPr>
          <w:rFonts w:ascii="Times New Roman" w:hAnsi="Times New Roman"/>
          <w:b/>
          <w:bCs/>
          <w:spacing w:val="-2"/>
          <w:w w:val="101"/>
          <w:sz w:val="24"/>
          <w:szCs w:val="24"/>
          <w:lang w:eastAsia="ru-RU"/>
        </w:rPr>
      </w:pPr>
      <w:r w:rsidRPr="00A848EE">
        <w:rPr>
          <w:rFonts w:ascii="Times New Roman" w:hAnsi="Times New Roman"/>
          <w:b/>
          <w:sz w:val="24"/>
          <w:szCs w:val="24"/>
          <w:lang w:eastAsia="ru-RU"/>
        </w:rPr>
        <w:t xml:space="preserve">10. </w:t>
      </w:r>
      <w:r w:rsidRPr="00A848EE">
        <w:rPr>
          <w:rFonts w:ascii="Times New Roman" w:hAnsi="Times New Roman"/>
          <w:b/>
          <w:bCs/>
          <w:spacing w:val="-2"/>
          <w:w w:val="101"/>
          <w:sz w:val="24"/>
          <w:szCs w:val="24"/>
          <w:lang w:eastAsia="ru-RU"/>
        </w:rPr>
        <w:t xml:space="preserve">Реорганизация, изменение типа и ликвидация </w:t>
      </w:r>
      <w:r w:rsidRPr="00A848EE">
        <w:rPr>
          <w:rFonts w:ascii="Times New Roman" w:hAnsi="Times New Roman"/>
          <w:b/>
          <w:sz w:val="24"/>
          <w:szCs w:val="24"/>
          <w:lang w:eastAsia="ru-RU"/>
        </w:rPr>
        <w:t>Учреждения</w:t>
      </w:r>
      <w:r w:rsidRPr="00A848EE">
        <w:rPr>
          <w:rFonts w:ascii="Times New Roman" w:hAnsi="Times New Roman"/>
          <w:b/>
          <w:bCs/>
          <w:spacing w:val="-2"/>
          <w:w w:val="101"/>
          <w:sz w:val="24"/>
          <w:szCs w:val="24"/>
          <w:lang w:eastAsia="ru-RU"/>
        </w:rPr>
        <w:t>.</w:t>
      </w:r>
    </w:p>
    <w:p w:rsidR="00BC1AC8" w:rsidRDefault="00BC1AC8" w:rsidP="00174A97">
      <w:pPr>
        <w:spacing w:after="0" w:line="240" w:lineRule="auto"/>
        <w:jc w:val="center"/>
        <w:rPr>
          <w:rFonts w:ascii="Times New Roman" w:hAnsi="Times New Roman"/>
          <w:b/>
          <w:sz w:val="24"/>
          <w:szCs w:val="24"/>
          <w:lang w:eastAsia="ru-RU"/>
        </w:rPr>
      </w:pPr>
      <w:r w:rsidRPr="00A848EE">
        <w:rPr>
          <w:rFonts w:ascii="Times New Roman" w:hAnsi="Times New Roman"/>
          <w:b/>
          <w:sz w:val="24"/>
          <w:szCs w:val="24"/>
          <w:lang w:eastAsia="ru-RU"/>
        </w:rPr>
        <w:t>Хранение документов</w:t>
      </w:r>
    </w:p>
    <w:p w:rsidR="00BC1AC8" w:rsidRPr="00A848EE" w:rsidRDefault="00BC1AC8" w:rsidP="00174A97">
      <w:pPr>
        <w:spacing w:after="0" w:line="240" w:lineRule="auto"/>
        <w:jc w:val="center"/>
        <w:rPr>
          <w:rFonts w:ascii="Times New Roman" w:hAnsi="Times New Roman"/>
          <w:b/>
          <w:sz w:val="24"/>
          <w:szCs w:val="24"/>
          <w:lang w:eastAsia="ru-RU"/>
        </w:rPr>
      </w:pPr>
    </w:p>
    <w:p w:rsidR="00BC1AC8" w:rsidRPr="00A848EE" w:rsidRDefault="00BC1AC8" w:rsidP="00174A97">
      <w:pPr>
        <w:spacing w:after="0" w:line="240" w:lineRule="auto"/>
        <w:jc w:val="both"/>
        <w:outlineLvl w:val="1"/>
        <w:rPr>
          <w:rFonts w:ascii="Times New Roman" w:hAnsi="Times New Roman"/>
          <w:bCs/>
          <w:sz w:val="24"/>
          <w:szCs w:val="24"/>
          <w:lang w:eastAsia="ru-RU"/>
        </w:rPr>
      </w:pPr>
      <w:r>
        <w:rPr>
          <w:rFonts w:ascii="Times New Roman" w:hAnsi="Times New Roman"/>
          <w:bCs/>
          <w:sz w:val="24"/>
          <w:szCs w:val="24"/>
          <w:lang w:eastAsia="ru-RU"/>
        </w:rPr>
        <w:t xml:space="preserve">10.1. </w:t>
      </w:r>
      <w:r w:rsidRPr="00A848EE">
        <w:rPr>
          <w:rFonts w:ascii="Times New Roman" w:hAnsi="Times New Roman"/>
          <w:sz w:val="24"/>
          <w:szCs w:val="24"/>
          <w:lang w:eastAsia="ru-RU"/>
        </w:rPr>
        <w:t>Учреждение</w:t>
      </w:r>
      <w:r w:rsidRPr="00A848EE">
        <w:rPr>
          <w:rFonts w:ascii="Times New Roman" w:hAnsi="Times New Roman"/>
          <w:bCs/>
          <w:sz w:val="24"/>
          <w:szCs w:val="24"/>
          <w:lang w:eastAsia="ru-RU"/>
        </w:rPr>
        <w:t xml:space="preserve"> может быть реорганизовано в порядке, предусмотренном федеральными законами, по решению Учредителя.</w:t>
      </w:r>
    </w:p>
    <w:p w:rsidR="00BC1AC8" w:rsidRPr="00A848EE" w:rsidRDefault="00BC1AC8" w:rsidP="00174A97">
      <w:pPr>
        <w:spacing w:after="0" w:line="240" w:lineRule="auto"/>
        <w:jc w:val="both"/>
        <w:outlineLvl w:val="1"/>
        <w:rPr>
          <w:rFonts w:ascii="Times New Roman" w:hAnsi="Times New Roman"/>
          <w:bCs/>
          <w:sz w:val="24"/>
          <w:szCs w:val="24"/>
          <w:lang w:eastAsia="ru-RU"/>
        </w:rPr>
      </w:pPr>
      <w:r w:rsidRPr="00A848EE">
        <w:rPr>
          <w:rFonts w:ascii="Times New Roman" w:hAnsi="Times New Roman"/>
          <w:bCs/>
          <w:sz w:val="24"/>
          <w:szCs w:val="24"/>
          <w:lang w:eastAsia="ru-RU"/>
        </w:rPr>
        <w:t xml:space="preserve">10.2. Изменение типа </w:t>
      </w:r>
      <w:r w:rsidRPr="00A848EE">
        <w:rPr>
          <w:rFonts w:ascii="Times New Roman" w:hAnsi="Times New Roman"/>
          <w:sz w:val="24"/>
          <w:szCs w:val="24"/>
          <w:lang w:eastAsia="ru-RU"/>
        </w:rPr>
        <w:t>Учреждения</w:t>
      </w:r>
      <w:r>
        <w:rPr>
          <w:rFonts w:ascii="Times New Roman" w:hAnsi="Times New Roman"/>
          <w:sz w:val="24"/>
          <w:szCs w:val="24"/>
          <w:lang w:eastAsia="ru-RU"/>
        </w:rPr>
        <w:t xml:space="preserve"> </w:t>
      </w:r>
      <w:r w:rsidRPr="00A848EE">
        <w:rPr>
          <w:rFonts w:ascii="Times New Roman" w:hAnsi="Times New Roman"/>
          <w:bCs/>
          <w:sz w:val="24"/>
          <w:szCs w:val="24"/>
          <w:lang w:eastAsia="ru-RU"/>
        </w:rPr>
        <w:t xml:space="preserve">осуществляется в порядке, установленном федеральными </w:t>
      </w:r>
      <w:r>
        <w:rPr>
          <w:rFonts w:ascii="Times New Roman" w:hAnsi="Times New Roman"/>
          <w:bCs/>
          <w:sz w:val="24"/>
          <w:szCs w:val="24"/>
          <w:lang w:eastAsia="ru-RU"/>
        </w:rPr>
        <w:t>законами, по решению Учредителя</w:t>
      </w:r>
      <w:r w:rsidRPr="00A848EE">
        <w:rPr>
          <w:rFonts w:ascii="Times New Roman" w:hAnsi="Times New Roman"/>
          <w:bCs/>
          <w:sz w:val="24"/>
          <w:szCs w:val="24"/>
          <w:lang w:eastAsia="ru-RU"/>
        </w:rPr>
        <w:t>.</w:t>
      </w:r>
    </w:p>
    <w:p w:rsidR="00BC1AC8" w:rsidRPr="00A848EE" w:rsidRDefault="00BC1AC8" w:rsidP="00174A97">
      <w:pPr>
        <w:spacing w:after="0" w:line="240" w:lineRule="auto"/>
        <w:jc w:val="both"/>
        <w:outlineLvl w:val="1"/>
        <w:rPr>
          <w:rFonts w:ascii="Times New Roman" w:hAnsi="Times New Roman"/>
          <w:bCs/>
          <w:sz w:val="24"/>
          <w:szCs w:val="24"/>
          <w:lang w:eastAsia="ru-RU"/>
        </w:rPr>
      </w:pPr>
      <w:r w:rsidRPr="00A848EE">
        <w:rPr>
          <w:rFonts w:ascii="Times New Roman" w:hAnsi="Times New Roman"/>
          <w:bCs/>
          <w:sz w:val="24"/>
          <w:szCs w:val="24"/>
          <w:lang w:eastAsia="ru-RU"/>
        </w:rPr>
        <w:t>10.3.</w:t>
      </w:r>
      <w:r w:rsidR="008C1E5D">
        <w:rPr>
          <w:rFonts w:ascii="Times New Roman" w:hAnsi="Times New Roman"/>
          <w:bCs/>
          <w:sz w:val="24"/>
          <w:szCs w:val="24"/>
          <w:lang w:eastAsia="ru-RU"/>
        </w:rPr>
        <w:t xml:space="preserve"> </w:t>
      </w:r>
      <w:r>
        <w:rPr>
          <w:rFonts w:ascii="Times New Roman" w:hAnsi="Times New Roman"/>
          <w:bCs/>
          <w:sz w:val="24"/>
          <w:szCs w:val="24"/>
          <w:lang w:eastAsia="ru-RU"/>
        </w:rPr>
        <w:t xml:space="preserve">Ликвидация </w:t>
      </w:r>
      <w:r w:rsidR="003716A4">
        <w:rPr>
          <w:rFonts w:ascii="Times New Roman" w:hAnsi="Times New Roman"/>
          <w:bCs/>
          <w:sz w:val="24"/>
          <w:szCs w:val="24"/>
          <w:lang w:eastAsia="ru-RU"/>
        </w:rPr>
        <w:t>У</w:t>
      </w:r>
      <w:r>
        <w:rPr>
          <w:rFonts w:ascii="Times New Roman" w:hAnsi="Times New Roman"/>
          <w:bCs/>
          <w:sz w:val="24"/>
          <w:szCs w:val="24"/>
          <w:lang w:eastAsia="ru-RU"/>
        </w:rPr>
        <w:t xml:space="preserve">чреждения осуществляется в порядке, </w:t>
      </w:r>
      <w:r w:rsidRPr="00A848EE">
        <w:rPr>
          <w:rFonts w:ascii="Times New Roman" w:hAnsi="Times New Roman"/>
          <w:bCs/>
          <w:sz w:val="24"/>
          <w:szCs w:val="24"/>
          <w:lang w:eastAsia="ru-RU"/>
        </w:rPr>
        <w:t xml:space="preserve">установленном федеральными </w:t>
      </w:r>
      <w:r>
        <w:rPr>
          <w:rFonts w:ascii="Times New Roman" w:hAnsi="Times New Roman"/>
          <w:bCs/>
          <w:sz w:val="24"/>
          <w:szCs w:val="24"/>
          <w:lang w:eastAsia="ru-RU"/>
        </w:rPr>
        <w:t>законами</w:t>
      </w:r>
      <w:r w:rsidRPr="00A848EE">
        <w:rPr>
          <w:rFonts w:ascii="Times New Roman" w:hAnsi="Times New Roman"/>
          <w:bCs/>
          <w:sz w:val="24"/>
          <w:szCs w:val="24"/>
          <w:lang w:eastAsia="ru-RU"/>
        </w:rPr>
        <w:t xml:space="preserve">. Имущество </w:t>
      </w:r>
      <w:r w:rsidRPr="00A848EE">
        <w:rPr>
          <w:rFonts w:ascii="Times New Roman" w:hAnsi="Times New Roman"/>
          <w:sz w:val="24"/>
          <w:szCs w:val="24"/>
          <w:lang w:eastAsia="ru-RU"/>
        </w:rPr>
        <w:t>Учреждения</w:t>
      </w:r>
      <w:r w:rsidRPr="00A848EE">
        <w:rPr>
          <w:rFonts w:ascii="Times New Roman" w:hAnsi="Times New Roman"/>
          <w:bCs/>
          <w:sz w:val="24"/>
          <w:szCs w:val="24"/>
          <w:lang w:eastAsia="ru-RU"/>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w:t>
      </w:r>
      <w:r w:rsidRPr="00A848EE">
        <w:rPr>
          <w:rFonts w:ascii="Times New Roman" w:hAnsi="Times New Roman"/>
          <w:sz w:val="24"/>
          <w:szCs w:val="24"/>
          <w:lang w:eastAsia="ru-RU"/>
        </w:rPr>
        <w:t xml:space="preserve"> Учреждения</w:t>
      </w:r>
      <w:r w:rsidRPr="00A848EE">
        <w:rPr>
          <w:rFonts w:ascii="Times New Roman" w:hAnsi="Times New Roman"/>
          <w:bCs/>
          <w:sz w:val="24"/>
          <w:szCs w:val="24"/>
          <w:lang w:eastAsia="ru-RU"/>
        </w:rPr>
        <w:t xml:space="preserve">, передается в казну </w:t>
      </w:r>
      <w:r>
        <w:rPr>
          <w:rFonts w:ascii="Times New Roman" w:hAnsi="Times New Roman"/>
          <w:bCs/>
          <w:sz w:val="24"/>
          <w:szCs w:val="24"/>
          <w:lang w:eastAsia="ru-RU"/>
        </w:rPr>
        <w:t>м</w:t>
      </w:r>
      <w:r w:rsidRPr="00A848EE">
        <w:rPr>
          <w:rFonts w:ascii="Times New Roman" w:hAnsi="Times New Roman"/>
          <w:bCs/>
          <w:sz w:val="24"/>
          <w:szCs w:val="24"/>
          <w:lang w:eastAsia="ru-RU"/>
        </w:rPr>
        <w:t>униципального образования «</w:t>
      </w:r>
      <w:r w:rsidR="00923B5F" w:rsidRPr="00923B5F">
        <w:rPr>
          <w:rFonts w:ascii="Times New Roman" w:hAnsi="Times New Roman"/>
          <w:color w:val="000000"/>
          <w:sz w:val="24"/>
          <w:szCs w:val="24"/>
        </w:rPr>
        <w:t>Муниципальный округ Красногорский район Удмуртской Республики</w:t>
      </w:r>
      <w:r w:rsidRPr="00A848EE">
        <w:rPr>
          <w:rFonts w:ascii="Times New Roman" w:hAnsi="Times New Roman"/>
          <w:bCs/>
          <w:sz w:val="24"/>
          <w:szCs w:val="24"/>
          <w:lang w:eastAsia="ru-RU"/>
        </w:rPr>
        <w:t>».</w:t>
      </w:r>
    </w:p>
    <w:p w:rsidR="00BC1AC8" w:rsidRPr="00A848EE" w:rsidRDefault="00BC1AC8" w:rsidP="00174A97">
      <w:pPr>
        <w:spacing w:after="0" w:line="240" w:lineRule="auto"/>
        <w:jc w:val="both"/>
        <w:outlineLvl w:val="1"/>
        <w:rPr>
          <w:rFonts w:ascii="Times New Roman" w:hAnsi="Times New Roman"/>
          <w:bCs/>
          <w:spacing w:val="-2"/>
          <w:w w:val="101"/>
          <w:sz w:val="24"/>
          <w:szCs w:val="24"/>
          <w:lang w:eastAsia="ru-RU"/>
        </w:rPr>
      </w:pPr>
      <w:r w:rsidRPr="00A848EE">
        <w:rPr>
          <w:rFonts w:ascii="Times New Roman" w:hAnsi="Times New Roman"/>
          <w:sz w:val="24"/>
          <w:szCs w:val="24"/>
          <w:lang w:eastAsia="ru-RU"/>
        </w:rPr>
        <w:t>10.4. При реорганиз</w:t>
      </w:r>
      <w:r>
        <w:rPr>
          <w:rFonts w:ascii="Times New Roman" w:hAnsi="Times New Roman"/>
          <w:sz w:val="24"/>
          <w:szCs w:val="24"/>
          <w:lang w:eastAsia="ru-RU"/>
        </w:rPr>
        <w:t xml:space="preserve">ации или ликвидации Учреждения </w:t>
      </w:r>
      <w:r w:rsidRPr="00A848EE">
        <w:rPr>
          <w:rFonts w:ascii="Times New Roman" w:hAnsi="Times New Roman"/>
          <w:sz w:val="24"/>
          <w:szCs w:val="24"/>
          <w:lang w:eastAsia="ru-RU"/>
        </w:rPr>
        <w:t>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BC1AC8" w:rsidRDefault="00BC1AC8" w:rsidP="00174A97">
      <w:pPr>
        <w:spacing w:after="0" w:line="240" w:lineRule="auto"/>
        <w:jc w:val="both"/>
        <w:outlineLvl w:val="1"/>
        <w:rPr>
          <w:rFonts w:ascii="Times New Roman" w:hAnsi="Times New Roman"/>
          <w:bCs/>
          <w:sz w:val="24"/>
          <w:szCs w:val="24"/>
          <w:lang w:eastAsia="ru-RU"/>
        </w:rPr>
      </w:pPr>
      <w:r>
        <w:rPr>
          <w:rFonts w:ascii="Times New Roman" w:hAnsi="Times New Roman"/>
          <w:sz w:val="24"/>
          <w:szCs w:val="24"/>
          <w:lang w:eastAsia="ru-RU"/>
        </w:rPr>
        <w:t xml:space="preserve">При реорганизации Учреждения </w:t>
      </w:r>
      <w:r w:rsidRPr="00A848EE">
        <w:rPr>
          <w:rFonts w:ascii="Times New Roman" w:hAnsi="Times New Roman"/>
          <w:sz w:val="24"/>
          <w:szCs w:val="24"/>
          <w:lang w:eastAsia="ru-RU"/>
        </w:rPr>
        <w:t>документы передаются в соответствии с установленными правилами организации – правопреемн</w:t>
      </w:r>
      <w:r>
        <w:rPr>
          <w:rFonts w:ascii="Times New Roman" w:hAnsi="Times New Roman"/>
          <w:sz w:val="24"/>
          <w:szCs w:val="24"/>
          <w:lang w:eastAsia="ru-RU"/>
        </w:rPr>
        <w:t xml:space="preserve">ику. При ликвидации Учреждения </w:t>
      </w:r>
      <w:r w:rsidRPr="00A848EE">
        <w:rPr>
          <w:rFonts w:ascii="Times New Roman" w:hAnsi="Times New Roman"/>
          <w:sz w:val="24"/>
          <w:szCs w:val="24"/>
          <w:lang w:eastAsia="ru-RU"/>
        </w:rPr>
        <w:t xml:space="preserve">документы передаются в архив </w:t>
      </w:r>
      <w:r>
        <w:rPr>
          <w:rFonts w:ascii="Times New Roman" w:hAnsi="Times New Roman"/>
          <w:bCs/>
          <w:sz w:val="24"/>
          <w:szCs w:val="24"/>
          <w:lang w:eastAsia="ru-RU"/>
        </w:rPr>
        <w:t>м</w:t>
      </w:r>
      <w:r w:rsidRPr="00A848EE">
        <w:rPr>
          <w:rFonts w:ascii="Times New Roman" w:hAnsi="Times New Roman"/>
          <w:bCs/>
          <w:sz w:val="24"/>
          <w:szCs w:val="24"/>
          <w:lang w:eastAsia="ru-RU"/>
        </w:rPr>
        <w:t>униципального образования «</w:t>
      </w:r>
      <w:r w:rsidR="00923B5F" w:rsidRPr="00923B5F">
        <w:rPr>
          <w:rFonts w:ascii="Times New Roman" w:hAnsi="Times New Roman"/>
          <w:color w:val="000000"/>
          <w:sz w:val="24"/>
          <w:szCs w:val="24"/>
        </w:rPr>
        <w:t>Муниципальный округ Красногорский район Удмуртской Республики</w:t>
      </w:r>
      <w:r w:rsidRPr="00A848EE">
        <w:rPr>
          <w:rFonts w:ascii="Times New Roman" w:hAnsi="Times New Roman"/>
          <w:bCs/>
          <w:sz w:val="24"/>
          <w:szCs w:val="24"/>
          <w:lang w:eastAsia="ru-RU"/>
        </w:rPr>
        <w:t>».</w:t>
      </w:r>
    </w:p>
    <w:p w:rsidR="00BC1AC8" w:rsidRPr="00A848EE" w:rsidRDefault="00BC1AC8" w:rsidP="00174A97">
      <w:pPr>
        <w:spacing w:after="0" w:line="240" w:lineRule="auto"/>
        <w:jc w:val="both"/>
        <w:outlineLvl w:val="1"/>
        <w:rPr>
          <w:rFonts w:ascii="Times New Roman" w:hAnsi="Times New Roman"/>
          <w:bCs/>
          <w:sz w:val="24"/>
          <w:szCs w:val="24"/>
          <w:lang w:eastAsia="ru-RU"/>
        </w:rPr>
      </w:pPr>
    </w:p>
    <w:p w:rsidR="00BC1AC8" w:rsidRDefault="00BC1AC8" w:rsidP="00174A97">
      <w:pPr>
        <w:spacing w:after="0" w:line="240" w:lineRule="auto"/>
        <w:jc w:val="center"/>
        <w:rPr>
          <w:rFonts w:ascii="Times New Roman" w:hAnsi="Times New Roman"/>
          <w:b/>
          <w:sz w:val="24"/>
          <w:szCs w:val="24"/>
          <w:lang w:eastAsia="ru-RU"/>
        </w:rPr>
      </w:pPr>
      <w:r w:rsidRPr="00A848EE">
        <w:rPr>
          <w:rFonts w:ascii="Times New Roman" w:hAnsi="Times New Roman"/>
          <w:b/>
          <w:sz w:val="24"/>
          <w:szCs w:val="24"/>
          <w:lang w:eastAsia="ru-RU"/>
        </w:rPr>
        <w:t>11. Порядок изменения Устава</w:t>
      </w:r>
    </w:p>
    <w:p w:rsidR="00BC1AC8" w:rsidRPr="00A848EE" w:rsidRDefault="00BC1AC8" w:rsidP="00174A97">
      <w:pPr>
        <w:spacing w:after="0" w:line="240" w:lineRule="auto"/>
        <w:jc w:val="center"/>
        <w:rPr>
          <w:rFonts w:ascii="Times New Roman" w:hAnsi="Times New Roman"/>
          <w:b/>
          <w:sz w:val="24"/>
          <w:szCs w:val="24"/>
          <w:lang w:eastAsia="ru-RU"/>
        </w:rPr>
      </w:pPr>
    </w:p>
    <w:p w:rsidR="00BC1AC8" w:rsidRPr="00A848EE" w:rsidRDefault="00BC1AC8" w:rsidP="00C60402">
      <w:pPr>
        <w:numPr>
          <w:ilvl w:val="0"/>
          <w:numId w:val="9"/>
        </w:numPr>
        <w:spacing w:after="0" w:line="240" w:lineRule="auto"/>
        <w:ind w:left="0" w:firstLine="16"/>
        <w:jc w:val="both"/>
        <w:rPr>
          <w:rFonts w:ascii="Times New Roman" w:hAnsi="Times New Roman"/>
          <w:sz w:val="24"/>
          <w:szCs w:val="24"/>
          <w:lang w:eastAsia="ru-RU"/>
        </w:rPr>
      </w:pPr>
      <w:r w:rsidRPr="00A848EE">
        <w:rPr>
          <w:rFonts w:ascii="Times New Roman" w:hAnsi="Times New Roman"/>
          <w:sz w:val="24"/>
          <w:szCs w:val="24"/>
          <w:lang w:eastAsia="ru-RU"/>
        </w:rPr>
        <w:t xml:space="preserve">Изменения и дополнения в настоящий Устав </w:t>
      </w:r>
      <w:r w:rsidRPr="00A848EE">
        <w:rPr>
          <w:rFonts w:ascii="Times New Roman" w:hAnsi="Times New Roman"/>
          <w:color w:val="000000"/>
          <w:sz w:val="24"/>
          <w:szCs w:val="24"/>
          <w:lang w:eastAsia="ru-RU"/>
        </w:rPr>
        <w:t xml:space="preserve">вносятся в </w:t>
      </w:r>
      <w:hyperlink r:id="rId11" w:history="1">
        <w:r w:rsidRPr="00A848EE">
          <w:rPr>
            <w:rFonts w:ascii="Times New Roman" w:hAnsi="Times New Roman"/>
            <w:color w:val="000000"/>
            <w:sz w:val="24"/>
            <w:szCs w:val="24"/>
            <w:lang w:eastAsia="ru-RU"/>
          </w:rPr>
          <w:t>порядке</w:t>
        </w:r>
      </w:hyperlink>
      <w:r w:rsidRPr="00A848EE">
        <w:rPr>
          <w:rFonts w:ascii="Times New Roman" w:hAnsi="Times New Roman"/>
          <w:color w:val="000000"/>
          <w:sz w:val="24"/>
          <w:szCs w:val="24"/>
          <w:lang w:eastAsia="ru-RU"/>
        </w:rPr>
        <w:t>, установленном</w:t>
      </w:r>
      <w:r w:rsidRPr="00A848EE">
        <w:rPr>
          <w:rFonts w:ascii="Times New Roman" w:hAnsi="Times New Roman"/>
          <w:sz w:val="24"/>
          <w:szCs w:val="24"/>
          <w:lang w:eastAsia="ru-RU"/>
        </w:rPr>
        <w:t xml:space="preserve"> федеральным </w:t>
      </w:r>
      <w:r w:rsidRPr="009176CF">
        <w:rPr>
          <w:rFonts w:ascii="Times New Roman" w:hAnsi="Times New Roman"/>
          <w:sz w:val="24"/>
          <w:szCs w:val="24"/>
          <w:lang w:eastAsia="ru-RU"/>
        </w:rPr>
        <w:t>законодательством д</w:t>
      </w:r>
      <w:r>
        <w:rPr>
          <w:rFonts w:ascii="Times New Roman" w:hAnsi="Times New Roman"/>
          <w:sz w:val="24"/>
          <w:szCs w:val="24"/>
          <w:lang w:eastAsia="ru-RU"/>
        </w:rPr>
        <w:t>ля муниципальных</w:t>
      </w:r>
      <w:r w:rsidRPr="00A848EE">
        <w:rPr>
          <w:rFonts w:ascii="Times New Roman" w:hAnsi="Times New Roman"/>
          <w:sz w:val="24"/>
          <w:szCs w:val="24"/>
          <w:lang w:eastAsia="ru-RU"/>
        </w:rPr>
        <w:t xml:space="preserve"> учреждений, утверждаются Учредителем и подлежат регистрации в государственных органах регистрации юридических лиц.</w:t>
      </w:r>
    </w:p>
    <w:p w:rsidR="00BC1AC8" w:rsidRPr="00A848EE" w:rsidRDefault="00BC1AC8" w:rsidP="00C60402">
      <w:pPr>
        <w:numPr>
          <w:ilvl w:val="0"/>
          <w:numId w:val="9"/>
        </w:numPr>
        <w:spacing w:after="0" w:line="240" w:lineRule="auto"/>
        <w:ind w:left="0" w:firstLine="16"/>
        <w:jc w:val="both"/>
        <w:rPr>
          <w:rFonts w:ascii="Times New Roman" w:hAnsi="Times New Roman"/>
          <w:color w:val="000000"/>
          <w:sz w:val="24"/>
          <w:szCs w:val="24"/>
          <w:shd w:val="clear" w:color="auto" w:fill="FFFFFF"/>
          <w:lang w:eastAsia="ru-RU"/>
        </w:rPr>
      </w:pPr>
      <w:r w:rsidRPr="00A848EE">
        <w:rPr>
          <w:rFonts w:ascii="Times New Roman" w:hAnsi="Times New Roman"/>
          <w:color w:val="000000"/>
          <w:sz w:val="24"/>
          <w:szCs w:val="24"/>
          <w:shd w:val="clear" w:color="auto" w:fill="FFFFFF"/>
          <w:lang w:eastAsia="ru-RU"/>
        </w:rPr>
        <w:t>Изменения и дополнения в Устав вступают в силу после их государственной регистрации в установленном законом порядке.</w:t>
      </w:r>
    </w:p>
    <w:p w:rsidR="00BC1AC8" w:rsidRPr="00A848EE" w:rsidRDefault="00BC1AC8" w:rsidP="00174A97">
      <w:pPr>
        <w:spacing w:after="0" w:line="240" w:lineRule="auto"/>
        <w:jc w:val="both"/>
        <w:rPr>
          <w:rFonts w:ascii="Times New Roman" w:hAnsi="Times New Roman"/>
          <w:sz w:val="24"/>
          <w:szCs w:val="24"/>
          <w:lang w:eastAsia="ru-RU"/>
        </w:rPr>
      </w:pPr>
    </w:p>
    <w:p w:rsidR="00BC1AC8" w:rsidRDefault="00BC1AC8" w:rsidP="00174A97">
      <w:pPr>
        <w:spacing w:after="0" w:line="240" w:lineRule="auto"/>
        <w:jc w:val="center"/>
        <w:rPr>
          <w:rFonts w:ascii="Times New Roman" w:hAnsi="Times New Roman"/>
          <w:b/>
          <w:sz w:val="24"/>
          <w:szCs w:val="24"/>
          <w:lang w:eastAsia="ru-RU"/>
        </w:rPr>
      </w:pPr>
      <w:r w:rsidRPr="00A848EE">
        <w:rPr>
          <w:rFonts w:ascii="Times New Roman" w:hAnsi="Times New Roman"/>
          <w:b/>
          <w:sz w:val="24"/>
          <w:szCs w:val="24"/>
          <w:lang w:eastAsia="ru-RU"/>
        </w:rPr>
        <w:t xml:space="preserve">12. Локальные акты, регламентирующие деятельность </w:t>
      </w:r>
      <w:r>
        <w:rPr>
          <w:rFonts w:ascii="Times New Roman" w:hAnsi="Times New Roman"/>
          <w:b/>
          <w:sz w:val="24"/>
          <w:szCs w:val="24"/>
          <w:lang w:eastAsia="ru-RU"/>
        </w:rPr>
        <w:t>Учреждения</w:t>
      </w:r>
    </w:p>
    <w:p w:rsidR="00BC1AC8" w:rsidRPr="00A848EE" w:rsidRDefault="00BC1AC8" w:rsidP="00174A97">
      <w:pPr>
        <w:spacing w:after="0" w:line="240" w:lineRule="auto"/>
        <w:jc w:val="center"/>
        <w:rPr>
          <w:rFonts w:ascii="Times New Roman" w:hAnsi="Times New Roman"/>
          <w:b/>
          <w:sz w:val="24"/>
          <w:szCs w:val="24"/>
          <w:lang w:eastAsia="ru-RU"/>
        </w:rPr>
      </w:pPr>
    </w:p>
    <w:p w:rsidR="00BC1AC8" w:rsidRPr="00FD027C" w:rsidRDefault="00BC1AC8" w:rsidP="00C60402">
      <w:pPr>
        <w:pStyle w:val="p7"/>
        <w:numPr>
          <w:ilvl w:val="0"/>
          <w:numId w:val="8"/>
        </w:numPr>
        <w:spacing w:before="0" w:beforeAutospacing="0" w:after="0" w:afterAutospacing="0"/>
        <w:ind w:left="0" w:firstLine="16"/>
        <w:jc w:val="both"/>
      </w:pPr>
      <w:r w:rsidRPr="00FD027C">
        <w:t>В своей деятельности Учреждение руководствуетс</w:t>
      </w:r>
      <w:r w:rsidR="00E040B9">
        <w:t xml:space="preserve">я настоящим Уставом, приказами </w:t>
      </w:r>
      <w:r w:rsidRPr="00FD027C">
        <w:t>и другими</w:t>
      </w:r>
      <w:r w:rsidR="00E040B9">
        <w:t xml:space="preserve"> локальными</w:t>
      </w:r>
      <w:r w:rsidRPr="00FD027C">
        <w:t xml:space="preserve"> актами Учреждения.</w:t>
      </w:r>
    </w:p>
    <w:p w:rsidR="00BC1AC8" w:rsidRPr="00FD027C" w:rsidRDefault="00BC1AC8" w:rsidP="00C60402">
      <w:pPr>
        <w:pStyle w:val="p7"/>
        <w:numPr>
          <w:ilvl w:val="0"/>
          <w:numId w:val="8"/>
        </w:numPr>
        <w:spacing w:before="0" w:beforeAutospacing="0" w:after="0" w:afterAutospacing="0"/>
        <w:ind w:left="0" w:firstLine="16"/>
        <w:jc w:val="both"/>
      </w:pPr>
      <w:r w:rsidRPr="00FD027C">
        <w:lastRenderedPageBreak/>
        <w:t>Локальные акты Учреждения не могут противоречить настоящему Уставу и действующему законодательству.</w:t>
      </w:r>
    </w:p>
    <w:p w:rsidR="00BC1AC8" w:rsidRPr="00FD027C" w:rsidRDefault="00BC1AC8" w:rsidP="00C60402">
      <w:pPr>
        <w:pStyle w:val="p7"/>
        <w:numPr>
          <w:ilvl w:val="0"/>
          <w:numId w:val="8"/>
        </w:numPr>
        <w:spacing w:before="0" w:beforeAutospacing="0" w:after="0" w:afterAutospacing="0"/>
        <w:ind w:left="0" w:firstLine="16"/>
        <w:jc w:val="both"/>
      </w:pPr>
      <w:r w:rsidRPr="00FD027C">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действующим законодательством в порядке, установленном настоящим Уставом.</w:t>
      </w:r>
      <w:bookmarkStart w:id="1" w:name="Par541"/>
      <w:bookmarkEnd w:id="1"/>
    </w:p>
    <w:p w:rsidR="00BC1AC8" w:rsidRPr="00FD027C" w:rsidRDefault="00BC1AC8" w:rsidP="00C60402">
      <w:pPr>
        <w:pStyle w:val="p7"/>
        <w:numPr>
          <w:ilvl w:val="0"/>
          <w:numId w:val="8"/>
        </w:numPr>
        <w:spacing w:before="0" w:beforeAutospacing="0" w:after="0" w:afterAutospacing="0"/>
        <w:ind w:left="0" w:firstLine="16"/>
        <w:jc w:val="both"/>
      </w:pPr>
      <w:r w:rsidRPr="00FD027C">
        <w:t xml:space="preserve">Учреждение принимает локальные нормативные акты по основным вопросам Учреждения и осуществления образовательной деятельности, а также по вопросам оформления возникновения, приостановления и прекращения отношений между Учреждением и воспитанниками и (или) родителями </w:t>
      </w:r>
      <w:hyperlink r:id="rId12" w:history="1">
        <w:r w:rsidRPr="00FD027C">
          <w:t>(законными представителями)</w:t>
        </w:r>
      </w:hyperlink>
      <w:r w:rsidRPr="00FD027C">
        <w:t xml:space="preserve"> воспитанников.</w:t>
      </w:r>
    </w:p>
    <w:p w:rsidR="00BC1AC8" w:rsidRPr="00FD027C" w:rsidRDefault="00BC1AC8" w:rsidP="00C60402">
      <w:pPr>
        <w:pStyle w:val="p7"/>
        <w:numPr>
          <w:ilvl w:val="0"/>
          <w:numId w:val="8"/>
        </w:numPr>
        <w:spacing w:before="0" w:beforeAutospacing="0" w:after="0" w:afterAutospacing="0"/>
        <w:ind w:left="0" w:firstLine="16"/>
        <w:jc w:val="both"/>
      </w:pPr>
      <w:r w:rsidRPr="00FD027C">
        <w:t>При принятии локальных нормативных актов, затрагивающих права воспитанников и работников Учреждения, учи</w:t>
      </w:r>
      <w:r>
        <w:t xml:space="preserve">тывается мнение </w:t>
      </w:r>
      <w:r w:rsidRPr="0085576E">
        <w:t>Общего собрания</w:t>
      </w:r>
      <w:r w:rsidR="00923B5F">
        <w:t xml:space="preserve">, </w:t>
      </w:r>
      <w:r w:rsidR="00923B5F" w:rsidRPr="00561ED8">
        <w:rPr>
          <w:sz w:val="22"/>
          <w:szCs w:val="22"/>
        </w:rPr>
        <w:t>а также Общего родительского комитета.</w:t>
      </w:r>
      <w:r w:rsidRPr="00FD027C">
        <w:t xml:space="preserve"> </w:t>
      </w:r>
    </w:p>
    <w:p w:rsidR="006A3F88" w:rsidRPr="002348C0" w:rsidRDefault="006A3F88" w:rsidP="00214F90">
      <w:pPr>
        <w:numPr>
          <w:ilvl w:val="0"/>
          <w:numId w:val="8"/>
        </w:numPr>
        <w:autoSpaceDE w:val="0"/>
        <w:autoSpaceDN w:val="0"/>
        <w:adjustRightInd w:val="0"/>
        <w:spacing w:after="0"/>
        <w:ind w:left="0" w:firstLine="0"/>
        <w:jc w:val="both"/>
        <w:rPr>
          <w:rFonts w:ascii="Times New Roman" w:hAnsi="Times New Roman"/>
          <w:color w:val="000000"/>
          <w:sz w:val="24"/>
          <w:szCs w:val="24"/>
        </w:rPr>
      </w:pPr>
      <w:r w:rsidRPr="002348C0">
        <w:rPr>
          <w:rFonts w:ascii="Times New Roman" w:hAnsi="Times New Roman"/>
          <w:color w:val="000000"/>
          <w:sz w:val="24"/>
          <w:szCs w:val="24"/>
        </w:rPr>
        <w:t xml:space="preserve">В целях реализации полномочий Общего родительского комитета по учету мнения при принятии локальных нормативных актов, затрагивающих права и законные интересы обучающихся Учреждения, руководитель Учреждения и (или) коллегиальные органы управления Учреждением направляют в </w:t>
      </w:r>
      <w:r w:rsidRPr="006A3F88">
        <w:rPr>
          <w:rFonts w:ascii="Times New Roman" w:hAnsi="Times New Roman"/>
          <w:sz w:val="24"/>
          <w:szCs w:val="24"/>
        </w:rPr>
        <w:t>Общий родительский комитет</w:t>
      </w:r>
      <w:r w:rsidRPr="002348C0">
        <w:rPr>
          <w:rFonts w:ascii="Times New Roman" w:hAnsi="Times New Roman"/>
          <w:color w:val="000000"/>
          <w:sz w:val="24"/>
          <w:szCs w:val="24"/>
        </w:rPr>
        <w:t xml:space="preserve"> проект локального нормативного акта и обоснование по нему. </w:t>
      </w:r>
    </w:p>
    <w:p w:rsidR="006A3F88" w:rsidRPr="002348C0" w:rsidRDefault="006A3F88" w:rsidP="00214F90">
      <w:pPr>
        <w:numPr>
          <w:ilvl w:val="0"/>
          <w:numId w:val="8"/>
        </w:numPr>
        <w:autoSpaceDE w:val="0"/>
        <w:autoSpaceDN w:val="0"/>
        <w:adjustRightInd w:val="0"/>
        <w:spacing w:after="0"/>
        <w:ind w:left="0" w:firstLine="0"/>
        <w:jc w:val="both"/>
        <w:rPr>
          <w:rFonts w:ascii="Times New Roman" w:hAnsi="Times New Roman"/>
          <w:color w:val="000000"/>
          <w:sz w:val="24"/>
          <w:szCs w:val="24"/>
        </w:rPr>
      </w:pPr>
      <w:r w:rsidRPr="002348C0">
        <w:rPr>
          <w:rFonts w:ascii="Times New Roman" w:hAnsi="Times New Roman"/>
          <w:color w:val="000000"/>
          <w:sz w:val="24"/>
          <w:szCs w:val="24"/>
        </w:rPr>
        <w:t xml:space="preserve"> Общий родительский комитет вправе ставить вопросы, касающиеся разработки и принятии локальных нормативных актов, затрагивающих права и законные интересы обучающихся, перед руководителем Учреждения и (или) коллегиальными органами управления Учреждением в соответствии с его компетенцией. </w:t>
      </w:r>
    </w:p>
    <w:p w:rsidR="006A3F88" w:rsidRPr="002348C0" w:rsidRDefault="006A3F88" w:rsidP="00214F90">
      <w:pPr>
        <w:numPr>
          <w:ilvl w:val="0"/>
          <w:numId w:val="8"/>
        </w:numPr>
        <w:autoSpaceDE w:val="0"/>
        <w:autoSpaceDN w:val="0"/>
        <w:adjustRightInd w:val="0"/>
        <w:spacing w:after="0"/>
        <w:ind w:left="0" w:firstLine="0"/>
        <w:jc w:val="both"/>
        <w:rPr>
          <w:rFonts w:ascii="Times New Roman" w:hAnsi="Times New Roman"/>
          <w:color w:val="000000"/>
          <w:sz w:val="24"/>
          <w:szCs w:val="24"/>
        </w:rPr>
      </w:pPr>
      <w:r w:rsidRPr="002348C0">
        <w:rPr>
          <w:rFonts w:ascii="Times New Roman" w:hAnsi="Times New Roman"/>
          <w:color w:val="000000"/>
          <w:sz w:val="24"/>
          <w:szCs w:val="24"/>
        </w:rPr>
        <w:t xml:space="preserve"> Общий родительский комитет не позднее пяти рабочих дней со дня получения такого проекта локального нормативного акта направляет руководителю Учреждения и (или) коллегиальным органам управления Учреждением, мотивированное мнение в письменной форме. </w:t>
      </w:r>
    </w:p>
    <w:p w:rsidR="006A3F88" w:rsidRPr="002348C0" w:rsidRDefault="006A3F88" w:rsidP="00214F90">
      <w:pPr>
        <w:autoSpaceDE w:val="0"/>
        <w:autoSpaceDN w:val="0"/>
        <w:adjustRightInd w:val="0"/>
        <w:spacing w:after="0"/>
        <w:jc w:val="both"/>
        <w:rPr>
          <w:rFonts w:ascii="Times New Roman" w:hAnsi="Times New Roman"/>
          <w:color w:val="000000"/>
          <w:sz w:val="24"/>
          <w:szCs w:val="24"/>
        </w:rPr>
      </w:pPr>
      <w:r w:rsidRPr="002348C0">
        <w:rPr>
          <w:rFonts w:ascii="Times New Roman" w:hAnsi="Times New Roman"/>
          <w:color w:val="000000"/>
          <w:sz w:val="24"/>
          <w:szCs w:val="24"/>
        </w:rPr>
        <w:t xml:space="preserve">12.9. В случае, если мотивированное мнение Общего родительского комитета не содержит одобрения (согласия) либо содержит предложения, руководитель Учреждения и (или) коллегиальные органы управления Учреждением могут согласиться с ними либо в течение трех дней после получения мотивированного мнения провести дополнительные консультации с Общим родительским комитетом и (или) привлечь коллегиальные органы управления Учреждением, в компетенцию которых входит рассмотрение таких вопросов, в целях достижения взаимоприемлемого решения. </w:t>
      </w:r>
    </w:p>
    <w:p w:rsidR="006A3F88" w:rsidRPr="002348C0" w:rsidRDefault="006A3F88" w:rsidP="00214F90">
      <w:pPr>
        <w:autoSpaceDE w:val="0"/>
        <w:autoSpaceDN w:val="0"/>
        <w:adjustRightInd w:val="0"/>
        <w:spacing w:after="0"/>
        <w:jc w:val="both"/>
        <w:rPr>
          <w:rFonts w:ascii="Times New Roman" w:hAnsi="Times New Roman"/>
          <w:color w:val="000000"/>
          <w:sz w:val="24"/>
          <w:szCs w:val="24"/>
        </w:rPr>
      </w:pPr>
      <w:r w:rsidRPr="002348C0">
        <w:rPr>
          <w:rFonts w:ascii="Times New Roman" w:hAnsi="Times New Roman"/>
          <w:color w:val="000000"/>
          <w:sz w:val="24"/>
          <w:szCs w:val="24"/>
        </w:rPr>
        <w:t xml:space="preserve">12.10. В целях реализации полномочий представительных органов работников Учреждения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коллективным договором, соглашениями, руководитель Учреждения перед принятием решения направляет проект локального нормативного акта и обоснование по нему. </w:t>
      </w:r>
    </w:p>
    <w:p w:rsidR="006A3F88" w:rsidRPr="002348C0" w:rsidRDefault="006A3F88" w:rsidP="00214F90">
      <w:pPr>
        <w:autoSpaceDE w:val="0"/>
        <w:autoSpaceDN w:val="0"/>
        <w:adjustRightInd w:val="0"/>
        <w:spacing w:after="0"/>
        <w:jc w:val="both"/>
        <w:rPr>
          <w:rFonts w:ascii="Times New Roman" w:hAnsi="Times New Roman"/>
          <w:color w:val="000000"/>
          <w:sz w:val="24"/>
          <w:szCs w:val="24"/>
        </w:rPr>
      </w:pPr>
      <w:r w:rsidRPr="002348C0">
        <w:rPr>
          <w:rFonts w:ascii="Times New Roman" w:hAnsi="Times New Roman"/>
          <w:color w:val="000000"/>
          <w:sz w:val="24"/>
          <w:szCs w:val="24"/>
        </w:rPr>
        <w:t xml:space="preserve">12.11.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руководителю Учреждения мотивированное мнение по проекту в письменной форме. </w:t>
      </w:r>
    </w:p>
    <w:p w:rsidR="006A3F88" w:rsidRPr="002348C0" w:rsidRDefault="006A3F88" w:rsidP="00214F90">
      <w:pPr>
        <w:autoSpaceDE w:val="0"/>
        <w:autoSpaceDN w:val="0"/>
        <w:adjustRightInd w:val="0"/>
        <w:spacing w:after="0"/>
        <w:jc w:val="both"/>
        <w:rPr>
          <w:rFonts w:ascii="Times New Roman" w:hAnsi="Times New Roman"/>
          <w:color w:val="000000"/>
          <w:sz w:val="24"/>
          <w:szCs w:val="24"/>
        </w:rPr>
      </w:pPr>
      <w:r w:rsidRPr="002348C0">
        <w:rPr>
          <w:rFonts w:ascii="Times New Roman" w:hAnsi="Times New Roman"/>
          <w:color w:val="000000"/>
          <w:sz w:val="24"/>
          <w:szCs w:val="24"/>
        </w:rPr>
        <w:t xml:space="preserve">12.12. В случае, если мотивированное мнение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руководитель Учреждения может согласиться с ним либо обязан в течение трех дней после получения мотивированного </w:t>
      </w:r>
      <w:r w:rsidRPr="002348C0">
        <w:rPr>
          <w:rFonts w:ascii="Times New Roman" w:hAnsi="Times New Roman"/>
          <w:color w:val="000000"/>
          <w:sz w:val="24"/>
          <w:szCs w:val="24"/>
        </w:rPr>
        <w:lastRenderedPageBreak/>
        <w:t xml:space="preserve">мнения провести дополнительные консультации с представительным органом работников Учреждения в целях достижения взаимоприемлемого решения. </w:t>
      </w:r>
    </w:p>
    <w:p w:rsidR="006A3F88" w:rsidRPr="002348C0" w:rsidRDefault="006A3F88" w:rsidP="00214F90">
      <w:pPr>
        <w:autoSpaceDE w:val="0"/>
        <w:autoSpaceDN w:val="0"/>
        <w:adjustRightInd w:val="0"/>
        <w:spacing w:after="0"/>
        <w:jc w:val="both"/>
        <w:rPr>
          <w:rFonts w:ascii="Times New Roman" w:hAnsi="Times New Roman"/>
          <w:color w:val="000000"/>
          <w:sz w:val="24"/>
          <w:szCs w:val="24"/>
        </w:rPr>
      </w:pPr>
      <w:r w:rsidRPr="002348C0">
        <w:rPr>
          <w:rFonts w:ascii="Times New Roman" w:hAnsi="Times New Roman"/>
          <w:color w:val="000000"/>
          <w:sz w:val="24"/>
          <w:szCs w:val="24"/>
        </w:rPr>
        <w:t xml:space="preserve">12.13. Нормы локальных нормативных актов Учреждения, ухудшающие положение обучающихся 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w:t>
      </w:r>
    </w:p>
    <w:p w:rsidR="006A3F88" w:rsidRPr="002348C0" w:rsidRDefault="006A3F88" w:rsidP="00214F90">
      <w:pPr>
        <w:autoSpaceDE w:val="0"/>
        <w:autoSpaceDN w:val="0"/>
        <w:adjustRightInd w:val="0"/>
        <w:spacing w:after="0"/>
        <w:jc w:val="both"/>
        <w:rPr>
          <w:rFonts w:ascii="Times New Roman" w:hAnsi="Times New Roman"/>
          <w:color w:val="000000"/>
          <w:sz w:val="24"/>
          <w:szCs w:val="24"/>
        </w:rPr>
      </w:pPr>
      <w:r w:rsidRPr="002348C0">
        <w:rPr>
          <w:rFonts w:ascii="Times New Roman" w:hAnsi="Times New Roman"/>
          <w:color w:val="000000"/>
          <w:sz w:val="24"/>
          <w:szCs w:val="24"/>
        </w:rPr>
        <w:t xml:space="preserve">12.14. Локальные нормативные акты разрабатываются и утверждаются руководителем Учреждения, а также по предложению коллегиальных органов управления Учреждением в соответствии с требованиями действующего законодательства Российской Федерации. </w:t>
      </w:r>
    </w:p>
    <w:p w:rsidR="006A3F88" w:rsidRPr="002348C0" w:rsidRDefault="006A3F88" w:rsidP="00214F90">
      <w:pPr>
        <w:autoSpaceDE w:val="0"/>
        <w:autoSpaceDN w:val="0"/>
        <w:adjustRightInd w:val="0"/>
        <w:spacing w:after="0"/>
        <w:jc w:val="both"/>
        <w:rPr>
          <w:rFonts w:ascii="Times New Roman" w:hAnsi="Times New Roman"/>
          <w:color w:val="000000"/>
          <w:sz w:val="24"/>
          <w:szCs w:val="24"/>
        </w:rPr>
      </w:pPr>
      <w:r w:rsidRPr="002348C0">
        <w:rPr>
          <w:rFonts w:ascii="Times New Roman" w:hAnsi="Times New Roman"/>
          <w:color w:val="000000"/>
          <w:sz w:val="24"/>
          <w:szCs w:val="24"/>
        </w:rPr>
        <w:t xml:space="preserve">12.15. Локальные нормативные акты утверждаются распорядительным актом, издаваемым руководителем Учреждения, и вступают в силу с даты, указанной в распорядительном акте. </w:t>
      </w:r>
    </w:p>
    <w:p w:rsidR="006A3F88" w:rsidRPr="002348C0" w:rsidRDefault="006A3F88" w:rsidP="00214F90">
      <w:pPr>
        <w:autoSpaceDE w:val="0"/>
        <w:autoSpaceDN w:val="0"/>
        <w:adjustRightInd w:val="0"/>
        <w:spacing w:after="0"/>
        <w:jc w:val="both"/>
        <w:rPr>
          <w:rFonts w:ascii="Times New Roman" w:hAnsi="Times New Roman"/>
          <w:sz w:val="24"/>
          <w:szCs w:val="24"/>
        </w:rPr>
      </w:pPr>
      <w:r w:rsidRPr="002348C0">
        <w:rPr>
          <w:rFonts w:ascii="Times New Roman" w:hAnsi="Times New Roman"/>
          <w:sz w:val="24"/>
          <w:szCs w:val="24"/>
        </w:rPr>
        <w:t xml:space="preserve">12.16. Локальные нормативные акты вводятся в действие в срок, указанный в распорядительном акта (приказе, распоряжении) об их утверждении, а если этот срок не указан - в день утверждения. </w:t>
      </w:r>
    </w:p>
    <w:p w:rsidR="006A3F88" w:rsidRPr="002348C0" w:rsidRDefault="006A3F88" w:rsidP="00214F90">
      <w:pPr>
        <w:autoSpaceDE w:val="0"/>
        <w:autoSpaceDN w:val="0"/>
        <w:adjustRightInd w:val="0"/>
        <w:spacing w:after="0"/>
        <w:jc w:val="both"/>
        <w:rPr>
          <w:rFonts w:ascii="Times New Roman" w:hAnsi="Times New Roman"/>
          <w:sz w:val="24"/>
          <w:szCs w:val="24"/>
        </w:rPr>
      </w:pPr>
      <w:r w:rsidRPr="002348C0">
        <w:rPr>
          <w:rFonts w:ascii="Times New Roman" w:hAnsi="Times New Roman"/>
          <w:sz w:val="24"/>
          <w:szCs w:val="24"/>
        </w:rPr>
        <w:t xml:space="preserve">12.17. Об утвержденных локальных нормативных актах должны быть обязательно извещены: работники Учреждения, родители (законные представители) обучающихся Учреждения - в порядке, установленном Уставом Учреждения для информирования. </w:t>
      </w:r>
    </w:p>
    <w:p w:rsidR="006A3F88" w:rsidRPr="002348C0" w:rsidRDefault="006A3F88" w:rsidP="00214F90">
      <w:pPr>
        <w:autoSpaceDE w:val="0"/>
        <w:autoSpaceDN w:val="0"/>
        <w:adjustRightInd w:val="0"/>
        <w:spacing w:after="0"/>
        <w:jc w:val="both"/>
        <w:rPr>
          <w:rFonts w:ascii="Times New Roman" w:hAnsi="Times New Roman"/>
          <w:sz w:val="24"/>
          <w:szCs w:val="24"/>
        </w:rPr>
      </w:pPr>
      <w:r w:rsidRPr="002348C0">
        <w:rPr>
          <w:rFonts w:ascii="Times New Roman" w:hAnsi="Times New Roman"/>
          <w:sz w:val="24"/>
          <w:szCs w:val="24"/>
        </w:rPr>
        <w:t xml:space="preserve">12.18. Изменения в локальные нормативные акты Учреждения вносятся по решению руководителя Учреждения и (или) по предложению коллегиальных органов управления Учреждением в порядке, установленном для принятия локальных нормативных актов. </w:t>
      </w:r>
    </w:p>
    <w:p w:rsidR="006A3F88" w:rsidRPr="002348C0" w:rsidRDefault="006A3F88" w:rsidP="00214F90">
      <w:pPr>
        <w:autoSpaceDE w:val="0"/>
        <w:autoSpaceDN w:val="0"/>
        <w:adjustRightInd w:val="0"/>
        <w:spacing w:after="0"/>
        <w:jc w:val="both"/>
        <w:rPr>
          <w:rFonts w:ascii="Times New Roman" w:hAnsi="Times New Roman"/>
          <w:sz w:val="24"/>
          <w:szCs w:val="24"/>
        </w:rPr>
      </w:pPr>
      <w:r w:rsidRPr="002348C0">
        <w:rPr>
          <w:rFonts w:ascii="Times New Roman" w:hAnsi="Times New Roman"/>
          <w:sz w:val="24"/>
          <w:szCs w:val="24"/>
        </w:rPr>
        <w:t xml:space="preserve">Принятые изменения в локальные нормативные акты вводятся в действие в срок, указанный в распорядительном акта (приказе, распоряжении) об их утверждении, а если этот срок не указан - в день утверждения. </w:t>
      </w:r>
    </w:p>
    <w:p w:rsidR="006A3F88" w:rsidRPr="002348C0" w:rsidRDefault="006A3F88" w:rsidP="00214F90">
      <w:pPr>
        <w:autoSpaceDE w:val="0"/>
        <w:autoSpaceDN w:val="0"/>
        <w:adjustRightInd w:val="0"/>
        <w:spacing w:after="0"/>
        <w:jc w:val="both"/>
        <w:rPr>
          <w:rFonts w:ascii="Times New Roman" w:hAnsi="Times New Roman"/>
          <w:sz w:val="24"/>
          <w:szCs w:val="24"/>
        </w:rPr>
      </w:pPr>
      <w:r w:rsidRPr="002348C0">
        <w:rPr>
          <w:rFonts w:ascii="Times New Roman" w:hAnsi="Times New Roman"/>
          <w:sz w:val="24"/>
          <w:szCs w:val="24"/>
        </w:rPr>
        <w:t xml:space="preserve">12.19. С утвержденными локальными нормативными актами и (или) их изменениями, затрагивающими права обучающихся и работников Учреждения, руководитель Учреждения знакомит под подпись. </w:t>
      </w:r>
    </w:p>
    <w:p w:rsidR="006A3F88" w:rsidRPr="006A3F88" w:rsidRDefault="006A3F88" w:rsidP="00214F90">
      <w:pPr>
        <w:pStyle w:val="p7"/>
        <w:spacing w:before="0" w:beforeAutospacing="0" w:after="0" w:afterAutospacing="0"/>
        <w:jc w:val="both"/>
      </w:pPr>
      <w:r w:rsidRPr="002348C0">
        <w:rPr>
          <w:rFonts w:eastAsia="Calibri"/>
          <w:lang w:eastAsia="en-US"/>
        </w:rPr>
        <w:t>12.20. Утвержденный локальный нормативный акт подлежит размещению в соответствии с действующим законодательством Российской Федерации на информационных стендах Учреждения и официальном сайте Учреждения в сети «Интернет».</w:t>
      </w:r>
    </w:p>
    <w:sectPr w:rsidR="006A3F88" w:rsidRPr="006A3F88" w:rsidSect="00174A97">
      <w:footerReference w:type="even" r:id="rId13"/>
      <w:foot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A4E" w:rsidRDefault="000D6A4E" w:rsidP="00A848EE">
      <w:pPr>
        <w:spacing w:after="0" w:line="240" w:lineRule="auto"/>
      </w:pPr>
      <w:r>
        <w:separator/>
      </w:r>
    </w:p>
  </w:endnote>
  <w:endnote w:type="continuationSeparator" w:id="0">
    <w:p w:rsidR="000D6A4E" w:rsidRDefault="000D6A4E" w:rsidP="00A8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1EA" w:rsidRDefault="008211EA"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8211EA" w:rsidRDefault="008211E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1EA" w:rsidRDefault="008211EA"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9423CA">
      <w:rPr>
        <w:rStyle w:val="afc"/>
        <w:noProof/>
      </w:rPr>
      <w:t>34</w:t>
    </w:r>
    <w:r>
      <w:rPr>
        <w:rStyle w:val="afc"/>
      </w:rPr>
      <w:fldChar w:fldCharType="end"/>
    </w:r>
  </w:p>
  <w:p w:rsidR="008211EA" w:rsidRDefault="008211E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A4E" w:rsidRDefault="000D6A4E" w:rsidP="00A848EE">
      <w:pPr>
        <w:spacing w:after="0" w:line="240" w:lineRule="auto"/>
      </w:pPr>
      <w:r>
        <w:separator/>
      </w:r>
    </w:p>
  </w:footnote>
  <w:footnote w:type="continuationSeparator" w:id="0">
    <w:p w:rsidR="000D6A4E" w:rsidRDefault="000D6A4E" w:rsidP="00A84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925"/>
        </w:tabs>
        <w:ind w:left="925" w:hanging="570"/>
      </w:pPr>
      <w:rPr>
        <w:rFonts w:ascii="Times New Roman" w:hAnsi="Times New Roman"/>
      </w:rPr>
    </w:lvl>
  </w:abstractNum>
  <w:abstractNum w:abstractNumId="1">
    <w:nsid w:val="00000004"/>
    <w:multiLevelType w:val="singleLevel"/>
    <w:tmpl w:val="00000004"/>
    <w:name w:val="WW8Num5"/>
    <w:lvl w:ilvl="0">
      <w:numFmt w:val="bullet"/>
      <w:lvlText w:val="—"/>
      <w:lvlJc w:val="left"/>
      <w:pPr>
        <w:tabs>
          <w:tab w:val="num" w:pos="858"/>
        </w:tabs>
        <w:ind w:left="858" w:hanging="570"/>
      </w:pPr>
      <w:rPr>
        <w:rFonts w:ascii="Times New Roman" w:hAnsi="Times New Roman"/>
      </w:rPr>
    </w:lvl>
  </w:abstractNum>
  <w:abstractNum w:abstractNumId="2">
    <w:nsid w:val="00000006"/>
    <w:multiLevelType w:val="singleLevel"/>
    <w:tmpl w:val="00000006"/>
    <w:name w:val="WW8Num7"/>
    <w:lvl w:ilvl="0">
      <w:numFmt w:val="bullet"/>
      <w:lvlText w:val="—"/>
      <w:lvlJc w:val="left"/>
      <w:pPr>
        <w:tabs>
          <w:tab w:val="num" w:pos="858"/>
        </w:tabs>
        <w:ind w:left="858" w:hanging="570"/>
      </w:pPr>
      <w:rPr>
        <w:rFonts w:ascii="Times New Roman" w:hAnsi="Times New Roman"/>
      </w:rPr>
    </w:lvl>
  </w:abstractNum>
  <w:abstractNum w:abstractNumId="3">
    <w:nsid w:val="00000007"/>
    <w:multiLevelType w:val="singleLevel"/>
    <w:tmpl w:val="00000007"/>
    <w:name w:val="WW8Num8"/>
    <w:lvl w:ilvl="0">
      <w:numFmt w:val="bullet"/>
      <w:lvlText w:val="—"/>
      <w:lvlJc w:val="left"/>
      <w:pPr>
        <w:tabs>
          <w:tab w:val="num" w:pos="858"/>
        </w:tabs>
        <w:ind w:left="858" w:hanging="570"/>
      </w:pPr>
      <w:rPr>
        <w:rFonts w:ascii="Times New Roman" w:hAnsi="Times New Roman"/>
      </w:rPr>
    </w:lvl>
  </w:abstractNum>
  <w:abstractNum w:abstractNumId="4">
    <w:nsid w:val="0000000B"/>
    <w:multiLevelType w:val="singleLevel"/>
    <w:tmpl w:val="0000000B"/>
    <w:name w:val="WW8Num12"/>
    <w:lvl w:ilvl="0">
      <w:numFmt w:val="bullet"/>
      <w:lvlText w:val="—"/>
      <w:lvlJc w:val="left"/>
      <w:pPr>
        <w:tabs>
          <w:tab w:val="num" w:pos="858"/>
        </w:tabs>
        <w:ind w:left="858" w:hanging="570"/>
      </w:pPr>
      <w:rPr>
        <w:rFonts w:ascii="Times New Roman" w:hAnsi="Times New Roman"/>
      </w:rPr>
    </w:lvl>
  </w:abstractNum>
  <w:abstractNum w:abstractNumId="5">
    <w:nsid w:val="0000000C"/>
    <w:multiLevelType w:val="singleLevel"/>
    <w:tmpl w:val="0000000C"/>
    <w:name w:val="WW8Num13"/>
    <w:lvl w:ilvl="0">
      <w:numFmt w:val="bullet"/>
      <w:lvlText w:val="—"/>
      <w:lvlJc w:val="left"/>
      <w:pPr>
        <w:tabs>
          <w:tab w:val="num" w:pos="858"/>
        </w:tabs>
        <w:ind w:left="858" w:hanging="570"/>
      </w:pPr>
      <w:rPr>
        <w:rFonts w:ascii="Times New Roman" w:hAnsi="Times New Roman"/>
      </w:rPr>
    </w:lvl>
  </w:abstractNum>
  <w:abstractNum w:abstractNumId="6">
    <w:nsid w:val="0000000E"/>
    <w:multiLevelType w:val="singleLevel"/>
    <w:tmpl w:val="0000000E"/>
    <w:name w:val="WW8Num15"/>
    <w:lvl w:ilvl="0">
      <w:numFmt w:val="bullet"/>
      <w:lvlText w:val="—"/>
      <w:lvlJc w:val="left"/>
      <w:pPr>
        <w:tabs>
          <w:tab w:val="num" w:pos="1210"/>
        </w:tabs>
        <w:ind w:left="1210" w:hanging="570"/>
      </w:pPr>
      <w:rPr>
        <w:rFonts w:ascii="Times New Roman" w:hAnsi="Times New Roman"/>
      </w:rPr>
    </w:lvl>
  </w:abstractNum>
  <w:abstractNum w:abstractNumId="7">
    <w:nsid w:val="0000000F"/>
    <w:multiLevelType w:val="singleLevel"/>
    <w:tmpl w:val="0000000F"/>
    <w:name w:val="WW8Num16"/>
    <w:lvl w:ilvl="0">
      <w:numFmt w:val="bullet"/>
      <w:lvlText w:val="—"/>
      <w:lvlJc w:val="left"/>
      <w:pPr>
        <w:tabs>
          <w:tab w:val="num" w:pos="858"/>
        </w:tabs>
        <w:ind w:left="858" w:hanging="570"/>
      </w:pPr>
      <w:rPr>
        <w:rFonts w:ascii="Times New Roman" w:hAnsi="Times New Roman"/>
      </w:rPr>
    </w:lvl>
  </w:abstractNum>
  <w:abstractNum w:abstractNumId="8">
    <w:nsid w:val="00000011"/>
    <w:multiLevelType w:val="singleLevel"/>
    <w:tmpl w:val="00000011"/>
    <w:name w:val="WW8Num18"/>
    <w:lvl w:ilvl="0">
      <w:numFmt w:val="bullet"/>
      <w:lvlText w:val="—"/>
      <w:lvlJc w:val="left"/>
      <w:pPr>
        <w:tabs>
          <w:tab w:val="num" w:pos="858"/>
        </w:tabs>
        <w:ind w:left="858" w:hanging="570"/>
      </w:pPr>
      <w:rPr>
        <w:rFonts w:ascii="Times New Roman" w:hAnsi="Times New Roman"/>
      </w:rPr>
    </w:lvl>
  </w:abstractNum>
  <w:abstractNum w:abstractNumId="9">
    <w:nsid w:val="00000016"/>
    <w:multiLevelType w:val="singleLevel"/>
    <w:tmpl w:val="00000016"/>
    <w:name w:val="WW8Num23"/>
    <w:lvl w:ilvl="0">
      <w:numFmt w:val="bullet"/>
      <w:lvlText w:val="—"/>
      <w:lvlJc w:val="left"/>
      <w:pPr>
        <w:tabs>
          <w:tab w:val="num" w:pos="1142"/>
        </w:tabs>
        <w:ind w:left="1142" w:hanging="570"/>
      </w:pPr>
      <w:rPr>
        <w:rFonts w:ascii="Times New Roman" w:hAnsi="Times New Roman"/>
      </w:rPr>
    </w:lvl>
  </w:abstractNum>
  <w:abstractNum w:abstractNumId="10">
    <w:nsid w:val="05EC522D"/>
    <w:multiLevelType w:val="hybridMultilevel"/>
    <w:tmpl w:val="CA0E07F4"/>
    <w:lvl w:ilvl="0" w:tplc="2E4224A2">
      <w:start w:val="1"/>
      <w:numFmt w:val="decimal"/>
      <w:lvlText w:val="8.%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06CD100D"/>
    <w:multiLevelType w:val="hybridMultilevel"/>
    <w:tmpl w:val="D7E05578"/>
    <w:lvl w:ilvl="0" w:tplc="75BAFBA2">
      <w:start w:val="1"/>
      <w:numFmt w:val="decimal"/>
      <w:lvlText w:val="11.%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90F0F37"/>
    <w:multiLevelType w:val="hybridMultilevel"/>
    <w:tmpl w:val="C966F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1109A5"/>
    <w:multiLevelType w:val="hybridMultilevel"/>
    <w:tmpl w:val="A31E4896"/>
    <w:lvl w:ilvl="0" w:tplc="24D42DCE">
      <w:start w:val="1"/>
      <w:numFmt w:val="decimal"/>
      <w:lvlText w:val="12.%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1B401560"/>
    <w:multiLevelType w:val="hybridMultilevel"/>
    <w:tmpl w:val="D56E71CE"/>
    <w:lvl w:ilvl="0" w:tplc="7C08D05C">
      <w:start w:val="1"/>
      <w:numFmt w:val="upperRoman"/>
      <w:pStyle w:val="3"/>
      <w:lvlText w:val="%1."/>
      <w:lvlJc w:val="left"/>
      <w:pPr>
        <w:tabs>
          <w:tab w:val="num" w:pos="731"/>
        </w:tabs>
        <w:ind w:left="731" w:hanging="720"/>
      </w:pPr>
      <w:rPr>
        <w:rFonts w:cs="Times New Roman" w:hint="default"/>
      </w:rPr>
    </w:lvl>
    <w:lvl w:ilvl="1" w:tplc="1624E786">
      <w:numFmt w:val="none"/>
      <w:lvlText w:val=""/>
      <w:lvlJc w:val="left"/>
      <w:pPr>
        <w:tabs>
          <w:tab w:val="num" w:pos="360"/>
        </w:tabs>
      </w:pPr>
      <w:rPr>
        <w:rFonts w:cs="Times New Roman"/>
      </w:rPr>
    </w:lvl>
    <w:lvl w:ilvl="2" w:tplc="9D5A1BD6">
      <w:numFmt w:val="none"/>
      <w:lvlText w:val=""/>
      <w:lvlJc w:val="left"/>
      <w:pPr>
        <w:tabs>
          <w:tab w:val="num" w:pos="360"/>
        </w:tabs>
      </w:pPr>
      <w:rPr>
        <w:rFonts w:cs="Times New Roman"/>
      </w:rPr>
    </w:lvl>
    <w:lvl w:ilvl="3" w:tplc="54CA2A5C">
      <w:numFmt w:val="none"/>
      <w:lvlText w:val=""/>
      <w:lvlJc w:val="left"/>
      <w:pPr>
        <w:tabs>
          <w:tab w:val="num" w:pos="360"/>
        </w:tabs>
      </w:pPr>
      <w:rPr>
        <w:rFonts w:cs="Times New Roman"/>
      </w:rPr>
    </w:lvl>
    <w:lvl w:ilvl="4" w:tplc="833AADEC">
      <w:numFmt w:val="none"/>
      <w:lvlText w:val=""/>
      <w:lvlJc w:val="left"/>
      <w:pPr>
        <w:tabs>
          <w:tab w:val="num" w:pos="360"/>
        </w:tabs>
      </w:pPr>
      <w:rPr>
        <w:rFonts w:cs="Times New Roman"/>
      </w:rPr>
    </w:lvl>
    <w:lvl w:ilvl="5" w:tplc="D00626E2">
      <w:numFmt w:val="none"/>
      <w:lvlText w:val=""/>
      <w:lvlJc w:val="left"/>
      <w:pPr>
        <w:tabs>
          <w:tab w:val="num" w:pos="360"/>
        </w:tabs>
      </w:pPr>
      <w:rPr>
        <w:rFonts w:cs="Times New Roman"/>
      </w:rPr>
    </w:lvl>
    <w:lvl w:ilvl="6" w:tplc="1B3ADF40">
      <w:numFmt w:val="none"/>
      <w:lvlText w:val=""/>
      <w:lvlJc w:val="left"/>
      <w:pPr>
        <w:tabs>
          <w:tab w:val="num" w:pos="360"/>
        </w:tabs>
      </w:pPr>
      <w:rPr>
        <w:rFonts w:cs="Times New Roman"/>
      </w:rPr>
    </w:lvl>
    <w:lvl w:ilvl="7" w:tplc="454260BE">
      <w:numFmt w:val="none"/>
      <w:lvlText w:val=""/>
      <w:lvlJc w:val="left"/>
      <w:pPr>
        <w:tabs>
          <w:tab w:val="num" w:pos="360"/>
        </w:tabs>
      </w:pPr>
      <w:rPr>
        <w:rFonts w:cs="Times New Roman"/>
      </w:rPr>
    </w:lvl>
    <w:lvl w:ilvl="8" w:tplc="EE0A8156">
      <w:numFmt w:val="none"/>
      <w:lvlText w:val=""/>
      <w:lvlJc w:val="left"/>
      <w:pPr>
        <w:tabs>
          <w:tab w:val="num" w:pos="360"/>
        </w:tabs>
      </w:pPr>
      <w:rPr>
        <w:rFonts w:cs="Times New Roman"/>
      </w:rPr>
    </w:lvl>
  </w:abstractNum>
  <w:abstractNum w:abstractNumId="15">
    <w:nsid w:val="21C653D0"/>
    <w:multiLevelType w:val="hybridMultilevel"/>
    <w:tmpl w:val="47AC24BC"/>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08650F"/>
    <w:multiLevelType w:val="hybridMultilevel"/>
    <w:tmpl w:val="96CA635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5837B7"/>
    <w:multiLevelType w:val="hybridMultilevel"/>
    <w:tmpl w:val="DA7A2FB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A452FDB"/>
    <w:multiLevelType w:val="hybridMultilevel"/>
    <w:tmpl w:val="3246F9E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nsid w:val="3E465218"/>
    <w:multiLevelType w:val="hybridMultilevel"/>
    <w:tmpl w:val="BCD4C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641FBA"/>
    <w:multiLevelType w:val="hybridMultilevel"/>
    <w:tmpl w:val="8B72154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89A0A92"/>
    <w:multiLevelType w:val="hybridMultilevel"/>
    <w:tmpl w:val="1D5A7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551B84"/>
    <w:multiLevelType w:val="hybridMultilevel"/>
    <w:tmpl w:val="8DB83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360154"/>
    <w:multiLevelType w:val="hybridMultilevel"/>
    <w:tmpl w:val="39D4F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ED62BF"/>
    <w:multiLevelType w:val="hybridMultilevel"/>
    <w:tmpl w:val="2452DD1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DE5F54"/>
    <w:multiLevelType w:val="hybridMultilevel"/>
    <w:tmpl w:val="CA0E07F4"/>
    <w:lvl w:ilvl="0" w:tplc="2E4224A2">
      <w:start w:val="1"/>
      <w:numFmt w:val="decimal"/>
      <w:lvlText w:val="8.%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6E8354A7"/>
    <w:multiLevelType w:val="hybridMultilevel"/>
    <w:tmpl w:val="AE9C1AB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C96AE3"/>
    <w:multiLevelType w:val="hybridMultilevel"/>
    <w:tmpl w:val="B510C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EF34DB"/>
    <w:multiLevelType w:val="hybridMultilevel"/>
    <w:tmpl w:val="C5FA8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3E0AB2"/>
    <w:multiLevelType w:val="hybridMultilevel"/>
    <w:tmpl w:val="126C2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6"/>
  </w:num>
  <w:num w:numId="4">
    <w:abstractNumId w:val="26"/>
  </w:num>
  <w:num w:numId="5">
    <w:abstractNumId w:val="15"/>
  </w:num>
  <w:num w:numId="6">
    <w:abstractNumId w:val="24"/>
  </w:num>
  <w:num w:numId="7">
    <w:abstractNumId w:val="10"/>
  </w:num>
  <w:num w:numId="8">
    <w:abstractNumId w:val="13"/>
  </w:num>
  <w:num w:numId="9">
    <w:abstractNumId w:val="11"/>
  </w:num>
  <w:num w:numId="10">
    <w:abstractNumId w:val="17"/>
  </w:num>
  <w:num w:numId="11">
    <w:abstractNumId w:val="20"/>
  </w:num>
  <w:num w:numId="12">
    <w:abstractNumId w:val="28"/>
  </w:num>
  <w:num w:numId="13">
    <w:abstractNumId w:val="22"/>
  </w:num>
  <w:num w:numId="14">
    <w:abstractNumId w:val="12"/>
  </w:num>
  <w:num w:numId="15">
    <w:abstractNumId w:val="27"/>
  </w:num>
  <w:num w:numId="16">
    <w:abstractNumId w:val="21"/>
  </w:num>
  <w:num w:numId="17">
    <w:abstractNumId w:val="18"/>
  </w:num>
  <w:num w:numId="18">
    <w:abstractNumId w:val="23"/>
  </w:num>
  <w:num w:numId="19">
    <w:abstractNumId w:val="19"/>
  </w:num>
  <w:num w:numId="20">
    <w:abstractNumId w:val="29"/>
  </w:num>
  <w:num w:numId="21">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8EE"/>
    <w:rsid w:val="000009B3"/>
    <w:rsid w:val="0001358A"/>
    <w:rsid w:val="00034141"/>
    <w:rsid w:val="000410DB"/>
    <w:rsid w:val="000418A3"/>
    <w:rsid w:val="00041A1D"/>
    <w:rsid w:val="0004420E"/>
    <w:rsid w:val="000475BD"/>
    <w:rsid w:val="000539DC"/>
    <w:rsid w:val="00057DE3"/>
    <w:rsid w:val="00062DE3"/>
    <w:rsid w:val="00063420"/>
    <w:rsid w:val="000648ED"/>
    <w:rsid w:val="00067A1D"/>
    <w:rsid w:val="00070AB0"/>
    <w:rsid w:val="00077D83"/>
    <w:rsid w:val="00082024"/>
    <w:rsid w:val="00087D0A"/>
    <w:rsid w:val="000A4770"/>
    <w:rsid w:val="000A7996"/>
    <w:rsid w:val="000C36B2"/>
    <w:rsid w:val="000C6807"/>
    <w:rsid w:val="000C72B2"/>
    <w:rsid w:val="000D649F"/>
    <w:rsid w:val="000D6A4E"/>
    <w:rsid w:val="000D7EF2"/>
    <w:rsid w:val="000E53A9"/>
    <w:rsid w:val="000F0B8C"/>
    <w:rsid w:val="000F3AE6"/>
    <w:rsid w:val="000F47EB"/>
    <w:rsid w:val="000F6641"/>
    <w:rsid w:val="000F7308"/>
    <w:rsid w:val="00100FA7"/>
    <w:rsid w:val="00107714"/>
    <w:rsid w:val="0010780D"/>
    <w:rsid w:val="00110A83"/>
    <w:rsid w:val="00124A6A"/>
    <w:rsid w:val="0013308D"/>
    <w:rsid w:val="001344D4"/>
    <w:rsid w:val="00145118"/>
    <w:rsid w:val="00150A37"/>
    <w:rsid w:val="00154B3C"/>
    <w:rsid w:val="00160536"/>
    <w:rsid w:val="00161F03"/>
    <w:rsid w:val="00161F62"/>
    <w:rsid w:val="00172C88"/>
    <w:rsid w:val="00174951"/>
    <w:rsid w:val="00174A97"/>
    <w:rsid w:val="00175AEA"/>
    <w:rsid w:val="00175C25"/>
    <w:rsid w:val="00180822"/>
    <w:rsid w:val="00180B5D"/>
    <w:rsid w:val="00182B65"/>
    <w:rsid w:val="0018336B"/>
    <w:rsid w:val="001A0F3D"/>
    <w:rsid w:val="001B1671"/>
    <w:rsid w:val="001B468B"/>
    <w:rsid w:val="001B7D0C"/>
    <w:rsid w:val="001D4753"/>
    <w:rsid w:val="001D5C13"/>
    <w:rsid w:val="001D740C"/>
    <w:rsid w:val="001E376C"/>
    <w:rsid w:val="001F274C"/>
    <w:rsid w:val="001F2DEE"/>
    <w:rsid w:val="00201A6C"/>
    <w:rsid w:val="0020486D"/>
    <w:rsid w:val="0020634D"/>
    <w:rsid w:val="00207049"/>
    <w:rsid w:val="00214F90"/>
    <w:rsid w:val="00220ABF"/>
    <w:rsid w:val="00222362"/>
    <w:rsid w:val="002345A8"/>
    <w:rsid w:val="002348C0"/>
    <w:rsid w:val="002469E6"/>
    <w:rsid w:val="00253263"/>
    <w:rsid w:val="00257B3C"/>
    <w:rsid w:val="00267BF8"/>
    <w:rsid w:val="00272549"/>
    <w:rsid w:val="002773AA"/>
    <w:rsid w:val="00281EE9"/>
    <w:rsid w:val="00286D1E"/>
    <w:rsid w:val="002870CE"/>
    <w:rsid w:val="00296B9D"/>
    <w:rsid w:val="002A39D1"/>
    <w:rsid w:val="002A5C11"/>
    <w:rsid w:val="002A6F4C"/>
    <w:rsid w:val="002B37A3"/>
    <w:rsid w:val="002B37FF"/>
    <w:rsid w:val="002C07D7"/>
    <w:rsid w:val="002C1A1A"/>
    <w:rsid w:val="002D02C3"/>
    <w:rsid w:val="002D2D00"/>
    <w:rsid w:val="002D4E2F"/>
    <w:rsid w:val="002E009F"/>
    <w:rsid w:val="002E323E"/>
    <w:rsid w:val="002E4BB4"/>
    <w:rsid w:val="002F5B77"/>
    <w:rsid w:val="002F73E5"/>
    <w:rsid w:val="00316EC0"/>
    <w:rsid w:val="003210C3"/>
    <w:rsid w:val="00327823"/>
    <w:rsid w:val="00336AEE"/>
    <w:rsid w:val="00350D21"/>
    <w:rsid w:val="00354424"/>
    <w:rsid w:val="00356BF7"/>
    <w:rsid w:val="00370CD2"/>
    <w:rsid w:val="003716A4"/>
    <w:rsid w:val="00381F7B"/>
    <w:rsid w:val="00385F35"/>
    <w:rsid w:val="00393DE9"/>
    <w:rsid w:val="003A1217"/>
    <w:rsid w:val="003B4E1D"/>
    <w:rsid w:val="003B5816"/>
    <w:rsid w:val="003B78B5"/>
    <w:rsid w:val="003C1668"/>
    <w:rsid w:val="003D1C88"/>
    <w:rsid w:val="003D4FD3"/>
    <w:rsid w:val="003D50AE"/>
    <w:rsid w:val="003E39C8"/>
    <w:rsid w:val="003E51B7"/>
    <w:rsid w:val="003E5A05"/>
    <w:rsid w:val="003E5A62"/>
    <w:rsid w:val="003F17BA"/>
    <w:rsid w:val="003F2B3A"/>
    <w:rsid w:val="003F3CF1"/>
    <w:rsid w:val="00403809"/>
    <w:rsid w:val="00404342"/>
    <w:rsid w:val="004116E6"/>
    <w:rsid w:val="00411CA6"/>
    <w:rsid w:val="00411E23"/>
    <w:rsid w:val="00415516"/>
    <w:rsid w:val="00427012"/>
    <w:rsid w:val="00441A59"/>
    <w:rsid w:val="0044572B"/>
    <w:rsid w:val="004466FD"/>
    <w:rsid w:val="00461552"/>
    <w:rsid w:val="00476832"/>
    <w:rsid w:val="004815B2"/>
    <w:rsid w:val="004947D4"/>
    <w:rsid w:val="00495477"/>
    <w:rsid w:val="004A2805"/>
    <w:rsid w:val="004B02C2"/>
    <w:rsid w:val="004B0C84"/>
    <w:rsid w:val="004B15EE"/>
    <w:rsid w:val="004C3988"/>
    <w:rsid w:val="004D2017"/>
    <w:rsid w:val="004E2C4F"/>
    <w:rsid w:val="004E385A"/>
    <w:rsid w:val="004E68A5"/>
    <w:rsid w:val="004F15C2"/>
    <w:rsid w:val="004F5870"/>
    <w:rsid w:val="00501145"/>
    <w:rsid w:val="00501CF0"/>
    <w:rsid w:val="005071F8"/>
    <w:rsid w:val="00514A3C"/>
    <w:rsid w:val="00515891"/>
    <w:rsid w:val="00521246"/>
    <w:rsid w:val="00527BF2"/>
    <w:rsid w:val="005407AB"/>
    <w:rsid w:val="0055466B"/>
    <w:rsid w:val="00555A80"/>
    <w:rsid w:val="00570048"/>
    <w:rsid w:val="00575CE9"/>
    <w:rsid w:val="0058422A"/>
    <w:rsid w:val="0058535A"/>
    <w:rsid w:val="005920E4"/>
    <w:rsid w:val="005937C3"/>
    <w:rsid w:val="00594D0E"/>
    <w:rsid w:val="005A1749"/>
    <w:rsid w:val="005B51BE"/>
    <w:rsid w:val="005B5B41"/>
    <w:rsid w:val="005B655C"/>
    <w:rsid w:val="005C171E"/>
    <w:rsid w:val="005C2353"/>
    <w:rsid w:val="005C5274"/>
    <w:rsid w:val="005D67F0"/>
    <w:rsid w:val="005D737A"/>
    <w:rsid w:val="005E0957"/>
    <w:rsid w:val="005E1EE4"/>
    <w:rsid w:val="005F4845"/>
    <w:rsid w:val="0060206E"/>
    <w:rsid w:val="00606C40"/>
    <w:rsid w:val="00616252"/>
    <w:rsid w:val="0062043C"/>
    <w:rsid w:val="00622251"/>
    <w:rsid w:val="00625757"/>
    <w:rsid w:val="00630BF6"/>
    <w:rsid w:val="006312A3"/>
    <w:rsid w:val="00631C0A"/>
    <w:rsid w:val="006334A1"/>
    <w:rsid w:val="0063703D"/>
    <w:rsid w:val="0064097F"/>
    <w:rsid w:val="00646277"/>
    <w:rsid w:val="00650BD1"/>
    <w:rsid w:val="006535DA"/>
    <w:rsid w:val="00653801"/>
    <w:rsid w:val="00654A1F"/>
    <w:rsid w:val="00655605"/>
    <w:rsid w:val="006605D1"/>
    <w:rsid w:val="00663337"/>
    <w:rsid w:val="0066505B"/>
    <w:rsid w:val="006662D5"/>
    <w:rsid w:val="00682A90"/>
    <w:rsid w:val="00686600"/>
    <w:rsid w:val="00686AD2"/>
    <w:rsid w:val="006874A0"/>
    <w:rsid w:val="00692DFC"/>
    <w:rsid w:val="006969F5"/>
    <w:rsid w:val="006A2F43"/>
    <w:rsid w:val="006A32DC"/>
    <w:rsid w:val="006A3F88"/>
    <w:rsid w:val="006A52F4"/>
    <w:rsid w:val="006A666B"/>
    <w:rsid w:val="006B4197"/>
    <w:rsid w:val="006B4919"/>
    <w:rsid w:val="006B5F36"/>
    <w:rsid w:val="006C1DBD"/>
    <w:rsid w:val="006C4048"/>
    <w:rsid w:val="006D322B"/>
    <w:rsid w:val="006D5895"/>
    <w:rsid w:val="006E11AB"/>
    <w:rsid w:val="006E4156"/>
    <w:rsid w:val="006F49BF"/>
    <w:rsid w:val="006F4FAE"/>
    <w:rsid w:val="006F5ABA"/>
    <w:rsid w:val="00700DE8"/>
    <w:rsid w:val="00705836"/>
    <w:rsid w:val="007123EB"/>
    <w:rsid w:val="00713158"/>
    <w:rsid w:val="0071614F"/>
    <w:rsid w:val="00717757"/>
    <w:rsid w:val="00723218"/>
    <w:rsid w:val="00723816"/>
    <w:rsid w:val="007241A0"/>
    <w:rsid w:val="00725FAB"/>
    <w:rsid w:val="00736F21"/>
    <w:rsid w:val="00741DAA"/>
    <w:rsid w:val="007421A0"/>
    <w:rsid w:val="007468F9"/>
    <w:rsid w:val="00746F35"/>
    <w:rsid w:val="00753931"/>
    <w:rsid w:val="00756001"/>
    <w:rsid w:val="007667A9"/>
    <w:rsid w:val="007919E0"/>
    <w:rsid w:val="00795110"/>
    <w:rsid w:val="007A64C7"/>
    <w:rsid w:val="007A79AF"/>
    <w:rsid w:val="007B37BE"/>
    <w:rsid w:val="007B3EFF"/>
    <w:rsid w:val="007B6E1D"/>
    <w:rsid w:val="007C7214"/>
    <w:rsid w:val="007E388C"/>
    <w:rsid w:val="007F1373"/>
    <w:rsid w:val="007F4FB5"/>
    <w:rsid w:val="007F60AF"/>
    <w:rsid w:val="007F790E"/>
    <w:rsid w:val="00800665"/>
    <w:rsid w:val="00803525"/>
    <w:rsid w:val="008036AF"/>
    <w:rsid w:val="00806AC0"/>
    <w:rsid w:val="00807049"/>
    <w:rsid w:val="00820F64"/>
    <w:rsid w:val="00821156"/>
    <w:rsid w:val="008211EA"/>
    <w:rsid w:val="00825964"/>
    <w:rsid w:val="008340EB"/>
    <w:rsid w:val="00837D33"/>
    <w:rsid w:val="00843A53"/>
    <w:rsid w:val="008520AD"/>
    <w:rsid w:val="00855695"/>
    <w:rsid w:val="0085576E"/>
    <w:rsid w:val="00861984"/>
    <w:rsid w:val="00862DAD"/>
    <w:rsid w:val="00870426"/>
    <w:rsid w:val="0087086A"/>
    <w:rsid w:val="008709F1"/>
    <w:rsid w:val="008974FC"/>
    <w:rsid w:val="008A0C0A"/>
    <w:rsid w:val="008A26E7"/>
    <w:rsid w:val="008A7009"/>
    <w:rsid w:val="008B053F"/>
    <w:rsid w:val="008B6333"/>
    <w:rsid w:val="008B6A5C"/>
    <w:rsid w:val="008B6FFA"/>
    <w:rsid w:val="008C1E5D"/>
    <w:rsid w:val="008D0010"/>
    <w:rsid w:val="008D280B"/>
    <w:rsid w:val="008D72F1"/>
    <w:rsid w:val="008E21F4"/>
    <w:rsid w:val="008E7D28"/>
    <w:rsid w:val="008F297E"/>
    <w:rsid w:val="009048F9"/>
    <w:rsid w:val="00904AF5"/>
    <w:rsid w:val="00906008"/>
    <w:rsid w:val="009061DA"/>
    <w:rsid w:val="00910A6C"/>
    <w:rsid w:val="00910DAA"/>
    <w:rsid w:val="0091150A"/>
    <w:rsid w:val="009154FD"/>
    <w:rsid w:val="00915628"/>
    <w:rsid w:val="009176CF"/>
    <w:rsid w:val="00923B5F"/>
    <w:rsid w:val="00925232"/>
    <w:rsid w:val="0093188E"/>
    <w:rsid w:val="009325DD"/>
    <w:rsid w:val="00937A17"/>
    <w:rsid w:val="009416DE"/>
    <w:rsid w:val="009423CA"/>
    <w:rsid w:val="009509ED"/>
    <w:rsid w:val="00950B0C"/>
    <w:rsid w:val="00956516"/>
    <w:rsid w:val="00961348"/>
    <w:rsid w:val="00963FA3"/>
    <w:rsid w:val="00965A0D"/>
    <w:rsid w:val="009703C0"/>
    <w:rsid w:val="00970CAC"/>
    <w:rsid w:val="00991CCD"/>
    <w:rsid w:val="00993D04"/>
    <w:rsid w:val="00997B28"/>
    <w:rsid w:val="00997BAD"/>
    <w:rsid w:val="009B26D7"/>
    <w:rsid w:val="009B4987"/>
    <w:rsid w:val="009B4D3A"/>
    <w:rsid w:val="009C7763"/>
    <w:rsid w:val="009C7D89"/>
    <w:rsid w:val="009E126A"/>
    <w:rsid w:val="009E1E2A"/>
    <w:rsid w:val="009E78C8"/>
    <w:rsid w:val="009F192C"/>
    <w:rsid w:val="009F51AC"/>
    <w:rsid w:val="00A11052"/>
    <w:rsid w:val="00A15F8E"/>
    <w:rsid w:val="00A2356D"/>
    <w:rsid w:val="00A24B67"/>
    <w:rsid w:val="00A2739D"/>
    <w:rsid w:val="00A42ECC"/>
    <w:rsid w:val="00A477CA"/>
    <w:rsid w:val="00A47F2C"/>
    <w:rsid w:val="00A5317F"/>
    <w:rsid w:val="00A66CF8"/>
    <w:rsid w:val="00A70617"/>
    <w:rsid w:val="00A72B98"/>
    <w:rsid w:val="00A74686"/>
    <w:rsid w:val="00A8065E"/>
    <w:rsid w:val="00A848EE"/>
    <w:rsid w:val="00AA5977"/>
    <w:rsid w:val="00AA6A52"/>
    <w:rsid w:val="00AC0207"/>
    <w:rsid w:val="00AC74DE"/>
    <w:rsid w:val="00AD08BC"/>
    <w:rsid w:val="00AD7AB3"/>
    <w:rsid w:val="00AF0C3B"/>
    <w:rsid w:val="00AF43F0"/>
    <w:rsid w:val="00B02814"/>
    <w:rsid w:val="00B0715B"/>
    <w:rsid w:val="00B0798D"/>
    <w:rsid w:val="00B104AC"/>
    <w:rsid w:val="00B21592"/>
    <w:rsid w:val="00B246FC"/>
    <w:rsid w:val="00B24C41"/>
    <w:rsid w:val="00B25FAD"/>
    <w:rsid w:val="00B37A9F"/>
    <w:rsid w:val="00B5713F"/>
    <w:rsid w:val="00B62392"/>
    <w:rsid w:val="00B71B61"/>
    <w:rsid w:val="00B87F71"/>
    <w:rsid w:val="00B90774"/>
    <w:rsid w:val="00B969ED"/>
    <w:rsid w:val="00BA6935"/>
    <w:rsid w:val="00BB2A8E"/>
    <w:rsid w:val="00BB5496"/>
    <w:rsid w:val="00BC1AC8"/>
    <w:rsid w:val="00BC7A0B"/>
    <w:rsid w:val="00BD3842"/>
    <w:rsid w:val="00BE41B3"/>
    <w:rsid w:val="00BE58BB"/>
    <w:rsid w:val="00BF0E71"/>
    <w:rsid w:val="00BF28A6"/>
    <w:rsid w:val="00BF498E"/>
    <w:rsid w:val="00C01C07"/>
    <w:rsid w:val="00C03599"/>
    <w:rsid w:val="00C10977"/>
    <w:rsid w:val="00C15FA9"/>
    <w:rsid w:val="00C22B22"/>
    <w:rsid w:val="00C36EDD"/>
    <w:rsid w:val="00C416A3"/>
    <w:rsid w:val="00C4576A"/>
    <w:rsid w:val="00C5713D"/>
    <w:rsid w:val="00C60402"/>
    <w:rsid w:val="00C65A13"/>
    <w:rsid w:val="00C73A70"/>
    <w:rsid w:val="00C77467"/>
    <w:rsid w:val="00C81575"/>
    <w:rsid w:val="00C9002B"/>
    <w:rsid w:val="00C90612"/>
    <w:rsid w:val="00C93593"/>
    <w:rsid w:val="00C96CBB"/>
    <w:rsid w:val="00C97A50"/>
    <w:rsid w:val="00CA4745"/>
    <w:rsid w:val="00CA4A91"/>
    <w:rsid w:val="00CB12A0"/>
    <w:rsid w:val="00CC5D89"/>
    <w:rsid w:val="00CD5A02"/>
    <w:rsid w:val="00CD7B3D"/>
    <w:rsid w:val="00CE517A"/>
    <w:rsid w:val="00CE78B6"/>
    <w:rsid w:val="00CF0273"/>
    <w:rsid w:val="00D11C0E"/>
    <w:rsid w:val="00D25EC7"/>
    <w:rsid w:val="00D26112"/>
    <w:rsid w:val="00D354F5"/>
    <w:rsid w:val="00D35F4D"/>
    <w:rsid w:val="00D42DC5"/>
    <w:rsid w:val="00D464CC"/>
    <w:rsid w:val="00D46EF5"/>
    <w:rsid w:val="00D531CA"/>
    <w:rsid w:val="00D54E62"/>
    <w:rsid w:val="00D60801"/>
    <w:rsid w:val="00D637BE"/>
    <w:rsid w:val="00D6498B"/>
    <w:rsid w:val="00D72132"/>
    <w:rsid w:val="00D738EE"/>
    <w:rsid w:val="00D82CD6"/>
    <w:rsid w:val="00D83550"/>
    <w:rsid w:val="00DA7DD2"/>
    <w:rsid w:val="00DB56EA"/>
    <w:rsid w:val="00DC6B0B"/>
    <w:rsid w:val="00DD070B"/>
    <w:rsid w:val="00DD492E"/>
    <w:rsid w:val="00DE6C86"/>
    <w:rsid w:val="00DF7A4E"/>
    <w:rsid w:val="00E00C5D"/>
    <w:rsid w:val="00E00CAD"/>
    <w:rsid w:val="00E021CC"/>
    <w:rsid w:val="00E040B9"/>
    <w:rsid w:val="00E10587"/>
    <w:rsid w:val="00E15522"/>
    <w:rsid w:val="00E20F1F"/>
    <w:rsid w:val="00E2470A"/>
    <w:rsid w:val="00E273C1"/>
    <w:rsid w:val="00E307A9"/>
    <w:rsid w:val="00E34FE6"/>
    <w:rsid w:val="00E3564F"/>
    <w:rsid w:val="00E534F6"/>
    <w:rsid w:val="00E66564"/>
    <w:rsid w:val="00E805F9"/>
    <w:rsid w:val="00E83AFD"/>
    <w:rsid w:val="00E97214"/>
    <w:rsid w:val="00EA2421"/>
    <w:rsid w:val="00EA7062"/>
    <w:rsid w:val="00EB31F8"/>
    <w:rsid w:val="00EB3EB9"/>
    <w:rsid w:val="00EB45BA"/>
    <w:rsid w:val="00EB51D2"/>
    <w:rsid w:val="00ED019A"/>
    <w:rsid w:val="00ED5558"/>
    <w:rsid w:val="00ED67C4"/>
    <w:rsid w:val="00EE13CF"/>
    <w:rsid w:val="00EE6840"/>
    <w:rsid w:val="00EF22AB"/>
    <w:rsid w:val="00EF36AE"/>
    <w:rsid w:val="00F004C0"/>
    <w:rsid w:val="00F00A63"/>
    <w:rsid w:val="00F04BBD"/>
    <w:rsid w:val="00F111E6"/>
    <w:rsid w:val="00F20722"/>
    <w:rsid w:val="00F31955"/>
    <w:rsid w:val="00F51FDC"/>
    <w:rsid w:val="00F62768"/>
    <w:rsid w:val="00F70060"/>
    <w:rsid w:val="00F716A6"/>
    <w:rsid w:val="00F71CB3"/>
    <w:rsid w:val="00F75B2F"/>
    <w:rsid w:val="00F764CB"/>
    <w:rsid w:val="00F94C76"/>
    <w:rsid w:val="00FA5BE9"/>
    <w:rsid w:val="00FB7A78"/>
    <w:rsid w:val="00FC5268"/>
    <w:rsid w:val="00FC57EA"/>
    <w:rsid w:val="00FC5B94"/>
    <w:rsid w:val="00FD027C"/>
    <w:rsid w:val="00FD18B9"/>
    <w:rsid w:val="00FD298B"/>
    <w:rsid w:val="00FD5D57"/>
    <w:rsid w:val="00FE39C8"/>
    <w:rsid w:val="00FE55CA"/>
    <w:rsid w:val="00FF6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F0B8C"/>
    <w:pPr>
      <w:spacing w:after="200" w:line="276" w:lineRule="auto"/>
    </w:pPr>
    <w:rPr>
      <w:sz w:val="22"/>
      <w:szCs w:val="22"/>
      <w:lang w:eastAsia="en-US"/>
    </w:rPr>
  </w:style>
  <w:style w:type="paragraph" w:styleId="1">
    <w:name w:val="heading 1"/>
    <w:basedOn w:val="a"/>
    <w:next w:val="a"/>
    <w:link w:val="10"/>
    <w:uiPriority w:val="99"/>
    <w:qFormat/>
    <w:rsid w:val="00A848EE"/>
    <w:pPr>
      <w:keepNext/>
      <w:widowControl w:val="0"/>
      <w:tabs>
        <w:tab w:val="num" w:pos="731"/>
      </w:tabs>
      <w:autoSpaceDE w:val="0"/>
      <w:autoSpaceDN w:val="0"/>
      <w:adjustRightInd w:val="0"/>
      <w:spacing w:after="0" w:line="240" w:lineRule="auto"/>
      <w:ind w:left="731" w:hanging="720"/>
      <w:jc w:val="center"/>
      <w:outlineLvl w:val="0"/>
    </w:pPr>
    <w:rPr>
      <w:rFonts w:ascii="Arial" w:hAnsi="Arial"/>
      <w:b/>
      <w:color w:val="000000"/>
      <w:spacing w:val="-7"/>
      <w:sz w:val="29"/>
      <w:szCs w:val="20"/>
      <w:lang w:eastAsia="ru-RU"/>
    </w:rPr>
  </w:style>
  <w:style w:type="paragraph" w:styleId="2">
    <w:name w:val="heading 2"/>
    <w:basedOn w:val="a"/>
    <w:next w:val="a"/>
    <w:link w:val="20"/>
    <w:uiPriority w:val="99"/>
    <w:qFormat/>
    <w:rsid w:val="00A848EE"/>
    <w:pPr>
      <w:keepNext/>
      <w:widowControl w:val="0"/>
      <w:shd w:val="clear" w:color="auto" w:fill="FFFFFF"/>
      <w:autoSpaceDE w:val="0"/>
      <w:autoSpaceDN w:val="0"/>
      <w:adjustRightInd w:val="0"/>
      <w:spacing w:after="0" w:line="240" w:lineRule="auto"/>
      <w:ind w:right="4"/>
      <w:jc w:val="both"/>
      <w:outlineLvl w:val="1"/>
    </w:pPr>
    <w:rPr>
      <w:rFonts w:ascii="Arial" w:hAnsi="Arial"/>
      <w:i/>
      <w:color w:val="000000"/>
      <w:spacing w:val="-10"/>
      <w:sz w:val="17"/>
      <w:szCs w:val="20"/>
      <w:lang w:eastAsia="ru-RU"/>
    </w:rPr>
  </w:style>
  <w:style w:type="paragraph" w:styleId="3">
    <w:name w:val="heading 3"/>
    <w:basedOn w:val="a"/>
    <w:next w:val="a"/>
    <w:link w:val="30"/>
    <w:uiPriority w:val="99"/>
    <w:qFormat/>
    <w:rsid w:val="00A848EE"/>
    <w:pPr>
      <w:keepNext/>
      <w:widowControl w:val="0"/>
      <w:numPr>
        <w:numId w:val="1"/>
      </w:numPr>
      <w:shd w:val="clear" w:color="auto" w:fill="FFFFFF"/>
      <w:tabs>
        <w:tab w:val="clear" w:pos="731"/>
        <w:tab w:val="num" w:pos="0"/>
      </w:tabs>
      <w:autoSpaceDE w:val="0"/>
      <w:autoSpaceDN w:val="0"/>
      <w:adjustRightInd w:val="0"/>
      <w:spacing w:before="209" w:after="0" w:line="240" w:lineRule="auto"/>
      <w:jc w:val="center"/>
      <w:outlineLvl w:val="2"/>
    </w:pPr>
    <w:rPr>
      <w:rFonts w:ascii="Times New Roman" w:hAnsi="Times New Roman"/>
      <w:b/>
      <w:bCs/>
      <w:color w:val="000000"/>
      <w:spacing w:val="-8"/>
      <w:sz w:val="29"/>
      <w:szCs w:val="29"/>
    </w:rPr>
  </w:style>
  <w:style w:type="paragraph" w:styleId="4">
    <w:name w:val="heading 4"/>
    <w:basedOn w:val="a"/>
    <w:next w:val="a"/>
    <w:link w:val="40"/>
    <w:uiPriority w:val="99"/>
    <w:qFormat/>
    <w:rsid w:val="00A848EE"/>
    <w:pPr>
      <w:keepNext/>
      <w:widowControl w:val="0"/>
      <w:autoSpaceDE w:val="0"/>
      <w:autoSpaceDN w:val="0"/>
      <w:adjustRightInd w:val="0"/>
      <w:spacing w:after="0" w:line="240" w:lineRule="auto"/>
      <w:outlineLvl w:val="3"/>
    </w:pPr>
    <w:rPr>
      <w:rFonts w:ascii="Times New Roman" w:hAnsi="Times New Roman"/>
      <w:b/>
      <w:caps/>
      <w:color w:val="000000"/>
      <w:spacing w:val="-11"/>
      <w:sz w:val="29"/>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48EE"/>
    <w:rPr>
      <w:rFonts w:ascii="Arial" w:hAnsi="Arial" w:cs="Times New Roman"/>
      <w:b/>
      <w:color w:val="000000"/>
      <w:spacing w:val="-7"/>
      <w:sz w:val="29"/>
      <w:lang w:eastAsia="ru-RU"/>
    </w:rPr>
  </w:style>
  <w:style w:type="character" w:customStyle="1" w:styleId="20">
    <w:name w:val="Заголовок 2 Знак"/>
    <w:link w:val="2"/>
    <w:uiPriority w:val="99"/>
    <w:locked/>
    <w:rsid w:val="00A848EE"/>
    <w:rPr>
      <w:rFonts w:ascii="Arial" w:hAnsi="Arial" w:cs="Times New Roman"/>
      <w:i/>
      <w:color w:val="000000"/>
      <w:spacing w:val="-10"/>
      <w:sz w:val="17"/>
      <w:shd w:val="clear" w:color="auto" w:fill="FFFFFF"/>
      <w:lang w:eastAsia="ru-RU"/>
    </w:rPr>
  </w:style>
  <w:style w:type="character" w:customStyle="1" w:styleId="30">
    <w:name w:val="Заголовок 3 Знак"/>
    <w:link w:val="3"/>
    <w:uiPriority w:val="99"/>
    <w:locked/>
    <w:rsid w:val="00A848EE"/>
    <w:rPr>
      <w:rFonts w:ascii="Times New Roman" w:hAnsi="Times New Roman"/>
      <w:b/>
      <w:bCs/>
      <w:color w:val="000000"/>
      <w:spacing w:val="-8"/>
      <w:sz w:val="29"/>
      <w:szCs w:val="29"/>
      <w:shd w:val="clear" w:color="auto" w:fill="FFFFFF"/>
    </w:rPr>
  </w:style>
  <w:style w:type="character" w:customStyle="1" w:styleId="40">
    <w:name w:val="Заголовок 4 Знак"/>
    <w:link w:val="4"/>
    <w:uiPriority w:val="99"/>
    <w:locked/>
    <w:rsid w:val="00A848EE"/>
    <w:rPr>
      <w:rFonts w:ascii="Times New Roman" w:hAnsi="Times New Roman" w:cs="Times New Roman"/>
      <w:b/>
      <w:caps/>
      <w:color w:val="000000"/>
      <w:spacing w:val="-11"/>
      <w:sz w:val="29"/>
      <w:lang w:eastAsia="ru-RU"/>
    </w:rPr>
  </w:style>
  <w:style w:type="paragraph" w:styleId="a3">
    <w:name w:val="Body Text"/>
    <w:basedOn w:val="a"/>
    <w:link w:val="a4"/>
    <w:uiPriority w:val="99"/>
    <w:rsid w:val="00A848EE"/>
    <w:pPr>
      <w:spacing w:after="0" w:line="240" w:lineRule="auto"/>
    </w:pPr>
    <w:rPr>
      <w:rFonts w:ascii="Times New Roman" w:hAnsi="Times New Roman"/>
      <w:i/>
      <w:sz w:val="24"/>
      <w:szCs w:val="20"/>
      <w:lang w:eastAsia="ru-RU"/>
    </w:rPr>
  </w:style>
  <w:style w:type="character" w:customStyle="1" w:styleId="a4">
    <w:name w:val="Основной текст Знак"/>
    <w:link w:val="a3"/>
    <w:uiPriority w:val="99"/>
    <w:locked/>
    <w:rsid w:val="00A848EE"/>
    <w:rPr>
      <w:rFonts w:ascii="Times New Roman" w:hAnsi="Times New Roman" w:cs="Times New Roman"/>
      <w:i/>
      <w:sz w:val="24"/>
      <w:lang w:eastAsia="ru-RU"/>
    </w:rPr>
  </w:style>
  <w:style w:type="paragraph" w:styleId="a5">
    <w:name w:val="Body Text Indent"/>
    <w:basedOn w:val="a"/>
    <w:link w:val="a6"/>
    <w:uiPriority w:val="99"/>
    <w:rsid w:val="00A848EE"/>
    <w:pPr>
      <w:widowControl w:val="0"/>
      <w:autoSpaceDE w:val="0"/>
      <w:autoSpaceDN w:val="0"/>
      <w:adjustRightInd w:val="0"/>
      <w:spacing w:after="0" w:line="240" w:lineRule="auto"/>
      <w:ind w:left="540" w:hanging="540"/>
      <w:jc w:val="both"/>
    </w:pPr>
    <w:rPr>
      <w:rFonts w:ascii="Arial" w:hAnsi="Arial"/>
      <w:i/>
      <w:sz w:val="20"/>
      <w:szCs w:val="20"/>
      <w:lang w:eastAsia="ru-RU"/>
    </w:rPr>
  </w:style>
  <w:style w:type="character" w:customStyle="1" w:styleId="a6">
    <w:name w:val="Основной текст с отступом Знак"/>
    <w:link w:val="a5"/>
    <w:uiPriority w:val="99"/>
    <w:locked/>
    <w:rsid w:val="00A848EE"/>
    <w:rPr>
      <w:rFonts w:ascii="Arial" w:hAnsi="Arial" w:cs="Times New Roman"/>
      <w:i/>
      <w:sz w:val="20"/>
      <w:lang w:eastAsia="ru-RU"/>
    </w:rPr>
  </w:style>
  <w:style w:type="paragraph" w:styleId="31">
    <w:name w:val="Body Text Indent 3"/>
    <w:basedOn w:val="a"/>
    <w:link w:val="32"/>
    <w:uiPriority w:val="99"/>
    <w:rsid w:val="00A848EE"/>
    <w:pPr>
      <w:spacing w:after="0" w:line="240" w:lineRule="auto"/>
      <w:ind w:left="540" w:hanging="540"/>
      <w:jc w:val="both"/>
    </w:pPr>
    <w:rPr>
      <w:rFonts w:ascii="Times New Roman" w:hAnsi="Times New Roman"/>
      <w:sz w:val="24"/>
      <w:szCs w:val="20"/>
      <w:lang w:eastAsia="ru-RU"/>
    </w:rPr>
  </w:style>
  <w:style w:type="character" w:customStyle="1" w:styleId="32">
    <w:name w:val="Основной текст с отступом 3 Знак"/>
    <w:link w:val="31"/>
    <w:uiPriority w:val="99"/>
    <w:locked/>
    <w:rsid w:val="00A848EE"/>
    <w:rPr>
      <w:rFonts w:ascii="Times New Roman" w:hAnsi="Times New Roman" w:cs="Times New Roman"/>
      <w:sz w:val="24"/>
      <w:lang w:eastAsia="ru-RU"/>
    </w:rPr>
  </w:style>
  <w:style w:type="paragraph" w:styleId="21">
    <w:name w:val="Body Text 2"/>
    <w:basedOn w:val="a"/>
    <w:link w:val="22"/>
    <w:uiPriority w:val="99"/>
    <w:rsid w:val="00A848EE"/>
    <w:pPr>
      <w:spacing w:after="0" w:line="240" w:lineRule="auto"/>
      <w:jc w:val="both"/>
    </w:pPr>
    <w:rPr>
      <w:rFonts w:ascii="Times New Roman" w:hAnsi="Times New Roman"/>
      <w:i/>
      <w:sz w:val="24"/>
      <w:szCs w:val="20"/>
      <w:lang w:eastAsia="ru-RU"/>
    </w:rPr>
  </w:style>
  <w:style w:type="character" w:customStyle="1" w:styleId="22">
    <w:name w:val="Основной текст 2 Знак"/>
    <w:link w:val="21"/>
    <w:uiPriority w:val="99"/>
    <w:locked/>
    <w:rsid w:val="00A848EE"/>
    <w:rPr>
      <w:rFonts w:ascii="Times New Roman" w:hAnsi="Times New Roman" w:cs="Times New Roman"/>
      <w:i/>
      <w:sz w:val="24"/>
      <w:lang w:eastAsia="ru-RU"/>
    </w:rPr>
  </w:style>
  <w:style w:type="paragraph" w:styleId="a7">
    <w:name w:val="Block Text"/>
    <w:basedOn w:val="a"/>
    <w:uiPriority w:val="99"/>
    <w:rsid w:val="00A848EE"/>
    <w:pPr>
      <w:widowControl w:val="0"/>
      <w:shd w:val="clear" w:color="auto" w:fill="FFFFFF"/>
      <w:autoSpaceDE w:val="0"/>
      <w:autoSpaceDN w:val="0"/>
      <w:adjustRightInd w:val="0"/>
      <w:spacing w:after="0" w:line="223" w:lineRule="exact"/>
      <w:ind w:left="11" w:right="7" w:firstLine="284"/>
      <w:jc w:val="both"/>
    </w:pPr>
    <w:rPr>
      <w:rFonts w:ascii="Arial" w:eastAsia="Times New Roman" w:hAnsi="Arial" w:cs="Arial"/>
      <w:color w:val="000000"/>
      <w:w w:val="94"/>
      <w:sz w:val="20"/>
      <w:szCs w:val="20"/>
      <w:lang w:eastAsia="ru-RU"/>
    </w:rPr>
  </w:style>
  <w:style w:type="paragraph" w:styleId="33">
    <w:name w:val="Body Text 3"/>
    <w:basedOn w:val="a"/>
    <w:link w:val="34"/>
    <w:uiPriority w:val="99"/>
    <w:rsid w:val="00A848EE"/>
    <w:pPr>
      <w:widowControl w:val="0"/>
      <w:shd w:val="clear" w:color="auto" w:fill="FFFFFF"/>
      <w:autoSpaceDE w:val="0"/>
      <w:autoSpaceDN w:val="0"/>
      <w:adjustRightInd w:val="0"/>
      <w:spacing w:after="0" w:line="240" w:lineRule="auto"/>
      <w:ind w:right="4"/>
      <w:jc w:val="both"/>
    </w:pPr>
    <w:rPr>
      <w:rFonts w:ascii="Arial" w:hAnsi="Arial"/>
      <w:i/>
      <w:color w:val="000000"/>
      <w:spacing w:val="-10"/>
      <w:sz w:val="17"/>
      <w:szCs w:val="20"/>
      <w:lang w:eastAsia="ru-RU"/>
    </w:rPr>
  </w:style>
  <w:style w:type="character" w:customStyle="1" w:styleId="34">
    <w:name w:val="Основной текст 3 Знак"/>
    <w:link w:val="33"/>
    <w:uiPriority w:val="99"/>
    <w:locked/>
    <w:rsid w:val="00A848EE"/>
    <w:rPr>
      <w:rFonts w:ascii="Arial" w:hAnsi="Arial" w:cs="Times New Roman"/>
      <w:i/>
      <w:color w:val="000000"/>
      <w:spacing w:val="-10"/>
      <w:sz w:val="17"/>
      <w:shd w:val="clear" w:color="auto" w:fill="FFFFFF"/>
      <w:lang w:eastAsia="ru-RU"/>
    </w:rPr>
  </w:style>
  <w:style w:type="paragraph" w:styleId="23">
    <w:name w:val="Body Text Indent 2"/>
    <w:basedOn w:val="a"/>
    <w:link w:val="24"/>
    <w:uiPriority w:val="99"/>
    <w:rsid w:val="00A848EE"/>
    <w:pPr>
      <w:widowControl w:val="0"/>
      <w:shd w:val="clear" w:color="auto" w:fill="FFFFFF"/>
      <w:autoSpaceDE w:val="0"/>
      <w:autoSpaceDN w:val="0"/>
      <w:adjustRightInd w:val="0"/>
      <w:spacing w:after="0" w:line="230" w:lineRule="exact"/>
      <w:ind w:left="18" w:firstLine="274"/>
      <w:jc w:val="both"/>
    </w:pPr>
    <w:rPr>
      <w:rFonts w:ascii="Arial" w:hAnsi="Arial"/>
      <w:color w:val="000000"/>
      <w:w w:val="93"/>
      <w:sz w:val="20"/>
      <w:szCs w:val="20"/>
      <w:lang w:eastAsia="ru-RU"/>
    </w:rPr>
  </w:style>
  <w:style w:type="character" w:customStyle="1" w:styleId="24">
    <w:name w:val="Основной текст с отступом 2 Знак"/>
    <w:link w:val="23"/>
    <w:uiPriority w:val="99"/>
    <w:locked/>
    <w:rsid w:val="00A848EE"/>
    <w:rPr>
      <w:rFonts w:ascii="Arial" w:hAnsi="Arial" w:cs="Times New Roman"/>
      <w:color w:val="000000"/>
      <w:w w:val="93"/>
      <w:sz w:val="20"/>
      <w:shd w:val="clear" w:color="auto" w:fill="FFFFFF"/>
      <w:lang w:eastAsia="ru-RU"/>
    </w:rPr>
  </w:style>
  <w:style w:type="paragraph" w:customStyle="1" w:styleId="ConsPlusNormal">
    <w:name w:val="ConsPlusNormal"/>
    <w:uiPriority w:val="99"/>
    <w:rsid w:val="00A848EE"/>
    <w:pPr>
      <w:widowControl w:val="0"/>
      <w:suppressAutoHyphens/>
      <w:autoSpaceDE w:val="0"/>
      <w:ind w:firstLine="720"/>
    </w:pPr>
    <w:rPr>
      <w:rFonts w:ascii="Arial" w:eastAsia="Times New Roman" w:hAnsi="Arial" w:cs="Arial"/>
      <w:lang w:eastAsia="ar-SA"/>
    </w:rPr>
  </w:style>
  <w:style w:type="paragraph" w:customStyle="1" w:styleId="ConsPlusNonformat">
    <w:name w:val="ConsPlusNonformat"/>
    <w:uiPriority w:val="99"/>
    <w:rsid w:val="00A848EE"/>
    <w:pPr>
      <w:widowControl w:val="0"/>
      <w:autoSpaceDE w:val="0"/>
      <w:autoSpaceDN w:val="0"/>
      <w:adjustRightInd w:val="0"/>
    </w:pPr>
    <w:rPr>
      <w:rFonts w:ascii="Courier New" w:eastAsia="Times New Roman" w:hAnsi="Courier New" w:cs="Courier New"/>
    </w:rPr>
  </w:style>
  <w:style w:type="paragraph" w:styleId="a8">
    <w:name w:val="No Spacing"/>
    <w:uiPriority w:val="99"/>
    <w:qFormat/>
    <w:rsid w:val="00A848EE"/>
    <w:rPr>
      <w:sz w:val="22"/>
      <w:szCs w:val="22"/>
      <w:lang w:eastAsia="en-US"/>
    </w:rPr>
  </w:style>
  <w:style w:type="character" w:customStyle="1" w:styleId="u">
    <w:name w:val="u"/>
    <w:uiPriority w:val="99"/>
    <w:rsid w:val="00A848EE"/>
  </w:style>
  <w:style w:type="paragraph" w:styleId="a9">
    <w:name w:val="footnote text"/>
    <w:basedOn w:val="a"/>
    <w:link w:val="aa"/>
    <w:uiPriority w:val="99"/>
    <w:rsid w:val="00A848EE"/>
    <w:pPr>
      <w:spacing w:after="0" w:line="240" w:lineRule="auto"/>
    </w:pPr>
    <w:rPr>
      <w:rFonts w:ascii="Times New Roman" w:hAnsi="Times New Roman"/>
      <w:sz w:val="20"/>
      <w:szCs w:val="20"/>
    </w:rPr>
  </w:style>
  <w:style w:type="character" w:customStyle="1" w:styleId="aa">
    <w:name w:val="Текст сноски Знак"/>
    <w:link w:val="a9"/>
    <w:uiPriority w:val="99"/>
    <w:locked/>
    <w:rsid w:val="00A848EE"/>
    <w:rPr>
      <w:rFonts w:ascii="Times New Roman" w:hAnsi="Times New Roman" w:cs="Times New Roman"/>
      <w:sz w:val="20"/>
    </w:rPr>
  </w:style>
  <w:style w:type="character" w:styleId="ab">
    <w:name w:val="footnote reference"/>
    <w:uiPriority w:val="99"/>
    <w:rsid w:val="00A848EE"/>
    <w:rPr>
      <w:rFonts w:cs="Times New Roman"/>
      <w:vertAlign w:val="superscript"/>
    </w:rPr>
  </w:style>
  <w:style w:type="paragraph" w:styleId="ac">
    <w:name w:val="List Paragraph"/>
    <w:basedOn w:val="a"/>
    <w:uiPriority w:val="34"/>
    <w:qFormat/>
    <w:rsid w:val="00A848EE"/>
    <w:pPr>
      <w:spacing w:after="0" w:line="240" w:lineRule="auto"/>
      <w:ind w:left="720"/>
      <w:contextualSpacing/>
    </w:pPr>
    <w:rPr>
      <w:rFonts w:ascii="Times New Roman" w:eastAsia="Times New Roman" w:hAnsi="Times New Roman"/>
      <w:sz w:val="24"/>
      <w:szCs w:val="24"/>
      <w:lang w:eastAsia="ru-RU"/>
    </w:rPr>
  </w:style>
  <w:style w:type="paragraph" w:styleId="ad">
    <w:name w:val="Normal (Web)"/>
    <w:basedOn w:val="a"/>
    <w:uiPriority w:val="99"/>
    <w:rsid w:val="00A848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A848EE"/>
  </w:style>
  <w:style w:type="character" w:customStyle="1" w:styleId="s7">
    <w:name w:val="s7"/>
    <w:uiPriority w:val="99"/>
    <w:rsid w:val="00A848EE"/>
  </w:style>
  <w:style w:type="paragraph" w:customStyle="1" w:styleId="ae">
    <w:name w:val="пункт"/>
    <w:basedOn w:val="a"/>
    <w:uiPriority w:val="99"/>
    <w:rsid w:val="00A848EE"/>
    <w:pPr>
      <w:autoSpaceDE w:val="0"/>
      <w:autoSpaceDN w:val="0"/>
      <w:adjustRightInd w:val="0"/>
      <w:spacing w:before="60" w:after="0" w:line="240" w:lineRule="auto"/>
      <w:ind w:left="680" w:hanging="680"/>
      <w:jc w:val="both"/>
    </w:pPr>
    <w:rPr>
      <w:rFonts w:ascii="Arial" w:eastAsia="Times New Roman" w:hAnsi="Arial" w:cs="Arial"/>
      <w:sz w:val="24"/>
      <w:szCs w:val="24"/>
      <w:lang w:val="en-US"/>
    </w:rPr>
  </w:style>
  <w:style w:type="paragraph" w:customStyle="1" w:styleId="af">
    <w:name w:val="???????"/>
    <w:uiPriority w:val="99"/>
    <w:rsid w:val="00A848EE"/>
    <w:pPr>
      <w:autoSpaceDE w:val="0"/>
      <w:autoSpaceDN w:val="0"/>
    </w:pPr>
    <w:rPr>
      <w:rFonts w:ascii="Times New Roman" w:eastAsia="SimSun" w:hAnsi="Times New Roman"/>
      <w:lang w:eastAsia="zh-CN"/>
    </w:rPr>
  </w:style>
  <w:style w:type="paragraph" w:styleId="HTML">
    <w:name w:val="HTML Preformatted"/>
    <w:basedOn w:val="a"/>
    <w:link w:val="HTML0"/>
    <w:uiPriority w:val="99"/>
    <w:rsid w:val="00A8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locked/>
    <w:rsid w:val="00A848EE"/>
    <w:rPr>
      <w:rFonts w:ascii="Courier New" w:hAnsi="Courier New" w:cs="Times New Roman"/>
      <w:sz w:val="20"/>
    </w:rPr>
  </w:style>
  <w:style w:type="character" w:customStyle="1" w:styleId="blk">
    <w:name w:val="blk"/>
    <w:uiPriority w:val="99"/>
    <w:rsid w:val="00A848EE"/>
  </w:style>
  <w:style w:type="character" w:customStyle="1" w:styleId="ep">
    <w:name w:val="ep"/>
    <w:uiPriority w:val="99"/>
    <w:rsid w:val="00A848EE"/>
  </w:style>
  <w:style w:type="character" w:customStyle="1" w:styleId="epm">
    <w:name w:val="epm"/>
    <w:uiPriority w:val="99"/>
    <w:rsid w:val="00A848EE"/>
  </w:style>
  <w:style w:type="character" w:customStyle="1" w:styleId="f">
    <w:name w:val="f"/>
    <w:uiPriority w:val="99"/>
    <w:rsid w:val="00A848EE"/>
  </w:style>
  <w:style w:type="character" w:customStyle="1" w:styleId="grame">
    <w:name w:val="grame"/>
    <w:uiPriority w:val="99"/>
    <w:rsid w:val="00A848EE"/>
  </w:style>
  <w:style w:type="character" w:customStyle="1" w:styleId="spelle">
    <w:name w:val="spelle"/>
    <w:uiPriority w:val="99"/>
    <w:rsid w:val="00A848EE"/>
  </w:style>
  <w:style w:type="paragraph" w:styleId="af0">
    <w:name w:val="header"/>
    <w:basedOn w:val="a"/>
    <w:link w:val="af1"/>
    <w:uiPriority w:val="99"/>
    <w:rsid w:val="00A848EE"/>
    <w:pPr>
      <w:tabs>
        <w:tab w:val="center" w:pos="4677"/>
        <w:tab w:val="right" w:pos="9355"/>
      </w:tabs>
      <w:spacing w:after="0" w:line="240" w:lineRule="auto"/>
    </w:pPr>
    <w:rPr>
      <w:rFonts w:ascii="Times New Roman" w:hAnsi="Times New Roman"/>
      <w:sz w:val="24"/>
      <w:szCs w:val="20"/>
    </w:rPr>
  </w:style>
  <w:style w:type="character" w:customStyle="1" w:styleId="af1">
    <w:name w:val="Верхний колонтитул Знак"/>
    <w:link w:val="af0"/>
    <w:uiPriority w:val="99"/>
    <w:locked/>
    <w:rsid w:val="00A848EE"/>
    <w:rPr>
      <w:rFonts w:ascii="Times New Roman" w:hAnsi="Times New Roman" w:cs="Times New Roman"/>
      <w:sz w:val="24"/>
    </w:rPr>
  </w:style>
  <w:style w:type="paragraph" w:styleId="af2">
    <w:name w:val="footer"/>
    <w:basedOn w:val="a"/>
    <w:link w:val="af3"/>
    <w:uiPriority w:val="99"/>
    <w:rsid w:val="00A848EE"/>
    <w:pPr>
      <w:tabs>
        <w:tab w:val="center" w:pos="4677"/>
        <w:tab w:val="right" w:pos="9355"/>
      </w:tabs>
      <w:spacing w:after="0" w:line="240" w:lineRule="auto"/>
    </w:pPr>
    <w:rPr>
      <w:rFonts w:ascii="Times New Roman" w:hAnsi="Times New Roman"/>
      <w:sz w:val="24"/>
      <w:szCs w:val="20"/>
    </w:rPr>
  </w:style>
  <w:style w:type="character" w:customStyle="1" w:styleId="af3">
    <w:name w:val="Нижний колонтитул Знак"/>
    <w:link w:val="af2"/>
    <w:uiPriority w:val="99"/>
    <w:locked/>
    <w:rsid w:val="00A848EE"/>
    <w:rPr>
      <w:rFonts w:ascii="Times New Roman" w:hAnsi="Times New Roman" w:cs="Times New Roman"/>
      <w:sz w:val="24"/>
    </w:rPr>
  </w:style>
  <w:style w:type="character" w:styleId="af4">
    <w:name w:val="Hyperlink"/>
    <w:uiPriority w:val="99"/>
    <w:rsid w:val="00A848EE"/>
    <w:rPr>
      <w:rFonts w:cs="Times New Roman"/>
      <w:color w:val="0000FF"/>
      <w:u w:val="single"/>
    </w:rPr>
  </w:style>
  <w:style w:type="paragraph" w:styleId="af5">
    <w:name w:val="Balloon Text"/>
    <w:basedOn w:val="a"/>
    <w:link w:val="af6"/>
    <w:uiPriority w:val="99"/>
    <w:rsid w:val="00A848EE"/>
    <w:pPr>
      <w:spacing w:after="0" w:line="240" w:lineRule="auto"/>
    </w:pPr>
    <w:rPr>
      <w:rFonts w:ascii="Tahoma" w:hAnsi="Tahoma"/>
      <w:sz w:val="16"/>
      <w:szCs w:val="20"/>
    </w:rPr>
  </w:style>
  <w:style w:type="character" w:customStyle="1" w:styleId="af6">
    <w:name w:val="Текст выноски Знак"/>
    <w:link w:val="af5"/>
    <w:uiPriority w:val="99"/>
    <w:locked/>
    <w:rsid w:val="00A848EE"/>
    <w:rPr>
      <w:rFonts w:ascii="Tahoma" w:hAnsi="Tahoma" w:cs="Times New Roman"/>
      <w:sz w:val="16"/>
    </w:rPr>
  </w:style>
  <w:style w:type="character" w:styleId="af7">
    <w:name w:val="annotation reference"/>
    <w:uiPriority w:val="99"/>
    <w:rsid w:val="00A848EE"/>
    <w:rPr>
      <w:rFonts w:cs="Times New Roman"/>
      <w:sz w:val="16"/>
    </w:rPr>
  </w:style>
  <w:style w:type="paragraph" w:styleId="af8">
    <w:name w:val="annotation text"/>
    <w:basedOn w:val="a"/>
    <w:link w:val="af9"/>
    <w:uiPriority w:val="99"/>
    <w:rsid w:val="00A848EE"/>
    <w:pPr>
      <w:spacing w:after="0" w:line="240" w:lineRule="auto"/>
    </w:pPr>
    <w:rPr>
      <w:rFonts w:ascii="Times New Roman" w:hAnsi="Times New Roman"/>
      <w:sz w:val="20"/>
      <w:szCs w:val="20"/>
      <w:lang w:eastAsia="ru-RU"/>
    </w:rPr>
  </w:style>
  <w:style w:type="character" w:customStyle="1" w:styleId="af9">
    <w:name w:val="Текст примечания Знак"/>
    <w:link w:val="af8"/>
    <w:uiPriority w:val="99"/>
    <w:locked/>
    <w:rsid w:val="00A848EE"/>
    <w:rPr>
      <w:rFonts w:ascii="Times New Roman" w:hAnsi="Times New Roman" w:cs="Times New Roman"/>
      <w:sz w:val="20"/>
      <w:lang w:eastAsia="ru-RU"/>
    </w:rPr>
  </w:style>
  <w:style w:type="paragraph" w:styleId="afa">
    <w:name w:val="annotation subject"/>
    <w:basedOn w:val="af8"/>
    <w:next w:val="af8"/>
    <w:link w:val="afb"/>
    <w:uiPriority w:val="99"/>
    <w:rsid w:val="00A848EE"/>
    <w:rPr>
      <w:b/>
    </w:rPr>
  </w:style>
  <w:style w:type="character" w:customStyle="1" w:styleId="afb">
    <w:name w:val="Тема примечания Знак"/>
    <w:link w:val="afa"/>
    <w:uiPriority w:val="99"/>
    <w:locked/>
    <w:rsid w:val="00A848EE"/>
    <w:rPr>
      <w:rFonts w:ascii="Times New Roman" w:hAnsi="Times New Roman" w:cs="Times New Roman"/>
      <w:b/>
      <w:sz w:val="20"/>
      <w:lang w:eastAsia="ru-RU"/>
    </w:rPr>
  </w:style>
  <w:style w:type="character" w:styleId="afc">
    <w:name w:val="page number"/>
    <w:uiPriority w:val="99"/>
    <w:rsid w:val="00174A97"/>
    <w:rPr>
      <w:rFonts w:cs="Times New Roman"/>
    </w:rPr>
  </w:style>
  <w:style w:type="paragraph" w:customStyle="1" w:styleId="11">
    <w:name w:val="Абзац списка1"/>
    <w:basedOn w:val="a"/>
    <w:uiPriority w:val="99"/>
    <w:rsid w:val="00BD3842"/>
    <w:pPr>
      <w:spacing w:after="0" w:line="240" w:lineRule="auto"/>
      <w:ind w:left="720"/>
    </w:pPr>
    <w:rPr>
      <w:rFonts w:ascii="Times New Roman" w:eastAsia="Times New Roman" w:hAnsi="Times New Roman"/>
      <w:sz w:val="20"/>
      <w:szCs w:val="20"/>
    </w:rPr>
  </w:style>
  <w:style w:type="paragraph" w:customStyle="1" w:styleId="25">
    <w:name w:val="Абзац списка2"/>
    <w:basedOn w:val="a"/>
    <w:uiPriority w:val="99"/>
    <w:rsid w:val="00110A83"/>
    <w:pPr>
      <w:spacing w:after="0" w:line="240" w:lineRule="auto"/>
      <w:ind w:left="720"/>
    </w:pPr>
    <w:rPr>
      <w:rFonts w:ascii="Times New Roman" w:eastAsia="Times New Roman" w:hAnsi="Times New Roman"/>
      <w:sz w:val="20"/>
      <w:szCs w:val="20"/>
    </w:rPr>
  </w:style>
  <w:style w:type="paragraph" w:customStyle="1" w:styleId="35">
    <w:name w:val="Абзац списка3"/>
    <w:basedOn w:val="a"/>
    <w:uiPriority w:val="99"/>
    <w:rsid w:val="00201A6C"/>
    <w:pPr>
      <w:spacing w:after="0" w:line="240" w:lineRule="auto"/>
      <w:ind w:left="720"/>
    </w:pPr>
    <w:rPr>
      <w:rFonts w:ascii="Times New Roman" w:eastAsia="Times New Roman" w:hAnsi="Times New Roman"/>
      <w:sz w:val="20"/>
      <w:szCs w:val="20"/>
    </w:rPr>
  </w:style>
  <w:style w:type="paragraph" w:customStyle="1" w:styleId="p7">
    <w:name w:val="p7"/>
    <w:basedOn w:val="a"/>
    <w:uiPriority w:val="99"/>
    <w:rsid w:val="009176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E34FE6"/>
    <w:pPr>
      <w:autoSpaceDE w:val="0"/>
      <w:autoSpaceDN w:val="0"/>
      <w:adjustRightInd w:val="0"/>
    </w:pPr>
    <w:rPr>
      <w:rFonts w:ascii="Times New Roman" w:hAnsi="Times New Roman"/>
      <w:color w:val="000000"/>
      <w:sz w:val="24"/>
      <w:szCs w:val="24"/>
    </w:rPr>
  </w:style>
  <w:style w:type="paragraph" w:customStyle="1" w:styleId="p1">
    <w:name w:val="p1"/>
    <w:basedOn w:val="a"/>
    <w:rsid w:val="00180B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180B5D"/>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1692CB5D310B8DC3CB967C695A5B9690905CB7384DA5B8C1C697B0691BFFB81FFCFB631AAED8Z2s3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MLAW;n=121944;fld=134;dst=1000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ROS;n=57062;fld=134;dst=100018" TargetMode="External"/><Relationship Id="rId4" Type="http://schemas.openxmlformats.org/officeDocument/2006/relationships/settings" Target="settings.xml"/><Relationship Id="rId9" Type="http://schemas.openxmlformats.org/officeDocument/2006/relationships/hyperlink" Target="consultantplus://offline/ref=A9F013AE596AE798173282E484BF5530CD3EA82D07734A2EA7BE7300E5A8D8C0204D2DD74C57A8h6xF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16363</Words>
  <Characters>93273</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Кокман 1</dc:creator>
  <cp:lastModifiedBy>Гульнара</cp:lastModifiedBy>
  <cp:revision>5</cp:revision>
  <cp:lastPrinted>2016-01-14T08:26:00Z</cp:lastPrinted>
  <dcterms:created xsi:type="dcterms:W3CDTF">2022-01-21T04:44:00Z</dcterms:created>
  <dcterms:modified xsi:type="dcterms:W3CDTF">2022-01-25T07:51:00Z</dcterms:modified>
</cp:coreProperties>
</file>