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4342" w:rsidRPr="00A848EE" w:rsidRDefault="00404342" w:rsidP="00A848EE">
      <w:pPr>
        <w:widowControl w:val="0"/>
        <w:shd w:val="clear" w:color="auto" w:fill="FFFFFF"/>
        <w:autoSpaceDE w:val="0"/>
        <w:autoSpaceDN w:val="0"/>
        <w:adjustRightInd w:val="0"/>
        <w:spacing w:after="0" w:line="240" w:lineRule="auto"/>
        <w:ind w:left="709"/>
        <w:jc w:val="center"/>
        <w:rPr>
          <w:rFonts w:ascii="Times New Roman" w:hAnsi="Times New Roman"/>
          <w:b/>
          <w:bCs/>
          <w:caps/>
          <w:color w:val="000000"/>
          <w:spacing w:val="-11"/>
          <w:sz w:val="32"/>
          <w:szCs w:val="32"/>
          <w:lang w:eastAsia="ru-RU"/>
        </w:rPr>
      </w:pPr>
    </w:p>
    <w:p w:rsidR="005D3A62" w:rsidRPr="00A848EE" w:rsidRDefault="005D3A62" w:rsidP="005D3A62">
      <w:pPr>
        <w:widowControl w:val="0"/>
        <w:autoSpaceDE w:val="0"/>
        <w:autoSpaceDN w:val="0"/>
        <w:adjustRightInd w:val="0"/>
        <w:spacing w:after="0" w:line="240" w:lineRule="auto"/>
        <w:ind w:left="5688" w:firstLine="12"/>
        <w:rPr>
          <w:rFonts w:ascii="Times New Roman" w:hAnsi="Times New Roman"/>
          <w:color w:val="000000"/>
          <w:sz w:val="24"/>
          <w:szCs w:val="24"/>
          <w:lang w:eastAsia="ru-RU"/>
        </w:rPr>
      </w:pPr>
      <w:r w:rsidRPr="00A848EE">
        <w:rPr>
          <w:rFonts w:ascii="Times New Roman" w:hAnsi="Times New Roman"/>
          <w:color w:val="000000"/>
          <w:sz w:val="24"/>
          <w:szCs w:val="24"/>
          <w:lang w:eastAsia="ru-RU"/>
        </w:rPr>
        <w:t xml:space="preserve">Утверждён </w:t>
      </w:r>
    </w:p>
    <w:p w:rsidR="005D3A62" w:rsidRPr="00A848EE" w:rsidRDefault="005D3A62" w:rsidP="005D3A62">
      <w:pPr>
        <w:widowControl w:val="0"/>
        <w:autoSpaceDE w:val="0"/>
        <w:autoSpaceDN w:val="0"/>
        <w:adjustRightInd w:val="0"/>
        <w:spacing w:after="0" w:line="240" w:lineRule="auto"/>
        <w:ind w:left="5688" w:firstLine="12"/>
        <w:rPr>
          <w:rFonts w:ascii="Times New Roman" w:hAnsi="Times New Roman"/>
          <w:color w:val="000000"/>
          <w:sz w:val="24"/>
          <w:szCs w:val="24"/>
          <w:lang w:eastAsia="ru-RU"/>
        </w:rPr>
      </w:pPr>
      <w:r w:rsidRPr="00A848EE">
        <w:rPr>
          <w:rFonts w:ascii="Times New Roman" w:hAnsi="Times New Roman"/>
          <w:color w:val="000000"/>
          <w:sz w:val="24"/>
          <w:szCs w:val="24"/>
          <w:lang w:eastAsia="ru-RU"/>
        </w:rPr>
        <w:t>Постановлением Администрации</w:t>
      </w:r>
    </w:p>
    <w:p w:rsidR="005D3A62" w:rsidRPr="00A848EE" w:rsidRDefault="005D3A62" w:rsidP="005D3A62">
      <w:pPr>
        <w:widowControl w:val="0"/>
        <w:autoSpaceDE w:val="0"/>
        <w:autoSpaceDN w:val="0"/>
        <w:adjustRightInd w:val="0"/>
        <w:spacing w:after="0" w:line="240" w:lineRule="auto"/>
        <w:ind w:left="5688" w:firstLine="12"/>
        <w:rPr>
          <w:rFonts w:ascii="Times New Roman" w:hAnsi="Times New Roman"/>
          <w:color w:val="000000"/>
          <w:sz w:val="24"/>
          <w:szCs w:val="24"/>
          <w:lang w:eastAsia="ru-RU"/>
        </w:rPr>
      </w:pPr>
      <w:r w:rsidRPr="00A848EE">
        <w:rPr>
          <w:rFonts w:ascii="Times New Roman" w:hAnsi="Times New Roman"/>
          <w:color w:val="000000"/>
          <w:sz w:val="24"/>
          <w:szCs w:val="24"/>
          <w:lang w:eastAsia="ru-RU"/>
        </w:rPr>
        <w:t>муниципального образования «</w:t>
      </w:r>
      <w:r w:rsidR="00F6292C">
        <w:rPr>
          <w:rFonts w:ascii="Times New Roman" w:hAnsi="Times New Roman"/>
          <w:color w:val="000000"/>
          <w:sz w:val="24"/>
          <w:szCs w:val="24"/>
          <w:lang w:eastAsia="ru-RU"/>
        </w:rPr>
        <w:t xml:space="preserve">Муниципальный округ </w:t>
      </w:r>
      <w:r w:rsidRPr="00F6292C">
        <w:rPr>
          <w:rFonts w:ascii="Times New Roman" w:hAnsi="Times New Roman"/>
          <w:sz w:val="24"/>
          <w:szCs w:val="24"/>
          <w:lang w:eastAsia="ru-RU"/>
        </w:rPr>
        <w:t>Красногорский район</w:t>
      </w:r>
      <w:r w:rsidR="00F6292C" w:rsidRPr="00F6292C">
        <w:rPr>
          <w:rFonts w:ascii="Times New Roman" w:hAnsi="Times New Roman"/>
          <w:sz w:val="24"/>
          <w:szCs w:val="24"/>
          <w:lang w:eastAsia="ru-RU"/>
        </w:rPr>
        <w:t xml:space="preserve"> Удмуртской Республики</w:t>
      </w:r>
      <w:r w:rsidRPr="00F6292C">
        <w:rPr>
          <w:rFonts w:ascii="Times New Roman" w:hAnsi="Times New Roman"/>
          <w:sz w:val="24"/>
          <w:szCs w:val="24"/>
          <w:lang w:eastAsia="ru-RU"/>
        </w:rPr>
        <w:t>»</w:t>
      </w:r>
    </w:p>
    <w:p w:rsidR="005D3A62" w:rsidRPr="00A848EE" w:rsidRDefault="005D3A62" w:rsidP="005D3A62">
      <w:pPr>
        <w:widowControl w:val="0"/>
        <w:autoSpaceDE w:val="0"/>
        <w:autoSpaceDN w:val="0"/>
        <w:adjustRightInd w:val="0"/>
        <w:spacing w:after="0" w:line="240" w:lineRule="auto"/>
        <w:ind w:left="5688" w:firstLine="12"/>
        <w:rPr>
          <w:rFonts w:ascii="Times New Roman" w:hAnsi="Times New Roman"/>
          <w:color w:val="000000"/>
          <w:sz w:val="24"/>
          <w:szCs w:val="24"/>
          <w:lang w:eastAsia="ru-RU"/>
        </w:rPr>
      </w:pPr>
      <w:r>
        <w:rPr>
          <w:rFonts w:ascii="Times New Roman" w:hAnsi="Times New Roman"/>
          <w:color w:val="000000"/>
          <w:sz w:val="24"/>
          <w:szCs w:val="24"/>
          <w:lang w:eastAsia="ru-RU"/>
        </w:rPr>
        <w:t xml:space="preserve">от </w:t>
      </w:r>
      <w:r w:rsidR="006940B0">
        <w:rPr>
          <w:rFonts w:ascii="Times New Roman" w:hAnsi="Times New Roman"/>
          <w:color w:val="000000"/>
          <w:sz w:val="24"/>
          <w:szCs w:val="24"/>
          <w:lang w:eastAsia="ru-RU"/>
        </w:rPr>
        <w:t>25.01.</w:t>
      </w:r>
      <w:r>
        <w:rPr>
          <w:rFonts w:ascii="Times New Roman" w:hAnsi="Times New Roman"/>
          <w:color w:val="000000"/>
          <w:sz w:val="24"/>
          <w:szCs w:val="24"/>
          <w:lang w:eastAsia="ru-RU"/>
        </w:rPr>
        <w:t>202</w:t>
      </w:r>
      <w:r w:rsidR="00037BB8">
        <w:rPr>
          <w:rFonts w:ascii="Times New Roman" w:hAnsi="Times New Roman"/>
          <w:color w:val="000000"/>
          <w:sz w:val="24"/>
          <w:szCs w:val="24"/>
          <w:lang w:eastAsia="ru-RU"/>
        </w:rPr>
        <w:t>2</w:t>
      </w:r>
      <w:r w:rsidRPr="00A848EE">
        <w:rPr>
          <w:rFonts w:ascii="Times New Roman" w:hAnsi="Times New Roman"/>
          <w:color w:val="000000"/>
          <w:sz w:val="24"/>
          <w:szCs w:val="24"/>
          <w:lang w:eastAsia="ru-RU"/>
        </w:rPr>
        <w:t xml:space="preserve"> года № </w:t>
      </w:r>
      <w:r w:rsidR="006940B0">
        <w:rPr>
          <w:rFonts w:ascii="Times New Roman" w:hAnsi="Times New Roman"/>
          <w:color w:val="000000"/>
          <w:sz w:val="24"/>
          <w:szCs w:val="24"/>
          <w:lang w:eastAsia="ru-RU"/>
        </w:rPr>
        <w:t>67</w:t>
      </w:r>
    </w:p>
    <w:p w:rsidR="005D3A62" w:rsidRPr="00A848EE" w:rsidRDefault="005D3A62" w:rsidP="005D3A62">
      <w:pPr>
        <w:widowControl w:val="0"/>
        <w:shd w:val="clear" w:color="auto" w:fill="FFFFFF"/>
        <w:autoSpaceDE w:val="0"/>
        <w:autoSpaceDN w:val="0"/>
        <w:adjustRightInd w:val="0"/>
        <w:spacing w:after="0" w:line="240" w:lineRule="auto"/>
        <w:ind w:left="709"/>
        <w:jc w:val="center"/>
        <w:rPr>
          <w:rFonts w:ascii="Times New Roman" w:hAnsi="Times New Roman"/>
          <w:b/>
          <w:bCs/>
          <w:caps/>
          <w:color w:val="000000"/>
          <w:spacing w:val="-11"/>
          <w:sz w:val="32"/>
          <w:szCs w:val="32"/>
          <w:lang w:eastAsia="ru-RU"/>
        </w:rPr>
      </w:pPr>
    </w:p>
    <w:p w:rsidR="005D3A62" w:rsidRPr="00A848EE" w:rsidRDefault="005D3A62" w:rsidP="005D3A62">
      <w:pPr>
        <w:widowControl w:val="0"/>
        <w:shd w:val="clear" w:color="auto" w:fill="FFFFFF"/>
        <w:autoSpaceDE w:val="0"/>
        <w:autoSpaceDN w:val="0"/>
        <w:adjustRightInd w:val="0"/>
        <w:spacing w:after="0" w:line="240" w:lineRule="auto"/>
        <w:ind w:left="709"/>
        <w:jc w:val="center"/>
        <w:rPr>
          <w:rFonts w:ascii="Times New Roman" w:hAnsi="Times New Roman"/>
          <w:b/>
          <w:bCs/>
          <w:caps/>
          <w:color w:val="000000"/>
          <w:spacing w:val="-11"/>
          <w:sz w:val="32"/>
          <w:szCs w:val="32"/>
          <w:lang w:eastAsia="ru-RU"/>
        </w:rPr>
      </w:pPr>
    </w:p>
    <w:p w:rsidR="005D3A62" w:rsidRPr="00A848EE" w:rsidRDefault="005D3A62" w:rsidP="005D3A62">
      <w:pPr>
        <w:widowControl w:val="0"/>
        <w:shd w:val="clear" w:color="auto" w:fill="FFFFFF"/>
        <w:autoSpaceDE w:val="0"/>
        <w:autoSpaceDN w:val="0"/>
        <w:adjustRightInd w:val="0"/>
        <w:spacing w:after="0" w:line="240" w:lineRule="auto"/>
        <w:ind w:left="709"/>
        <w:jc w:val="center"/>
        <w:rPr>
          <w:rFonts w:ascii="Times New Roman" w:hAnsi="Times New Roman"/>
          <w:b/>
          <w:bCs/>
          <w:caps/>
          <w:color w:val="000000"/>
          <w:spacing w:val="-11"/>
          <w:sz w:val="32"/>
          <w:szCs w:val="32"/>
          <w:lang w:eastAsia="ru-RU"/>
        </w:rPr>
      </w:pPr>
    </w:p>
    <w:p w:rsidR="005D3A62" w:rsidRPr="00A848EE" w:rsidRDefault="005D3A62" w:rsidP="005D3A62">
      <w:pPr>
        <w:widowControl w:val="0"/>
        <w:shd w:val="clear" w:color="auto" w:fill="FFFFFF"/>
        <w:autoSpaceDE w:val="0"/>
        <w:autoSpaceDN w:val="0"/>
        <w:adjustRightInd w:val="0"/>
        <w:spacing w:after="0" w:line="240" w:lineRule="auto"/>
        <w:ind w:left="709"/>
        <w:jc w:val="center"/>
        <w:rPr>
          <w:rFonts w:ascii="Times New Roman" w:hAnsi="Times New Roman"/>
          <w:b/>
          <w:bCs/>
          <w:caps/>
          <w:color w:val="000000"/>
          <w:spacing w:val="-11"/>
          <w:sz w:val="32"/>
          <w:szCs w:val="32"/>
          <w:lang w:eastAsia="ru-RU"/>
        </w:rPr>
      </w:pPr>
      <w:bookmarkStart w:id="0" w:name="_GoBack"/>
      <w:bookmarkEnd w:id="0"/>
    </w:p>
    <w:p w:rsidR="005D3A62" w:rsidRDefault="005D3A62" w:rsidP="005D3A62">
      <w:pPr>
        <w:widowControl w:val="0"/>
        <w:shd w:val="clear" w:color="auto" w:fill="FFFFFF"/>
        <w:autoSpaceDE w:val="0"/>
        <w:autoSpaceDN w:val="0"/>
        <w:adjustRightInd w:val="0"/>
        <w:spacing w:after="0" w:line="240" w:lineRule="auto"/>
        <w:ind w:left="709"/>
        <w:jc w:val="center"/>
        <w:rPr>
          <w:rFonts w:ascii="Times New Roman" w:hAnsi="Times New Roman"/>
          <w:b/>
          <w:bCs/>
          <w:caps/>
          <w:color w:val="000000"/>
          <w:spacing w:val="-11"/>
          <w:sz w:val="32"/>
          <w:szCs w:val="32"/>
          <w:lang w:eastAsia="ru-RU"/>
        </w:rPr>
      </w:pPr>
    </w:p>
    <w:p w:rsidR="005D3A62" w:rsidRDefault="005D3A62" w:rsidP="005D3A62">
      <w:pPr>
        <w:widowControl w:val="0"/>
        <w:shd w:val="clear" w:color="auto" w:fill="FFFFFF"/>
        <w:autoSpaceDE w:val="0"/>
        <w:autoSpaceDN w:val="0"/>
        <w:adjustRightInd w:val="0"/>
        <w:spacing w:after="0" w:line="240" w:lineRule="auto"/>
        <w:ind w:left="709"/>
        <w:jc w:val="center"/>
        <w:rPr>
          <w:rFonts w:ascii="Times New Roman" w:hAnsi="Times New Roman"/>
          <w:b/>
          <w:bCs/>
          <w:caps/>
          <w:color w:val="000000"/>
          <w:spacing w:val="-11"/>
          <w:sz w:val="32"/>
          <w:szCs w:val="32"/>
          <w:lang w:eastAsia="ru-RU"/>
        </w:rPr>
      </w:pPr>
    </w:p>
    <w:p w:rsidR="005D3A62" w:rsidRPr="00A848EE" w:rsidRDefault="005D3A62" w:rsidP="005D3A62">
      <w:pPr>
        <w:widowControl w:val="0"/>
        <w:shd w:val="clear" w:color="auto" w:fill="FFFFFF"/>
        <w:autoSpaceDE w:val="0"/>
        <w:autoSpaceDN w:val="0"/>
        <w:adjustRightInd w:val="0"/>
        <w:spacing w:after="0" w:line="240" w:lineRule="auto"/>
        <w:ind w:left="709"/>
        <w:jc w:val="center"/>
        <w:rPr>
          <w:rFonts w:ascii="Times New Roman" w:hAnsi="Times New Roman"/>
          <w:b/>
          <w:bCs/>
          <w:caps/>
          <w:color w:val="000000"/>
          <w:spacing w:val="-11"/>
          <w:sz w:val="32"/>
          <w:szCs w:val="32"/>
          <w:lang w:eastAsia="ru-RU"/>
        </w:rPr>
      </w:pPr>
    </w:p>
    <w:p w:rsidR="005D3A62" w:rsidRPr="00A848EE" w:rsidRDefault="005D3A62" w:rsidP="005D3A62">
      <w:pPr>
        <w:widowControl w:val="0"/>
        <w:shd w:val="clear" w:color="auto" w:fill="FFFFFF"/>
        <w:autoSpaceDE w:val="0"/>
        <w:autoSpaceDN w:val="0"/>
        <w:adjustRightInd w:val="0"/>
        <w:spacing w:after="0" w:line="240" w:lineRule="auto"/>
        <w:ind w:left="709"/>
        <w:jc w:val="center"/>
        <w:rPr>
          <w:rFonts w:ascii="Times New Roman" w:hAnsi="Times New Roman"/>
          <w:b/>
          <w:bCs/>
          <w:caps/>
          <w:color w:val="000000"/>
          <w:spacing w:val="-11"/>
          <w:sz w:val="32"/>
          <w:szCs w:val="32"/>
          <w:lang w:eastAsia="ru-RU"/>
        </w:rPr>
      </w:pPr>
    </w:p>
    <w:p w:rsidR="005D3A62" w:rsidRPr="00A848EE" w:rsidRDefault="005D3A62" w:rsidP="005D3A62">
      <w:pPr>
        <w:widowControl w:val="0"/>
        <w:shd w:val="clear" w:color="auto" w:fill="FFFFFF"/>
        <w:autoSpaceDE w:val="0"/>
        <w:autoSpaceDN w:val="0"/>
        <w:adjustRightInd w:val="0"/>
        <w:spacing w:after="0" w:line="240" w:lineRule="auto"/>
        <w:ind w:left="709"/>
        <w:jc w:val="center"/>
        <w:rPr>
          <w:rFonts w:ascii="Times New Roman" w:hAnsi="Times New Roman"/>
          <w:b/>
          <w:bCs/>
          <w:caps/>
          <w:color w:val="000000"/>
          <w:spacing w:val="-11"/>
          <w:sz w:val="32"/>
          <w:szCs w:val="32"/>
          <w:lang w:eastAsia="ru-RU"/>
        </w:rPr>
      </w:pPr>
    </w:p>
    <w:p w:rsidR="005D3A62" w:rsidRPr="00A848EE" w:rsidRDefault="005D3A62" w:rsidP="005D3A62">
      <w:pPr>
        <w:widowControl w:val="0"/>
        <w:shd w:val="clear" w:color="auto" w:fill="FFFFFF"/>
        <w:autoSpaceDE w:val="0"/>
        <w:autoSpaceDN w:val="0"/>
        <w:adjustRightInd w:val="0"/>
        <w:spacing w:after="0" w:line="240" w:lineRule="auto"/>
        <w:jc w:val="center"/>
        <w:rPr>
          <w:rFonts w:ascii="Times New Roman" w:hAnsi="Times New Roman"/>
          <w:caps/>
          <w:sz w:val="40"/>
          <w:szCs w:val="40"/>
          <w:lang w:eastAsia="ru-RU"/>
        </w:rPr>
      </w:pPr>
      <w:r w:rsidRPr="00A848EE">
        <w:rPr>
          <w:rFonts w:ascii="Times New Roman" w:hAnsi="Times New Roman"/>
          <w:b/>
          <w:bCs/>
          <w:caps/>
          <w:color w:val="000000"/>
          <w:spacing w:val="-11"/>
          <w:sz w:val="40"/>
          <w:szCs w:val="40"/>
          <w:lang w:eastAsia="ru-RU"/>
        </w:rPr>
        <w:t>Устав</w:t>
      </w:r>
    </w:p>
    <w:p w:rsidR="005D3A62" w:rsidRPr="00E90CE3" w:rsidRDefault="005D3A62" w:rsidP="005D3A62">
      <w:pPr>
        <w:widowControl w:val="0"/>
        <w:shd w:val="clear" w:color="auto" w:fill="FFFFFF"/>
        <w:autoSpaceDE w:val="0"/>
        <w:autoSpaceDN w:val="0"/>
        <w:adjustRightInd w:val="0"/>
        <w:spacing w:after="0" w:line="240" w:lineRule="auto"/>
        <w:ind w:right="792"/>
        <w:jc w:val="center"/>
        <w:rPr>
          <w:rFonts w:ascii="Times New Roman" w:hAnsi="Times New Roman"/>
          <w:b/>
          <w:bCs/>
          <w:color w:val="000000"/>
          <w:spacing w:val="-8"/>
          <w:sz w:val="40"/>
          <w:szCs w:val="40"/>
          <w:lang w:eastAsia="ru-RU"/>
        </w:rPr>
      </w:pPr>
      <w:r w:rsidRPr="00E90CE3">
        <w:rPr>
          <w:rFonts w:ascii="Times New Roman" w:hAnsi="Times New Roman"/>
          <w:b/>
          <w:bCs/>
          <w:color w:val="000000"/>
          <w:spacing w:val="-8"/>
          <w:sz w:val="40"/>
          <w:szCs w:val="40"/>
          <w:lang w:eastAsia="ru-RU"/>
        </w:rPr>
        <w:t>Муниципального казенного</w:t>
      </w:r>
    </w:p>
    <w:p w:rsidR="005D3A62" w:rsidRPr="00E90CE3" w:rsidRDefault="005D3A62" w:rsidP="005D3A62">
      <w:pPr>
        <w:widowControl w:val="0"/>
        <w:shd w:val="clear" w:color="auto" w:fill="FFFFFF"/>
        <w:autoSpaceDE w:val="0"/>
        <w:autoSpaceDN w:val="0"/>
        <w:adjustRightInd w:val="0"/>
        <w:spacing w:after="0" w:line="240" w:lineRule="auto"/>
        <w:ind w:right="792"/>
        <w:jc w:val="center"/>
        <w:rPr>
          <w:rFonts w:ascii="Times New Roman" w:hAnsi="Times New Roman"/>
          <w:b/>
          <w:bCs/>
          <w:color w:val="000000"/>
          <w:spacing w:val="-8"/>
          <w:sz w:val="40"/>
          <w:szCs w:val="40"/>
          <w:lang w:eastAsia="ru-RU"/>
        </w:rPr>
      </w:pPr>
      <w:r w:rsidRPr="00E90CE3">
        <w:rPr>
          <w:rFonts w:ascii="Times New Roman" w:hAnsi="Times New Roman"/>
          <w:b/>
          <w:bCs/>
          <w:color w:val="000000"/>
          <w:spacing w:val="-8"/>
          <w:sz w:val="40"/>
          <w:szCs w:val="40"/>
          <w:lang w:eastAsia="ru-RU"/>
        </w:rPr>
        <w:t xml:space="preserve">дошкольного образовательного учреждения </w:t>
      </w:r>
    </w:p>
    <w:p w:rsidR="005D3A62" w:rsidRPr="00E90CE3" w:rsidRDefault="005D3A62" w:rsidP="005D3A62">
      <w:pPr>
        <w:widowControl w:val="0"/>
        <w:shd w:val="clear" w:color="auto" w:fill="FFFFFF"/>
        <w:autoSpaceDE w:val="0"/>
        <w:autoSpaceDN w:val="0"/>
        <w:adjustRightInd w:val="0"/>
        <w:spacing w:after="0" w:line="240" w:lineRule="auto"/>
        <w:ind w:right="792"/>
        <w:jc w:val="center"/>
        <w:rPr>
          <w:rFonts w:ascii="Times New Roman" w:hAnsi="Times New Roman"/>
          <w:b/>
          <w:color w:val="FF0000"/>
          <w:sz w:val="40"/>
          <w:szCs w:val="40"/>
          <w:lang w:eastAsia="ru-RU"/>
        </w:rPr>
      </w:pPr>
      <w:r w:rsidRPr="00E90CE3">
        <w:rPr>
          <w:rFonts w:ascii="Times New Roman" w:hAnsi="Times New Roman"/>
          <w:b/>
          <w:spacing w:val="-8"/>
          <w:sz w:val="40"/>
          <w:szCs w:val="40"/>
          <w:lang w:val="en-US" w:eastAsia="ru-RU"/>
        </w:rPr>
        <w:t>C</w:t>
      </w:r>
      <w:proofErr w:type="spellStart"/>
      <w:r w:rsidRPr="00E90CE3">
        <w:rPr>
          <w:rFonts w:ascii="Times New Roman" w:hAnsi="Times New Roman"/>
          <w:b/>
          <w:spacing w:val="-8"/>
          <w:sz w:val="40"/>
          <w:szCs w:val="40"/>
          <w:lang w:eastAsia="ru-RU"/>
        </w:rPr>
        <w:t>елеговского</w:t>
      </w:r>
      <w:proofErr w:type="spellEnd"/>
      <w:r w:rsidRPr="00E90CE3">
        <w:rPr>
          <w:rFonts w:ascii="Times New Roman" w:hAnsi="Times New Roman"/>
          <w:b/>
          <w:spacing w:val="-8"/>
          <w:sz w:val="40"/>
          <w:szCs w:val="40"/>
          <w:lang w:eastAsia="ru-RU"/>
        </w:rPr>
        <w:t xml:space="preserve"> детского сада</w:t>
      </w:r>
    </w:p>
    <w:p w:rsidR="005D3A62" w:rsidRPr="00A848EE" w:rsidRDefault="005D3A62" w:rsidP="005D3A62">
      <w:pPr>
        <w:widowControl w:val="0"/>
        <w:shd w:val="clear" w:color="auto" w:fill="FFFFFF"/>
        <w:autoSpaceDE w:val="0"/>
        <w:autoSpaceDN w:val="0"/>
        <w:adjustRightInd w:val="0"/>
        <w:spacing w:after="0" w:line="240" w:lineRule="auto"/>
        <w:ind w:left="709" w:right="792"/>
        <w:jc w:val="center"/>
        <w:rPr>
          <w:rFonts w:ascii="Times New Roman" w:hAnsi="Times New Roman"/>
          <w:b/>
          <w:bCs/>
          <w:color w:val="000000"/>
          <w:sz w:val="32"/>
          <w:szCs w:val="32"/>
          <w:lang w:eastAsia="ru-RU"/>
        </w:rPr>
      </w:pPr>
    </w:p>
    <w:p w:rsidR="005D3A62" w:rsidRPr="00A848EE" w:rsidRDefault="005D3A62" w:rsidP="005D3A62">
      <w:pPr>
        <w:widowControl w:val="0"/>
        <w:autoSpaceDE w:val="0"/>
        <w:autoSpaceDN w:val="0"/>
        <w:adjustRightInd w:val="0"/>
        <w:spacing w:after="0" w:line="240" w:lineRule="auto"/>
        <w:ind w:left="709"/>
        <w:rPr>
          <w:rFonts w:ascii="Times New Roman" w:hAnsi="Times New Roman"/>
          <w:sz w:val="32"/>
          <w:szCs w:val="32"/>
          <w:lang w:eastAsia="ru-RU"/>
        </w:rPr>
      </w:pPr>
    </w:p>
    <w:p w:rsidR="005D3A62" w:rsidRPr="00A848EE" w:rsidRDefault="005D3A62" w:rsidP="005D3A62">
      <w:pPr>
        <w:widowControl w:val="0"/>
        <w:autoSpaceDE w:val="0"/>
        <w:autoSpaceDN w:val="0"/>
        <w:adjustRightInd w:val="0"/>
        <w:spacing w:after="0" w:line="240" w:lineRule="auto"/>
        <w:ind w:left="709"/>
        <w:rPr>
          <w:rFonts w:ascii="Times New Roman" w:hAnsi="Times New Roman"/>
          <w:sz w:val="20"/>
          <w:szCs w:val="20"/>
          <w:lang w:eastAsia="ru-RU"/>
        </w:rPr>
      </w:pPr>
    </w:p>
    <w:p w:rsidR="005D3A62" w:rsidRDefault="005D3A62" w:rsidP="005D3A62">
      <w:pPr>
        <w:widowControl w:val="0"/>
        <w:autoSpaceDE w:val="0"/>
        <w:autoSpaceDN w:val="0"/>
        <w:adjustRightInd w:val="0"/>
        <w:spacing w:after="0" w:line="240" w:lineRule="auto"/>
        <w:ind w:left="709"/>
        <w:rPr>
          <w:rFonts w:ascii="Times New Roman" w:hAnsi="Times New Roman"/>
          <w:sz w:val="20"/>
          <w:szCs w:val="20"/>
          <w:lang w:eastAsia="ru-RU"/>
        </w:rPr>
      </w:pPr>
    </w:p>
    <w:p w:rsidR="005D3A62" w:rsidRDefault="005D3A62" w:rsidP="005D3A62">
      <w:pPr>
        <w:widowControl w:val="0"/>
        <w:autoSpaceDE w:val="0"/>
        <w:autoSpaceDN w:val="0"/>
        <w:adjustRightInd w:val="0"/>
        <w:spacing w:after="0" w:line="240" w:lineRule="auto"/>
        <w:ind w:left="709"/>
        <w:rPr>
          <w:rFonts w:ascii="Times New Roman" w:hAnsi="Times New Roman"/>
          <w:sz w:val="20"/>
          <w:szCs w:val="20"/>
          <w:lang w:eastAsia="ru-RU"/>
        </w:rPr>
      </w:pPr>
    </w:p>
    <w:p w:rsidR="005D3A62" w:rsidRPr="00A848EE" w:rsidRDefault="005D3A62" w:rsidP="005D3A62">
      <w:pPr>
        <w:widowControl w:val="0"/>
        <w:autoSpaceDE w:val="0"/>
        <w:autoSpaceDN w:val="0"/>
        <w:adjustRightInd w:val="0"/>
        <w:spacing w:after="0" w:line="240" w:lineRule="auto"/>
        <w:ind w:left="709"/>
        <w:rPr>
          <w:rFonts w:ascii="Times New Roman" w:hAnsi="Times New Roman"/>
          <w:sz w:val="20"/>
          <w:szCs w:val="20"/>
          <w:lang w:eastAsia="ru-RU"/>
        </w:rPr>
      </w:pPr>
    </w:p>
    <w:p w:rsidR="005D3A62" w:rsidRPr="00A848EE" w:rsidRDefault="005D3A62" w:rsidP="005D3A62">
      <w:pPr>
        <w:widowControl w:val="0"/>
        <w:autoSpaceDE w:val="0"/>
        <w:autoSpaceDN w:val="0"/>
        <w:adjustRightInd w:val="0"/>
        <w:spacing w:after="0" w:line="240" w:lineRule="auto"/>
        <w:ind w:left="709"/>
        <w:rPr>
          <w:rFonts w:ascii="Times New Roman" w:hAnsi="Times New Roman"/>
          <w:sz w:val="20"/>
          <w:szCs w:val="20"/>
          <w:lang w:eastAsia="ru-RU"/>
        </w:rPr>
      </w:pPr>
    </w:p>
    <w:p w:rsidR="005D3A62" w:rsidRPr="00A848EE" w:rsidRDefault="005D3A62" w:rsidP="005D3A62">
      <w:pPr>
        <w:widowControl w:val="0"/>
        <w:autoSpaceDE w:val="0"/>
        <w:autoSpaceDN w:val="0"/>
        <w:adjustRightInd w:val="0"/>
        <w:spacing w:after="0" w:line="240" w:lineRule="auto"/>
        <w:ind w:left="709"/>
        <w:rPr>
          <w:rFonts w:ascii="Times New Roman" w:hAnsi="Times New Roman"/>
          <w:sz w:val="20"/>
          <w:szCs w:val="20"/>
          <w:lang w:eastAsia="ru-RU"/>
        </w:rPr>
      </w:pPr>
    </w:p>
    <w:p w:rsidR="005D3A62" w:rsidRPr="00A848EE" w:rsidRDefault="005D3A62" w:rsidP="005D3A62">
      <w:pPr>
        <w:widowControl w:val="0"/>
        <w:autoSpaceDE w:val="0"/>
        <w:autoSpaceDN w:val="0"/>
        <w:adjustRightInd w:val="0"/>
        <w:spacing w:after="0" w:line="240" w:lineRule="auto"/>
        <w:rPr>
          <w:rFonts w:ascii="Times New Roman" w:hAnsi="Times New Roman"/>
          <w:sz w:val="20"/>
          <w:szCs w:val="20"/>
          <w:lang w:eastAsia="ru-RU"/>
        </w:rPr>
      </w:pPr>
    </w:p>
    <w:p w:rsidR="005D3A62" w:rsidRPr="00E90CE3" w:rsidRDefault="005D3A62" w:rsidP="005D3A62">
      <w:pPr>
        <w:widowControl w:val="0"/>
        <w:autoSpaceDE w:val="0"/>
        <w:autoSpaceDN w:val="0"/>
        <w:adjustRightInd w:val="0"/>
        <w:spacing w:after="0" w:line="240" w:lineRule="auto"/>
        <w:ind w:left="7200"/>
        <w:rPr>
          <w:rFonts w:ascii="Times New Roman" w:hAnsi="Times New Roman"/>
          <w:sz w:val="24"/>
          <w:szCs w:val="24"/>
          <w:lang w:eastAsia="ru-RU"/>
        </w:rPr>
      </w:pPr>
      <w:proofErr w:type="gramStart"/>
      <w:r w:rsidRPr="00E90CE3">
        <w:rPr>
          <w:rFonts w:ascii="Times New Roman" w:hAnsi="Times New Roman"/>
          <w:sz w:val="24"/>
          <w:szCs w:val="24"/>
          <w:lang w:eastAsia="ru-RU"/>
        </w:rPr>
        <w:t>Принят</w:t>
      </w:r>
      <w:proofErr w:type="gramEnd"/>
      <w:r w:rsidRPr="00E90CE3">
        <w:rPr>
          <w:rFonts w:ascii="Times New Roman" w:hAnsi="Times New Roman"/>
          <w:sz w:val="24"/>
          <w:szCs w:val="24"/>
          <w:lang w:eastAsia="ru-RU"/>
        </w:rPr>
        <w:t xml:space="preserve"> </w:t>
      </w:r>
    </w:p>
    <w:p w:rsidR="005D3A62" w:rsidRPr="00E90CE3" w:rsidRDefault="005D3A62" w:rsidP="005D3A62">
      <w:pPr>
        <w:widowControl w:val="0"/>
        <w:autoSpaceDE w:val="0"/>
        <w:autoSpaceDN w:val="0"/>
        <w:adjustRightInd w:val="0"/>
        <w:spacing w:after="0" w:line="240" w:lineRule="auto"/>
        <w:ind w:left="7200"/>
        <w:rPr>
          <w:rFonts w:ascii="Times New Roman" w:hAnsi="Times New Roman"/>
          <w:sz w:val="24"/>
          <w:szCs w:val="24"/>
          <w:lang w:eastAsia="ru-RU"/>
        </w:rPr>
      </w:pPr>
      <w:r w:rsidRPr="00E90CE3">
        <w:rPr>
          <w:rFonts w:ascii="Times New Roman" w:hAnsi="Times New Roman"/>
          <w:sz w:val="24"/>
          <w:szCs w:val="24"/>
          <w:lang w:eastAsia="ru-RU"/>
        </w:rPr>
        <w:t xml:space="preserve">на общем собрании </w:t>
      </w:r>
    </w:p>
    <w:p w:rsidR="005D3A62" w:rsidRPr="00E90CE3" w:rsidRDefault="005D3A62" w:rsidP="005D3A62">
      <w:pPr>
        <w:widowControl w:val="0"/>
        <w:autoSpaceDE w:val="0"/>
        <w:autoSpaceDN w:val="0"/>
        <w:adjustRightInd w:val="0"/>
        <w:spacing w:after="0" w:line="240" w:lineRule="auto"/>
        <w:ind w:left="7200"/>
        <w:rPr>
          <w:rFonts w:ascii="Times New Roman" w:hAnsi="Times New Roman"/>
          <w:sz w:val="24"/>
          <w:szCs w:val="24"/>
          <w:lang w:eastAsia="ru-RU"/>
        </w:rPr>
      </w:pPr>
      <w:r w:rsidRPr="00E90CE3">
        <w:rPr>
          <w:rFonts w:ascii="Times New Roman" w:hAnsi="Times New Roman"/>
          <w:sz w:val="24"/>
          <w:szCs w:val="24"/>
          <w:lang w:eastAsia="ru-RU"/>
        </w:rPr>
        <w:t>коллектива</w:t>
      </w:r>
    </w:p>
    <w:p w:rsidR="005D3A62" w:rsidRPr="00E90CE3" w:rsidRDefault="005D3A62" w:rsidP="005D3A62">
      <w:pPr>
        <w:widowControl w:val="0"/>
        <w:autoSpaceDE w:val="0"/>
        <w:autoSpaceDN w:val="0"/>
        <w:adjustRightInd w:val="0"/>
        <w:spacing w:after="0" w:line="240" w:lineRule="auto"/>
        <w:ind w:left="7200"/>
        <w:rPr>
          <w:rFonts w:ascii="Times New Roman" w:hAnsi="Times New Roman"/>
          <w:sz w:val="24"/>
          <w:szCs w:val="24"/>
          <w:lang w:eastAsia="ru-RU"/>
        </w:rPr>
      </w:pPr>
      <w:r w:rsidRPr="00E90CE3">
        <w:rPr>
          <w:rFonts w:ascii="Times New Roman" w:hAnsi="Times New Roman"/>
          <w:sz w:val="24"/>
          <w:szCs w:val="24"/>
          <w:lang w:eastAsia="ru-RU"/>
        </w:rPr>
        <w:t>Протокол № __</w:t>
      </w:r>
    </w:p>
    <w:p w:rsidR="005D3A62" w:rsidRPr="00E90CE3" w:rsidRDefault="00F34ABD" w:rsidP="005D3A62">
      <w:pPr>
        <w:widowControl w:val="0"/>
        <w:autoSpaceDE w:val="0"/>
        <w:autoSpaceDN w:val="0"/>
        <w:adjustRightInd w:val="0"/>
        <w:spacing w:after="0" w:line="240" w:lineRule="auto"/>
        <w:ind w:left="7200"/>
        <w:rPr>
          <w:rFonts w:ascii="Times New Roman" w:hAnsi="Times New Roman"/>
          <w:sz w:val="24"/>
          <w:szCs w:val="24"/>
          <w:lang w:eastAsia="ru-RU"/>
        </w:rPr>
      </w:pPr>
      <w:r>
        <w:rPr>
          <w:rFonts w:ascii="Times New Roman" w:hAnsi="Times New Roman"/>
          <w:sz w:val="24"/>
          <w:szCs w:val="24"/>
          <w:lang w:eastAsia="ru-RU"/>
        </w:rPr>
        <w:t>от «__» _____ 2022</w:t>
      </w:r>
      <w:r w:rsidR="005D3A62" w:rsidRPr="00E90CE3">
        <w:rPr>
          <w:rFonts w:ascii="Times New Roman" w:hAnsi="Times New Roman"/>
          <w:sz w:val="24"/>
          <w:szCs w:val="24"/>
          <w:lang w:eastAsia="ru-RU"/>
        </w:rPr>
        <w:t xml:space="preserve"> года</w:t>
      </w:r>
    </w:p>
    <w:p w:rsidR="005D3A62" w:rsidRPr="00501CF0" w:rsidRDefault="005D3A62" w:rsidP="005D3A62">
      <w:pPr>
        <w:widowControl w:val="0"/>
        <w:autoSpaceDE w:val="0"/>
        <w:autoSpaceDN w:val="0"/>
        <w:adjustRightInd w:val="0"/>
        <w:spacing w:after="0" w:line="240" w:lineRule="auto"/>
        <w:ind w:left="709"/>
        <w:rPr>
          <w:rFonts w:ascii="Times New Roman" w:hAnsi="Times New Roman"/>
          <w:sz w:val="20"/>
          <w:szCs w:val="20"/>
          <w:lang w:eastAsia="ru-RU"/>
        </w:rPr>
      </w:pPr>
    </w:p>
    <w:p w:rsidR="005D3A62" w:rsidRPr="00A848EE" w:rsidRDefault="005D3A62" w:rsidP="005D3A62">
      <w:pPr>
        <w:widowControl w:val="0"/>
        <w:autoSpaceDE w:val="0"/>
        <w:autoSpaceDN w:val="0"/>
        <w:adjustRightInd w:val="0"/>
        <w:spacing w:after="0" w:line="240" w:lineRule="auto"/>
        <w:ind w:left="709"/>
        <w:rPr>
          <w:rFonts w:ascii="Times New Roman" w:hAnsi="Times New Roman"/>
          <w:sz w:val="20"/>
          <w:szCs w:val="20"/>
          <w:lang w:eastAsia="ru-RU"/>
        </w:rPr>
      </w:pPr>
    </w:p>
    <w:p w:rsidR="005D3A62" w:rsidRDefault="005D3A62" w:rsidP="005D3A62">
      <w:pPr>
        <w:widowControl w:val="0"/>
        <w:autoSpaceDE w:val="0"/>
        <w:autoSpaceDN w:val="0"/>
        <w:adjustRightInd w:val="0"/>
        <w:spacing w:after="0" w:line="240" w:lineRule="auto"/>
        <w:ind w:left="709"/>
        <w:rPr>
          <w:rFonts w:ascii="Times New Roman" w:hAnsi="Times New Roman"/>
          <w:sz w:val="20"/>
          <w:szCs w:val="20"/>
          <w:lang w:eastAsia="ru-RU"/>
        </w:rPr>
      </w:pPr>
    </w:p>
    <w:p w:rsidR="005D3A62" w:rsidRPr="00A848EE" w:rsidRDefault="005D3A62" w:rsidP="005D3A62">
      <w:pPr>
        <w:widowControl w:val="0"/>
        <w:autoSpaceDE w:val="0"/>
        <w:autoSpaceDN w:val="0"/>
        <w:adjustRightInd w:val="0"/>
        <w:spacing w:after="0" w:line="240" w:lineRule="auto"/>
        <w:ind w:left="709"/>
        <w:rPr>
          <w:rFonts w:ascii="Times New Roman" w:hAnsi="Times New Roman"/>
          <w:sz w:val="20"/>
          <w:szCs w:val="20"/>
          <w:lang w:eastAsia="ru-RU"/>
        </w:rPr>
      </w:pPr>
    </w:p>
    <w:p w:rsidR="005D3A62" w:rsidRPr="00A848EE" w:rsidRDefault="005D3A62" w:rsidP="005D3A62">
      <w:pPr>
        <w:widowControl w:val="0"/>
        <w:autoSpaceDE w:val="0"/>
        <w:autoSpaceDN w:val="0"/>
        <w:adjustRightInd w:val="0"/>
        <w:spacing w:after="0" w:line="240" w:lineRule="auto"/>
        <w:ind w:left="709"/>
        <w:rPr>
          <w:rFonts w:ascii="Times New Roman" w:hAnsi="Times New Roman"/>
          <w:sz w:val="20"/>
          <w:szCs w:val="20"/>
          <w:lang w:eastAsia="ru-RU"/>
        </w:rPr>
      </w:pPr>
    </w:p>
    <w:p w:rsidR="005D3A62" w:rsidRPr="00A848EE" w:rsidRDefault="005D3A62" w:rsidP="005D3A62">
      <w:pPr>
        <w:widowControl w:val="0"/>
        <w:autoSpaceDE w:val="0"/>
        <w:autoSpaceDN w:val="0"/>
        <w:adjustRightInd w:val="0"/>
        <w:spacing w:after="0" w:line="240" w:lineRule="auto"/>
        <w:ind w:left="709"/>
        <w:rPr>
          <w:rFonts w:ascii="Times New Roman" w:hAnsi="Times New Roman"/>
          <w:sz w:val="20"/>
          <w:szCs w:val="20"/>
          <w:lang w:eastAsia="ru-RU"/>
        </w:rPr>
      </w:pPr>
    </w:p>
    <w:p w:rsidR="005D3A62" w:rsidRDefault="005D3A62" w:rsidP="005D3A62">
      <w:pPr>
        <w:widowControl w:val="0"/>
        <w:autoSpaceDE w:val="0"/>
        <w:autoSpaceDN w:val="0"/>
        <w:adjustRightInd w:val="0"/>
        <w:spacing w:after="0" w:line="240" w:lineRule="auto"/>
        <w:ind w:left="709"/>
        <w:rPr>
          <w:rFonts w:ascii="Times New Roman" w:hAnsi="Times New Roman"/>
          <w:sz w:val="20"/>
          <w:szCs w:val="20"/>
          <w:lang w:eastAsia="ru-RU"/>
        </w:rPr>
      </w:pPr>
    </w:p>
    <w:p w:rsidR="005D3A62" w:rsidRDefault="005D3A62" w:rsidP="005D3A62">
      <w:pPr>
        <w:widowControl w:val="0"/>
        <w:autoSpaceDE w:val="0"/>
        <w:autoSpaceDN w:val="0"/>
        <w:adjustRightInd w:val="0"/>
        <w:spacing w:after="0" w:line="240" w:lineRule="auto"/>
        <w:ind w:left="709"/>
        <w:rPr>
          <w:rFonts w:ascii="Times New Roman" w:hAnsi="Times New Roman"/>
          <w:sz w:val="20"/>
          <w:szCs w:val="20"/>
          <w:lang w:eastAsia="ru-RU"/>
        </w:rPr>
      </w:pPr>
    </w:p>
    <w:p w:rsidR="005D3A62" w:rsidRDefault="005D3A62" w:rsidP="005D3A62">
      <w:pPr>
        <w:widowControl w:val="0"/>
        <w:autoSpaceDE w:val="0"/>
        <w:autoSpaceDN w:val="0"/>
        <w:adjustRightInd w:val="0"/>
        <w:spacing w:after="0" w:line="240" w:lineRule="auto"/>
        <w:ind w:left="709"/>
        <w:rPr>
          <w:rFonts w:ascii="Times New Roman" w:hAnsi="Times New Roman"/>
          <w:sz w:val="20"/>
          <w:szCs w:val="20"/>
          <w:lang w:eastAsia="ru-RU"/>
        </w:rPr>
      </w:pPr>
    </w:p>
    <w:p w:rsidR="005D3A62" w:rsidRDefault="005D3A62" w:rsidP="005D3A62">
      <w:pPr>
        <w:widowControl w:val="0"/>
        <w:autoSpaceDE w:val="0"/>
        <w:autoSpaceDN w:val="0"/>
        <w:adjustRightInd w:val="0"/>
        <w:spacing w:after="0" w:line="240" w:lineRule="auto"/>
        <w:ind w:left="709"/>
        <w:rPr>
          <w:rFonts w:ascii="Times New Roman" w:hAnsi="Times New Roman"/>
          <w:sz w:val="20"/>
          <w:szCs w:val="20"/>
          <w:lang w:eastAsia="ru-RU"/>
        </w:rPr>
      </w:pPr>
    </w:p>
    <w:p w:rsidR="005D3A62" w:rsidRDefault="005D3A62" w:rsidP="005D3A62">
      <w:pPr>
        <w:widowControl w:val="0"/>
        <w:autoSpaceDE w:val="0"/>
        <w:autoSpaceDN w:val="0"/>
        <w:adjustRightInd w:val="0"/>
        <w:spacing w:after="0" w:line="240" w:lineRule="auto"/>
        <w:ind w:left="709"/>
        <w:rPr>
          <w:rFonts w:ascii="Times New Roman" w:hAnsi="Times New Roman"/>
          <w:sz w:val="20"/>
          <w:szCs w:val="20"/>
          <w:lang w:eastAsia="ru-RU"/>
        </w:rPr>
      </w:pPr>
    </w:p>
    <w:p w:rsidR="005D3A62" w:rsidRDefault="005D3A62" w:rsidP="00F25A33">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с</w:t>
      </w:r>
      <w:r w:rsidRPr="00501CF0">
        <w:rPr>
          <w:rFonts w:ascii="Times New Roman" w:hAnsi="Times New Roman"/>
          <w:sz w:val="24"/>
          <w:szCs w:val="24"/>
          <w:lang w:eastAsia="ru-RU"/>
        </w:rPr>
        <w:t xml:space="preserve">. </w:t>
      </w:r>
      <w:r>
        <w:rPr>
          <w:rFonts w:ascii="Times New Roman" w:hAnsi="Times New Roman"/>
          <w:sz w:val="24"/>
          <w:szCs w:val="24"/>
          <w:lang w:eastAsia="ru-RU"/>
        </w:rPr>
        <w:t xml:space="preserve">Большой </w:t>
      </w:r>
      <w:proofErr w:type="spellStart"/>
      <w:r>
        <w:rPr>
          <w:rFonts w:ascii="Times New Roman" w:hAnsi="Times New Roman"/>
          <w:sz w:val="24"/>
          <w:szCs w:val="24"/>
          <w:lang w:eastAsia="ru-RU"/>
        </w:rPr>
        <w:t>Селег</w:t>
      </w:r>
      <w:proofErr w:type="spellEnd"/>
    </w:p>
    <w:p w:rsidR="005D3A62" w:rsidRDefault="005D3A62" w:rsidP="005D3A62">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202</w:t>
      </w:r>
      <w:r w:rsidR="00F34ABD">
        <w:rPr>
          <w:rFonts w:ascii="Times New Roman" w:hAnsi="Times New Roman"/>
          <w:sz w:val="24"/>
          <w:szCs w:val="24"/>
          <w:lang w:eastAsia="ru-RU"/>
        </w:rPr>
        <w:t>2</w:t>
      </w:r>
      <w:r w:rsidRPr="00501CF0">
        <w:rPr>
          <w:rFonts w:ascii="Times New Roman" w:hAnsi="Times New Roman"/>
          <w:sz w:val="24"/>
          <w:szCs w:val="24"/>
          <w:lang w:eastAsia="ru-RU"/>
        </w:rPr>
        <w:t xml:space="preserve"> г</w:t>
      </w:r>
    </w:p>
    <w:p w:rsidR="00404342" w:rsidRPr="005D3A62" w:rsidRDefault="00404342" w:rsidP="005D3A62">
      <w:pPr>
        <w:widowControl w:val="0"/>
        <w:autoSpaceDE w:val="0"/>
        <w:autoSpaceDN w:val="0"/>
        <w:adjustRightInd w:val="0"/>
        <w:spacing w:after="0" w:line="240" w:lineRule="auto"/>
        <w:jc w:val="center"/>
        <w:rPr>
          <w:rFonts w:ascii="Times New Roman" w:hAnsi="Times New Roman"/>
          <w:sz w:val="24"/>
          <w:szCs w:val="24"/>
          <w:lang w:eastAsia="ru-RU"/>
        </w:rPr>
      </w:pPr>
      <w:r w:rsidRPr="00A848EE">
        <w:rPr>
          <w:rFonts w:ascii="Times New Roman" w:hAnsi="Times New Roman"/>
          <w:b/>
          <w:sz w:val="20"/>
          <w:szCs w:val="20"/>
          <w:lang w:eastAsia="ru-RU"/>
        </w:rPr>
        <w:lastRenderedPageBreak/>
        <w:t>1</w:t>
      </w:r>
      <w:r w:rsidRPr="00C01C07">
        <w:rPr>
          <w:rFonts w:ascii="Times New Roman" w:hAnsi="Times New Roman"/>
          <w:b/>
          <w:sz w:val="24"/>
          <w:szCs w:val="24"/>
          <w:lang w:eastAsia="ru-RU"/>
        </w:rPr>
        <w:t xml:space="preserve">. Общие положения </w:t>
      </w:r>
    </w:p>
    <w:p w:rsidR="00404342" w:rsidRPr="00A848EE" w:rsidRDefault="00404342" w:rsidP="00174A97">
      <w:pPr>
        <w:widowControl w:val="0"/>
        <w:autoSpaceDE w:val="0"/>
        <w:autoSpaceDN w:val="0"/>
        <w:adjustRightInd w:val="0"/>
        <w:spacing w:after="0" w:line="240" w:lineRule="auto"/>
        <w:jc w:val="both"/>
        <w:rPr>
          <w:rFonts w:ascii="Times New Roman" w:hAnsi="Times New Roman"/>
          <w:sz w:val="24"/>
          <w:szCs w:val="24"/>
          <w:lang w:eastAsia="ru-RU"/>
        </w:rPr>
      </w:pPr>
    </w:p>
    <w:p w:rsidR="00EC4913" w:rsidRPr="00EC4913" w:rsidRDefault="00404342" w:rsidP="00174A97">
      <w:pPr>
        <w:widowControl w:val="0"/>
        <w:autoSpaceDE w:val="0"/>
        <w:autoSpaceDN w:val="0"/>
        <w:adjustRightInd w:val="0"/>
        <w:spacing w:after="0" w:line="240" w:lineRule="auto"/>
        <w:jc w:val="both"/>
        <w:rPr>
          <w:rFonts w:ascii="Times New Roman" w:hAnsi="Times New Roman"/>
          <w:color w:val="000000"/>
          <w:sz w:val="24"/>
          <w:szCs w:val="24"/>
          <w:lang w:eastAsia="ru-RU"/>
        </w:rPr>
      </w:pPr>
      <w:r w:rsidRPr="00C01C07">
        <w:rPr>
          <w:rFonts w:ascii="Times New Roman" w:hAnsi="Times New Roman"/>
          <w:sz w:val="24"/>
          <w:szCs w:val="24"/>
          <w:lang w:eastAsia="ru-RU"/>
        </w:rPr>
        <w:t xml:space="preserve">1.1. </w:t>
      </w:r>
      <w:r w:rsidR="00F34ABD">
        <w:rPr>
          <w:rFonts w:ascii="Times New Roman" w:hAnsi="Times New Roman"/>
          <w:color w:val="000000"/>
          <w:sz w:val="24"/>
          <w:szCs w:val="24"/>
          <w:lang w:eastAsia="ru-RU"/>
        </w:rPr>
        <w:t xml:space="preserve">Муниципальное казенное дошкольное образовательное учреждение </w:t>
      </w:r>
      <w:proofErr w:type="spellStart"/>
      <w:r w:rsidR="00F34ABD">
        <w:rPr>
          <w:rFonts w:ascii="Times New Roman" w:hAnsi="Times New Roman"/>
          <w:color w:val="000000"/>
          <w:sz w:val="24"/>
          <w:szCs w:val="24"/>
          <w:lang w:eastAsia="ru-RU"/>
        </w:rPr>
        <w:t>Селеговский</w:t>
      </w:r>
      <w:proofErr w:type="spellEnd"/>
      <w:r w:rsidR="00F34ABD">
        <w:rPr>
          <w:rFonts w:ascii="Times New Roman" w:hAnsi="Times New Roman"/>
          <w:color w:val="000000"/>
          <w:sz w:val="24"/>
          <w:szCs w:val="24"/>
          <w:lang w:eastAsia="ru-RU"/>
        </w:rPr>
        <w:t xml:space="preserve"> детский сад (далее – Учреждение) </w:t>
      </w:r>
      <w:r w:rsidR="00F34ABD">
        <w:rPr>
          <w:rFonts w:ascii="Times New Roman" w:hAnsi="Times New Roman"/>
          <w:sz w:val="24"/>
          <w:szCs w:val="24"/>
          <w:lang w:eastAsia="ru-RU"/>
        </w:rPr>
        <w:t>является правопреемником прав и обязанностей</w:t>
      </w:r>
      <w:r w:rsidR="00F34ABD">
        <w:rPr>
          <w:rFonts w:ascii="Times New Roman" w:hAnsi="Times New Roman"/>
          <w:color w:val="000000"/>
          <w:sz w:val="24"/>
          <w:szCs w:val="24"/>
          <w:lang w:eastAsia="ru-RU"/>
        </w:rPr>
        <w:t xml:space="preserve"> Муниципального казенного общеобразовательного учреждения </w:t>
      </w:r>
      <w:proofErr w:type="spellStart"/>
      <w:r w:rsidR="00F34ABD">
        <w:rPr>
          <w:rFonts w:ascii="Times New Roman" w:hAnsi="Times New Roman"/>
          <w:color w:val="000000"/>
          <w:sz w:val="24"/>
          <w:szCs w:val="24"/>
          <w:lang w:eastAsia="ru-RU"/>
        </w:rPr>
        <w:t>Селеговской</w:t>
      </w:r>
      <w:proofErr w:type="spellEnd"/>
      <w:r w:rsidR="00F34ABD">
        <w:rPr>
          <w:rFonts w:ascii="Times New Roman" w:hAnsi="Times New Roman"/>
          <w:color w:val="000000"/>
          <w:sz w:val="24"/>
          <w:szCs w:val="24"/>
          <w:lang w:eastAsia="ru-RU"/>
        </w:rPr>
        <w:t xml:space="preserve"> начальной общеобразовательной школы, созданного на основании постановления Администрации муниципального образования «Красногорский район» от 05.08.2011 г. № 740 «О создании казенных муниципальных общеобразовательных учреждений путем изменения их типа». </w:t>
      </w:r>
      <w:r w:rsidR="00EC4913" w:rsidRPr="00EC4913">
        <w:rPr>
          <w:rFonts w:ascii="Times New Roman" w:hAnsi="Times New Roman"/>
          <w:sz w:val="24"/>
          <w:szCs w:val="24"/>
        </w:rPr>
        <w:t>Настоящий Устав регулирует деятельность Учреждения в реализации прав граждан на получение общедоступного и бесплатного дошкольного образования</w:t>
      </w:r>
      <w:r w:rsidR="00EC4913">
        <w:rPr>
          <w:rFonts w:ascii="Times New Roman" w:hAnsi="Times New Roman"/>
          <w:sz w:val="24"/>
          <w:szCs w:val="24"/>
        </w:rPr>
        <w:t>.</w:t>
      </w:r>
    </w:p>
    <w:p w:rsidR="00404342" w:rsidRPr="00EC4913" w:rsidRDefault="00404342" w:rsidP="00174A97">
      <w:pPr>
        <w:widowControl w:val="0"/>
        <w:autoSpaceDE w:val="0"/>
        <w:autoSpaceDN w:val="0"/>
        <w:adjustRightInd w:val="0"/>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 xml:space="preserve">1.2. </w:t>
      </w:r>
      <w:r w:rsidR="00EC4913" w:rsidRPr="00EC4913">
        <w:rPr>
          <w:rFonts w:ascii="Times New Roman" w:hAnsi="Times New Roman"/>
          <w:sz w:val="24"/>
          <w:szCs w:val="24"/>
        </w:rPr>
        <w:t xml:space="preserve">Учредителем Учреждения является </w:t>
      </w:r>
      <w:r w:rsidR="00F34ABD" w:rsidRPr="00F6292C">
        <w:rPr>
          <w:rFonts w:ascii="Times New Roman" w:hAnsi="Times New Roman"/>
          <w:sz w:val="24"/>
          <w:szCs w:val="24"/>
          <w:highlight w:val="yellow"/>
        </w:rPr>
        <w:t xml:space="preserve">Администрация </w:t>
      </w:r>
      <w:r w:rsidR="00EC4913" w:rsidRPr="00F6292C">
        <w:rPr>
          <w:rFonts w:ascii="Times New Roman" w:hAnsi="Times New Roman"/>
          <w:sz w:val="24"/>
          <w:szCs w:val="24"/>
          <w:highlight w:val="yellow"/>
        </w:rPr>
        <w:t>муниципально</w:t>
      </w:r>
      <w:r w:rsidR="00F34ABD" w:rsidRPr="00F6292C">
        <w:rPr>
          <w:rFonts w:ascii="Times New Roman" w:hAnsi="Times New Roman"/>
          <w:sz w:val="24"/>
          <w:szCs w:val="24"/>
          <w:highlight w:val="yellow"/>
        </w:rPr>
        <w:t>го образования</w:t>
      </w:r>
      <w:r w:rsidR="00EC4913" w:rsidRPr="00F6292C">
        <w:rPr>
          <w:rFonts w:ascii="Times New Roman" w:hAnsi="Times New Roman"/>
          <w:sz w:val="24"/>
          <w:szCs w:val="24"/>
          <w:highlight w:val="yellow"/>
        </w:rPr>
        <w:t xml:space="preserve"> «</w:t>
      </w:r>
      <w:r w:rsidR="00F34ABD" w:rsidRPr="00F6292C">
        <w:rPr>
          <w:rFonts w:ascii="Times New Roman" w:hAnsi="Times New Roman"/>
          <w:sz w:val="24"/>
          <w:szCs w:val="24"/>
          <w:highlight w:val="yellow"/>
        </w:rPr>
        <w:t xml:space="preserve">Муниципальный округ </w:t>
      </w:r>
      <w:r w:rsidR="00EC4913" w:rsidRPr="00F6292C">
        <w:rPr>
          <w:rFonts w:ascii="Times New Roman" w:hAnsi="Times New Roman"/>
          <w:sz w:val="24"/>
          <w:szCs w:val="24"/>
          <w:highlight w:val="yellow"/>
        </w:rPr>
        <w:t>Красногорский район</w:t>
      </w:r>
      <w:r w:rsidR="00F34ABD" w:rsidRPr="00F6292C">
        <w:rPr>
          <w:rFonts w:ascii="Times New Roman" w:hAnsi="Times New Roman"/>
          <w:sz w:val="24"/>
          <w:szCs w:val="24"/>
          <w:highlight w:val="yellow"/>
        </w:rPr>
        <w:t xml:space="preserve"> Удмуртской Республики</w:t>
      </w:r>
      <w:r w:rsidR="00EC4913" w:rsidRPr="00F6292C">
        <w:rPr>
          <w:rFonts w:ascii="Times New Roman" w:hAnsi="Times New Roman"/>
          <w:sz w:val="24"/>
          <w:szCs w:val="24"/>
          <w:highlight w:val="yellow"/>
        </w:rPr>
        <w:t>» в лице Администрации муниципального образования «</w:t>
      </w:r>
      <w:r w:rsidR="00F34ABD" w:rsidRPr="00F6292C">
        <w:rPr>
          <w:rFonts w:ascii="Times New Roman" w:hAnsi="Times New Roman"/>
          <w:sz w:val="24"/>
          <w:szCs w:val="24"/>
          <w:highlight w:val="yellow"/>
        </w:rPr>
        <w:t xml:space="preserve">Муниципальный округ </w:t>
      </w:r>
      <w:r w:rsidR="00EC4913" w:rsidRPr="00F6292C">
        <w:rPr>
          <w:rFonts w:ascii="Times New Roman" w:hAnsi="Times New Roman"/>
          <w:sz w:val="24"/>
          <w:szCs w:val="24"/>
          <w:highlight w:val="yellow"/>
        </w:rPr>
        <w:t>Красногорский район</w:t>
      </w:r>
      <w:r w:rsidR="00351083" w:rsidRPr="00F6292C">
        <w:rPr>
          <w:rFonts w:ascii="Times New Roman" w:hAnsi="Times New Roman"/>
          <w:sz w:val="24"/>
          <w:szCs w:val="24"/>
          <w:highlight w:val="yellow"/>
        </w:rPr>
        <w:t xml:space="preserve"> Удмуртской Республики</w:t>
      </w:r>
      <w:r w:rsidR="00EC4913" w:rsidRPr="00F6292C">
        <w:rPr>
          <w:rFonts w:ascii="Times New Roman" w:hAnsi="Times New Roman"/>
          <w:sz w:val="24"/>
          <w:szCs w:val="24"/>
          <w:highlight w:val="yellow"/>
        </w:rPr>
        <w:t>» (далее – Учредитель). Функции и полномочия учредителя осуществляет Отдел образования Администрации муниципального образования «</w:t>
      </w:r>
      <w:r w:rsidR="00351083" w:rsidRPr="00F6292C">
        <w:rPr>
          <w:rFonts w:ascii="Times New Roman" w:hAnsi="Times New Roman"/>
          <w:sz w:val="24"/>
          <w:szCs w:val="24"/>
          <w:highlight w:val="yellow"/>
        </w:rPr>
        <w:t xml:space="preserve">Муниципальный округ </w:t>
      </w:r>
      <w:r w:rsidR="00EC4913" w:rsidRPr="00F6292C">
        <w:rPr>
          <w:rFonts w:ascii="Times New Roman" w:hAnsi="Times New Roman"/>
          <w:sz w:val="24"/>
          <w:szCs w:val="24"/>
          <w:highlight w:val="yellow"/>
        </w:rPr>
        <w:t>Красногорский район</w:t>
      </w:r>
      <w:r w:rsidR="00351083" w:rsidRPr="00F6292C">
        <w:rPr>
          <w:rFonts w:ascii="Times New Roman" w:hAnsi="Times New Roman"/>
          <w:sz w:val="24"/>
          <w:szCs w:val="24"/>
          <w:highlight w:val="yellow"/>
        </w:rPr>
        <w:t xml:space="preserve"> Удмуртской Республики</w:t>
      </w:r>
      <w:r w:rsidR="00EC4913" w:rsidRPr="00F6292C">
        <w:rPr>
          <w:rFonts w:ascii="Times New Roman" w:hAnsi="Times New Roman"/>
          <w:sz w:val="24"/>
          <w:szCs w:val="24"/>
          <w:highlight w:val="yellow"/>
        </w:rPr>
        <w:t>».</w:t>
      </w:r>
    </w:p>
    <w:p w:rsidR="00404342" w:rsidRDefault="00404342" w:rsidP="00174A97">
      <w:pPr>
        <w:autoSpaceDE w:val="0"/>
        <w:autoSpaceDN w:val="0"/>
        <w:adjustRightInd w:val="0"/>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 xml:space="preserve">1.3. Полное наименование Учреждения: Муниципальное </w:t>
      </w:r>
      <w:r>
        <w:rPr>
          <w:rFonts w:ascii="Times New Roman" w:hAnsi="Times New Roman"/>
          <w:sz w:val="24"/>
          <w:szCs w:val="24"/>
          <w:lang w:eastAsia="ru-RU"/>
        </w:rPr>
        <w:t>казе</w:t>
      </w:r>
      <w:r w:rsidRPr="00C01C07">
        <w:rPr>
          <w:rFonts w:ascii="Times New Roman" w:hAnsi="Times New Roman"/>
          <w:sz w:val="24"/>
          <w:szCs w:val="24"/>
          <w:lang w:eastAsia="ru-RU"/>
        </w:rPr>
        <w:t>нное</w:t>
      </w:r>
      <w:r>
        <w:rPr>
          <w:rFonts w:ascii="Times New Roman" w:hAnsi="Times New Roman"/>
          <w:sz w:val="24"/>
          <w:szCs w:val="24"/>
          <w:lang w:eastAsia="ru-RU"/>
        </w:rPr>
        <w:t xml:space="preserve"> дошкольное </w:t>
      </w:r>
      <w:r w:rsidRPr="00A848EE">
        <w:rPr>
          <w:rFonts w:ascii="Times New Roman" w:hAnsi="Times New Roman"/>
          <w:sz w:val="24"/>
          <w:szCs w:val="24"/>
          <w:lang w:eastAsia="ru-RU"/>
        </w:rPr>
        <w:t xml:space="preserve">образовательное учреждение </w:t>
      </w:r>
      <w:proofErr w:type="spellStart"/>
      <w:r>
        <w:rPr>
          <w:rFonts w:ascii="Times New Roman" w:hAnsi="Times New Roman"/>
          <w:sz w:val="24"/>
          <w:szCs w:val="24"/>
          <w:lang w:eastAsia="ru-RU"/>
        </w:rPr>
        <w:t>Селегов</w:t>
      </w:r>
      <w:r w:rsidRPr="00A848EE">
        <w:rPr>
          <w:rFonts w:ascii="Times New Roman" w:hAnsi="Times New Roman"/>
          <w:sz w:val="24"/>
          <w:szCs w:val="24"/>
          <w:lang w:eastAsia="ru-RU"/>
        </w:rPr>
        <w:t>ский</w:t>
      </w:r>
      <w:proofErr w:type="spellEnd"/>
      <w:r w:rsidRPr="00A848EE">
        <w:rPr>
          <w:rFonts w:ascii="Times New Roman" w:hAnsi="Times New Roman"/>
          <w:sz w:val="24"/>
          <w:szCs w:val="24"/>
          <w:lang w:eastAsia="ru-RU"/>
        </w:rPr>
        <w:t xml:space="preserve"> детский сад. </w:t>
      </w:r>
    </w:p>
    <w:p w:rsidR="00404342" w:rsidRPr="00A848EE" w:rsidRDefault="00404342" w:rsidP="00174A97">
      <w:pPr>
        <w:autoSpaceDE w:val="0"/>
        <w:autoSpaceDN w:val="0"/>
        <w:adjustRightInd w:val="0"/>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 xml:space="preserve">Официальное сокращенное наименование: МКДОУ </w:t>
      </w:r>
      <w:proofErr w:type="spellStart"/>
      <w:r>
        <w:rPr>
          <w:rFonts w:ascii="Times New Roman" w:hAnsi="Times New Roman"/>
          <w:sz w:val="24"/>
          <w:szCs w:val="24"/>
          <w:lang w:eastAsia="ru-RU"/>
        </w:rPr>
        <w:t>Селеговский</w:t>
      </w:r>
      <w:proofErr w:type="spellEnd"/>
      <w:r>
        <w:rPr>
          <w:rFonts w:ascii="Times New Roman" w:hAnsi="Times New Roman"/>
          <w:sz w:val="24"/>
          <w:szCs w:val="24"/>
          <w:lang w:eastAsia="ru-RU"/>
        </w:rPr>
        <w:t xml:space="preserve"> </w:t>
      </w:r>
      <w:r w:rsidRPr="00A848EE">
        <w:rPr>
          <w:rFonts w:ascii="Times New Roman" w:hAnsi="Times New Roman"/>
          <w:sz w:val="24"/>
          <w:szCs w:val="24"/>
          <w:lang w:eastAsia="ru-RU"/>
        </w:rPr>
        <w:t>детский сад.</w:t>
      </w:r>
    </w:p>
    <w:p w:rsidR="00404342" w:rsidRPr="00A848EE" w:rsidRDefault="00404342" w:rsidP="00174A97">
      <w:pPr>
        <w:widowControl w:val="0"/>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1.4</w:t>
      </w:r>
      <w:r w:rsidRPr="00A848EE">
        <w:rPr>
          <w:rFonts w:ascii="Times New Roman" w:hAnsi="Times New Roman"/>
          <w:sz w:val="24"/>
          <w:szCs w:val="24"/>
          <w:lang w:eastAsia="ru-RU"/>
        </w:rPr>
        <w:t>. Юридический адрес: 4276</w:t>
      </w:r>
      <w:r>
        <w:rPr>
          <w:rFonts w:ascii="Times New Roman" w:hAnsi="Times New Roman"/>
          <w:sz w:val="24"/>
          <w:szCs w:val="24"/>
          <w:lang w:eastAsia="ru-RU"/>
        </w:rPr>
        <w:t>62</w:t>
      </w:r>
      <w:r w:rsidRPr="00A848EE">
        <w:rPr>
          <w:rFonts w:ascii="Times New Roman" w:hAnsi="Times New Roman"/>
          <w:sz w:val="24"/>
          <w:szCs w:val="24"/>
          <w:lang w:eastAsia="ru-RU"/>
        </w:rPr>
        <w:t xml:space="preserve">, Удмуртская Республика, Красногорский район, </w:t>
      </w:r>
      <w:proofErr w:type="gramStart"/>
      <w:r w:rsidRPr="00A848EE">
        <w:rPr>
          <w:rFonts w:ascii="Times New Roman" w:hAnsi="Times New Roman"/>
          <w:sz w:val="24"/>
          <w:szCs w:val="24"/>
          <w:lang w:eastAsia="ru-RU"/>
        </w:rPr>
        <w:t>с</w:t>
      </w:r>
      <w:proofErr w:type="gramEnd"/>
      <w:r w:rsidRPr="00A848EE">
        <w:rPr>
          <w:rFonts w:ascii="Times New Roman" w:hAnsi="Times New Roman"/>
          <w:sz w:val="24"/>
          <w:szCs w:val="24"/>
          <w:lang w:eastAsia="ru-RU"/>
        </w:rPr>
        <w:t xml:space="preserve">. </w:t>
      </w:r>
      <w:r>
        <w:rPr>
          <w:rFonts w:ascii="Times New Roman" w:hAnsi="Times New Roman"/>
          <w:sz w:val="24"/>
          <w:szCs w:val="24"/>
          <w:lang w:eastAsia="ru-RU"/>
        </w:rPr>
        <w:t xml:space="preserve">Большой </w:t>
      </w:r>
      <w:proofErr w:type="spellStart"/>
      <w:r>
        <w:rPr>
          <w:rFonts w:ascii="Times New Roman" w:hAnsi="Times New Roman"/>
          <w:sz w:val="24"/>
          <w:szCs w:val="24"/>
          <w:lang w:eastAsia="ru-RU"/>
        </w:rPr>
        <w:t>Селег</w:t>
      </w:r>
      <w:proofErr w:type="spellEnd"/>
      <w:r w:rsidRPr="00A848EE">
        <w:rPr>
          <w:rFonts w:ascii="Times New Roman" w:hAnsi="Times New Roman"/>
          <w:sz w:val="24"/>
          <w:szCs w:val="24"/>
          <w:lang w:eastAsia="ru-RU"/>
        </w:rPr>
        <w:t>, ул.</w:t>
      </w:r>
      <w:r>
        <w:rPr>
          <w:rFonts w:ascii="Times New Roman" w:hAnsi="Times New Roman"/>
          <w:sz w:val="24"/>
          <w:szCs w:val="24"/>
          <w:lang w:eastAsia="ru-RU"/>
        </w:rPr>
        <w:t xml:space="preserve"> Советская</w:t>
      </w:r>
      <w:r w:rsidRPr="00A848EE">
        <w:rPr>
          <w:rFonts w:ascii="Times New Roman" w:hAnsi="Times New Roman"/>
          <w:sz w:val="24"/>
          <w:szCs w:val="24"/>
          <w:lang w:eastAsia="ru-RU"/>
        </w:rPr>
        <w:t>, д.</w:t>
      </w:r>
      <w:r>
        <w:rPr>
          <w:rFonts w:ascii="Times New Roman" w:hAnsi="Times New Roman"/>
          <w:sz w:val="24"/>
          <w:szCs w:val="24"/>
          <w:lang w:eastAsia="ru-RU"/>
        </w:rPr>
        <w:t xml:space="preserve"> </w:t>
      </w:r>
      <w:r w:rsidRPr="00A848EE">
        <w:rPr>
          <w:rFonts w:ascii="Times New Roman" w:hAnsi="Times New Roman"/>
          <w:sz w:val="24"/>
          <w:szCs w:val="24"/>
          <w:lang w:eastAsia="ru-RU"/>
        </w:rPr>
        <w:t>1</w:t>
      </w:r>
      <w:r>
        <w:rPr>
          <w:rFonts w:ascii="Times New Roman" w:hAnsi="Times New Roman"/>
          <w:sz w:val="24"/>
          <w:szCs w:val="24"/>
          <w:lang w:eastAsia="ru-RU"/>
        </w:rPr>
        <w:t>1</w:t>
      </w:r>
      <w:r w:rsidRPr="00A848EE">
        <w:rPr>
          <w:rFonts w:ascii="Times New Roman" w:hAnsi="Times New Roman"/>
          <w:sz w:val="24"/>
          <w:szCs w:val="24"/>
          <w:lang w:eastAsia="ru-RU"/>
        </w:rPr>
        <w:t>.</w:t>
      </w:r>
    </w:p>
    <w:p w:rsidR="00404342" w:rsidRPr="00A848EE" w:rsidRDefault="00404342" w:rsidP="00174A97">
      <w:pPr>
        <w:widowControl w:val="0"/>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1.5</w:t>
      </w:r>
      <w:r w:rsidRPr="00A848EE">
        <w:rPr>
          <w:rFonts w:ascii="Times New Roman" w:hAnsi="Times New Roman"/>
          <w:sz w:val="24"/>
          <w:szCs w:val="24"/>
          <w:lang w:eastAsia="ru-RU"/>
        </w:rPr>
        <w:t>. Фактический адрес: 4276</w:t>
      </w:r>
      <w:r>
        <w:rPr>
          <w:rFonts w:ascii="Times New Roman" w:hAnsi="Times New Roman"/>
          <w:sz w:val="24"/>
          <w:szCs w:val="24"/>
          <w:lang w:eastAsia="ru-RU"/>
        </w:rPr>
        <w:t>62</w:t>
      </w:r>
      <w:r w:rsidRPr="00A848EE">
        <w:rPr>
          <w:rFonts w:ascii="Times New Roman" w:hAnsi="Times New Roman"/>
          <w:sz w:val="24"/>
          <w:szCs w:val="24"/>
          <w:lang w:eastAsia="ru-RU"/>
        </w:rPr>
        <w:t xml:space="preserve">, Удмуртская Республика, Красногорский район, </w:t>
      </w:r>
      <w:proofErr w:type="gramStart"/>
      <w:r w:rsidRPr="00A848EE">
        <w:rPr>
          <w:rFonts w:ascii="Times New Roman" w:hAnsi="Times New Roman"/>
          <w:sz w:val="24"/>
          <w:szCs w:val="24"/>
          <w:lang w:eastAsia="ru-RU"/>
        </w:rPr>
        <w:t>с</w:t>
      </w:r>
      <w:proofErr w:type="gramEnd"/>
      <w:r w:rsidRPr="00A848EE">
        <w:rPr>
          <w:rFonts w:ascii="Times New Roman" w:hAnsi="Times New Roman"/>
          <w:sz w:val="24"/>
          <w:szCs w:val="24"/>
          <w:lang w:eastAsia="ru-RU"/>
        </w:rPr>
        <w:t xml:space="preserve">. </w:t>
      </w:r>
      <w:r>
        <w:rPr>
          <w:rFonts w:ascii="Times New Roman" w:hAnsi="Times New Roman"/>
          <w:sz w:val="24"/>
          <w:szCs w:val="24"/>
          <w:lang w:eastAsia="ru-RU"/>
        </w:rPr>
        <w:t xml:space="preserve">Большой </w:t>
      </w:r>
      <w:proofErr w:type="spellStart"/>
      <w:r>
        <w:rPr>
          <w:rFonts w:ascii="Times New Roman" w:hAnsi="Times New Roman"/>
          <w:sz w:val="24"/>
          <w:szCs w:val="24"/>
          <w:lang w:eastAsia="ru-RU"/>
        </w:rPr>
        <w:t>Селег</w:t>
      </w:r>
      <w:proofErr w:type="spellEnd"/>
      <w:r w:rsidRPr="00A848EE">
        <w:rPr>
          <w:rFonts w:ascii="Times New Roman" w:hAnsi="Times New Roman"/>
          <w:sz w:val="24"/>
          <w:szCs w:val="24"/>
          <w:lang w:eastAsia="ru-RU"/>
        </w:rPr>
        <w:t xml:space="preserve">, ул. </w:t>
      </w:r>
      <w:r>
        <w:rPr>
          <w:rFonts w:ascii="Times New Roman" w:hAnsi="Times New Roman"/>
          <w:sz w:val="24"/>
          <w:szCs w:val="24"/>
          <w:lang w:eastAsia="ru-RU"/>
        </w:rPr>
        <w:t>Советская</w:t>
      </w:r>
      <w:r w:rsidRPr="00A848EE">
        <w:rPr>
          <w:rFonts w:ascii="Times New Roman" w:hAnsi="Times New Roman"/>
          <w:sz w:val="24"/>
          <w:szCs w:val="24"/>
          <w:lang w:eastAsia="ru-RU"/>
        </w:rPr>
        <w:t>, д.</w:t>
      </w:r>
      <w:r>
        <w:rPr>
          <w:rFonts w:ascii="Times New Roman" w:hAnsi="Times New Roman"/>
          <w:sz w:val="24"/>
          <w:szCs w:val="24"/>
          <w:lang w:eastAsia="ru-RU"/>
        </w:rPr>
        <w:t xml:space="preserve"> </w:t>
      </w:r>
      <w:r w:rsidRPr="00A848EE">
        <w:rPr>
          <w:rFonts w:ascii="Times New Roman" w:hAnsi="Times New Roman"/>
          <w:sz w:val="24"/>
          <w:szCs w:val="24"/>
          <w:lang w:eastAsia="ru-RU"/>
        </w:rPr>
        <w:t>1</w:t>
      </w:r>
      <w:r>
        <w:rPr>
          <w:rFonts w:ascii="Times New Roman" w:hAnsi="Times New Roman"/>
          <w:sz w:val="24"/>
          <w:szCs w:val="24"/>
          <w:lang w:eastAsia="ru-RU"/>
        </w:rPr>
        <w:t>1</w:t>
      </w:r>
      <w:r w:rsidRPr="00A848EE">
        <w:rPr>
          <w:rFonts w:ascii="Times New Roman" w:hAnsi="Times New Roman"/>
          <w:sz w:val="24"/>
          <w:szCs w:val="24"/>
          <w:lang w:eastAsia="ru-RU"/>
        </w:rPr>
        <w:t>.</w:t>
      </w:r>
    </w:p>
    <w:p w:rsidR="00404342" w:rsidRPr="00A848EE" w:rsidRDefault="00404342" w:rsidP="00174A97">
      <w:pPr>
        <w:widowControl w:val="0"/>
        <w:autoSpaceDE w:val="0"/>
        <w:autoSpaceDN w:val="0"/>
        <w:adjustRightInd w:val="0"/>
        <w:spacing w:after="0" w:line="240" w:lineRule="auto"/>
        <w:jc w:val="both"/>
        <w:rPr>
          <w:rFonts w:ascii="Times New Roman" w:hAnsi="Times New Roman"/>
          <w:sz w:val="24"/>
          <w:szCs w:val="20"/>
          <w:lang w:eastAsia="ru-RU"/>
        </w:rPr>
      </w:pPr>
      <w:r>
        <w:rPr>
          <w:rFonts w:ascii="Times New Roman" w:hAnsi="Times New Roman"/>
          <w:sz w:val="24"/>
          <w:szCs w:val="24"/>
          <w:lang w:eastAsia="ru-RU"/>
        </w:rPr>
        <w:t>1.6</w:t>
      </w:r>
      <w:r w:rsidRPr="00A848EE">
        <w:rPr>
          <w:rFonts w:ascii="Times New Roman" w:hAnsi="Times New Roman"/>
          <w:sz w:val="24"/>
          <w:szCs w:val="24"/>
          <w:lang w:eastAsia="ru-RU"/>
        </w:rPr>
        <w:t>. Учреждение является некоммерческой организацией</w:t>
      </w:r>
      <w:r>
        <w:rPr>
          <w:rFonts w:ascii="Times New Roman" w:hAnsi="Times New Roman"/>
          <w:sz w:val="24"/>
          <w:szCs w:val="24"/>
          <w:lang w:eastAsia="ru-RU"/>
        </w:rPr>
        <w:t xml:space="preserve"> и не имеет извлечение прибыли в качестве основной цели своей деятельности. О</w:t>
      </w:r>
      <w:r w:rsidRPr="00A848EE">
        <w:rPr>
          <w:rFonts w:ascii="Times New Roman" w:hAnsi="Times New Roman"/>
          <w:sz w:val="24"/>
          <w:szCs w:val="24"/>
          <w:lang w:eastAsia="ru-RU"/>
        </w:rPr>
        <w:t>рга</w:t>
      </w:r>
      <w:r>
        <w:rPr>
          <w:rFonts w:ascii="Times New Roman" w:hAnsi="Times New Roman"/>
          <w:sz w:val="24"/>
          <w:szCs w:val="24"/>
          <w:lang w:eastAsia="ru-RU"/>
        </w:rPr>
        <w:t>низационно-правовая форма – казе</w:t>
      </w:r>
      <w:r w:rsidRPr="00A848EE">
        <w:rPr>
          <w:rFonts w:ascii="Times New Roman" w:hAnsi="Times New Roman"/>
          <w:sz w:val="24"/>
          <w:szCs w:val="24"/>
          <w:lang w:eastAsia="ru-RU"/>
        </w:rPr>
        <w:t>нное учреждение, тип – дошкольное образовательное учреждение</w:t>
      </w:r>
      <w:r w:rsidRPr="00A848EE">
        <w:rPr>
          <w:rFonts w:ascii="Times New Roman" w:hAnsi="Times New Roman"/>
          <w:sz w:val="24"/>
          <w:szCs w:val="20"/>
          <w:lang w:eastAsia="ru-RU"/>
        </w:rPr>
        <w:t>. Порядок финансового обеспечения Учреждения осуществляется в виде сметного финансирования из бюджета в соответствии с муниципальным заданием и сметой.</w:t>
      </w:r>
    </w:p>
    <w:p w:rsidR="00404342" w:rsidRPr="00A848EE" w:rsidRDefault="00404342" w:rsidP="00174A97">
      <w:pPr>
        <w:widowControl w:val="0"/>
        <w:autoSpaceDE w:val="0"/>
        <w:autoSpaceDN w:val="0"/>
        <w:adjustRightInd w:val="0"/>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 xml:space="preserve">1.7. Учреждение филиалов и представительств не имеет. </w:t>
      </w:r>
    </w:p>
    <w:p w:rsidR="00404342" w:rsidRPr="00A848EE" w:rsidRDefault="00404342" w:rsidP="00174A97">
      <w:pPr>
        <w:widowControl w:val="0"/>
        <w:autoSpaceDE w:val="0"/>
        <w:autoSpaceDN w:val="0"/>
        <w:adjustRightInd w:val="0"/>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 xml:space="preserve">1.8. </w:t>
      </w:r>
      <w:proofErr w:type="gramStart"/>
      <w:r w:rsidRPr="00A848EE">
        <w:rPr>
          <w:rFonts w:ascii="Times New Roman" w:hAnsi="Times New Roman"/>
          <w:sz w:val="24"/>
          <w:szCs w:val="24"/>
          <w:lang w:eastAsia="ru-RU"/>
        </w:rPr>
        <w:t xml:space="preserve">Учреждение осуществляет свою деятельность в соответствии с Конвенцией ООН о правах ребенка, Конституцией Российской Федерации, Федеральным законом от 29.12.2012 № 273-ФЗ «Об образовании в Российской Федерации», Федеральным законом от 12.01.1996 № 7-ФЗ «О некоммерческих организациях» другими федеральными законами и нормативными правовыми актами Российской Федерации, законами и иными правовыми актами Удмуртской Республики, нормативными актами органов местного самоуправления муниципального образования </w:t>
      </w:r>
      <w:r w:rsidRPr="00F6292C">
        <w:rPr>
          <w:rFonts w:ascii="Times New Roman" w:hAnsi="Times New Roman"/>
          <w:sz w:val="24"/>
          <w:szCs w:val="24"/>
          <w:highlight w:val="yellow"/>
          <w:lang w:eastAsia="ru-RU"/>
        </w:rPr>
        <w:t>«</w:t>
      </w:r>
      <w:r w:rsidR="00F6292C" w:rsidRPr="00F6292C">
        <w:rPr>
          <w:rFonts w:ascii="Times New Roman" w:hAnsi="Times New Roman"/>
          <w:sz w:val="24"/>
          <w:szCs w:val="24"/>
          <w:highlight w:val="yellow"/>
          <w:lang w:eastAsia="ru-RU"/>
        </w:rPr>
        <w:t xml:space="preserve">Муниципальный округ </w:t>
      </w:r>
      <w:r w:rsidRPr="00F6292C">
        <w:rPr>
          <w:rFonts w:ascii="Times New Roman" w:hAnsi="Times New Roman"/>
          <w:sz w:val="24"/>
          <w:szCs w:val="24"/>
          <w:highlight w:val="yellow"/>
          <w:lang w:eastAsia="ru-RU"/>
        </w:rPr>
        <w:t>Красногорский район</w:t>
      </w:r>
      <w:proofErr w:type="gramEnd"/>
      <w:r w:rsidR="00F6292C" w:rsidRPr="00F6292C">
        <w:rPr>
          <w:rFonts w:ascii="Times New Roman" w:hAnsi="Times New Roman"/>
          <w:sz w:val="24"/>
          <w:szCs w:val="24"/>
          <w:highlight w:val="yellow"/>
          <w:lang w:eastAsia="ru-RU"/>
        </w:rPr>
        <w:t xml:space="preserve"> Удмуртской Республики</w:t>
      </w:r>
      <w:r w:rsidRPr="00F6292C">
        <w:rPr>
          <w:rFonts w:ascii="Times New Roman" w:hAnsi="Times New Roman"/>
          <w:sz w:val="24"/>
          <w:szCs w:val="24"/>
          <w:highlight w:val="yellow"/>
          <w:lang w:eastAsia="ru-RU"/>
        </w:rPr>
        <w:t>»,</w:t>
      </w:r>
      <w:r w:rsidRPr="00F6292C">
        <w:rPr>
          <w:rFonts w:ascii="Times New Roman" w:hAnsi="Times New Roman"/>
          <w:sz w:val="24"/>
          <w:szCs w:val="24"/>
          <w:lang w:eastAsia="ru-RU"/>
        </w:rPr>
        <w:t xml:space="preserve"> </w:t>
      </w:r>
      <w:r w:rsidRPr="00A848EE">
        <w:rPr>
          <w:rFonts w:ascii="Times New Roman" w:hAnsi="Times New Roman"/>
          <w:sz w:val="24"/>
          <w:szCs w:val="24"/>
          <w:lang w:eastAsia="ru-RU"/>
        </w:rPr>
        <w:t>а также настоящим Уставом и локальными правовыми актами Учреждения.</w:t>
      </w:r>
    </w:p>
    <w:p w:rsidR="00404342" w:rsidRPr="00A848EE" w:rsidRDefault="00404342" w:rsidP="00174A97">
      <w:pPr>
        <w:widowControl w:val="0"/>
        <w:autoSpaceDE w:val="0"/>
        <w:autoSpaceDN w:val="0"/>
        <w:adjustRightInd w:val="0"/>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1.9. Учреждение является юридическим лицом, имеет самостоятельный баланс, обладает на праве оперативного управления объектами права собственности, имеет печать установленного образца, штамп и бланки со своим наименованием.</w:t>
      </w:r>
      <w:r>
        <w:rPr>
          <w:rFonts w:ascii="Times New Roman" w:hAnsi="Times New Roman"/>
          <w:sz w:val="24"/>
          <w:szCs w:val="24"/>
          <w:lang w:eastAsia="ru-RU"/>
        </w:rPr>
        <w:t xml:space="preserve"> </w:t>
      </w:r>
      <w:r w:rsidRPr="00A848EE">
        <w:rPr>
          <w:rFonts w:ascii="Times New Roman" w:hAnsi="Times New Roman"/>
          <w:sz w:val="24"/>
          <w:szCs w:val="24"/>
          <w:lang w:eastAsia="ru-RU"/>
        </w:rPr>
        <w:t xml:space="preserve">Учреждение от своего имени приобретает и осуществляет имущественные и неимущественные права, </w:t>
      </w:r>
      <w:proofErr w:type="gramStart"/>
      <w:r w:rsidRPr="00A848EE">
        <w:rPr>
          <w:rFonts w:ascii="Times New Roman" w:hAnsi="Times New Roman"/>
          <w:sz w:val="24"/>
          <w:szCs w:val="24"/>
          <w:lang w:eastAsia="ru-RU"/>
        </w:rPr>
        <w:t>несет обязанности</w:t>
      </w:r>
      <w:proofErr w:type="gramEnd"/>
      <w:r w:rsidRPr="00A848EE">
        <w:rPr>
          <w:rFonts w:ascii="Times New Roman" w:hAnsi="Times New Roman"/>
          <w:sz w:val="24"/>
          <w:szCs w:val="24"/>
          <w:lang w:eastAsia="ru-RU"/>
        </w:rPr>
        <w:t>, выступает истцом и ответчиком в суде в соответствии с федеральными законами.</w:t>
      </w:r>
    </w:p>
    <w:p w:rsidR="00404342" w:rsidRPr="00370CD2" w:rsidRDefault="00404342" w:rsidP="00174A97">
      <w:pPr>
        <w:widowControl w:val="0"/>
        <w:autoSpaceDE w:val="0"/>
        <w:autoSpaceDN w:val="0"/>
        <w:adjustRightInd w:val="0"/>
        <w:spacing w:after="0" w:line="240" w:lineRule="auto"/>
        <w:jc w:val="both"/>
        <w:rPr>
          <w:rFonts w:ascii="Times New Roman" w:hAnsi="Times New Roman"/>
          <w:iCs/>
          <w:sz w:val="24"/>
          <w:szCs w:val="24"/>
          <w:lang w:eastAsia="ru-RU"/>
        </w:rPr>
      </w:pPr>
      <w:r w:rsidRPr="00A848EE">
        <w:rPr>
          <w:rFonts w:ascii="Times New Roman" w:hAnsi="Times New Roman"/>
          <w:sz w:val="24"/>
          <w:szCs w:val="24"/>
          <w:lang w:eastAsia="ru-RU"/>
        </w:rPr>
        <w:t xml:space="preserve">1.10. Учреждение отвечает по своим обязательствам находящимися в его распоряжении денежными средствами. При их недостаточности субсидиарную ответственность по обязательствам Учреждения от имени муниципального образования </w:t>
      </w:r>
      <w:r w:rsidRPr="00F6292C">
        <w:rPr>
          <w:rFonts w:ascii="Times New Roman" w:hAnsi="Times New Roman"/>
          <w:sz w:val="24"/>
          <w:szCs w:val="24"/>
          <w:highlight w:val="yellow"/>
          <w:lang w:eastAsia="ru-RU"/>
        </w:rPr>
        <w:t>«</w:t>
      </w:r>
      <w:r w:rsidR="00F6292C" w:rsidRPr="00F6292C">
        <w:rPr>
          <w:rFonts w:ascii="Times New Roman" w:hAnsi="Times New Roman"/>
          <w:sz w:val="24"/>
          <w:szCs w:val="24"/>
          <w:highlight w:val="yellow"/>
          <w:lang w:eastAsia="ru-RU"/>
        </w:rPr>
        <w:t xml:space="preserve">Муниципальный округ </w:t>
      </w:r>
      <w:r w:rsidRPr="00F6292C">
        <w:rPr>
          <w:rFonts w:ascii="Times New Roman" w:hAnsi="Times New Roman"/>
          <w:sz w:val="24"/>
          <w:szCs w:val="24"/>
          <w:highlight w:val="yellow"/>
          <w:lang w:eastAsia="ru-RU"/>
        </w:rPr>
        <w:t>Красногорский район</w:t>
      </w:r>
      <w:r w:rsidR="00F6292C" w:rsidRPr="00F6292C">
        <w:rPr>
          <w:rFonts w:ascii="Times New Roman" w:hAnsi="Times New Roman"/>
          <w:sz w:val="24"/>
          <w:szCs w:val="24"/>
          <w:highlight w:val="yellow"/>
          <w:lang w:eastAsia="ru-RU"/>
        </w:rPr>
        <w:t xml:space="preserve"> Удмуртской Республики</w:t>
      </w:r>
      <w:r w:rsidRPr="00F6292C">
        <w:rPr>
          <w:rFonts w:ascii="Times New Roman" w:hAnsi="Times New Roman"/>
          <w:sz w:val="24"/>
          <w:szCs w:val="24"/>
          <w:highlight w:val="yellow"/>
          <w:lang w:eastAsia="ru-RU"/>
        </w:rPr>
        <w:t>»</w:t>
      </w:r>
      <w:r w:rsidRPr="00A848EE">
        <w:rPr>
          <w:rFonts w:ascii="Times New Roman" w:hAnsi="Times New Roman"/>
          <w:sz w:val="24"/>
          <w:szCs w:val="24"/>
          <w:lang w:eastAsia="ru-RU"/>
        </w:rPr>
        <w:t xml:space="preserve"> несёт собственник имущества.</w:t>
      </w:r>
    </w:p>
    <w:p w:rsidR="00404342" w:rsidRPr="00370CD2" w:rsidRDefault="00404342" w:rsidP="00174A97">
      <w:pPr>
        <w:widowControl w:val="0"/>
        <w:autoSpaceDE w:val="0"/>
        <w:autoSpaceDN w:val="0"/>
        <w:adjustRightInd w:val="0"/>
        <w:spacing w:after="0" w:line="240" w:lineRule="auto"/>
        <w:jc w:val="both"/>
        <w:rPr>
          <w:rFonts w:ascii="Times New Roman" w:hAnsi="Times New Roman"/>
          <w:iCs/>
          <w:sz w:val="24"/>
          <w:szCs w:val="24"/>
          <w:lang w:eastAsia="ru-RU"/>
        </w:rPr>
      </w:pPr>
      <w:r w:rsidRPr="00370CD2">
        <w:rPr>
          <w:rFonts w:ascii="Times New Roman" w:hAnsi="Times New Roman"/>
          <w:iCs/>
          <w:sz w:val="24"/>
          <w:szCs w:val="24"/>
          <w:lang w:eastAsia="ru-RU"/>
        </w:rPr>
        <w:t>Учреждение не несет ответственности по обязательствам Учредителя и созданных им юридических лиц.</w:t>
      </w:r>
    </w:p>
    <w:p w:rsidR="00404342" w:rsidRPr="00A848EE" w:rsidRDefault="001435C4" w:rsidP="00174A97">
      <w:pPr>
        <w:widowControl w:val="0"/>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1.11</w:t>
      </w:r>
      <w:r w:rsidR="00404342" w:rsidRPr="00A848EE">
        <w:rPr>
          <w:rFonts w:ascii="Times New Roman" w:hAnsi="Times New Roman"/>
          <w:sz w:val="24"/>
          <w:szCs w:val="24"/>
          <w:lang w:eastAsia="ru-RU"/>
        </w:rPr>
        <w:t xml:space="preserve">. Права юридического лица у Учреждения в части ведения финансово-хозяйственной деятельности, предусмотренной настоящим Уставом и направленной на подготовку </w:t>
      </w:r>
      <w:r w:rsidR="00404342" w:rsidRPr="00A848EE">
        <w:rPr>
          <w:rFonts w:ascii="Times New Roman" w:hAnsi="Times New Roman"/>
          <w:sz w:val="24"/>
          <w:szCs w:val="24"/>
          <w:lang w:eastAsia="ru-RU"/>
        </w:rPr>
        <w:lastRenderedPageBreak/>
        <w:t>образовательного процесса, возникают с момента его регистрации как образовательного учреждения.</w:t>
      </w:r>
    </w:p>
    <w:p w:rsidR="00404342" w:rsidRDefault="001435C4" w:rsidP="00174A97">
      <w:pPr>
        <w:widowControl w:val="0"/>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1.12</w:t>
      </w:r>
      <w:r w:rsidR="00404342" w:rsidRPr="00A848EE">
        <w:rPr>
          <w:rFonts w:ascii="Times New Roman" w:hAnsi="Times New Roman"/>
          <w:sz w:val="24"/>
          <w:szCs w:val="24"/>
          <w:lang w:eastAsia="ru-RU"/>
        </w:rPr>
        <w:t>. Учреждение проходит лицензировани</w:t>
      </w:r>
      <w:r w:rsidR="00404342">
        <w:rPr>
          <w:rFonts w:ascii="Times New Roman" w:hAnsi="Times New Roman"/>
          <w:sz w:val="24"/>
          <w:szCs w:val="24"/>
          <w:lang w:eastAsia="ru-RU"/>
        </w:rPr>
        <w:t>е</w:t>
      </w:r>
      <w:r w:rsidR="00404342" w:rsidRPr="00A848EE">
        <w:rPr>
          <w:rFonts w:ascii="Times New Roman" w:hAnsi="Times New Roman"/>
          <w:sz w:val="24"/>
          <w:szCs w:val="24"/>
          <w:lang w:eastAsia="ru-RU"/>
        </w:rPr>
        <w:t xml:space="preserve"> в порядке, установленном федеральным законодательством.</w:t>
      </w:r>
    </w:p>
    <w:p w:rsidR="00404342" w:rsidRDefault="001435C4" w:rsidP="00174A97">
      <w:pPr>
        <w:widowControl w:val="0"/>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1.13</w:t>
      </w:r>
      <w:r w:rsidR="00404342">
        <w:rPr>
          <w:rFonts w:ascii="Times New Roman" w:hAnsi="Times New Roman"/>
          <w:sz w:val="24"/>
          <w:szCs w:val="24"/>
          <w:lang w:eastAsia="ru-RU"/>
        </w:rPr>
        <w:t>. Учреждение может вступать в педагогические, научные и иные ассоциации и объединения, принимать участие в олимпиадах, конференциях, конгрессах, иных формах сотрудничества, а также осуществлять обмен делегациями воспитанников и педагогов. Не допускается в Учреждении создание и деятельность политических партий, религиозных движений и организаций.</w:t>
      </w:r>
    </w:p>
    <w:p w:rsidR="00404342" w:rsidRDefault="001435C4" w:rsidP="00174A97">
      <w:pPr>
        <w:widowControl w:val="0"/>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1.14</w:t>
      </w:r>
      <w:r w:rsidR="00404342">
        <w:rPr>
          <w:rFonts w:ascii="Times New Roman" w:hAnsi="Times New Roman"/>
          <w:sz w:val="24"/>
          <w:szCs w:val="24"/>
          <w:lang w:eastAsia="ru-RU"/>
        </w:rPr>
        <w:t>. Деятельность Учреждения осуществляется на принципах демократии и гуманизма, общедоступности, приоритета общечеловеческих ценностей, свободного развития личности, автономности и светского характера образования.</w:t>
      </w:r>
    </w:p>
    <w:p w:rsidR="00404342" w:rsidRDefault="00404342" w:rsidP="00174A97">
      <w:pPr>
        <w:widowControl w:val="0"/>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1.1</w:t>
      </w:r>
      <w:r w:rsidR="001435C4">
        <w:rPr>
          <w:rFonts w:ascii="Times New Roman" w:hAnsi="Times New Roman"/>
          <w:sz w:val="24"/>
          <w:szCs w:val="24"/>
          <w:lang w:eastAsia="ru-RU"/>
        </w:rPr>
        <w:t>5</w:t>
      </w:r>
      <w:r>
        <w:rPr>
          <w:rFonts w:ascii="Times New Roman" w:hAnsi="Times New Roman"/>
          <w:sz w:val="24"/>
          <w:szCs w:val="24"/>
          <w:lang w:eastAsia="ru-RU"/>
        </w:rPr>
        <w:t xml:space="preserve">. Учреждение гарантирует равенство прав и свобод участников образовательного и воспитательного процессов. Учреждение несет в установленном порядке ответственность за реализацию конституционного права граждан </w:t>
      </w:r>
      <w:r w:rsidRPr="00174A97">
        <w:rPr>
          <w:rFonts w:ascii="Times New Roman" w:hAnsi="Times New Roman"/>
          <w:sz w:val="24"/>
          <w:szCs w:val="24"/>
          <w:lang w:eastAsia="ru-RU"/>
        </w:rPr>
        <w:t>Российской Федерации</w:t>
      </w:r>
      <w:r>
        <w:rPr>
          <w:rFonts w:ascii="Times New Roman" w:hAnsi="Times New Roman"/>
          <w:sz w:val="24"/>
          <w:szCs w:val="24"/>
          <w:lang w:eastAsia="ru-RU"/>
        </w:rPr>
        <w:t>, иностранных граждан, лиц без гражданства, лиц, признанных беженцами, на получение бесплатного образования, качество образования и его соответствие государственным образовательным стандартам.</w:t>
      </w:r>
    </w:p>
    <w:p w:rsidR="00404342" w:rsidRDefault="001435C4" w:rsidP="00174A97">
      <w:pPr>
        <w:widowControl w:val="0"/>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1.16</w:t>
      </w:r>
      <w:r w:rsidR="00404342">
        <w:rPr>
          <w:rFonts w:ascii="Times New Roman" w:hAnsi="Times New Roman"/>
          <w:sz w:val="24"/>
          <w:szCs w:val="24"/>
          <w:lang w:eastAsia="ru-RU"/>
        </w:rPr>
        <w:t>. Учреждение вправе с согласия Учредителя открывать различные структурные подразделения, обеспечивающие осуществление образовательной деятельности с учетом уровня и направленности реализуемых образовательных программ.</w:t>
      </w:r>
    </w:p>
    <w:p w:rsidR="00404342" w:rsidRDefault="00404342" w:rsidP="00174A97">
      <w:pPr>
        <w:widowControl w:val="0"/>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Структурные подразделения образовательной организации не являются юридическими лицами и действуют на основании Устава и положения о соответствующем структурном подразделении, утвержденного заведующим Учреждением.</w:t>
      </w:r>
    </w:p>
    <w:p w:rsidR="00404342" w:rsidRPr="00A848EE" w:rsidRDefault="00404342" w:rsidP="00174A97">
      <w:pPr>
        <w:widowControl w:val="0"/>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Руководители обособленных структурных подразделений Учреждения действуют на основании доверенности заведующего Учреждением.</w:t>
      </w:r>
    </w:p>
    <w:p w:rsidR="00404342" w:rsidRDefault="001435C4" w:rsidP="00174A97">
      <w:pPr>
        <w:spacing w:after="0" w:line="240" w:lineRule="auto"/>
        <w:jc w:val="both"/>
        <w:rPr>
          <w:rFonts w:ascii="Times New Roman" w:hAnsi="Times New Roman"/>
          <w:bCs/>
          <w:sz w:val="24"/>
          <w:szCs w:val="24"/>
          <w:lang w:eastAsia="ru-RU"/>
        </w:rPr>
      </w:pPr>
      <w:r>
        <w:rPr>
          <w:rFonts w:ascii="Times New Roman" w:hAnsi="Times New Roman"/>
          <w:sz w:val="24"/>
          <w:szCs w:val="24"/>
          <w:lang w:eastAsia="ru-RU"/>
        </w:rPr>
        <w:t>1.17</w:t>
      </w:r>
      <w:r w:rsidR="00404342" w:rsidRPr="00A848EE">
        <w:rPr>
          <w:rFonts w:ascii="Times New Roman" w:hAnsi="Times New Roman"/>
          <w:sz w:val="24"/>
          <w:szCs w:val="24"/>
          <w:lang w:eastAsia="ru-RU"/>
        </w:rPr>
        <w:t xml:space="preserve">. Учреждение </w:t>
      </w:r>
      <w:r w:rsidR="00404342" w:rsidRPr="00A848EE">
        <w:rPr>
          <w:rFonts w:ascii="Times New Roman" w:hAnsi="Times New Roman"/>
          <w:bCs/>
          <w:sz w:val="24"/>
          <w:szCs w:val="24"/>
          <w:lang w:eastAsia="ru-RU"/>
        </w:rPr>
        <w:t>размещает на официальном сайте в информаци</w:t>
      </w:r>
      <w:r w:rsidR="00404342">
        <w:rPr>
          <w:rFonts w:ascii="Times New Roman" w:hAnsi="Times New Roman"/>
          <w:bCs/>
          <w:sz w:val="24"/>
          <w:szCs w:val="24"/>
          <w:lang w:eastAsia="ru-RU"/>
        </w:rPr>
        <w:t>онно-телекоммуникационной сети «Интернет»</w:t>
      </w:r>
      <w:r w:rsidR="00404342" w:rsidRPr="00A848EE">
        <w:rPr>
          <w:rFonts w:ascii="Times New Roman" w:hAnsi="Times New Roman"/>
          <w:sz w:val="24"/>
          <w:szCs w:val="24"/>
          <w:lang w:eastAsia="ru-RU"/>
        </w:rPr>
        <w:t xml:space="preserve"> информацию в соответствии с перечнем сведений, ус</w:t>
      </w:r>
      <w:r w:rsidR="00404342">
        <w:rPr>
          <w:rFonts w:ascii="Times New Roman" w:hAnsi="Times New Roman"/>
          <w:sz w:val="24"/>
          <w:szCs w:val="24"/>
          <w:lang w:eastAsia="ru-RU"/>
        </w:rPr>
        <w:t xml:space="preserve">тановленных законодательством </w:t>
      </w:r>
      <w:r w:rsidR="00404342" w:rsidRPr="00174A97">
        <w:rPr>
          <w:rFonts w:ascii="Times New Roman" w:hAnsi="Times New Roman"/>
          <w:sz w:val="24"/>
          <w:szCs w:val="24"/>
          <w:lang w:eastAsia="ru-RU"/>
        </w:rPr>
        <w:t>Российской Федерации</w:t>
      </w:r>
      <w:r w:rsidR="00404342" w:rsidRPr="00A848EE">
        <w:rPr>
          <w:rFonts w:ascii="Times New Roman" w:hAnsi="Times New Roman"/>
          <w:sz w:val="24"/>
          <w:szCs w:val="24"/>
          <w:lang w:eastAsia="ru-RU"/>
        </w:rPr>
        <w:t xml:space="preserve">, а также локальными нормативными актами, </w:t>
      </w:r>
      <w:r w:rsidR="00404342" w:rsidRPr="00A848EE">
        <w:rPr>
          <w:rFonts w:ascii="Times New Roman" w:hAnsi="Times New Roman"/>
          <w:bCs/>
          <w:sz w:val="24"/>
          <w:szCs w:val="24"/>
          <w:lang w:eastAsia="ru-RU"/>
        </w:rPr>
        <w:t>и обеспечивает ее обновление.</w:t>
      </w:r>
    </w:p>
    <w:p w:rsidR="008C4540" w:rsidRPr="008C4540" w:rsidRDefault="008C4540" w:rsidP="00174A97">
      <w:pPr>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1.18.  Учреждение обеспечивает формирование и представление для размещения  на официал</w:t>
      </w:r>
      <w:r w:rsidR="005D3A62">
        <w:rPr>
          <w:rFonts w:ascii="Times New Roman" w:hAnsi="Times New Roman"/>
          <w:bCs/>
          <w:sz w:val="24"/>
          <w:szCs w:val="24"/>
          <w:lang w:eastAsia="ru-RU"/>
        </w:rPr>
        <w:t>ьном  сайте в сети «Интернет» (</w:t>
      </w:r>
      <w:hyperlink r:id="rId12" w:history="1">
        <w:r w:rsidRPr="00742322">
          <w:rPr>
            <w:rStyle w:val="af4"/>
            <w:rFonts w:ascii="Times New Roman" w:hAnsi="Times New Roman"/>
            <w:bCs/>
            <w:sz w:val="24"/>
            <w:szCs w:val="24"/>
            <w:lang w:val="en-US" w:eastAsia="ru-RU"/>
          </w:rPr>
          <w:t>www</w:t>
        </w:r>
        <w:r w:rsidRPr="00742322">
          <w:rPr>
            <w:rStyle w:val="af4"/>
            <w:rFonts w:ascii="Times New Roman" w:hAnsi="Times New Roman"/>
            <w:bCs/>
            <w:sz w:val="24"/>
            <w:szCs w:val="24"/>
            <w:lang w:eastAsia="ru-RU"/>
          </w:rPr>
          <w:t>.</w:t>
        </w:r>
        <w:r w:rsidRPr="00742322">
          <w:rPr>
            <w:rStyle w:val="af4"/>
            <w:rFonts w:ascii="Times New Roman" w:hAnsi="Times New Roman"/>
            <w:bCs/>
            <w:sz w:val="24"/>
            <w:szCs w:val="24"/>
            <w:lang w:val="en-US" w:eastAsia="ru-RU"/>
          </w:rPr>
          <w:t>bus</w:t>
        </w:r>
        <w:r w:rsidRPr="00742322">
          <w:rPr>
            <w:rStyle w:val="af4"/>
            <w:rFonts w:ascii="Times New Roman" w:hAnsi="Times New Roman"/>
            <w:bCs/>
            <w:sz w:val="24"/>
            <w:szCs w:val="24"/>
            <w:lang w:eastAsia="ru-RU"/>
          </w:rPr>
          <w:t>.</w:t>
        </w:r>
        <w:proofErr w:type="spellStart"/>
        <w:r w:rsidRPr="00742322">
          <w:rPr>
            <w:rStyle w:val="af4"/>
            <w:rFonts w:ascii="Times New Roman" w:hAnsi="Times New Roman"/>
            <w:bCs/>
            <w:sz w:val="24"/>
            <w:szCs w:val="24"/>
            <w:lang w:val="en-US" w:eastAsia="ru-RU"/>
          </w:rPr>
          <w:t>gov</w:t>
        </w:r>
        <w:proofErr w:type="spellEnd"/>
        <w:r w:rsidRPr="00742322">
          <w:rPr>
            <w:rStyle w:val="af4"/>
            <w:rFonts w:ascii="Times New Roman" w:hAnsi="Times New Roman"/>
            <w:bCs/>
            <w:sz w:val="24"/>
            <w:szCs w:val="24"/>
            <w:lang w:eastAsia="ru-RU"/>
          </w:rPr>
          <w:t>.</w:t>
        </w:r>
        <w:proofErr w:type="spellStart"/>
        <w:r w:rsidRPr="00742322">
          <w:rPr>
            <w:rStyle w:val="af4"/>
            <w:rFonts w:ascii="Times New Roman" w:hAnsi="Times New Roman"/>
            <w:bCs/>
            <w:sz w:val="24"/>
            <w:szCs w:val="24"/>
            <w:lang w:val="en-US" w:eastAsia="ru-RU"/>
          </w:rPr>
          <w:t>ru</w:t>
        </w:r>
        <w:proofErr w:type="spellEnd"/>
      </w:hyperlink>
      <w:r w:rsidRPr="008C4540">
        <w:rPr>
          <w:rFonts w:ascii="Times New Roman" w:hAnsi="Times New Roman"/>
          <w:bCs/>
          <w:sz w:val="24"/>
          <w:szCs w:val="24"/>
          <w:lang w:eastAsia="ru-RU"/>
        </w:rPr>
        <w:t>)</w:t>
      </w:r>
      <w:r>
        <w:rPr>
          <w:rFonts w:ascii="Times New Roman" w:hAnsi="Times New Roman"/>
          <w:bCs/>
          <w:sz w:val="24"/>
          <w:szCs w:val="24"/>
          <w:lang w:eastAsia="ru-RU"/>
        </w:rPr>
        <w:t xml:space="preserve"> информации  об Учреждении в порядке, установленном Министерством финансов Российской Федерации.</w:t>
      </w:r>
    </w:p>
    <w:p w:rsidR="00404342" w:rsidRPr="00A848EE" w:rsidRDefault="00404342" w:rsidP="00174A97">
      <w:pPr>
        <w:widowControl w:val="0"/>
        <w:autoSpaceDE w:val="0"/>
        <w:autoSpaceDN w:val="0"/>
        <w:adjustRightInd w:val="0"/>
        <w:spacing w:after="0" w:line="240" w:lineRule="auto"/>
        <w:jc w:val="both"/>
        <w:rPr>
          <w:rFonts w:ascii="Times New Roman" w:hAnsi="Times New Roman"/>
          <w:sz w:val="24"/>
          <w:szCs w:val="24"/>
          <w:lang w:eastAsia="ru-RU"/>
        </w:rPr>
      </w:pPr>
    </w:p>
    <w:p w:rsidR="00404342" w:rsidRDefault="00404342" w:rsidP="00174A97">
      <w:pPr>
        <w:spacing w:after="0" w:line="240" w:lineRule="auto"/>
        <w:jc w:val="center"/>
        <w:outlineLvl w:val="1"/>
        <w:rPr>
          <w:rFonts w:ascii="Times New Roman" w:hAnsi="Times New Roman"/>
          <w:b/>
          <w:sz w:val="24"/>
          <w:szCs w:val="24"/>
          <w:lang w:eastAsia="ru-RU"/>
        </w:rPr>
      </w:pPr>
      <w:r w:rsidRPr="00A848EE">
        <w:rPr>
          <w:rFonts w:ascii="Times New Roman" w:hAnsi="Times New Roman"/>
          <w:b/>
          <w:sz w:val="24"/>
          <w:szCs w:val="24"/>
          <w:lang w:eastAsia="ru-RU"/>
        </w:rPr>
        <w:t>2. Предмет, цели и виды деятельности Учреждения</w:t>
      </w:r>
    </w:p>
    <w:p w:rsidR="00404342" w:rsidRPr="00A848EE" w:rsidRDefault="00404342" w:rsidP="00174A97">
      <w:pPr>
        <w:spacing w:after="0" w:line="240" w:lineRule="auto"/>
        <w:jc w:val="center"/>
        <w:outlineLvl w:val="1"/>
        <w:rPr>
          <w:rFonts w:ascii="Times New Roman" w:hAnsi="Times New Roman"/>
          <w:b/>
          <w:sz w:val="24"/>
          <w:szCs w:val="24"/>
          <w:lang w:eastAsia="ru-RU"/>
        </w:rPr>
      </w:pPr>
    </w:p>
    <w:p w:rsidR="00404342" w:rsidRPr="00A848EE" w:rsidRDefault="00404342" w:rsidP="00174A97">
      <w:pPr>
        <w:spacing w:after="0" w:line="240" w:lineRule="auto"/>
        <w:jc w:val="both"/>
        <w:outlineLvl w:val="1"/>
        <w:rPr>
          <w:rFonts w:ascii="Times New Roman" w:hAnsi="Times New Roman"/>
          <w:bCs/>
          <w:sz w:val="24"/>
          <w:szCs w:val="24"/>
          <w:lang w:eastAsia="ru-RU"/>
        </w:rPr>
      </w:pPr>
      <w:r w:rsidRPr="00A848EE">
        <w:rPr>
          <w:rFonts w:ascii="Times New Roman" w:hAnsi="Times New Roman"/>
          <w:bCs/>
          <w:sz w:val="24"/>
          <w:szCs w:val="24"/>
          <w:lang w:eastAsia="ru-RU"/>
        </w:rPr>
        <w:t xml:space="preserve">2.1. Предметом деятельности </w:t>
      </w:r>
      <w:r w:rsidRPr="00A848EE">
        <w:rPr>
          <w:rFonts w:ascii="Times New Roman" w:hAnsi="Times New Roman"/>
          <w:sz w:val="24"/>
          <w:szCs w:val="24"/>
          <w:lang w:eastAsia="ru-RU"/>
        </w:rPr>
        <w:t>Учреждения</w:t>
      </w:r>
      <w:r>
        <w:rPr>
          <w:rFonts w:ascii="Times New Roman" w:hAnsi="Times New Roman"/>
          <w:sz w:val="24"/>
          <w:szCs w:val="24"/>
          <w:lang w:eastAsia="ru-RU"/>
        </w:rPr>
        <w:t xml:space="preserve"> </w:t>
      </w:r>
      <w:r w:rsidRPr="00A848EE">
        <w:rPr>
          <w:rFonts w:ascii="Times New Roman" w:hAnsi="Times New Roman"/>
          <w:bCs/>
          <w:sz w:val="24"/>
          <w:szCs w:val="24"/>
          <w:lang w:eastAsia="ru-RU"/>
        </w:rPr>
        <w:t xml:space="preserve">является оказание услуг (выполнение работ) по реализации предусмотренных федеральными законами, законами </w:t>
      </w:r>
      <w:r w:rsidRPr="00A848EE">
        <w:rPr>
          <w:rFonts w:ascii="Times New Roman" w:hAnsi="Times New Roman"/>
          <w:sz w:val="24"/>
          <w:szCs w:val="24"/>
          <w:lang w:eastAsia="ru-RU"/>
        </w:rPr>
        <w:t>Удмуртской Республики</w:t>
      </w:r>
      <w:r w:rsidRPr="00A848EE">
        <w:rPr>
          <w:rFonts w:ascii="Times New Roman" w:hAnsi="Times New Roman"/>
          <w:bCs/>
          <w:sz w:val="24"/>
          <w:szCs w:val="24"/>
          <w:lang w:eastAsia="ru-RU"/>
        </w:rPr>
        <w:t xml:space="preserve">, </w:t>
      </w:r>
      <w:r>
        <w:rPr>
          <w:rFonts w:ascii="Times New Roman" w:hAnsi="Times New Roman"/>
          <w:bCs/>
          <w:sz w:val="24"/>
          <w:szCs w:val="24"/>
          <w:lang w:eastAsia="ru-RU"/>
        </w:rPr>
        <w:t xml:space="preserve">нормативными правовыми актами </w:t>
      </w:r>
      <w:r w:rsidRPr="003F3CF1">
        <w:rPr>
          <w:rFonts w:ascii="Times New Roman" w:hAnsi="Times New Roman"/>
          <w:bCs/>
          <w:sz w:val="24"/>
          <w:szCs w:val="24"/>
          <w:lang w:eastAsia="ru-RU"/>
        </w:rPr>
        <w:t>Российской Федерации</w:t>
      </w:r>
      <w:r w:rsidRPr="00A848EE">
        <w:rPr>
          <w:rFonts w:ascii="Times New Roman" w:hAnsi="Times New Roman"/>
          <w:bCs/>
          <w:sz w:val="24"/>
          <w:szCs w:val="24"/>
          <w:lang w:eastAsia="ru-RU"/>
        </w:rPr>
        <w:t xml:space="preserve"> и муниципальными правовыми актами о</w:t>
      </w:r>
      <w:r>
        <w:rPr>
          <w:rFonts w:ascii="Times New Roman" w:hAnsi="Times New Roman"/>
          <w:bCs/>
          <w:sz w:val="24"/>
          <w:szCs w:val="24"/>
          <w:lang w:eastAsia="ru-RU"/>
        </w:rPr>
        <w:t xml:space="preserve">рганов местного самоуправления </w:t>
      </w:r>
      <w:r w:rsidRPr="00F6292C">
        <w:rPr>
          <w:rFonts w:ascii="Times New Roman" w:hAnsi="Times New Roman"/>
          <w:bCs/>
          <w:sz w:val="24"/>
          <w:szCs w:val="24"/>
          <w:highlight w:val="yellow"/>
          <w:lang w:eastAsia="ru-RU"/>
        </w:rPr>
        <w:t>муниципального</w:t>
      </w:r>
      <w:r w:rsidRPr="00F6292C">
        <w:rPr>
          <w:rFonts w:ascii="Times New Roman" w:hAnsi="Times New Roman"/>
          <w:sz w:val="24"/>
          <w:szCs w:val="24"/>
          <w:highlight w:val="yellow"/>
          <w:lang w:eastAsia="ru-RU"/>
        </w:rPr>
        <w:t xml:space="preserve"> образования « </w:t>
      </w:r>
      <w:r w:rsidR="00F6292C" w:rsidRPr="00F6292C">
        <w:rPr>
          <w:rFonts w:ascii="Times New Roman" w:hAnsi="Times New Roman"/>
          <w:sz w:val="24"/>
          <w:szCs w:val="24"/>
          <w:highlight w:val="yellow"/>
          <w:lang w:eastAsia="ru-RU"/>
        </w:rPr>
        <w:t xml:space="preserve">Муниципальный округ </w:t>
      </w:r>
      <w:r w:rsidRPr="00F6292C">
        <w:rPr>
          <w:rFonts w:ascii="Times New Roman" w:hAnsi="Times New Roman"/>
          <w:sz w:val="24"/>
          <w:szCs w:val="24"/>
          <w:highlight w:val="yellow"/>
          <w:lang w:eastAsia="ru-RU"/>
        </w:rPr>
        <w:t>Красногорский район</w:t>
      </w:r>
      <w:r w:rsidR="00F6292C" w:rsidRPr="00F6292C">
        <w:rPr>
          <w:rFonts w:ascii="Times New Roman" w:hAnsi="Times New Roman"/>
          <w:sz w:val="24"/>
          <w:szCs w:val="24"/>
          <w:highlight w:val="yellow"/>
          <w:lang w:eastAsia="ru-RU"/>
        </w:rPr>
        <w:t xml:space="preserve"> Удмуртской Республики</w:t>
      </w:r>
      <w:r w:rsidRPr="00F6292C">
        <w:rPr>
          <w:rFonts w:ascii="Times New Roman" w:hAnsi="Times New Roman"/>
          <w:sz w:val="24"/>
          <w:szCs w:val="24"/>
          <w:highlight w:val="yellow"/>
          <w:lang w:eastAsia="ru-RU"/>
        </w:rPr>
        <w:t>»</w:t>
      </w:r>
      <w:r w:rsidRPr="00A848EE">
        <w:rPr>
          <w:rFonts w:ascii="Times New Roman" w:hAnsi="Times New Roman"/>
          <w:bCs/>
          <w:sz w:val="24"/>
          <w:szCs w:val="24"/>
          <w:lang w:eastAsia="ru-RU"/>
        </w:rPr>
        <w:t xml:space="preserve"> в сфере образования.</w:t>
      </w:r>
    </w:p>
    <w:p w:rsidR="00404342" w:rsidRPr="00A848EE" w:rsidRDefault="001435C4" w:rsidP="00174A97">
      <w:pPr>
        <w:spacing w:after="0" w:line="240" w:lineRule="auto"/>
        <w:jc w:val="both"/>
        <w:outlineLvl w:val="1"/>
        <w:rPr>
          <w:rFonts w:ascii="Times New Roman" w:hAnsi="Times New Roman"/>
          <w:bCs/>
          <w:sz w:val="24"/>
          <w:szCs w:val="24"/>
          <w:lang w:eastAsia="ru-RU"/>
        </w:rPr>
      </w:pPr>
      <w:r>
        <w:rPr>
          <w:rFonts w:ascii="Times New Roman" w:hAnsi="Times New Roman"/>
          <w:sz w:val="24"/>
          <w:szCs w:val="24"/>
          <w:lang w:eastAsia="ru-RU"/>
        </w:rPr>
        <w:t>2.2</w:t>
      </w:r>
      <w:r w:rsidR="00404342" w:rsidRPr="00A848EE">
        <w:rPr>
          <w:rFonts w:ascii="Times New Roman" w:hAnsi="Times New Roman"/>
          <w:sz w:val="24"/>
          <w:szCs w:val="24"/>
          <w:lang w:eastAsia="ru-RU"/>
        </w:rPr>
        <w:t>. Целями деятельности, для которых создано Учреждение, являются:</w:t>
      </w:r>
    </w:p>
    <w:p w:rsidR="00404342" w:rsidRPr="00A848EE" w:rsidRDefault="00404342" w:rsidP="00174A97">
      <w:pPr>
        <w:widowControl w:val="0"/>
        <w:numPr>
          <w:ilvl w:val="0"/>
          <w:numId w:val="15"/>
        </w:numPr>
        <w:autoSpaceDE w:val="0"/>
        <w:autoSpaceDN w:val="0"/>
        <w:adjustRightInd w:val="0"/>
        <w:spacing w:after="0" w:line="240" w:lineRule="auto"/>
        <w:contextualSpacing/>
        <w:jc w:val="both"/>
        <w:outlineLvl w:val="1"/>
        <w:rPr>
          <w:rFonts w:ascii="Times New Roman" w:hAnsi="Times New Roman"/>
          <w:bCs/>
          <w:sz w:val="24"/>
          <w:szCs w:val="24"/>
          <w:lang w:eastAsia="ru-RU"/>
        </w:rPr>
      </w:pPr>
      <w:r w:rsidRPr="00A848EE">
        <w:rPr>
          <w:rFonts w:ascii="Times New Roman" w:hAnsi="Times New Roman"/>
          <w:sz w:val="24"/>
          <w:szCs w:val="24"/>
          <w:lang w:eastAsia="ru-RU"/>
        </w:rPr>
        <w:t>формирование общей культуры детей дошкольного возраста;</w:t>
      </w:r>
    </w:p>
    <w:p w:rsidR="00404342" w:rsidRPr="00A848EE" w:rsidRDefault="00404342" w:rsidP="00174A97">
      <w:pPr>
        <w:widowControl w:val="0"/>
        <w:numPr>
          <w:ilvl w:val="0"/>
          <w:numId w:val="15"/>
        </w:numPr>
        <w:autoSpaceDE w:val="0"/>
        <w:autoSpaceDN w:val="0"/>
        <w:adjustRightInd w:val="0"/>
        <w:spacing w:after="0" w:line="240" w:lineRule="auto"/>
        <w:contextualSpacing/>
        <w:jc w:val="both"/>
        <w:outlineLvl w:val="1"/>
        <w:rPr>
          <w:rFonts w:ascii="Times New Roman" w:hAnsi="Times New Roman"/>
          <w:bCs/>
          <w:sz w:val="24"/>
          <w:szCs w:val="24"/>
          <w:lang w:eastAsia="ru-RU"/>
        </w:rPr>
      </w:pPr>
      <w:r w:rsidRPr="00A848EE">
        <w:rPr>
          <w:rFonts w:ascii="Times New Roman" w:hAnsi="Times New Roman"/>
          <w:sz w:val="24"/>
          <w:szCs w:val="24"/>
          <w:lang w:eastAsia="ru-RU"/>
        </w:rPr>
        <w:t>развитие физических, интеллектуальных, нравственных, эстетических и личностных качеств детей дошкольного возраста;</w:t>
      </w:r>
    </w:p>
    <w:p w:rsidR="00404342" w:rsidRPr="00A848EE" w:rsidRDefault="00404342" w:rsidP="00174A97">
      <w:pPr>
        <w:widowControl w:val="0"/>
        <w:numPr>
          <w:ilvl w:val="0"/>
          <w:numId w:val="15"/>
        </w:numPr>
        <w:autoSpaceDE w:val="0"/>
        <w:autoSpaceDN w:val="0"/>
        <w:adjustRightInd w:val="0"/>
        <w:spacing w:after="0" w:line="240" w:lineRule="auto"/>
        <w:contextualSpacing/>
        <w:jc w:val="both"/>
        <w:outlineLvl w:val="1"/>
        <w:rPr>
          <w:rFonts w:ascii="Times New Roman" w:hAnsi="Times New Roman"/>
          <w:bCs/>
          <w:sz w:val="24"/>
          <w:szCs w:val="24"/>
          <w:lang w:eastAsia="ru-RU"/>
        </w:rPr>
      </w:pPr>
      <w:r w:rsidRPr="00A848EE">
        <w:rPr>
          <w:rFonts w:ascii="Times New Roman" w:hAnsi="Times New Roman"/>
          <w:sz w:val="24"/>
          <w:szCs w:val="24"/>
          <w:lang w:eastAsia="ru-RU"/>
        </w:rPr>
        <w:t>формирование предпосылок учебной деятельности детей дошкольного возраста;</w:t>
      </w:r>
    </w:p>
    <w:p w:rsidR="00404342" w:rsidRPr="00A848EE" w:rsidRDefault="00404342" w:rsidP="00174A97">
      <w:pPr>
        <w:widowControl w:val="0"/>
        <w:numPr>
          <w:ilvl w:val="0"/>
          <w:numId w:val="15"/>
        </w:numPr>
        <w:autoSpaceDE w:val="0"/>
        <w:autoSpaceDN w:val="0"/>
        <w:adjustRightInd w:val="0"/>
        <w:spacing w:after="0" w:line="240" w:lineRule="auto"/>
        <w:contextualSpacing/>
        <w:jc w:val="both"/>
        <w:outlineLvl w:val="1"/>
        <w:rPr>
          <w:rFonts w:ascii="Times New Roman" w:hAnsi="Times New Roman"/>
          <w:bCs/>
          <w:sz w:val="24"/>
          <w:szCs w:val="24"/>
          <w:lang w:eastAsia="ru-RU"/>
        </w:rPr>
      </w:pPr>
      <w:r w:rsidRPr="00A848EE">
        <w:rPr>
          <w:rFonts w:ascii="Times New Roman" w:hAnsi="Times New Roman"/>
          <w:sz w:val="24"/>
          <w:szCs w:val="24"/>
          <w:lang w:eastAsia="ru-RU"/>
        </w:rPr>
        <w:t>сохранение и укрепление здоровья детей дошкольного возраста;</w:t>
      </w:r>
    </w:p>
    <w:p w:rsidR="00404342" w:rsidRPr="00A848EE" w:rsidRDefault="00404342" w:rsidP="00174A97">
      <w:pPr>
        <w:widowControl w:val="0"/>
        <w:numPr>
          <w:ilvl w:val="0"/>
          <w:numId w:val="15"/>
        </w:numPr>
        <w:autoSpaceDE w:val="0"/>
        <w:autoSpaceDN w:val="0"/>
        <w:adjustRightInd w:val="0"/>
        <w:spacing w:after="0" w:line="240" w:lineRule="auto"/>
        <w:contextualSpacing/>
        <w:jc w:val="both"/>
        <w:rPr>
          <w:rFonts w:ascii="Times New Roman" w:hAnsi="Times New Roman"/>
          <w:sz w:val="24"/>
          <w:szCs w:val="24"/>
          <w:lang w:eastAsia="ru-RU"/>
        </w:rPr>
      </w:pPr>
      <w:r w:rsidRPr="00A848EE">
        <w:rPr>
          <w:rFonts w:ascii="Times New Roman" w:hAnsi="Times New Roman"/>
          <w:sz w:val="24"/>
          <w:szCs w:val="24"/>
          <w:lang w:eastAsia="ru-RU"/>
        </w:rPr>
        <w:t>коррекция нарушений развития различных категорий детей с ограниченными возможностями здоровья, оказание им квалифицированной психолого-педагогической помощи;</w:t>
      </w:r>
    </w:p>
    <w:p w:rsidR="00404342" w:rsidRPr="00A848EE" w:rsidRDefault="00404342" w:rsidP="00174A97">
      <w:pPr>
        <w:widowControl w:val="0"/>
        <w:numPr>
          <w:ilvl w:val="0"/>
          <w:numId w:val="15"/>
        </w:numPr>
        <w:autoSpaceDE w:val="0"/>
        <w:autoSpaceDN w:val="0"/>
        <w:adjustRightInd w:val="0"/>
        <w:spacing w:after="0" w:line="240" w:lineRule="auto"/>
        <w:contextualSpacing/>
        <w:jc w:val="both"/>
        <w:outlineLvl w:val="1"/>
        <w:rPr>
          <w:rFonts w:ascii="Times New Roman" w:hAnsi="Times New Roman"/>
          <w:bCs/>
          <w:sz w:val="24"/>
          <w:szCs w:val="24"/>
          <w:lang w:eastAsia="ru-RU"/>
        </w:rPr>
      </w:pPr>
      <w:r w:rsidRPr="00A848EE">
        <w:rPr>
          <w:rFonts w:ascii="Times New Roman" w:hAnsi="Times New Roman"/>
          <w:sz w:val="24"/>
          <w:szCs w:val="24"/>
          <w:lang w:eastAsia="ru-RU"/>
        </w:rPr>
        <w:t xml:space="preserve">оказание методической, психолого-педагогической, диагностической и </w:t>
      </w:r>
      <w:r w:rsidRPr="00A848EE">
        <w:rPr>
          <w:rFonts w:ascii="Times New Roman" w:hAnsi="Times New Roman"/>
          <w:sz w:val="24"/>
          <w:szCs w:val="24"/>
          <w:lang w:eastAsia="ru-RU"/>
        </w:rPr>
        <w:lastRenderedPageBreak/>
        <w:t>консультативной помощи родителям (законным представителям) по вопросам воспитания, обучения и развития детей.</w:t>
      </w:r>
    </w:p>
    <w:p w:rsidR="00457F44" w:rsidRPr="00A848EE" w:rsidRDefault="007B706D" w:rsidP="00457F44">
      <w:pPr>
        <w:autoSpaceDE w:val="0"/>
        <w:autoSpaceDN w:val="0"/>
        <w:adjustRightInd w:val="0"/>
        <w:spacing w:after="0" w:line="240" w:lineRule="auto"/>
        <w:contextualSpacing/>
        <w:jc w:val="both"/>
        <w:outlineLvl w:val="1"/>
        <w:rPr>
          <w:rFonts w:ascii="Times New Roman" w:hAnsi="Times New Roman"/>
          <w:sz w:val="24"/>
          <w:szCs w:val="24"/>
          <w:lang w:eastAsia="ru-RU"/>
        </w:rPr>
      </w:pPr>
      <w:r>
        <w:rPr>
          <w:rFonts w:ascii="Times New Roman" w:hAnsi="Times New Roman"/>
          <w:bCs/>
          <w:sz w:val="24"/>
          <w:szCs w:val="24"/>
          <w:lang w:eastAsia="ru-RU"/>
        </w:rPr>
        <w:t>2.3</w:t>
      </w:r>
      <w:r w:rsidR="00404342" w:rsidRPr="00A848EE">
        <w:rPr>
          <w:rFonts w:ascii="Times New Roman" w:hAnsi="Times New Roman"/>
          <w:bCs/>
          <w:sz w:val="24"/>
          <w:szCs w:val="24"/>
          <w:lang w:eastAsia="ru-RU"/>
        </w:rPr>
        <w:t xml:space="preserve">. </w:t>
      </w:r>
      <w:r w:rsidR="00457F44" w:rsidRPr="00A848EE">
        <w:rPr>
          <w:rFonts w:ascii="Times New Roman" w:hAnsi="Times New Roman"/>
          <w:bCs/>
          <w:sz w:val="24"/>
          <w:szCs w:val="24"/>
          <w:lang w:eastAsia="ru-RU"/>
        </w:rPr>
        <w:t xml:space="preserve">. </w:t>
      </w:r>
      <w:r w:rsidR="00457F44" w:rsidRPr="00A848EE">
        <w:rPr>
          <w:rFonts w:ascii="Times New Roman" w:hAnsi="Times New Roman"/>
          <w:sz w:val="24"/>
          <w:szCs w:val="24"/>
          <w:lang w:eastAsia="ru-RU"/>
        </w:rPr>
        <w:t>Учреждение</w:t>
      </w:r>
      <w:r w:rsidR="00457F44" w:rsidRPr="00A848EE">
        <w:rPr>
          <w:rFonts w:ascii="Times New Roman" w:hAnsi="Times New Roman"/>
          <w:bCs/>
          <w:sz w:val="24"/>
          <w:szCs w:val="24"/>
          <w:lang w:eastAsia="ru-RU"/>
        </w:rPr>
        <w:t xml:space="preserve"> осуществляет следующие основные виды деятельности:</w:t>
      </w:r>
    </w:p>
    <w:p w:rsidR="00457F44" w:rsidRPr="00A848EE" w:rsidRDefault="00457F44" w:rsidP="00457F44">
      <w:pPr>
        <w:widowControl w:val="0"/>
        <w:numPr>
          <w:ilvl w:val="0"/>
          <w:numId w:val="16"/>
        </w:numPr>
        <w:autoSpaceDE w:val="0"/>
        <w:autoSpaceDN w:val="0"/>
        <w:adjustRightInd w:val="0"/>
        <w:spacing w:after="0" w:line="240" w:lineRule="auto"/>
        <w:contextualSpacing/>
        <w:jc w:val="both"/>
        <w:rPr>
          <w:rFonts w:ascii="Times New Roman" w:hAnsi="Times New Roman"/>
          <w:sz w:val="24"/>
          <w:szCs w:val="24"/>
          <w:lang w:eastAsia="ru-RU"/>
        </w:rPr>
      </w:pPr>
      <w:r w:rsidRPr="00A848EE">
        <w:rPr>
          <w:rFonts w:ascii="Times New Roman" w:hAnsi="Times New Roman"/>
          <w:sz w:val="24"/>
          <w:szCs w:val="24"/>
          <w:lang w:eastAsia="ru-RU"/>
        </w:rPr>
        <w:t>предоставление общедоступного бесплатного дошкольного образования;</w:t>
      </w:r>
    </w:p>
    <w:p w:rsidR="00457F44" w:rsidRPr="00A848EE" w:rsidRDefault="00457F44" w:rsidP="00457F44">
      <w:pPr>
        <w:widowControl w:val="0"/>
        <w:numPr>
          <w:ilvl w:val="0"/>
          <w:numId w:val="16"/>
        </w:numPr>
        <w:autoSpaceDE w:val="0"/>
        <w:autoSpaceDN w:val="0"/>
        <w:adjustRightInd w:val="0"/>
        <w:spacing w:after="0" w:line="240" w:lineRule="auto"/>
        <w:contextualSpacing/>
        <w:jc w:val="both"/>
        <w:rPr>
          <w:rFonts w:ascii="Times New Roman" w:hAnsi="Times New Roman"/>
          <w:sz w:val="24"/>
          <w:szCs w:val="24"/>
          <w:lang w:eastAsia="ru-RU"/>
        </w:rPr>
      </w:pPr>
      <w:r w:rsidRPr="00A848EE">
        <w:rPr>
          <w:rFonts w:ascii="Times New Roman" w:hAnsi="Times New Roman"/>
          <w:sz w:val="24"/>
          <w:szCs w:val="24"/>
          <w:lang w:eastAsia="ru-RU"/>
        </w:rPr>
        <w:t>предоставление дополнительного образования в Учреждении;</w:t>
      </w:r>
    </w:p>
    <w:p w:rsidR="007B706D" w:rsidRPr="00457F44" w:rsidRDefault="00457F44" w:rsidP="00457F44">
      <w:pPr>
        <w:widowControl w:val="0"/>
        <w:numPr>
          <w:ilvl w:val="0"/>
          <w:numId w:val="16"/>
        </w:numPr>
        <w:autoSpaceDE w:val="0"/>
        <w:autoSpaceDN w:val="0"/>
        <w:adjustRightInd w:val="0"/>
        <w:spacing w:after="0" w:line="240" w:lineRule="auto"/>
        <w:contextualSpacing/>
        <w:jc w:val="both"/>
        <w:outlineLvl w:val="1"/>
        <w:rPr>
          <w:rFonts w:ascii="Times New Roman" w:hAnsi="Times New Roman"/>
          <w:bCs/>
          <w:sz w:val="24"/>
          <w:szCs w:val="24"/>
          <w:lang w:eastAsia="ru-RU"/>
        </w:rPr>
      </w:pPr>
      <w:r w:rsidRPr="00A848EE">
        <w:rPr>
          <w:rFonts w:ascii="Times New Roman" w:hAnsi="Times New Roman"/>
          <w:sz w:val="24"/>
          <w:szCs w:val="24"/>
          <w:lang w:eastAsia="ru-RU"/>
        </w:rPr>
        <w:t>присмотр и уход за детьми.</w:t>
      </w:r>
    </w:p>
    <w:p w:rsidR="007B706D" w:rsidRPr="007B706D" w:rsidRDefault="007B706D" w:rsidP="009416DE">
      <w:pPr>
        <w:autoSpaceDE w:val="0"/>
        <w:autoSpaceDN w:val="0"/>
        <w:adjustRightInd w:val="0"/>
        <w:spacing w:after="0" w:line="240" w:lineRule="auto"/>
        <w:contextualSpacing/>
        <w:jc w:val="both"/>
        <w:outlineLvl w:val="1"/>
        <w:rPr>
          <w:rFonts w:ascii="Times New Roman" w:hAnsi="Times New Roman"/>
          <w:sz w:val="24"/>
          <w:szCs w:val="24"/>
        </w:rPr>
      </w:pPr>
      <w:r w:rsidRPr="007B706D">
        <w:rPr>
          <w:rFonts w:ascii="Times New Roman" w:hAnsi="Times New Roman"/>
          <w:sz w:val="24"/>
          <w:szCs w:val="24"/>
        </w:rPr>
        <w:t>2.4. Учреждение вправе оказывать услуги, относящиеся к его основным видам деятельности, предусмотренным п. 2.3. настоящего Устава, в целях, указанных в п. 2.2 настоящего Устава.</w:t>
      </w:r>
    </w:p>
    <w:p w:rsidR="00404342" w:rsidRPr="00A848EE" w:rsidRDefault="00404342" w:rsidP="007B706D">
      <w:pPr>
        <w:widowControl w:val="0"/>
        <w:autoSpaceDE w:val="0"/>
        <w:autoSpaceDN w:val="0"/>
        <w:adjustRightInd w:val="0"/>
        <w:spacing w:after="0" w:line="240" w:lineRule="auto"/>
        <w:contextualSpacing/>
        <w:jc w:val="both"/>
        <w:outlineLvl w:val="1"/>
        <w:rPr>
          <w:rFonts w:ascii="Times New Roman" w:hAnsi="Times New Roman"/>
          <w:sz w:val="24"/>
          <w:szCs w:val="24"/>
          <w:lang w:eastAsia="ru-RU"/>
        </w:rPr>
      </w:pPr>
      <w:r w:rsidRPr="009416DE">
        <w:rPr>
          <w:rFonts w:ascii="Times New Roman" w:hAnsi="Times New Roman"/>
          <w:sz w:val="24"/>
          <w:szCs w:val="24"/>
          <w:lang w:eastAsia="ru-RU"/>
        </w:rPr>
        <w:t xml:space="preserve">2.5. </w:t>
      </w:r>
      <w:r w:rsidRPr="00A848EE">
        <w:rPr>
          <w:rFonts w:ascii="Times New Roman" w:hAnsi="Times New Roman"/>
          <w:sz w:val="24"/>
          <w:szCs w:val="24"/>
          <w:lang w:eastAsia="ru-RU"/>
        </w:rPr>
        <w:t>Виды деятельности, требующие в соот</w:t>
      </w:r>
      <w:r>
        <w:rPr>
          <w:rFonts w:ascii="Times New Roman" w:hAnsi="Times New Roman"/>
          <w:sz w:val="24"/>
          <w:szCs w:val="24"/>
          <w:lang w:eastAsia="ru-RU"/>
        </w:rPr>
        <w:t xml:space="preserve">ветствии с законодательством </w:t>
      </w:r>
      <w:r w:rsidRPr="009416DE">
        <w:rPr>
          <w:rFonts w:ascii="Times New Roman" w:hAnsi="Times New Roman"/>
          <w:sz w:val="24"/>
          <w:szCs w:val="24"/>
          <w:lang w:eastAsia="ru-RU"/>
        </w:rPr>
        <w:t>Российской Федерации</w:t>
      </w:r>
      <w:r w:rsidRPr="00A848EE">
        <w:rPr>
          <w:rFonts w:ascii="Times New Roman" w:hAnsi="Times New Roman"/>
          <w:sz w:val="24"/>
          <w:szCs w:val="24"/>
          <w:lang w:eastAsia="ru-RU"/>
        </w:rPr>
        <w:t xml:space="preserve"> лицензирования, могут осуществляться Учреждением после получения соответствующей лицензии.</w:t>
      </w:r>
    </w:p>
    <w:p w:rsidR="00404342" w:rsidRPr="00A848EE" w:rsidRDefault="00404342" w:rsidP="00174A97">
      <w:pPr>
        <w:widowControl w:val="0"/>
        <w:autoSpaceDE w:val="0"/>
        <w:autoSpaceDN w:val="0"/>
        <w:adjustRightInd w:val="0"/>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Учреждение не вправе осуществл</w:t>
      </w:r>
      <w:r>
        <w:rPr>
          <w:rFonts w:ascii="Times New Roman" w:hAnsi="Times New Roman"/>
          <w:sz w:val="24"/>
          <w:szCs w:val="24"/>
          <w:lang w:eastAsia="ru-RU"/>
        </w:rPr>
        <w:t>ять виды деятельности, приносящие</w:t>
      </w:r>
      <w:r w:rsidRPr="00A848EE">
        <w:rPr>
          <w:rFonts w:ascii="Times New Roman" w:hAnsi="Times New Roman"/>
          <w:sz w:val="24"/>
          <w:szCs w:val="24"/>
          <w:lang w:eastAsia="ru-RU"/>
        </w:rPr>
        <w:t xml:space="preserve"> доход, оказывать платные услуги и </w:t>
      </w:r>
      <w:r>
        <w:rPr>
          <w:rFonts w:ascii="Times New Roman" w:hAnsi="Times New Roman"/>
          <w:sz w:val="24"/>
          <w:szCs w:val="24"/>
          <w:lang w:eastAsia="ru-RU"/>
        </w:rPr>
        <w:t xml:space="preserve">выполнять </w:t>
      </w:r>
      <w:r w:rsidRPr="00A848EE">
        <w:rPr>
          <w:rFonts w:ascii="Times New Roman" w:hAnsi="Times New Roman"/>
          <w:sz w:val="24"/>
          <w:szCs w:val="24"/>
          <w:lang w:eastAsia="ru-RU"/>
        </w:rPr>
        <w:t xml:space="preserve">работы, не указанные в разделе </w:t>
      </w:r>
      <w:r>
        <w:rPr>
          <w:rFonts w:ascii="Times New Roman" w:hAnsi="Times New Roman"/>
          <w:sz w:val="24"/>
          <w:szCs w:val="24"/>
          <w:lang w:eastAsia="ru-RU"/>
        </w:rPr>
        <w:t xml:space="preserve">8 настоящего </w:t>
      </w:r>
      <w:r w:rsidRPr="00A848EE">
        <w:rPr>
          <w:rFonts w:ascii="Times New Roman" w:hAnsi="Times New Roman"/>
          <w:sz w:val="24"/>
          <w:szCs w:val="24"/>
          <w:lang w:eastAsia="ru-RU"/>
        </w:rPr>
        <w:t>Устава.</w:t>
      </w:r>
      <w:r>
        <w:rPr>
          <w:rFonts w:ascii="Times New Roman" w:hAnsi="Times New Roman"/>
          <w:sz w:val="24"/>
          <w:szCs w:val="24"/>
          <w:lang w:eastAsia="ru-RU"/>
        </w:rPr>
        <w:t xml:space="preserve"> </w:t>
      </w:r>
    </w:p>
    <w:p w:rsidR="00404342" w:rsidRPr="00A848EE" w:rsidRDefault="00404342" w:rsidP="00DC3309">
      <w:pPr>
        <w:shd w:val="clear" w:color="auto" w:fill="FFFFFF"/>
        <w:spacing w:after="0" w:line="240" w:lineRule="auto"/>
        <w:contextualSpacing/>
        <w:jc w:val="both"/>
        <w:rPr>
          <w:rFonts w:ascii="Times New Roman" w:hAnsi="Times New Roman"/>
          <w:sz w:val="24"/>
          <w:szCs w:val="24"/>
          <w:lang w:eastAsia="ru-RU"/>
        </w:rPr>
      </w:pPr>
      <w:r w:rsidRPr="00A848EE">
        <w:rPr>
          <w:rFonts w:ascii="Times New Roman" w:hAnsi="Times New Roman"/>
          <w:sz w:val="24"/>
          <w:szCs w:val="24"/>
          <w:lang w:eastAsia="ru-RU"/>
        </w:rPr>
        <w:t>2.</w:t>
      </w:r>
      <w:r w:rsidR="00DC3309">
        <w:rPr>
          <w:rFonts w:ascii="Times New Roman" w:hAnsi="Times New Roman"/>
          <w:sz w:val="24"/>
          <w:szCs w:val="24"/>
          <w:lang w:eastAsia="ru-RU"/>
        </w:rPr>
        <w:t>6</w:t>
      </w:r>
      <w:r w:rsidRPr="00A848EE">
        <w:rPr>
          <w:rFonts w:ascii="Times New Roman" w:hAnsi="Times New Roman"/>
          <w:sz w:val="24"/>
          <w:szCs w:val="24"/>
          <w:lang w:eastAsia="ru-RU"/>
        </w:rPr>
        <w:t xml:space="preserve">. </w:t>
      </w:r>
      <w:r w:rsidR="00DC3309" w:rsidRPr="00DC3309">
        <w:rPr>
          <w:rFonts w:ascii="Times New Roman" w:hAnsi="Times New Roman"/>
          <w:sz w:val="24"/>
          <w:szCs w:val="24"/>
        </w:rPr>
        <w:t xml:space="preserve">Организация питания возлагается на Учреждение. Питание в Учреждении организуется в соответствии с санитарно-эпидемиологическими правилами и нормами и осуществляется в соответствии с примерным двухнедельным меню, утвержденным руководителем дошкольной образовательной организации. </w:t>
      </w:r>
      <w:proofErr w:type="gramStart"/>
      <w:r w:rsidR="00DC3309" w:rsidRPr="00DC3309">
        <w:rPr>
          <w:rFonts w:ascii="Times New Roman" w:hAnsi="Times New Roman"/>
          <w:sz w:val="24"/>
          <w:szCs w:val="24"/>
        </w:rPr>
        <w:t>Контроль за</w:t>
      </w:r>
      <w:proofErr w:type="gramEnd"/>
      <w:r w:rsidR="00DC3309" w:rsidRPr="00DC3309">
        <w:rPr>
          <w:rFonts w:ascii="Times New Roman" w:hAnsi="Times New Roman"/>
          <w:sz w:val="24"/>
          <w:szCs w:val="24"/>
        </w:rPr>
        <w:t xml:space="preserve"> качеством, разнообразием питания, витаминизацией блюд, закладкой продуктов питания, кулинарной обработкой, выходом блюд, вкусовыми качествами пищи, за санитарным состоянием пищеблока, правильностью хранения и соблюдением сроков реализации продуктов возлагается на заведующего Учреждением и закрепленный медицинский персонал в соответствии с их компетенцией</w:t>
      </w:r>
      <w:r w:rsidR="00DC3309">
        <w:rPr>
          <w:rFonts w:ascii="Times New Roman" w:hAnsi="Times New Roman"/>
          <w:sz w:val="24"/>
          <w:szCs w:val="24"/>
        </w:rPr>
        <w:t>.</w:t>
      </w:r>
    </w:p>
    <w:p w:rsidR="00DC3309" w:rsidRDefault="00DC3309" w:rsidP="00DC3309">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color w:val="000000"/>
          <w:sz w:val="24"/>
          <w:szCs w:val="24"/>
          <w:lang w:eastAsia="ru-RU"/>
        </w:rPr>
        <w:t>2.7</w:t>
      </w:r>
      <w:r w:rsidR="00404342" w:rsidRPr="00A848EE">
        <w:rPr>
          <w:rFonts w:ascii="Times New Roman" w:hAnsi="Times New Roman"/>
          <w:color w:val="000000"/>
          <w:sz w:val="24"/>
          <w:szCs w:val="24"/>
          <w:lang w:eastAsia="ru-RU"/>
        </w:rPr>
        <w:t xml:space="preserve">. </w:t>
      </w:r>
      <w:r w:rsidRPr="00DC3309">
        <w:rPr>
          <w:rFonts w:ascii="Times New Roman" w:hAnsi="Times New Roman"/>
          <w:sz w:val="24"/>
          <w:szCs w:val="24"/>
        </w:rPr>
        <w:t>Медицинское обслуживание детей обеспечивается специально закрепленным БУЗ УР «Красногорская РБ МЗ УР» за Учреждением медицинским персоналом (</w:t>
      </w:r>
      <w:proofErr w:type="spellStart"/>
      <w:r>
        <w:rPr>
          <w:rFonts w:ascii="Times New Roman" w:hAnsi="Times New Roman"/>
          <w:sz w:val="24"/>
          <w:szCs w:val="24"/>
        </w:rPr>
        <w:t>Селегов</w:t>
      </w:r>
      <w:r w:rsidRPr="00DC3309">
        <w:rPr>
          <w:rFonts w:ascii="Times New Roman" w:hAnsi="Times New Roman"/>
          <w:sz w:val="24"/>
          <w:szCs w:val="24"/>
        </w:rPr>
        <w:t>ский</w:t>
      </w:r>
      <w:proofErr w:type="spellEnd"/>
      <w:r w:rsidRPr="00DC3309">
        <w:rPr>
          <w:rFonts w:ascii="Times New Roman" w:hAnsi="Times New Roman"/>
          <w:sz w:val="24"/>
          <w:szCs w:val="24"/>
        </w:rPr>
        <w:t xml:space="preserve"> ФАП) на основании договора. Медицинский персонал наряду с администрацией и работниками несет ответственность за здоровье и физическое развитие детей, проведение лечебно-профилактических мероприятий, соблюдение санитарно-гигиенических норм, режима и обеспечение качества питания воспитанников. Медицинские работники проводят профилактические мероприятия в целях недопущения возникновения и распространения инфекционных заболеваний и пищевых отравлений. Учреждение в пределах своей компетенции создает условия для охраны здоровья воспитанников, обеспечивает: </w:t>
      </w:r>
    </w:p>
    <w:p w:rsidR="00DC3309" w:rsidRDefault="00DC3309" w:rsidP="00DC3309">
      <w:pPr>
        <w:widowControl w:val="0"/>
        <w:autoSpaceDE w:val="0"/>
        <w:autoSpaceDN w:val="0"/>
        <w:adjustRightInd w:val="0"/>
        <w:spacing w:after="0" w:line="240" w:lineRule="auto"/>
        <w:jc w:val="both"/>
        <w:rPr>
          <w:rFonts w:ascii="Times New Roman" w:hAnsi="Times New Roman"/>
          <w:sz w:val="24"/>
          <w:szCs w:val="24"/>
        </w:rPr>
      </w:pPr>
      <w:r w:rsidRPr="00DC3309">
        <w:rPr>
          <w:rFonts w:ascii="Times New Roman" w:hAnsi="Times New Roman"/>
          <w:sz w:val="24"/>
          <w:szCs w:val="24"/>
        </w:rPr>
        <w:sym w:font="Symbol" w:char="F02D"/>
      </w:r>
      <w:r w:rsidRPr="00DC3309">
        <w:rPr>
          <w:rFonts w:ascii="Times New Roman" w:hAnsi="Times New Roman"/>
          <w:sz w:val="24"/>
          <w:szCs w:val="24"/>
        </w:rPr>
        <w:t xml:space="preserve"> текущий </w:t>
      </w:r>
      <w:proofErr w:type="gramStart"/>
      <w:r w:rsidRPr="00DC3309">
        <w:rPr>
          <w:rFonts w:ascii="Times New Roman" w:hAnsi="Times New Roman"/>
          <w:sz w:val="24"/>
          <w:szCs w:val="24"/>
        </w:rPr>
        <w:t>контроль за</w:t>
      </w:r>
      <w:proofErr w:type="gramEnd"/>
      <w:r w:rsidRPr="00DC3309">
        <w:rPr>
          <w:rFonts w:ascii="Times New Roman" w:hAnsi="Times New Roman"/>
          <w:sz w:val="24"/>
          <w:szCs w:val="24"/>
        </w:rPr>
        <w:t xml:space="preserve"> состоянием здоровья восп</w:t>
      </w:r>
      <w:r>
        <w:rPr>
          <w:rFonts w:ascii="Times New Roman" w:hAnsi="Times New Roman"/>
          <w:sz w:val="24"/>
          <w:szCs w:val="24"/>
        </w:rPr>
        <w:t>итанников;</w:t>
      </w:r>
      <w:r w:rsidRPr="00DC3309">
        <w:rPr>
          <w:rFonts w:ascii="Times New Roman" w:hAnsi="Times New Roman"/>
          <w:sz w:val="24"/>
          <w:szCs w:val="24"/>
        </w:rPr>
        <w:t xml:space="preserve"> </w:t>
      </w:r>
    </w:p>
    <w:p w:rsidR="00DC3309" w:rsidRDefault="00DC3309" w:rsidP="00DC3309">
      <w:pPr>
        <w:widowControl w:val="0"/>
        <w:autoSpaceDE w:val="0"/>
        <w:autoSpaceDN w:val="0"/>
        <w:adjustRightInd w:val="0"/>
        <w:spacing w:after="0" w:line="240" w:lineRule="auto"/>
        <w:jc w:val="both"/>
        <w:rPr>
          <w:rFonts w:ascii="Times New Roman" w:hAnsi="Times New Roman"/>
          <w:sz w:val="24"/>
          <w:szCs w:val="24"/>
        </w:rPr>
      </w:pPr>
      <w:r w:rsidRPr="00DC3309">
        <w:rPr>
          <w:rFonts w:ascii="Times New Roman" w:hAnsi="Times New Roman"/>
          <w:sz w:val="24"/>
          <w:szCs w:val="24"/>
        </w:rPr>
        <w:sym w:font="Symbol" w:char="F02D"/>
      </w:r>
      <w:r w:rsidRPr="00DC3309">
        <w:rPr>
          <w:rFonts w:ascii="Times New Roman" w:hAnsi="Times New Roman"/>
          <w:sz w:val="24"/>
          <w:szCs w:val="24"/>
        </w:rPr>
        <w:t xml:space="preserve"> проведение санитарно-гигиенических, профилактических и оздоровительных мероприятий; </w:t>
      </w:r>
    </w:p>
    <w:p w:rsidR="00DC3309" w:rsidRDefault="00DC3309" w:rsidP="00DC3309">
      <w:pPr>
        <w:widowControl w:val="0"/>
        <w:autoSpaceDE w:val="0"/>
        <w:autoSpaceDN w:val="0"/>
        <w:adjustRightInd w:val="0"/>
        <w:spacing w:after="0" w:line="240" w:lineRule="auto"/>
        <w:jc w:val="both"/>
        <w:rPr>
          <w:rFonts w:ascii="Times New Roman" w:hAnsi="Times New Roman"/>
          <w:sz w:val="24"/>
          <w:szCs w:val="24"/>
        </w:rPr>
      </w:pPr>
      <w:r w:rsidRPr="00DC3309">
        <w:rPr>
          <w:rFonts w:ascii="Times New Roman" w:hAnsi="Times New Roman"/>
          <w:sz w:val="24"/>
          <w:szCs w:val="24"/>
        </w:rPr>
        <w:sym w:font="Symbol" w:char="F02D"/>
      </w:r>
      <w:r w:rsidRPr="00DC3309">
        <w:rPr>
          <w:rFonts w:ascii="Times New Roman" w:hAnsi="Times New Roman"/>
          <w:sz w:val="24"/>
          <w:szCs w:val="24"/>
        </w:rPr>
        <w:t xml:space="preserve"> соблюдение государственных санитарно-эпидемиологических правил и нормативов; </w:t>
      </w:r>
    </w:p>
    <w:p w:rsidR="00DC3309" w:rsidRDefault="00DC3309" w:rsidP="00DC3309">
      <w:pPr>
        <w:widowControl w:val="0"/>
        <w:autoSpaceDE w:val="0"/>
        <w:autoSpaceDN w:val="0"/>
        <w:adjustRightInd w:val="0"/>
        <w:spacing w:after="0" w:line="240" w:lineRule="auto"/>
        <w:jc w:val="both"/>
        <w:rPr>
          <w:rFonts w:ascii="Times New Roman" w:hAnsi="Times New Roman"/>
          <w:sz w:val="24"/>
          <w:szCs w:val="24"/>
        </w:rPr>
      </w:pPr>
      <w:r w:rsidRPr="00DC3309">
        <w:rPr>
          <w:rFonts w:ascii="Times New Roman" w:hAnsi="Times New Roman"/>
          <w:sz w:val="24"/>
          <w:szCs w:val="24"/>
        </w:rPr>
        <w:sym w:font="Symbol" w:char="F02D"/>
      </w:r>
      <w:r w:rsidRPr="00DC3309">
        <w:rPr>
          <w:rFonts w:ascii="Times New Roman" w:hAnsi="Times New Roman"/>
          <w:sz w:val="24"/>
          <w:szCs w:val="24"/>
        </w:rPr>
        <w:t xml:space="preserve"> расследование и учет несчастных случаев с воспитанниками во время пребывания в организации. </w:t>
      </w:r>
    </w:p>
    <w:p w:rsidR="00404342" w:rsidRPr="00A848EE" w:rsidRDefault="00DC3309" w:rsidP="00DC3309">
      <w:pPr>
        <w:widowControl w:val="0"/>
        <w:autoSpaceDE w:val="0"/>
        <w:autoSpaceDN w:val="0"/>
        <w:adjustRightInd w:val="0"/>
        <w:spacing w:after="0" w:line="240" w:lineRule="auto"/>
        <w:jc w:val="both"/>
        <w:rPr>
          <w:rFonts w:ascii="Times New Roman" w:hAnsi="Times New Roman"/>
          <w:sz w:val="24"/>
          <w:szCs w:val="24"/>
        </w:rPr>
      </w:pPr>
      <w:r w:rsidRPr="00DC3309">
        <w:rPr>
          <w:rFonts w:ascii="Times New Roman" w:hAnsi="Times New Roman"/>
          <w:sz w:val="24"/>
          <w:szCs w:val="24"/>
        </w:rPr>
        <w:t>Оздоровительная работа в Учреждении осуществляется на основе данных о состоянии здоровья, уровне психофизического, моторного развития воспитанников и с учетом индивидуальных личностных особенностей каждого воспитанника</w:t>
      </w:r>
      <w:r>
        <w:rPr>
          <w:rFonts w:ascii="Times New Roman" w:hAnsi="Times New Roman"/>
          <w:sz w:val="24"/>
          <w:szCs w:val="24"/>
        </w:rPr>
        <w:t>.</w:t>
      </w:r>
    </w:p>
    <w:p w:rsidR="00404342" w:rsidRPr="00DC3309" w:rsidRDefault="00DC3309" w:rsidP="00174A97">
      <w:pPr>
        <w:widowControl w:val="0"/>
        <w:autoSpaceDE w:val="0"/>
        <w:autoSpaceDN w:val="0"/>
        <w:adjustRightInd w:val="0"/>
        <w:spacing w:after="0" w:line="240" w:lineRule="auto"/>
        <w:jc w:val="both"/>
        <w:rPr>
          <w:rFonts w:ascii="Times New Roman" w:hAnsi="Times New Roman"/>
          <w:color w:val="000000"/>
          <w:sz w:val="24"/>
          <w:szCs w:val="24"/>
          <w:lang w:eastAsia="ru-RU"/>
        </w:rPr>
      </w:pPr>
      <w:r>
        <w:rPr>
          <w:rFonts w:ascii="Times New Roman" w:hAnsi="Times New Roman"/>
          <w:sz w:val="24"/>
          <w:szCs w:val="24"/>
          <w:lang w:eastAsia="ru-RU"/>
        </w:rPr>
        <w:t>2.8</w:t>
      </w:r>
      <w:r w:rsidR="00404342" w:rsidRPr="00A848EE">
        <w:rPr>
          <w:rFonts w:ascii="Times New Roman" w:hAnsi="Times New Roman"/>
          <w:sz w:val="24"/>
          <w:szCs w:val="24"/>
          <w:lang w:eastAsia="ru-RU"/>
        </w:rPr>
        <w:t xml:space="preserve">. </w:t>
      </w:r>
      <w:r w:rsidRPr="00DC3309">
        <w:rPr>
          <w:rFonts w:ascii="Times New Roman" w:hAnsi="Times New Roman"/>
          <w:sz w:val="24"/>
          <w:szCs w:val="24"/>
        </w:rPr>
        <w:t>В Учреждении организуется разновозрастная группа: сокращенного дня (9- часового пребывания), реализующая основную образовательную программу дошкольного образования, обеспечивающая развитие, присмотр, уход и оздоровление воспитанников в возрасте от 2 месяцев (при наличии соответствующих условий) до прекращения образовательных отношений. В группе обеспечивается комплекс мер по организации п</w:t>
      </w:r>
      <w:r>
        <w:rPr>
          <w:rFonts w:ascii="Times New Roman" w:hAnsi="Times New Roman"/>
          <w:sz w:val="24"/>
          <w:szCs w:val="24"/>
        </w:rPr>
        <w:t xml:space="preserve">итания и хозяйственно-бытового </w:t>
      </w:r>
      <w:r w:rsidRPr="00DC3309">
        <w:rPr>
          <w:rFonts w:ascii="Times New Roman" w:hAnsi="Times New Roman"/>
          <w:sz w:val="24"/>
          <w:szCs w:val="24"/>
        </w:rPr>
        <w:t>обслуживания детей, обеспечению соблюдения ими личной гигиены и режима дня.</w:t>
      </w:r>
    </w:p>
    <w:p w:rsidR="00404342" w:rsidRPr="00A848EE" w:rsidRDefault="00DC3309" w:rsidP="00174A97">
      <w:pPr>
        <w:widowControl w:val="0"/>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color w:val="000000"/>
          <w:sz w:val="24"/>
          <w:szCs w:val="24"/>
          <w:lang w:eastAsia="ru-RU"/>
        </w:rPr>
        <w:t>2.9</w:t>
      </w:r>
      <w:r w:rsidR="00404342" w:rsidRPr="00A848EE">
        <w:rPr>
          <w:rFonts w:ascii="Times New Roman" w:hAnsi="Times New Roman"/>
          <w:color w:val="000000"/>
          <w:sz w:val="24"/>
          <w:szCs w:val="24"/>
          <w:lang w:eastAsia="ru-RU"/>
        </w:rPr>
        <w:t xml:space="preserve">. </w:t>
      </w:r>
      <w:r w:rsidR="00404342" w:rsidRPr="00A848EE">
        <w:rPr>
          <w:rFonts w:ascii="Times New Roman" w:hAnsi="Times New Roman"/>
          <w:sz w:val="24"/>
          <w:szCs w:val="24"/>
          <w:lang w:eastAsia="ru-RU"/>
        </w:rPr>
        <w:t>За присмотр и</w:t>
      </w:r>
      <w:r w:rsidR="00404342">
        <w:rPr>
          <w:rFonts w:ascii="Times New Roman" w:hAnsi="Times New Roman"/>
          <w:sz w:val="24"/>
          <w:szCs w:val="24"/>
          <w:lang w:eastAsia="ru-RU"/>
        </w:rPr>
        <w:t xml:space="preserve"> уход за ребенком в Учреждении </w:t>
      </w:r>
      <w:r w:rsidR="00404342" w:rsidRPr="00A848EE">
        <w:rPr>
          <w:rFonts w:ascii="Times New Roman" w:hAnsi="Times New Roman"/>
          <w:sz w:val="24"/>
          <w:szCs w:val="24"/>
          <w:lang w:eastAsia="ru-RU"/>
        </w:rPr>
        <w:t xml:space="preserve">с родителей (законных представителей) взимается плата. Ее размер определяется Учредителем и отражается в Договоре. Учредитель вправе снизить размер родительской платы или не взимать ее с </w:t>
      </w:r>
      <w:r w:rsidR="00404342" w:rsidRPr="00A848EE">
        <w:rPr>
          <w:rFonts w:ascii="Times New Roman" w:hAnsi="Times New Roman"/>
          <w:sz w:val="24"/>
          <w:szCs w:val="24"/>
          <w:lang w:eastAsia="ru-RU"/>
        </w:rPr>
        <w:lastRenderedPageBreak/>
        <w:t xml:space="preserve">отдельных категорий родителей (законных представителей) в определяемых им случаях и порядке. За присмотр и уход за детьми-инвалидами, детьми-сиротами и детьми, оставшимися без попечения родителей, </w:t>
      </w:r>
      <w:r w:rsidR="004C0428">
        <w:rPr>
          <w:rFonts w:ascii="Times New Roman" w:hAnsi="Times New Roman"/>
          <w:sz w:val="24"/>
          <w:szCs w:val="24"/>
          <w:lang w:eastAsia="ru-RU"/>
        </w:rPr>
        <w:t>если один из родителей является инвалидом первой или второй группы и не имеет иного доход</w:t>
      </w:r>
      <w:r w:rsidR="00404342" w:rsidRPr="00A848EE">
        <w:rPr>
          <w:rFonts w:ascii="Times New Roman" w:hAnsi="Times New Roman"/>
          <w:sz w:val="24"/>
          <w:szCs w:val="24"/>
          <w:lang w:eastAsia="ru-RU"/>
        </w:rPr>
        <w:t>а</w:t>
      </w:r>
      <w:r w:rsidR="004C0428">
        <w:rPr>
          <w:rFonts w:ascii="Times New Roman" w:hAnsi="Times New Roman"/>
          <w:sz w:val="24"/>
          <w:szCs w:val="24"/>
          <w:lang w:eastAsia="ru-RU"/>
        </w:rPr>
        <w:t xml:space="preserve"> кроме пенсии, а </w:t>
      </w:r>
      <w:r w:rsidR="00404342" w:rsidRPr="00A848EE">
        <w:rPr>
          <w:rFonts w:ascii="Times New Roman" w:hAnsi="Times New Roman"/>
          <w:sz w:val="24"/>
          <w:szCs w:val="24"/>
          <w:lang w:eastAsia="ru-RU"/>
        </w:rPr>
        <w:t xml:space="preserve"> также за детьми с туберкулезной интоксикацией родительская плата не взимается.</w:t>
      </w:r>
    </w:p>
    <w:p w:rsidR="00404342" w:rsidRPr="00A848EE" w:rsidRDefault="00404342" w:rsidP="00174A97">
      <w:pPr>
        <w:widowControl w:val="0"/>
        <w:autoSpaceDE w:val="0"/>
        <w:autoSpaceDN w:val="0"/>
        <w:adjustRightInd w:val="0"/>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Родителям (законным представителям) выплачивается компенсация части родительской платы в размере, устанавливаемом нормативны</w:t>
      </w:r>
      <w:r>
        <w:rPr>
          <w:rFonts w:ascii="Times New Roman" w:hAnsi="Times New Roman"/>
          <w:sz w:val="24"/>
          <w:szCs w:val="24"/>
          <w:lang w:eastAsia="ru-RU"/>
        </w:rPr>
        <w:t xml:space="preserve">ми правовыми актами субъектов </w:t>
      </w:r>
      <w:r w:rsidRPr="0062043C">
        <w:rPr>
          <w:rFonts w:ascii="Times New Roman" w:hAnsi="Times New Roman"/>
          <w:sz w:val="24"/>
          <w:szCs w:val="24"/>
          <w:lang w:eastAsia="ru-RU"/>
        </w:rPr>
        <w:t>Российской Федерации</w:t>
      </w:r>
      <w:r w:rsidRPr="00A848EE">
        <w:rPr>
          <w:rFonts w:ascii="Times New Roman" w:hAnsi="Times New Roman"/>
          <w:sz w:val="24"/>
          <w:szCs w:val="24"/>
          <w:lang w:eastAsia="ru-RU"/>
        </w:rPr>
        <w:t>. Право на получение компенсации имеет один из родителей (законных представителей), внесших родительскую плату за присмотр и уход за детьми в</w:t>
      </w:r>
      <w:r>
        <w:rPr>
          <w:rFonts w:ascii="Times New Roman" w:hAnsi="Times New Roman"/>
          <w:sz w:val="24"/>
          <w:szCs w:val="24"/>
          <w:lang w:eastAsia="ru-RU"/>
        </w:rPr>
        <w:t xml:space="preserve"> </w:t>
      </w:r>
      <w:r w:rsidRPr="00A848EE">
        <w:rPr>
          <w:rFonts w:ascii="Times New Roman" w:hAnsi="Times New Roman"/>
          <w:sz w:val="24"/>
          <w:szCs w:val="24"/>
          <w:lang w:eastAsia="ru-RU"/>
        </w:rPr>
        <w:t>Учреждени</w:t>
      </w:r>
      <w:r>
        <w:rPr>
          <w:rFonts w:ascii="Times New Roman" w:hAnsi="Times New Roman"/>
          <w:sz w:val="24"/>
          <w:szCs w:val="24"/>
          <w:lang w:eastAsia="ru-RU"/>
        </w:rPr>
        <w:t>и</w:t>
      </w:r>
      <w:r w:rsidRPr="00A848EE">
        <w:rPr>
          <w:rFonts w:ascii="Times New Roman" w:hAnsi="Times New Roman"/>
          <w:bCs/>
          <w:sz w:val="24"/>
          <w:szCs w:val="24"/>
          <w:lang w:eastAsia="ru-RU"/>
        </w:rPr>
        <w:t>.</w:t>
      </w:r>
    </w:p>
    <w:p w:rsidR="00404342" w:rsidRPr="00A848EE" w:rsidRDefault="00404342" w:rsidP="00174A97">
      <w:pPr>
        <w:widowControl w:val="0"/>
        <w:autoSpaceDE w:val="0"/>
        <w:autoSpaceDN w:val="0"/>
        <w:adjustRightInd w:val="0"/>
        <w:spacing w:after="0" w:line="240" w:lineRule="auto"/>
        <w:jc w:val="center"/>
        <w:rPr>
          <w:rFonts w:ascii="Times New Roman" w:hAnsi="Times New Roman"/>
          <w:b/>
          <w:sz w:val="24"/>
          <w:szCs w:val="24"/>
          <w:lang w:eastAsia="ru-RU"/>
        </w:rPr>
      </w:pPr>
    </w:p>
    <w:p w:rsidR="00404342" w:rsidRDefault="00404342" w:rsidP="00174A97">
      <w:pPr>
        <w:widowControl w:val="0"/>
        <w:autoSpaceDE w:val="0"/>
        <w:autoSpaceDN w:val="0"/>
        <w:adjustRightInd w:val="0"/>
        <w:spacing w:after="0" w:line="240" w:lineRule="auto"/>
        <w:jc w:val="center"/>
        <w:rPr>
          <w:rFonts w:ascii="Times New Roman" w:hAnsi="Times New Roman"/>
          <w:b/>
          <w:sz w:val="24"/>
          <w:szCs w:val="24"/>
          <w:highlight w:val="yellow"/>
          <w:lang w:eastAsia="ru-RU"/>
        </w:rPr>
      </w:pPr>
      <w:r w:rsidRPr="0062043C">
        <w:rPr>
          <w:rFonts w:ascii="Times New Roman" w:hAnsi="Times New Roman"/>
          <w:b/>
          <w:sz w:val="24"/>
          <w:szCs w:val="24"/>
          <w:lang w:eastAsia="ru-RU"/>
        </w:rPr>
        <w:t>3. Организация образовательного и воспитательного процесса</w:t>
      </w:r>
    </w:p>
    <w:p w:rsidR="00404342" w:rsidRPr="00A848EE" w:rsidRDefault="00404342" w:rsidP="00174A97">
      <w:pPr>
        <w:widowControl w:val="0"/>
        <w:autoSpaceDE w:val="0"/>
        <w:autoSpaceDN w:val="0"/>
        <w:adjustRightInd w:val="0"/>
        <w:spacing w:after="0" w:line="240" w:lineRule="auto"/>
        <w:jc w:val="center"/>
        <w:rPr>
          <w:rFonts w:ascii="Times New Roman" w:hAnsi="Times New Roman"/>
          <w:b/>
          <w:sz w:val="24"/>
          <w:szCs w:val="24"/>
          <w:highlight w:val="yellow"/>
          <w:lang w:eastAsia="ru-RU"/>
        </w:rPr>
      </w:pPr>
    </w:p>
    <w:p w:rsidR="00404342" w:rsidRPr="00A848EE" w:rsidRDefault="00404342" w:rsidP="00174A97">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3.1. Учреждение</w:t>
      </w:r>
      <w:r w:rsidRPr="00A848EE">
        <w:rPr>
          <w:rFonts w:ascii="Times New Roman" w:hAnsi="Times New Roman"/>
          <w:sz w:val="24"/>
          <w:szCs w:val="24"/>
          <w:lang w:eastAsia="ru-RU"/>
        </w:rPr>
        <w:t xml:space="preserve"> обеспечивает получение дошкольного образования, присмотр и уход за воспитанниками в возрасте от двух месяцев </w:t>
      </w:r>
      <w:r>
        <w:rPr>
          <w:rFonts w:ascii="Times New Roman" w:hAnsi="Times New Roman"/>
          <w:sz w:val="24"/>
          <w:szCs w:val="24"/>
          <w:lang w:eastAsia="ru-RU"/>
        </w:rPr>
        <w:t xml:space="preserve">(при наличии соответствующих условий) </w:t>
      </w:r>
      <w:r w:rsidRPr="00A848EE">
        <w:rPr>
          <w:rFonts w:ascii="Times New Roman" w:hAnsi="Times New Roman"/>
          <w:sz w:val="24"/>
          <w:szCs w:val="24"/>
          <w:lang w:eastAsia="ru-RU"/>
        </w:rPr>
        <w:t>до</w:t>
      </w:r>
      <w:r w:rsidR="004C0428">
        <w:rPr>
          <w:rFonts w:ascii="Times New Roman" w:hAnsi="Times New Roman"/>
          <w:sz w:val="24"/>
          <w:szCs w:val="24"/>
          <w:lang w:eastAsia="ru-RU"/>
        </w:rPr>
        <w:t xml:space="preserve"> прекращения образовательных отношений</w:t>
      </w:r>
      <w:r w:rsidRPr="00A848EE">
        <w:rPr>
          <w:rFonts w:ascii="Times New Roman" w:hAnsi="Times New Roman"/>
          <w:sz w:val="24"/>
          <w:szCs w:val="24"/>
          <w:lang w:eastAsia="ru-RU"/>
        </w:rPr>
        <w:t>.</w:t>
      </w:r>
    </w:p>
    <w:p w:rsidR="00404342" w:rsidRDefault="00404342" w:rsidP="00174A97">
      <w:pPr>
        <w:autoSpaceDE w:val="0"/>
        <w:autoSpaceDN w:val="0"/>
        <w:adjustRightInd w:val="0"/>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3.2.</w:t>
      </w:r>
      <w:r>
        <w:rPr>
          <w:rFonts w:ascii="Times New Roman" w:hAnsi="Times New Roman"/>
          <w:sz w:val="24"/>
          <w:szCs w:val="24"/>
          <w:lang w:eastAsia="ru-RU"/>
        </w:rPr>
        <w:t xml:space="preserve"> </w:t>
      </w:r>
      <w:proofErr w:type="gramStart"/>
      <w:r>
        <w:rPr>
          <w:rFonts w:ascii="Times New Roman" w:hAnsi="Times New Roman"/>
          <w:sz w:val="24"/>
          <w:szCs w:val="24"/>
          <w:lang w:eastAsia="ru-RU"/>
        </w:rPr>
        <w:t xml:space="preserve">Количество групп в Учреждении </w:t>
      </w:r>
      <w:r w:rsidRPr="00A848EE">
        <w:rPr>
          <w:rFonts w:ascii="Times New Roman" w:hAnsi="Times New Roman"/>
          <w:sz w:val="24"/>
          <w:szCs w:val="24"/>
          <w:lang w:eastAsia="ru-RU"/>
        </w:rPr>
        <w:t>определяется Учредителем, исходя из их предельной наполняемости, принятой в зависимости от санитарных норм и имеющихся условий для осуществления образовательного процесса (а также с учетом предельной наполняемости, принятой при расчете норматива бюджетного финансирования).</w:t>
      </w:r>
      <w:proofErr w:type="gramEnd"/>
    </w:p>
    <w:p w:rsidR="00404342" w:rsidRPr="00A848EE" w:rsidRDefault="00404342" w:rsidP="00174A97">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3.3. В Учреждении сформирована 1 группа, имеющая общеразвивающую направленность с реализацией образовательной программы дошкольного образования.</w:t>
      </w:r>
    </w:p>
    <w:p w:rsidR="00404342" w:rsidRPr="00A848EE" w:rsidRDefault="00404342" w:rsidP="00174A97">
      <w:pPr>
        <w:autoSpaceDE w:val="0"/>
        <w:autoSpaceDN w:val="0"/>
        <w:adjustRightInd w:val="0"/>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 xml:space="preserve">3.4. </w:t>
      </w:r>
      <w:r w:rsidRPr="00A848EE">
        <w:rPr>
          <w:rFonts w:ascii="Times New Roman" w:hAnsi="Times New Roman"/>
          <w:iCs/>
          <w:sz w:val="24"/>
          <w:szCs w:val="24"/>
          <w:lang w:eastAsia="ru-RU"/>
        </w:rPr>
        <w:t xml:space="preserve">Наполняемость группы определяется с учетом возраста детей, их состояния здоровья, специфики основной образовательной программы, а также с учетом </w:t>
      </w:r>
      <w:r w:rsidRPr="00A848EE">
        <w:rPr>
          <w:rFonts w:ascii="Times New Roman" w:hAnsi="Times New Roman"/>
          <w:sz w:val="24"/>
          <w:szCs w:val="24"/>
          <w:lang w:eastAsia="ru-RU"/>
        </w:rPr>
        <w:t>Санитарно-эпидемиологических требований к устройству, содержанию и организации режима работы дошкольных образовательных организаций.</w:t>
      </w:r>
    </w:p>
    <w:p w:rsidR="00404342" w:rsidRPr="00A848EE" w:rsidRDefault="00404342" w:rsidP="00174A97">
      <w:pPr>
        <w:autoSpaceDE w:val="0"/>
        <w:autoSpaceDN w:val="0"/>
        <w:adjustRightInd w:val="0"/>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3.5. В Учреждении организ</w:t>
      </w:r>
      <w:r w:rsidR="00457F44">
        <w:rPr>
          <w:rFonts w:ascii="Times New Roman" w:hAnsi="Times New Roman"/>
          <w:sz w:val="24"/>
          <w:szCs w:val="24"/>
          <w:lang w:eastAsia="ru-RU"/>
        </w:rPr>
        <w:t>уется разновозрастная (смешанная</w:t>
      </w:r>
      <w:r w:rsidRPr="00A848EE">
        <w:rPr>
          <w:rFonts w:ascii="Times New Roman" w:hAnsi="Times New Roman"/>
          <w:sz w:val="24"/>
          <w:szCs w:val="24"/>
          <w:lang w:eastAsia="ru-RU"/>
        </w:rPr>
        <w:t xml:space="preserve">) группа детей с учетом возможности организации в ней режима дня, соответствующего анатомо-физиологическим особенностям каждой возрастной </w:t>
      </w:r>
      <w:r w:rsidR="00FC73BF">
        <w:rPr>
          <w:rFonts w:ascii="Times New Roman" w:hAnsi="Times New Roman"/>
          <w:sz w:val="24"/>
          <w:szCs w:val="24"/>
          <w:lang w:eastAsia="ru-RU"/>
        </w:rPr>
        <w:t>под</w:t>
      </w:r>
      <w:r w:rsidRPr="00A848EE">
        <w:rPr>
          <w:rFonts w:ascii="Times New Roman" w:hAnsi="Times New Roman"/>
          <w:sz w:val="24"/>
          <w:szCs w:val="24"/>
          <w:lang w:eastAsia="ru-RU"/>
        </w:rPr>
        <w:t xml:space="preserve">группы. </w:t>
      </w:r>
    </w:p>
    <w:p w:rsidR="00404342" w:rsidRPr="00A848EE" w:rsidRDefault="00263037" w:rsidP="00174A97">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3.6. </w:t>
      </w:r>
      <w:r w:rsidR="00404342" w:rsidRPr="00A848EE">
        <w:rPr>
          <w:rFonts w:ascii="Times New Roman" w:hAnsi="Times New Roman"/>
          <w:sz w:val="24"/>
          <w:szCs w:val="24"/>
          <w:lang w:eastAsia="ru-RU"/>
        </w:rPr>
        <w:t>Содержание образовательного процесса в Учреждении определяется основной образовательной программой дошкольного образования, разрабатываемой и утверждаем</w:t>
      </w:r>
      <w:r>
        <w:rPr>
          <w:rFonts w:ascii="Times New Roman" w:hAnsi="Times New Roman"/>
          <w:sz w:val="24"/>
          <w:szCs w:val="24"/>
          <w:lang w:eastAsia="ru-RU"/>
        </w:rPr>
        <w:t>ой Учреждением самостоятельно. Основная об</w:t>
      </w:r>
      <w:r w:rsidR="00404342" w:rsidRPr="00A848EE">
        <w:rPr>
          <w:rFonts w:ascii="Times New Roman" w:hAnsi="Times New Roman"/>
          <w:sz w:val="24"/>
          <w:szCs w:val="24"/>
          <w:lang w:eastAsia="ru-RU"/>
        </w:rPr>
        <w:t xml:space="preserve">разовательная программа дошкольного образования разрабатывается в соответствии с федеральным государственным образовательным стандартом дошкольного образования, </w:t>
      </w:r>
      <w:r>
        <w:rPr>
          <w:rFonts w:ascii="Times New Roman" w:hAnsi="Times New Roman"/>
          <w:sz w:val="24"/>
          <w:szCs w:val="24"/>
          <w:lang w:eastAsia="ru-RU"/>
        </w:rPr>
        <w:t>а также с учетом соответствующей примерной образовательной</w:t>
      </w:r>
      <w:r w:rsidR="00404342" w:rsidRPr="00A848EE">
        <w:rPr>
          <w:rFonts w:ascii="Times New Roman" w:hAnsi="Times New Roman"/>
          <w:sz w:val="24"/>
          <w:szCs w:val="24"/>
          <w:lang w:eastAsia="ru-RU"/>
        </w:rPr>
        <w:t xml:space="preserve"> программ</w:t>
      </w:r>
      <w:r>
        <w:rPr>
          <w:rFonts w:ascii="Times New Roman" w:hAnsi="Times New Roman"/>
          <w:sz w:val="24"/>
          <w:szCs w:val="24"/>
          <w:lang w:eastAsia="ru-RU"/>
        </w:rPr>
        <w:t>ой</w:t>
      </w:r>
      <w:r w:rsidR="00404342" w:rsidRPr="00A848EE">
        <w:rPr>
          <w:rFonts w:ascii="Times New Roman" w:hAnsi="Times New Roman"/>
          <w:sz w:val="24"/>
          <w:szCs w:val="24"/>
          <w:lang w:eastAsia="ru-RU"/>
        </w:rPr>
        <w:t xml:space="preserve"> дошкольного образования.</w:t>
      </w:r>
    </w:p>
    <w:p w:rsidR="00404342" w:rsidRPr="00A848EE" w:rsidRDefault="00263037" w:rsidP="00174A97">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3.7</w:t>
      </w:r>
      <w:r w:rsidR="00404342" w:rsidRPr="00A848EE">
        <w:rPr>
          <w:rFonts w:ascii="Times New Roman" w:hAnsi="Times New Roman"/>
          <w:sz w:val="24"/>
          <w:szCs w:val="24"/>
          <w:lang w:eastAsia="ru-RU"/>
        </w:rPr>
        <w:t>. Образовательный процесс предусматривает обеспечение развития различных видов деятельности с учетом возможностей, интересов, потребностей самих детей.</w:t>
      </w:r>
    </w:p>
    <w:p w:rsidR="00404342" w:rsidRPr="00A848EE" w:rsidRDefault="00263037" w:rsidP="00174A97">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3.8.</w:t>
      </w:r>
      <w:r w:rsidR="00404342" w:rsidRPr="00A848EE">
        <w:rPr>
          <w:rFonts w:ascii="Times New Roman" w:hAnsi="Times New Roman"/>
          <w:sz w:val="24"/>
          <w:szCs w:val="24"/>
          <w:lang w:eastAsia="ru-RU"/>
        </w:rPr>
        <w:t xml:space="preserve"> </w:t>
      </w:r>
      <w:r w:rsidRPr="00263037">
        <w:rPr>
          <w:rFonts w:ascii="Times New Roman" w:hAnsi="Times New Roman"/>
          <w:sz w:val="24"/>
          <w:szCs w:val="24"/>
        </w:rPr>
        <w:t>Основная образовательная программа реализуется в течение всего времени пребывания детей в Учреждении.</w:t>
      </w:r>
      <w:r w:rsidR="00404342" w:rsidRPr="00A848EE">
        <w:rPr>
          <w:rFonts w:ascii="Times New Roman" w:hAnsi="Times New Roman"/>
          <w:sz w:val="24"/>
          <w:szCs w:val="24"/>
          <w:lang w:eastAsia="ru-RU"/>
        </w:rPr>
        <w:t xml:space="preserve"> </w:t>
      </w:r>
    </w:p>
    <w:p w:rsidR="00404342" w:rsidRPr="00A848EE" w:rsidRDefault="00263037" w:rsidP="00174A97">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3.9</w:t>
      </w:r>
      <w:r w:rsidR="00404342" w:rsidRPr="00A848EE">
        <w:rPr>
          <w:rFonts w:ascii="Times New Roman" w:hAnsi="Times New Roman"/>
          <w:sz w:val="24"/>
          <w:szCs w:val="24"/>
          <w:lang w:eastAsia="ru-RU"/>
        </w:rPr>
        <w:t>. Образовательная деятельность в Учреждении ведется на русском языке.</w:t>
      </w:r>
    </w:p>
    <w:p w:rsidR="00404342" w:rsidRPr="00A848EE" w:rsidRDefault="00263037" w:rsidP="00950B0C">
      <w:pPr>
        <w:shd w:val="clear" w:color="auto" w:fill="FFFFFF"/>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3.10</w:t>
      </w:r>
      <w:r w:rsidR="00404342" w:rsidRPr="00A848EE">
        <w:rPr>
          <w:rFonts w:ascii="Times New Roman" w:hAnsi="Times New Roman"/>
          <w:sz w:val="24"/>
          <w:szCs w:val="24"/>
          <w:lang w:eastAsia="ru-RU"/>
        </w:rPr>
        <w:t>. О</w:t>
      </w:r>
      <w:r>
        <w:rPr>
          <w:rFonts w:ascii="Times New Roman" w:hAnsi="Times New Roman"/>
          <w:sz w:val="24"/>
          <w:szCs w:val="24"/>
          <w:lang w:eastAsia="ru-RU"/>
        </w:rPr>
        <w:t>сновная о</w:t>
      </w:r>
      <w:r w:rsidR="00404342" w:rsidRPr="00A848EE">
        <w:rPr>
          <w:rFonts w:ascii="Times New Roman" w:hAnsi="Times New Roman"/>
          <w:sz w:val="24"/>
          <w:szCs w:val="24"/>
          <w:lang w:eastAsia="ru-RU"/>
        </w:rPr>
        <w:t>бразовательная программа дошкольного образования реализуется в специально организованных формах деятельности: групповые, фронтальные, подгрупповые, индивидуальные, дидактические игры, чтение познавательной и художественной литературы, тематические экскурсии, наблюдения на прогулке, в группе в процессе экспериментальной деятельности, проведение плановых развлечений, досугов, праздников.</w:t>
      </w:r>
    </w:p>
    <w:p w:rsidR="00404342" w:rsidRPr="00A848EE" w:rsidRDefault="00404342" w:rsidP="00950B0C">
      <w:pPr>
        <w:shd w:val="clear" w:color="auto" w:fill="FFFFFF"/>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3.1</w:t>
      </w:r>
      <w:r w:rsidR="00263037">
        <w:rPr>
          <w:rFonts w:ascii="Times New Roman" w:hAnsi="Times New Roman"/>
          <w:sz w:val="24"/>
          <w:szCs w:val="24"/>
          <w:lang w:eastAsia="ru-RU"/>
        </w:rPr>
        <w:t>1</w:t>
      </w:r>
      <w:r w:rsidRPr="00A848EE">
        <w:rPr>
          <w:rFonts w:ascii="Times New Roman" w:hAnsi="Times New Roman"/>
          <w:sz w:val="24"/>
          <w:szCs w:val="24"/>
          <w:lang w:eastAsia="ru-RU"/>
        </w:rPr>
        <w:t>. Образовательная программа дошкольного образования обеспечивает развитие личности, мотивации 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w:t>
      </w:r>
    </w:p>
    <w:p w:rsidR="00404342" w:rsidRPr="00A848EE" w:rsidRDefault="00404342" w:rsidP="00950B0C">
      <w:pPr>
        <w:widowControl w:val="0"/>
        <w:numPr>
          <w:ilvl w:val="0"/>
          <w:numId w:val="19"/>
        </w:numPr>
        <w:shd w:val="clear" w:color="auto" w:fill="FFFFFF"/>
        <w:autoSpaceDE w:val="0"/>
        <w:autoSpaceDN w:val="0"/>
        <w:adjustRightInd w:val="0"/>
        <w:spacing w:after="0" w:line="240" w:lineRule="auto"/>
        <w:contextualSpacing/>
        <w:jc w:val="both"/>
        <w:rPr>
          <w:rFonts w:ascii="Times New Roman" w:hAnsi="Times New Roman"/>
          <w:sz w:val="24"/>
          <w:szCs w:val="24"/>
          <w:lang w:eastAsia="ru-RU"/>
        </w:rPr>
      </w:pPr>
      <w:r w:rsidRPr="00A848EE">
        <w:rPr>
          <w:rFonts w:ascii="Times New Roman" w:hAnsi="Times New Roman"/>
          <w:sz w:val="24"/>
          <w:szCs w:val="24"/>
          <w:lang w:eastAsia="ru-RU"/>
        </w:rPr>
        <w:t>социально-коммуникативное развитие;</w:t>
      </w:r>
    </w:p>
    <w:p w:rsidR="00404342" w:rsidRPr="00A848EE" w:rsidRDefault="00404342" w:rsidP="00950B0C">
      <w:pPr>
        <w:widowControl w:val="0"/>
        <w:numPr>
          <w:ilvl w:val="0"/>
          <w:numId w:val="19"/>
        </w:numPr>
        <w:shd w:val="clear" w:color="auto" w:fill="FFFFFF"/>
        <w:autoSpaceDE w:val="0"/>
        <w:autoSpaceDN w:val="0"/>
        <w:adjustRightInd w:val="0"/>
        <w:spacing w:after="0" w:line="240" w:lineRule="auto"/>
        <w:contextualSpacing/>
        <w:jc w:val="both"/>
        <w:rPr>
          <w:rFonts w:ascii="Times New Roman" w:hAnsi="Times New Roman"/>
          <w:sz w:val="24"/>
          <w:szCs w:val="24"/>
          <w:lang w:eastAsia="ru-RU"/>
        </w:rPr>
      </w:pPr>
      <w:r w:rsidRPr="00A848EE">
        <w:rPr>
          <w:rFonts w:ascii="Times New Roman" w:hAnsi="Times New Roman"/>
          <w:sz w:val="24"/>
          <w:szCs w:val="24"/>
          <w:lang w:eastAsia="ru-RU"/>
        </w:rPr>
        <w:lastRenderedPageBreak/>
        <w:t>познавательное развитие;</w:t>
      </w:r>
    </w:p>
    <w:p w:rsidR="00404342" w:rsidRPr="00A848EE" w:rsidRDefault="00404342" w:rsidP="00950B0C">
      <w:pPr>
        <w:widowControl w:val="0"/>
        <w:numPr>
          <w:ilvl w:val="0"/>
          <w:numId w:val="19"/>
        </w:numPr>
        <w:shd w:val="clear" w:color="auto" w:fill="FFFFFF"/>
        <w:autoSpaceDE w:val="0"/>
        <w:autoSpaceDN w:val="0"/>
        <w:adjustRightInd w:val="0"/>
        <w:spacing w:after="0" w:line="240" w:lineRule="auto"/>
        <w:contextualSpacing/>
        <w:jc w:val="both"/>
        <w:rPr>
          <w:rFonts w:ascii="Times New Roman" w:hAnsi="Times New Roman"/>
          <w:sz w:val="24"/>
          <w:szCs w:val="24"/>
          <w:lang w:eastAsia="ru-RU"/>
        </w:rPr>
      </w:pPr>
      <w:r w:rsidRPr="00A848EE">
        <w:rPr>
          <w:rFonts w:ascii="Times New Roman" w:hAnsi="Times New Roman"/>
          <w:sz w:val="24"/>
          <w:szCs w:val="24"/>
          <w:lang w:eastAsia="ru-RU"/>
        </w:rPr>
        <w:t>речевое развитие;</w:t>
      </w:r>
    </w:p>
    <w:p w:rsidR="00404342" w:rsidRPr="00A848EE" w:rsidRDefault="00404342" w:rsidP="00950B0C">
      <w:pPr>
        <w:widowControl w:val="0"/>
        <w:numPr>
          <w:ilvl w:val="0"/>
          <w:numId w:val="19"/>
        </w:numPr>
        <w:shd w:val="clear" w:color="auto" w:fill="FFFFFF"/>
        <w:autoSpaceDE w:val="0"/>
        <w:autoSpaceDN w:val="0"/>
        <w:adjustRightInd w:val="0"/>
        <w:spacing w:after="0" w:line="240" w:lineRule="auto"/>
        <w:contextualSpacing/>
        <w:jc w:val="both"/>
        <w:rPr>
          <w:rFonts w:ascii="Times New Roman" w:hAnsi="Times New Roman"/>
          <w:sz w:val="24"/>
          <w:szCs w:val="24"/>
          <w:lang w:eastAsia="ru-RU"/>
        </w:rPr>
      </w:pPr>
      <w:r w:rsidRPr="00A848EE">
        <w:rPr>
          <w:rFonts w:ascii="Times New Roman" w:hAnsi="Times New Roman"/>
          <w:sz w:val="24"/>
          <w:szCs w:val="24"/>
          <w:lang w:eastAsia="ru-RU"/>
        </w:rPr>
        <w:t>художественно-эстетическое развитие;</w:t>
      </w:r>
    </w:p>
    <w:p w:rsidR="00404342" w:rsidRPr="00A848EE" w:rsidRDefault="00404342" w:rsidP="00174A97">
      <w:pPr>
        <w:widowControl w:val="0"/>
        <w:numPr>
          <w:ilvl w:val="0"/>
          <w:numId w:val="19"/>
        </w:numPr>
        <w:autoSpaceDE w:val="0"/>
        <w:autoSpaceDN w:val="0"/>
        <w:adjustRightInd w:val="0"/>
        <w:spacing w:after="0" w:line="240" w:lineRule="auto"/>
        <w:contextualSpacing/>
        <w:jc w:val="both"/>
        <w:rPr>
          <w:rFonts w:ascii="Times New Roman" w:hAnsi="Times New Roman"/>
          <w:sz w:val="24"/>
          <w:szCs w:val="24"/>
          <w:lang w:eastAsia="ru-RU"/>
        </w:rPr>
      </w:pPr>
      <w:r w:rsidRPr="00A848EE">
        <w:rPr>
          <w:rFonts w:ascii="Times New Roman" w:hAnsi="Times New Roman"/>
          <w:sz w:val="24"/>
          <w:szCs w:val="24"/>
          <w:lang w:eastAsia="ru-RU"/>
        </w:rPr>
        <w:t>физическое развитие.</w:t>
      </w:r>
    </w:p>
    <w:p w:rsidR="00404342" w:rsidRPr="00A848EE" w:rsidRDefault="00263037" w:rsidP="00174A97">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3.12</w:t>
      </w:r>
      <w:r w:rsidR="00404342" w:rsidRPr="00A848EE">
        <w:rPr>
          <w:rFonts w:ascii="Times New Roman" w:hAnsi="Times New Roman"/>
          <w:sz w:val="24"/>
          <w:szCs w:val="24"/>
          <w:lang w:eastAsia="ru-RU"/>
        </w:rPr>
        <w:t>. При реализации о</w:t>
      </w:r>
      <w:r>
        <w:rPr>
          <w:rFonts w:ascii="Times New Roman" w:hAnsi="Times New Roman"/>
          <w:sz w:val="24"/>
          <w:szCs w:val="24"/>
          <w:lang w:eastAsia="ru-RU"/>
        </w:rPr>
        <w:t>сновной о</w:t>
      </w:r>
      <w:r w:rsidR="00404342" w:rsidRPr="00A848EE">
        <w:rPr>
          <w:rFonts w:ascii="Times New Roman" w:hAnsi="Times New Roman"/>
          <w:sz w:val="24"/>
          <w:szCs w:val="24"/>
          <w:lang w:eastAsia="ru-RU"/>
        </w:rPr>
        <w:t>бразовательной программы дошкольного образования может проводиться оценка индивидуального развития детей. Такая оценка проводится педагоги</w:t>
      </w:r>
      <w:r w:rsidR="00404342">
        <w:rPr>
          <w:rFonts w:ascii="Times New Roman" w:hAnsi="Times New Roman"/>
          <w:sz w:val="24"/>
          <w:szCs w:val="24"/>
          <w:lang w:eastAsia="ru-RU"/>
        </w:rPr>
        <w:t xml:space="preserve">ческими работниками Учреждения </w:t>
      </w:r>
      <w:r w:rsidR="00404342" w:rsidRPr="00A848EE">
        <w:rPr>
          <w:rFonts w:ascii="Times New Roman" w:hAnsi="Times New Roman"/>
          <w:sz w:val="24"/>
          <w:szCs w:val="24"/>
          <w:lang w:eastAsia="ru-RU"/>
        </w:rPr>
        <w:t>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404342" w:rsidRPr="00A848EE" w:rsidRDefault="00404342" w:rsidP="00174A97">
      <w:pPr>
        <w:autoSpaceDE w:val="0"/>
        <w:autoSpaceDN w:val="0"/>
        <w:adjustRightInd w:val="0"/>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 xml:space="preserve">При необходимости используется психологическая диагностика развития детей (выявление и изучение индивидуально-психологических особенностей детей), </w:t>
      </w:r>
      <w:proofErr w:type="gramStart"/>
      <w:r w:rsidRPr="00A848EE">
        <w:rPr>
          <w:rFonts w:ascii="Times New Roman" w:hAnsi="Times New Roman"/>
          <w:sz w:val="24"/>
          <w:szCs w:val="24"/>
          <w:lang w:eastAsia="ru-RU"/>
        </w:rPr>
        <w:t>которую</w:t>
      </w:r>
      <w:proofErr w:type="gramEnd"/>
      <w:r w:rsidRPr="00A848EE">
        <w:rPr>
          <w:rFonts w:ascii="Times New Roman" w:hAnsi="Times New Roman"/>
          <w:sz w:val="24"/>
          <w:szCs w:val="24"/>
          <w:lang w:eastAsia="ru-RU"/>
        </w:rPr>
        <w:t xml:space="preserve"> проводят квалифицированные специалисты (педагоги-психологи, психологи).</w:t>
      </w:r>
    </w:p>
    <w:p w:rsidR="00404342" w:rsidRPr="00A848EE" w:rsidRDefault="00404342" w:rsidP="00174A97">
      <w:pPr>
        <w:autoSpaceDE w:val="0"/>
        <w:autoSpaceDN w:val="0"/>
        <w:adjustRightInd w:val="0"/>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Участие ребенка в психологической диагностике допускается только с согласия его родителей (законных представителей).</w:t>
      </w:r>
    </w:p>
    <w:p w:rsidR="00404342" w:rsidRPr="00A848EE" w:rsidRDefault="00404342" w:rsidP="00174A97">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3.1</w:t>
      </w:r>
      <w:r w:rsidR="00263037">
        <w:rPr>
          <w:rFonts w:ascii="Times New Roman" w:hAnsi="Times New Roman"/>
          <w:sz w:val="24"/>
          <w:szCs w:val="24"/>
          <w:lang w:eastAsia="ru-RU"/>
        </w:rPr>
        <w:t>3</w:t>
      </w:r>
      <w:r>
        <w:rPr>
          <w:rFonts w:ascii="Times New Roman" w:hAnsi="Times New Roman"/>
          <w:sz w:val="24"/>
          <w:szCs w:val="24"/>
          <w:lang w:eastAsia="ru-RU"/>
        </w:rPr>
        <w:t xml:space="preserve">. Учреждение </w:t>
      </w:r>
      <w:proofErr w:type="gramStart"/>
      <w:r w:rsidRPr="00A848EE">
        <w:rPr>
          <w:rFonts w:ascii="Times New Roman" w:hAnsi="Times New Roman"/>
          <w:sz w:val="24"/>
          <w:szCs w:val="24"/>
          <w:lang w:eastAsia="ru-RU"/>
        </w:rPr>
        <w:t xml:space="preserve">работает по режиму пятидневной </w:t>
      </w:r>
      <w:r>
        <w:rPr>
          <w:rFonts w:ascii="Times New Roman" w:hAnsi="Times New Roman"/>
          <w:sz w:val="24"/>
          <w:szCs w:val="24"/>
          <w:lang w:eastAsia="ru-RU"/>
        </w:rPr>
        <w:t xml:space="preserve">рабочей недели с девятичасовым </w:t>
      </w:r>
      <w:r w:rsidRPr="00A848EE">
        <w:rPr>
          <w:rFonts w:ascii="Times New Roman" w:hAnsi="Times New Roman"/>
          <w:sz w:val="24"/>
          <w:szCs w:val="24"/>
          <w:lang w:eastAsia="ru-RU"/>
        </w:rPr>
        <w:t xml:space="preserve">пребыванием воспитанников с 08.00 до 17.00 </w:t>
      </w:r>
      <w:r w:rsidRPr="00997B28">
        <w:rPr>
          <w:rFonts w:ascii="Times New Roman" w:hAnsi="Times New Roman"/>
          <w:color w:val="000000"/>
          <w:sz w:val="24"/>
          <w:szCs w:val="24"/>
        </w:rPr>
        <w:t>Учреждение работает</w:t>
      </w:r>
      <w:proofErr w:type="gramEnd"/>
      <w:r w:rsidRPr="00997B28">
        <w:rPr>
          <w:rFonts w:ascii="Times New Roman" w:hAnsi="Times New Roman"/>
          <w:color w:val="000000"/>
          <w:sz w:val="24"/>
          <w:szCs w:val="24"/>
        </w:rPr>
        <w:t xml:space="preserve"> круглый год</w:t>
      </w:r>
      <w:r>
        <w:rPr>
          <w:rFonts w:ascii="Times New Roman" w:hAnsi="Times New Roman"/>
          <w:color w:val="000000"/>
          <w:sz w:val="24"/>
          <w:szCs w:val="24"/>
        </w:rPr>
        <w:t>, за и</w:t>
      </w:r>
      <w:r w:rsidRPr="008340EB">
        <w:rPr>
          <w:rFonts w:ascii="Times New Roman" w:hAnsi="Times New Roman"/>
          <w:color w:val="000000"/>
          <w:sz w:val="24"/>
          <w:szCs w:val="24"/>
        </w:rPr>
        <w:t>сключение</w:t>
      </w:r>
      <w:r>
        <w:rPr>
          <w:rFonts w:ascii="Times New Roman" w:hAnsi="Times New Roman"/>
          <w:color w:val="000000"/>
          <w:sz w:val="24"/>
          <w:szCs w:val="24"/>
        </w:rPr>
        <w:t>м установленных общегосударственных дней отдыха и праздников, закрытия Учреждения</w:t>
      </w:r>
      <w:r w:rsidRPr="008340EB">
        <w:rPr>
          <w:rFonts w:ascii="Times New Roman" w:hAnsi="Times New Roman"/>
          <w:color w:val="000000"/>
          <w:sz w:val="24"/>
          <w:szCs w:val="24"/>
        </w:rPr>
        <w:t xml:space="preserve"> на проведение необходимого</w:t>
      </w:r>
      <w:r>
        <w:rPr>
          <w:rFonts w:ascii="Times New Roman" w:hAnsi="Times New Roman"/>
          <w:color w:val="000000"/>
          <w:sz w:val="24"/>
          <w:szCs w:val="24"/>
        </w:rPr>
        <w:t xml:space="preserve"> ремонта по согласованию с Учредителем</w:t>
      </w:r>
      <w:r w:rsidRPr="008340EB">
        <w:rPr>
          <w:rFonts w:ascii="Times New Roman" w:hAnsi="Times New Roman"/>
          <w:color w:val="000000"/>
          <w:sz w:val="24"/>
          <w:szCs w:val="24"/>
        </w:rPr>
        <w:t>. Воспитанникам предоставляется возможность отдыха в связи с отпуском родителей до 75 дней</w:t>
      </w:r>
      <w:r w:rsidRPr="008340EB">
        <w:rPr>
          <w:rFonts w:ascii="Times New Roman" w:hAnsi="Times New Roman"/>
          <w:b/>
          <w:color w:val="000000"/>
          <w:sz w:val="24"/>
          <w:szCs w:val="24"/>
        </w:rPr>
        <w:t>.</w:t>
      </w:r>
    </w:p>
    <w:p w:rsidR="00404342" w:rsidRPr="00A848EE" w:rsidRDefault="00404342" w:rsidP="00174A97">
      <w:pPr>
        <w:autoSpaceDE w:val="0"/>
        <w:autoSpaceDN w:val="0"/>
        <w:adjustRightInd w:val="0"/>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3.1</w:t>
      </w:r>
      <w:r w:rsidR="00D97789">
        <w:rPr>
          <w:rFonts w:ascii="Times New Roman" w:hAnsi="Times New Roman"/>
          <w:sz w:val="24"/>
          <w:szCs w:val="24"/>
          <w:lang w:eastAsia="ru-RU"/>
        </w:rPr>
        <w:t>4</w:t>
      </w:r>
      <w:r w:rsidRPr="00A848EE">
        <w:rPr>
          <w:rFonts w:ascii="Times New Roman" w:hAnsi="Times New Roman"/>
          <w:sz w:val="24"/>
          <w:szCs w:val="24"/>
          <w:lang w:eastAsia="ru-RU"/>
        </w:rPr>
        <w:t xml:space="preserve">. Ежедневный утренний прием детей проводят воспитатели, которые опрашивают родителей о состоянии здоровья детей. </w:t>
      </w:r>
    </w:p>
    <w:p w:rsidR="00404342" w:rsidRPr="00A848EE" w:rsidRDefault="00404342" w:rsidP="00174A97">
      <w:pPr>
        <w:autoSpaceDE w:val="0"/>
        <w:autoSpaceDN w:val="0"/>
        <w:adjustRightInd w:val="0"/>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Выявленные больные дети или дети с подозрением на заболевание в Учреждение не принимаются; заболевших в течение дня детей изолируют от здоровых детей до прихода родителей (законных представителей) или направляют в лечебное учреждение.</w:t>
      </w:r>
    </w:p>
    <w:p w:rsidR="00404342" w:rsidRPr="00A848EE" w:rsidRDefault="00404342" w:rsidP="00174A97">
      <w:pPr>
        <w:autoSpaceDE w:val="0"/>
        <w:autoSpaceDN w:val="0"/>
        <w:adjustRightInd w:val="0"/>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3.1</w:t>
      </w:r>
      <w:r w:rsidR="00D97789">
        <w:rPr>
          <w:rFonts w:ascii="Times New Roman" w:hAnsi="Times New Roman"/>
          <w:sz w:val="24"/>
          <w:szCs w:val="24"/>
          <w:lang w:eastAsia="ru-RU"/>
        </w:rPr>
        <w:t>5</w:t>
      </w:r>
      <w:r w:rsidRPr="00A848EE">
        <w:rPr>
          <w:rFonts w:ascii="Times New Roman" w:hAnsi="Times New Roman"/>
          <w:sz w:val="24"/>
          <w:szCs w:val="24"/>
          <w:lang w:eastAsia="ru-RU"/>
        </w:rPr>
        <w:t>. После перенесенного заболевания, а также отсутствия более 5 дней (за исключением выходных и праздничных дней), детей принимают в Учреждение только при наличии справки с указанием диагноза, длительности заболевания, проведенного лечения, сведений об отсутствии контакта с инфекционными больными.</w:t>
      </w:r>
    </w:p>
    <w:p w:rsidR="00404342" w:rsidRPr="00A848EE" w:rsidRDefault="00404342" w:rsidP="00174A97">
      <w:pPr>
        <w:autoSpaceDE w:val="0"/>
        <w:autoSpaceDN w:val="0"/>
        <w:adjustRightInd w:val="0"/>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3.1</w:t>
      </w:r>
      <w:r w:rsidR="00D97789">
        <w:rPr>
          <w:rFonts w:ascii="Times New Roman" w:hAnsi="Times New Roman"/>
          <w:sz w:val="24"/>
          <w:szCs w:val="24"/>
          <w:lang w:eastAsia="ru-RU"/>
        </w:rPr>
        <w:t>6</w:t>
      </w:r>
      <w:r w:rsidRPr="00A848EE">
        <w:rPr>
          <w:rFonts w:ascii="Times New Roman" w:hAnsi="Times New Roman"/>
          <w:sz w:val="24"/>
          <w:szCs w:val="24"/>
          <w:lang w:eastAsia="ru-RU"/>
        </w:rPr>
        <w:t xml:space="preserve">. Режим дня в Учреждении устанавливается в соответствии с возрастными особенностями детей и способствует их гармоничному развитию. </w:t>
      </w:r>
    </w:p>
    <w:p w:rsidR="00404342" w:rsidRPr="00A848EE" w:rsidRDefault="00404342" w:rsidP="00174A97">
      <w:pPr>
        <w:autoSpaceDE w:val="0"/>
        <w:autoSpaceDN w:val="0"/>
        <w:adjustRightInd w:val="0"/>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3.</w:t>
      </w:r>
      <w:r w:rsidRPr="00F00A63">
        <w:rPr>
          <w:rFonts w:ascii="Times New Roman" w:hAnsi="Times New Roman"/>
          <w:sz w:val="24"/>
          <w:szCs w:val="24"/>
          <w:lang w:eastAsia="ru-RU"/>
        </w:rPr>
        <w:t>1</w:t>
      </w:r>
      <w:r w:rsidR="00D97789">
        <w:rPr>
          <w:rFonts w:ascii="Times New Roman" w:hAnsi="Times New Roman"/>
          <w:sz w:val="24"/>
          <w:szCs w:val="24"/>
          <w:lang w:eastAsia="ru-RU"/>
        </w:rPr>
        <w:t>7</w:t>
      </w:r>
      <w:r w:rsidRPr="00A848EE">
        <w:rPr>
          <w:rFonts w:ascii="Times New Roman" w:hAnsi="Times New Roman"/>
          <w:sz w:val="24"/>
          <w:szCs w:val="24"/>
          <w:lang w:eastAsia="ru-RU"/>
        </w:rPr>
        <w:t>. Продолжительность самостоятельной деятельности детей, непрерывной непосредственно образовательной деятельности, прогулок, сна, а также допустимый объем образовательной нагрузки определяется Санитарно-эпидемиологическими требованиями к устройству, содержанию и организации режима работы дошкольных образовательных организаций.</w:t>
      </w:r>
    </w:p>
    <w:p w:rsidR="00404342" w:rsidRPr="00A848EE" w:rsidRDefault="00404342" w:rsidP="00174A97">
      <w:pPr>
        <w:autoSpaceDE w:val="0"/>
        <w:autoSpaceDN w:val="0"/>
        <w:adjustRightInd w:val="0"/>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3.</w:t>
      </w:r>
      <w:r w:rsidR="00D97789">
        <w:rPr>
          <w:rFonts w:ascii="Times New Roman" w:hAnsi="Times New Roman"/>
          <w:sz w:val="24"/>
          <w:szCs w:val="24"/>
          <w:lang w:eastAsia="ru-RU"/>
        </w:rPr>
        <w:t>18</w:t>
      </w:r>
      <w:r w:rsidRPr="00A848EE">
        <w:rPr>
          <w:rFonts w:ascii="Times New Roman" w:hAnsi="Times New Roman"/>
          <w:sz w:val="24"/>
          <w:szCs w:val="24"/>
          <w:lang w:eastAsia="ru-RU"/>
        </w:rPr>
        <w:t>. Домашние задания воспитанникам Учреждения не задаются.</w:t>
      </w:r>
    </w:p>
    <w:p w:rsidR="00D97789" w:rsidRDefault="00D97789" w:rsidP="00174A97">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lang w:eastAsia="ru-RU"/>
        </w:rPr>
        <w:t>3.19</w:t>
      </w:r>
      <w:r w:rsidR="00404342" w:rsidRPr="00A848EE">
        <w:rPr>
          <w:rFonts w:ascii="Times New Roman" w:hAnsi="Times New Roman"/>
          <w:sz w:val="24"/>
          <w:szCs w:val="24"/>
          <w:lang w:eastAsia="ru-RU"/>
        </w:rPr>
        <w:t xml:space="preserve">. </w:t>
      </w:r>
      <w:r w:rsidRPr="00D97789">
        <w:rPr>
          <w:rFonts w:ascii="Times New Roman" w:hAnsi="Times New Roman"/>
          <w:sz w:val="24"/>
          <w:szCs w:val="24"/>
        </w:rPr>
        <w:t>При наличии воспитанников с ограниченными возможностями здоровья, дете</w:t>
      </w:r>
      <w:proofErr w:type="gramStart"/>
      <w:r w:rsidRPr="00D97789">
        <w:rPr>
          <w:rFonts w:ascii="Times New Roman" w:hAnsi="Times New Roman"/>
          <w:sz w:val="24"/>
          <w:szCs w:val="24"/>
        </w:rPr>
        <w:t>й-</w:t>
      </w:r>
      <w:proofErr w:type="gramEnd"/>
      <w:r w:rsidRPr="00D97789">
        <w:rPr>
          <w:rFonts w:ascii="Times New Roman" w:hAnsi="Times New Roman"/>
          <w:sz w:val="24"/>
          <w:szCs w:val="24"/>
        </w:rPr>
        <w:t xml:space="preserve"> инвалидов, инвалидов Учреждение организует образовательный процесс по дополнительным общеразвивающим программам с учетом особенностей психофизического развития указанных категорий обучающихся. </w:t>
      </w:r>
    </w:p>
    <w:p w:rsidR="00D97789" w:rsidRDefault="00D97789" w:rsidP="00174A97">
      <w:pPr>
        <w:autoSpaceDE w:val="0"/>
        <w:autoSpaceDN w:val="0"/>
        <w:adjustRightInd w:val="0"/>
        <w:spacing w:after="0" w:line="240" w:lineRule="auto"/>
        <w:jc w:val="both"/>
        <w:rPr>
          <w:rFonts w:ascii="Times New Roman" w:hAnsi="Times New Roman"/>
          <w:sz w:val="24"/>
          <w:szCs w:val="24"/>
          <w:lang w:eastAsia="ru-RU"/>
        </w:rPr>
      </w:pPr>
      <w:r w:rsidRPr="00D97789">
        <w:rPr>
          <w:rFonts w:ascii="Times New Roman" w:hAnsi="Times New Roman"/>
          <w:sz w:val="24"/>
          <w:szCs w:val="24"/>
        </w:rPr>
        <w:t xml:space="preserve"> Занятия в объединениях с обучающимися с ограниченными возможностями здоровья, детьми-инвалидами могут быть организованы как совместно с другими воспитанниками, так индивидуально, в группах</w:t>
      </w:r>
      <w:r>
        <w:rPr>
          <w:rFonts w:ascii="Times New Roman" w:hAnsi="Times New Roman"/>
          <w:sz w:val="24"/>
          <w:szCs w:val="24"/>
        </w:rPr>
        <w:t>.</w:t>
      </w:r>
      <w:r>
        <w:t xml:space="preserve"> </w:t>
      </w:r>
    </w:p>
    <w:p w:rsidR="00404342" w:rsidRDefault="00D97789" w:rsidP="00D97789">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3.20</w:t>
      </w:r>
      <w:r w:rsidR="00404342" w:rsidRPr="00A848EE">
        <w:rPr>
          <w:rFonts w:ascii="Times New Roman" w:hAnsi="Times New Roman"/>
          <w:sz w:val="24"/>
          <w:szCs w:val="24"/>
          <w:lang w:eastAsia="ru-RU"/>
        </w:rPr>
        <w:t xml:space="preserve">. Занятия проводятся в соответствии с учебным планом и расписанием занятий, разрабатываемым Учреждением самостоятельно. </w:t>
      </w:r>
    </w:p>
    <w:p w:rsidR="00D97789" w:rsidRPr="00A848EE" w:rsidRDefault="00D97789" w:rsidP="00D97789">
      <w:pPr>
        <w:autoSpaceDE w:val="0"/>
        <w:autoSpaceDN w:val="0"/>
        <w:adjustRightInd w:val="0"/>
        <w:spacing w:after="0" w:line="240" w:lineRule="auto"/>
        <w:jc w:val="both"/>
        <w:rPr>
          <w:rFonts w:ascii="Times New Roman" w:hAnsi="Times New Roman"/>
          <w:sz w:val="24"/>
          <w:szCs w:val="24"/>
          <w:lang w:eastAsia="ru-RU"/>
        </w:rPr>
      </w:pPr>
    </w:p>
    <w:p w:rsidR="00404342" w:rsidRDefault="00404342" w:rsidP="00174A97">
      <w:pPr>
        <w:widowControl w:val="0"/>
        <w:shd w:val="clear" w:color="auto" w:fill="FFFFFF"/>
        <w:autoSpaceDE w:val="0"/>
        <w:autoSpaceDN w:val="0"/>
        <w:adjustRightInd w:val="0"/>
        <w:spacing w:after="0" w:line="240" w:lineRule="auto"/>
        <w:jc w:val="center"/>
        <w:rPr>
          <w:rFonts w:ascii="Times New Roman" w:hAnsi="Times New Roman"/>
          <w:b/>
          <w:bCs/>
          <w:color w:val="000000"/>
          <w:sz w:val="24"/>
          <w:szCs w:val="24"/>
          <w:lang w:eastAsia="ru-RU"/>
        </w:rPr>
      </w:pPr>
      <w:r w:rsidRPr="00A848EE">
        <w:rPr>
          <w:rFonts w:ascii="Times New Roman" w:hAnsi="Times New Roman"/>
          <w:b/>
          <w:bCs/>
          <w:color w:val="000000"/>
          <w:sz w:val="24"/>
          <w:szCs w:val="24"/>
          <w:lang w:eastAsia="ru-RU"/>
        </w:rPr>
        <w:t>4. Правила приема, порядок и основания перевода и отчисления воспитанников</w:t>
      </w:r>
    </w:p>
    <w:p w:rsidR="00404342" w:rsidRPr="00A848EE" w:rsidRDefault="00404342" w:rsidP="00174A97">
      <w:pPr>
        <w:widowControl w:val="0"/>
        <w:shd w:val="clear" w:color="auto" w:fill="FFFFFF"/>
        <w:autoSpaceDE w:val="0"/>
        <w:autoSpaceDN w:val="0"/>
        <w:adjustRightInd w:val="0"/>
        <w:spacing w:after="0" w:line="240" w:lineRule="auto"/>
        <w:jc w:val="center"/>
        <w:rPr>
          <w:rFonts w:ascii="Times New Roman" w:hAnsi="Times New Roman"/>
          <w:color w:val="000000"/>
          <w:sz w:val="24"/>
          <w:szCs w:val="24"/>
          <w:lang w:eastAsia="ru-RU"/>
        </w:rPr>
      </w:pPr>
    </w:p>
    <w:p w:rsidR="00404342" w:rsidRPr="00A848EE" w:rsidRDefault="00404342" w:rsidP="00174A97">
      <w:pPr>
        <w:autoSpaceDE w:val="0"/>
        <w:autoSpaceDN w:val="0"/>
        <w:adjustRightInd w:val="0"/>
        <w:spacing w:after="0" w:line="240" w:lineRule="auto"/>
        <w:jc w:val="both"/>
        <w:rPr>
          <w:rFonts w:ascii="Times New Roman" w:hAnsi="Times New Roman"/>
          <w:sz w:val="24"/>
          <w:szCs w:val="24"/>
          <w:lang w:eastAsia="ru-RU"/>
        </w:rPr>
      </w:pPr>
      <w:r w:rsidRPr="00A848EE">
        <w:rPr>
          <w:rFonts w:ascii="Times New Roman" w:hAnsi="Times New Roman"/>
          <w:color w:val="000000"/>
          <w:sz w:val="24"/>
          <w:szCs w:val="24"/>
          <w:lang w:eastAsia="ru-RU"/>
        </w:rPr>
        <w:t>4.1</w:t>
      </w:r>
      <w:r w:rsidRPr="00A848EE">
        <w:rPr>
          <w:rFonts w:ascii="Times New Roman" w:hAnsi="Times New Roman"/>
          <w:sz w:val="24"/>
          <w:szCs w:val="24"/>
          <w:lang w:eastAsia="ru-RU"/>
        </w:rPr>
        <w:t xml:space="preserve"> Зачисление детей в Учреждение для </w:t>
      </w:r>
      <w:proofErr w:type="gramStart"/>
      <w:r w:rsidRPr="00A848EE">
        <w:rPr>
          <w:rFonts w:ascii="Times New Roman" w:hAnsi="Times New Roman"/>
          <w:sz w:val="24"/>
          <w:szCs w:val="24"/>
          <w:lang w:eastAsia="ru-RU"/>
        </w:rPr>
        <w:t>обучения</w:t>
      </w:r>
      <w:proofErr w:type="gramEnd"/>
      <w:r w:rsidRPr="00A848EE">
        <w:rPr>
          <w:rFonts w:ascii="Times New Roman" w:hAnsi="Times New Roman"/>
          <w:sz w:val="24"/>
          <w:szCs w:val="24"/>
          <w:lang w:eastAsia="ru-RU"/>
        </w:rPr>
        <w:t xml:space="preserve"> по основным образовательным программам дош</w:t>
      </w:r>
      <w:r>
        <w:rPr>
          <w:rFonts w:ascii="Times New Roman" w:hAnsi="Times New Roman"/>
          <w:sz w:val="24"/>
          <w:szCs w:val="24"/>
          <w:lang w:eastAsia="ru-RU"/>
        </w:rPr>
        <w:t>кольного образования производит</w:t>
      </w:r>
      <w:r w:rsidRPr="00A848EE">
        <w:rPr>
          <w:rFonts w:ascii="Times New Roman" w:hAnsi="Times New Roman"/>
          <w:sz w:val="24"/>
          <w:szCs w:val="24"/>
          <w:lang w:eastAsia="ru-RU"/>
        </w:rPr>
        <w:t xml:space="preserve">ся заведующим по результатам </w:t>
      </w:r>
      <w:r w:rsidRPr="00A848EE">
        <w:rPr>
          <w:rFonts w:ascii="Times New Roman" w:hAnsi="Times New Roman"/>
          <w:sz w:val="24"/>
          <w:szCs w:val="24"/>
          <w:lang w:eastAsia="ru-RU"/>
        </w:rPr>
        <w:lastRenderedPageBreak/>
        <w:t>проведения комплектования, в порядке, установленном Учредителем с 01 июня до 01 сентября текущего года. В остальное время производ</w:t>
      </w:r>
      <w:r>
        <w:rPr>
          <w:rFonts w:ascii="Times New Roman" w:hAnsi="Times New Roman"/>
          <w:sz w:val="24"/>
          <w:szCs w:val="24"/>
          <w:lang w:eastAsia="ru-RU"/>
        </w:rPr>
        <w:t xml:space="preserve">ится комплектование Учреждения </w:t>
      </w:r>
      <w:r w:rsidRPr="00A848EE">
        <w:rPr>
          <w:rFonts w:ascii="Times New Roman" w:hAnsi="Times New Roman"/>
          <w:sz w:val="24"/>
          <w:szCs w:val="24"/>
          <w:lang w:eastAsia="ru-RU"/>
        </w:rPr>
        <w:t>на свободные (освободившиеся, вновь созданные) места.</w:t>
      </w:r>
    </w:p>
    <w:p w:rsidR="00404342" w:rsidRPr="00A848EE" w:rsidRDefault="00404342" w:rsidP="00174A97">
      <w:pPr>
        <w:shd w:val="clear" w:color="auto" w:fill="FFFFFF"/>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4.2. Для зачисления в Учреждение родители (законные представители) обязаны предоставить:</w:t>
      </w:r>
    </w:p>
    <w:p w:rsidR="00404342" w:rsidRPr="00A848EE" w:rsidRDefault="00404342" w:rsidP="00174A97">
      <w:pPr>
        <w:widowControl w:val="0"/>
        <w:numPr>
          <w:ilvl w:val="0"/>
          <w:numId w:val="20"/>
        </w:numPr>
        <w:autoSpaceDE w:val="0"/>
        <w:autoSpaceDN w:val="0"/>
        <w:adjustRightInd w:val="0"/>
        <w:spacing w:after="0" w:line="240" w:lineRule="auto"/>
        <w:contextualSpacing/>
        <w:jc w:val="both"/>
        <w:rPr>
          <w:rFonts w:ascii="Times New Roman" w:hAnsi="Times New Roman"/>
          <w:sz w:val="24"/>
          <w:szCs w:val="24"/>
          <w:lang w:eastAsia="ru-RU"/>
        </w:rPr>
      </w:pPr>
      <w:r w:rsidRPr="00A848EE">
        <w:rPr>
          <w:rFonts w:ascii="Times New Roman" w:hAnsi="Times New Roman"/>
          <w:sz w:val="24"/>
          <w:szCs w:val="24"/>
          <w:lang w:eastAsia="ru-RU"/>
        </w:rPr>
        <w:t>документ, удостоверяющий личность одного из родителей (законных представителей);</w:t>
      </w:r>
    </w:p>
    <w:p w:rsidR="00404342" w:rsidRPr="00A848EE" w:rsidRDefault="00404342" w:rsidP="00174A97">
      <w:pPr>
        <w:widowControl w:val="0"/>
        <w:numPr>
          <w:ilvl w:val="0"/>
          <w:numId w:val="20"/>
        </w:numPr>
        <w:autoSpaceDE w:val="0"/>
        <w:autoSpaceDN w:val="0"/>
        <w:adjustRightInd w:val="0"/>
        <w:spacing w:after="0" w:line="240" w:lineRule="auto"/>
        <w:contextualSpacing/>
        <w:jc w:val="both"/>
        <w:rPr>
          <w:rFonts w:ascii="Times New Roman" w:hAnsi="Times New Roman"/>
          <w:sz w:val="24"/>
          <w:szCs w:val="24"/>
          <w:lang w:eastAsia="ru-RU"/>
        </w:rPr>
      </w:pPr>
      <w:r w:rsidRPr="00A848EE">
        <w:rPr>
          <w:rFonts w:ascii="Times New Roman" w:hAnsi="Times New Roman"/>
          <w:sz w:val="24"/>
          <w:szCs w:val="24"/>
          <w:lang w:eastAsia="ru-RU"/>
        </w:rPr>
        <w:t>копию свидетельства о рождении ребенка;</w:t>
      </w:r>
    </w:p>
    <w:p w:rsidR="00404342" w:rsidRPr="00A848EE" w:rsidRDefault="00404342" w:rsidP="00174A97">
      <w:pPr>
        <w:widowControl w:val="0"/>
        <w:numPr>
          <w:ilvl w:val="0"/>
          <w:numId w:val="20"/>
        </w:numPr>
        <w:autoSpaceDE w:val="0"/>
        <w:autoSpaceDN w:val="0"/>
        <w:adjustRightInd w:val="0"/>
        <w:spacing w:after="0" w:line="240" w:lineRule="auto"/>
        <w:contextualSpacing/>
        <w:jc w:val="both"/>
        <w:rPr>
          <w:rFonts w:ascii="Times New Roman" w:hAnsi="Times New Roman"/>
          <w:sz w:val="24"/>
          <w:szCs w:val="24"/>
          <w:lang w:eastAsia="ru-RU"/>
        </w:rPr>
      </w:pPr>
      <w:r w:rsidRPr="00A848EE">
        <w:rPr>
          <w:rFonts w:ascii="Times New Roman" w:hAnsi="Times New Roman"/>
          <w:sz w:val="24"/>
          <w:szCs w:val="24"/>
          <w:lang w:eastAsia="ru-RU"/>
        </w:rPr>
        <w:t>путевку (сертификат, направление), выданную управлением образования;</w:t>
      </w:r>
    </w:p>
    <w:p w:rsidR="00404342" w:rsidRPr="00A848EE" w:rsidRDefault="00404342" w:rsidP="00174A97">
      <w:pPr>
        <w:widowControl w:val="0"/>
        <w:numPr>
          <w:ilvl w:val="0"/>
          <w:numId w:val="20"/>
        </w:numPr>
        <w:autoSpaceDE w:val="0"/>
        <w:autoSpaceDN w:val="0"/>
        <w:adjustRightInd w:val="0"/>
        <w:spacing w:after="0" w:line="240" w:lineRule="auto"/>
        <w:contextualSpacing/>
        <w:jc w:val="both"/>
        <w:rPr>
          <w:rFonts w:ascii="Times New Roman" w:hAnsi="Times New Roman"/>
          <w:sz w:val="24"/>
          <w:szCs w:val="24"/>
          <w:lang w:eastAsia="ru-RU"/>
        </w:rPr>
      </w:pPr>
      <w:r w:rsidRPr="00A848EE">
        <w:rPr>
          <w:rFonts w:ascii="Times New Roman" w:hAnsi="Times New Roman"/>
          <w:sz w:val="24"/>
          <w:szCs w:val="24"/>
          <w:lang w:eastAsia="ru-RU"/>
        </w:rPr>
        <w:t>заявление от родителей (законных представителей);</w:t>
      </w:r>
    </w:p>
    <w:p w:rsidR="00404342" w:rsidRPr="00A848EE" w:rsidRDefault="00404342" w:rsidP="00174A97">
      <w:pPr>
        <w:widowControl w:val="0"/>
        <w:numPr>
          <w:ilvl w:val="0"/>
          <w:numId w:val="20"/>
        </w:numPr>
        <w:autoSpaceDE w:val="0"/>
        <w:autoSpaceDN w:val="0"/>
        <w:adjustRightInd w:val="0"/>
        <w:spacing w:after="0" w:line="240" w:lineRule="auto"/>
        <w:contextualSpacing/>
        <w:jc w:val="both"/>
        <w:rPr>
          <w:rFonts w:ascii="Times New Roman" w:hAnsi="Times New Roman"/>
          <w:sz w:val="24"/>
          <w:szCs w:val="24"/>
          <w:lang w:eastAsia="ru-RU"/>
        </w:rPr>
      </w:pPr>
      <w:r w:rsidRPr="00A848EE">
        <w:rPr>
          <w:rFonts w:ascii="Times New Roman" w:hAnsi="Times New Roman"/>
          <w:sz w:val="24"/>
          <w:szCs w:val="24"/>
          <w:lang w:eastAsia="ru-RU"/>
        </w:rPr>
        <w:t>заключение медицинской комиссии о состоянии здоровья ребенка и возможности посещения Учреждения  данного вида;</w:t>
      </w:r>
    </w:p>
    <w:p w:rsidR="00404342" w:rsidRPr="00A848EE" w:rsidRDefault="00404342" w:rsidP="00174A97">
      <w:pPr>
        <w:widowControl w:val="0"/>
        <w:numPr>
          <w:ilvl w:val="0"/>
          <w:numId w:val="20"/>
        </w:numPr>
        <w:autoSpaceDE w:val="0"/>
        <w:autoSpaceDN w:val="0"/>
        <w:adjustRightInd w:val="0"/>
        <w:spacing w:after="0" w:line="240" w:lineRule="auto"/>
        <w:contextualSpacing/>
        <w:jc w:val="both"/>
        <w:rPr>
          <w:rFonts w:ascii="Times New Roman" w:hAnsi="Times New Roman"/>
          <w:i/>
          <w:sz w:val="24"/>
          <w:szCs w:val="24"/>
          <w:lang w:eastAsia="ru-RU"/>
        </w:rPr>
      </w:pPr>
      <w:r>
        <w:rPr>
          <w:rFonts w:ascii="Times New Roman" w:hAnsi="Times New Roman"/>
          <w:sz w:val="24"/>
          <w:szCs w:val="24"/>
          <w:lang w:eastAsia="ru-RU"/>
        </w:rPr>
        <w:t>иные документы, предусмотренные действующим законодательством.</w:t>
      </w:r>
    </w:p>
    <w:p w:rsidR="00404342" w:rsidRPr="00A848EE" w:rsidRDefault="00404342" w:rsidP="00174A97">
      <w:pPr>
        <w:autoSpaceDE w:val="0"/>
        <w:autoSpaceDN w:val="0"/>
        <w:adjustRightInd w:val="0"/>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4.3. В случае заболевания ребенка и отсутствия возможности зачисления в Учреждение в установленные сроки заявители обязаны предупредить об этом заведующего и представить справку из учреждения здравоохранения.</w:t>
      </w:r>
    </w:p>
    <w:p w:rsidR="00404342" w:rsidRPr="00A848EE" w:rsidRDefault="00404342" w:rsidP="00174A97">
      <w:pPr>
        <w:autoSpaceDE w:val="0"/>
        <w:autoSpaceDN w:val="0"/>
        <w:adjustRightInd w:val="0"/>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4.4. В случае несоблюдения сроков зачисления в Учреждение по результатам комплектования и (или) доукомплектования групп и отсутствия справки о заболевании ребенка предоставленное ребенку место считается невостребованным и подлежит перераспределению.</w:t>
      </w:r>
    </w:p>
    <w:p w:rsidR="00404342" w:rsidRPr="00A848EE" w:rsidRDefault="00404342" w:rsidP="00174A97">
      <w:pPr>
        <w:autoSpaceDE w:val="0"/>
        <w:autoSpaceDN w:val="0"/>
        <w:adjustRightInd w:val="0"/>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4.5. Принятие решения о зачислении ребенка в Учрежден</w:t>
      </w:r>
      <w:r>
        <w:rPr>
          <w:rFonts w:ascii="Times New Roman" w:hAnsi="Times New Roman"/>
          <w:sz w:val="24"/>
          <w:szCs w:val="24"/>
          <w:lang w:eastAsia="ru-RU"/>
        </w:rPr>
        <w:t xml:space="preserve">ие </w:t>
      </w:r>
      <w:r w:rsidRPr="00A848EE">
        <w:rPr>
          <w:rFonts w:ascii="Times New Roman" w:hAnsi="Times New Roman"/>
          <w:sz w:val="24"/>
          <w:szCs w:val="24"/>
          <w:lang w:eastAsia="ru-RU"/>
        </w:rPr>
        <w:t>является основанием для заключения договора с родителями (законными представителями) воспитанников.</w:t>
      </w:r>
    </w:p>
    <w:p w:rsidR="00404342" w:rsidRPr="00A848EE" w:rsidRDefault="00404342" w:rsidP="00174A97">
      <w:pPr>
        <w:autoSpaceDE w:val="0"/>
        <w:autoSpaceDN w:val="0"/>
        <w:adjustRightInd w:val="0"/>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4.6. В договор включаются взаимные права, обязанности и ответственность сторон, возникающие в процессе обучения, воспитания, присмотра и ухода за детьми, а также порядок взимания платы с родителей (законных представителей) за содержание детей.</w:t>
      </w:r>
    </w:p>
    <w:p w:rsidR="00404342" w:rsidRPr="00A848EE" w:rsidRDefault="00404342" w:rsidP="00174A97">
      <w:pPr>
        <w:autoSpaceDE w:val="0"/>
        <w:autoSpaceDN w:val="0"/>
        <w:adjustRightInd w:val="0"/>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4.7. Подписание договора является обязательным как для Учреждения, так и для родителей (законных представителей). Договор составляется в двух экземплярах, один экземпляр хранится в Учреждении, второй у родителей (законных представителей) ребенка.</w:t>
      </w:r>
    </w:p>
    <w:p w:rsidR="00404342" w:rsidRPr="00A848EE" w:rsidRDefault="00404342" w:rsidP="00174A97">
      <w:pPr>
        <w:autoSpaceDE w:val="0"/>
        <w:autoSpaceDN w:val="0"/>
        <w:adjustRightInd w:val="0"/>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4.8. До подписани</w:t>
      </w:r>
      <w:r w:rsidR="00D97789">
        <w:rPr>
          <w:rFonts w:ascii="Times New Roman" w:hAnsi="Times New Roman"/>
          <w:sz w:val="24"/>
          <w:szCs w:val="24"/>
          <w:lang w:eastAsia="ru-RU"/>
        </w:rPr>
        <w:t>я договора заведующий Учрежден</w:t>
      </w:r>
      <w:r w:rsidR="00457F44">
        <w:rPr>
          <w:rFonts w:ascii="Times New Roman" w:hAnsi="Times New Roman"/>
          <w:sz w:val="24"/>
          <w:szCs w:val="24"/>
          <w:lang w:eastAsia="ru-RU"/>
        </w:rPr>
        <w:t>и</w:t>
      </w:r>
      <w:r w:rsidR="00D97789">
        <w:rPr>
          <w:rFonts w:ascii="Times New Roman" w:hAnsi="Times New Roman"/>
          <w:sz w:val="24"/>
          <w:szCs w:val="24"/>
          <w:lang w:eastAsia="ru-RU"/>
        </w:rPr>
        <w:t>ем</w:t>
      </w:r>
      <w:r w:rsidRPr="00A848EE">
        <w:rPr>
          <w:rFonts w:ascii="Times New Roman" w:hAnsi="Times New Roman"/>
          <w:sz w:val="24"/>
          <w:szCs w:val="24"/>
          <w:lang w:eastAsia="ru-RU"/>
        </w:rPr>
        <w:t xml:space="preserve"> в обязательном порядке знакомит родителей (законных представителей) ребенка, принимаемого в Учреждение, с уставом, лицензией на осуществление образовательн</w:t>
      </w:r>
      <w:r>
        <w:rPr>
          <w:rFonts w:ascii="Times New Roman" w:hAnsi="Times New Roman"/>
          <w:sz w:val="24"/>
          <w:szCs w:val="24"/>
          <w:lang w:eastAsia="ru-RU"/>
        </w:rPr>
        <w:t>ой деятельности, основными о</w:t>
      </w:r>
      <w:r w:rsidRPr="00A848EE">
        <w:rPr>
          <w:rFonts w:ascii="Times New Roman" w:hAnsi="Times New Roman"/>
          <w:sz w:val="24"/>
          <w:szCs w:val="24"/>
          <w:lang w:eastAsia="ru-RU"/>
        </w:rPr>
        <w:t>бразовательными программами дошкольного образования, реализуемыми Учреждением, ины</w:t>
      </w:r>
      <w:r>
        <w:rPr>
          <w:rFonts w:ascii="Times New Roman" w:hAnsi="Times New Roman"/>
          <w:sz w:val="24"/>
          <w:szCs w:val="24"/>
          <w:lang w:eastAsia="ru-RU"/>
        </w:rPr>
        <w:t>ми локальными актами Учреждения</w:t>
      </w:r>
      <w:r w:rsidRPr="00A848EE">
        <w:rPr>
          <w:rFonts w:ascii="Times New Roman" w:hAnsi="Times New Roman"/>
          <w:sz w:val="24"/>
          <w:szCs w:val="24"/>
          <w:lang w:eastAsia="ru-RU"/>
        </w:rPr>
        <w:t xml:space="preserve">, регламентирующими организацию образовательного </w:t>
      </w:r>
      <w:r>
        <w:rPr>
          <w:rFonts w:ascii="Times New Roman" w:hAnsi="Times New Roman"/>
          <w:sz w:val="24"/>
          <w:szCs w:val="24"/>
          <w:lang w:eastAsia="ru-RU"/>
        </w:rPr>
        <w:t xml:space="preserve">и воспитательного </w:t>
      </w:r>
      <w:r w:rsidRPr="00A848EE">
        <w:rPr>
          <w:rFonts w:ascii="Times New Roman" w:hAnsi="Times New Roman"/>
          <w:sz w:val="24"/>
          <w:szCs w:val="24"/>
          <w:lang w:eastAsia="ru-RU"/>
        </w:rPr>
        <w:t>процесса.</w:t>
      </w:r>
    </w:p>
    <w:p w:rsidR="00404342" w:rsidRPr="00A848EE" w:rsidRDefault="00404342" w:rsidP="00174A97">
      <w:pPr>
        <w:autoSpaceDE w:val="0"/>
        <w:autoSpaceDN w:val="0"/>
        <w:adjustRightInd w:val="0"/>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4.9. Приказ о зачислении ребенка в Учреждение издается заведующим после подписания договора с родителями (законными представителями), но не позднее чем через три дня со дня принятия решения о зачислении ребенка в Учреждение.</w:t>
      </w:r>
    </w:p>
    <w:p w:rsidR="00404342" w:rsidRPr="00A848EE" w:rsidRDefault="00404342" w:rsidP="00174A97">
      <w:pPr>
        <w:autoSpaceDE w:val="0"/>
        <w:autoSpaceDN w:val="0"/>
        <w:adjustRightInd w:val="0"/>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 xml:space="preserve">4.10. Правом внеочередного, первоочередного приема детей в Учреждение обладают категории лиц, определенные </w:t>
      </w:r>
      <w:r>
        <w:rPr>
          <w:rFonts w:ascii="Times New Roman" w:hAnsi="Times New Roman"/>
          <w:sz w:val="24"/>
          <w:szCs w:val="24"/>
          <w:lang w:eastAsia="ru-RU"/>
        </w:rPr>
        <w:t xml:space="preserve">действующим законодательством </w:t>
      </w:r>
      <w:r w:rsidRPr="00034141">
        <w:rPr>
          <w:rFonts w:ascii="Times New Roman" w:hAnsi="Times New Roman"/>
          <w:sz w:val="24"/>
          <w:szCs w:val="24"/>
          <w:lang w:eastAsia="ru-RU"/>
        </w:rPr>
        <w:t>Российской Федерации</w:t>
      </w:r>
      <w:r w:rsidRPr="00A848EE">
        <w:rPr>
          <w:rFonts w:ascii="Times New Roman" w:hAnsi="Times New Roman"/>
          <w:sz w:val="24"/>
          <w:szCs w:val="24"/>
          <w:lang w:eastAsia="ru-RU"/>
        </w:rPr>
        <w:t>.</w:t>
      </w:r>
    </w:p>
    <w:p w:rsidR="00404342" w:rsidRPr="00A848EE" w:rsidRDefault="00404342" w:rsidP="00174A97">
      <w:pPr>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4.11. Внутри одной льготной категории (право на внеочередное или первоочередное зачисление ребенка в учреждение) заявления выстраиваются по дате подачи заявления.</w:t>
      </w:r>
    </w:p>
    <w:p w:rsidR="00404342" w:rsidRPr="00A848EE" w:rsidRDefault="00404342" w:rsidP="00174A97">
      <w:pPr>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4.12. Количество мест в учреждении, предоставленных для льготных категорий детей, не может превышать количество мест, предоставленных для детей не льготных категорий.</w:t>
      </w:r>
    </w:p>
    <w:p w:rsidR="00404342" w:rsidRPr="00A848EE" w:rsidRDefault="00404342" w:rsidP="00174A97">
      <w:pPr>
        <w:autoSpaceDE w:val="0"/>
        <w:autoSpaceDN w:val="0"/>
        <w:adjustRightInd w:val="0"/>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4.13. Дети с ограниченными возможностями здоровья, дети-инвалиды принимаются в группу только с согласия родителей (законных представителей) на основании решения медико-психолого-педагогической комиссии. При зачислении детей с ограниченными возможностями здоровь</w:t>
      </w:r>
      <w:r>
        <w:rPr>
          <w:rFonts w:ascii="Times New Roman" w:hAnsi="Times New Roman"/>
          <w:sz w:val="24"/>
          <w:szCs w:val="24"/>
          <w:lang w:eastAsia="ru-RU"/>
        </w:rPr>
        <w:t>я, детей-инвалидов в Учреждения</w:t>
      </w:r>
      <w:r w:rsidRPr="00A848EE">
        <w:rPr>
          <w:rFonts w:ascii="Times New Roman" w:hAnsi="Times New Roman"/>
          <w:sz w:val="24"/>
          <w:szCs w:val="24"/>
          <w:lang w:eastAsia="ru-RU"/>
        </w:rPr>
        <w:t>, оно обязано обеспечить необходимые условия для организации коррекционной работы.</w:t>
      </w:r>
    </w:p>
    <w:p w:rsidR="00FA0C23" w:rsidRDefault="00404342" w:rsidP="00174A97">
      <w:pPr>
        <w:autoSpaceDE w:val="0"/>
        <w:autoSpaceDN w:val="0"/>
        <w:adjustRightInd w:val="0"/>
        <w:spacing w:after="0" w:line="240" w:lineRule="auto"/>
        <w:jc w:val="both"/>
        <w:rPr>
          <w:rFonts w:ascii="Times New Roman" w:hAnsi="Times New Roman"/>
          <w:sz w:val="24"/>
          <w:szCs w:val="24"/>
        </w:rPr>
      </w:pPr>
      <w:r w:rsidRPr="00A848EE">
        <w:rPr>
          <w:rFonts w:ascii="Times New Roman" w:hAnsi="Times New Roman"/>
          <w:sz w:val="24"/>
          <w:szCs w:val="24"/>
          <w:lang w:eastAsia="ru-RU"/>
        </w:rPr>
        <w:t xml:space="preserve">4.14. </w:t>
      </w:r>
      <w:r w:rsidR="00FA0C23" w:rsidRPr="00FA0C23">
        <w:rPr>
          <w:rFonts w:ascii="Times New Roman" w:hAnsi="Times New Roman"/>
          <w:sz w:val="24"/>
          <w:szCs w:val="24"/>
        </w:rPr>
        <w:t xml:space="preserve">Перевод детей из Учреждения в другое учреждение производится на основании соответствующего нормативного акта Учредителя и заявления одного из родителей (законных представителей) воспитанника в следующих случаях: </w:t>
      </w:r>
    </w:p>
    <w:p w:rsidR="00FA0C23" w:rsidRDefault="00FA0C23" w:rsidP="00174A97">
      <w:pPr>
        <w:autoSpaceDE w:val="0"/>
        <w:autoSpaceDN w:val="0"/>
        <w:adjustRightInd w:val="0"/>
        <w:spacing w:after="0" w:line="240" w:lineRule="auto"/>
        <w:jc w:val="both"/>
        <w:rPr>
          <w:rFonts w:ascii="Times New Roman" w:hAnsi="Times New Roman"/>
          <w:sz w:val="24"/>
          <w:szCs w:val="24"/>
        </w:rPr>
      </w:pPr>
      <w:r w:rsidRPr="00FA0C23">
        <w:rPr>
          <w:rFonts w:ascii="Times New Roman" w:hAnsi="Times New Roman"/>
          <w:sz w:val="24"/>
          <w:szCs w:val="24"/>
        </w:rPr>
        <w:lastRenderedPageBreak/>
        <w:sym w:font="Symbol" w:char="F02D"/>
      </w:r>
      <w:r w:rsidRPr="00FA0C23">
        <w:rPr>
          <w:rFonts w:ascii="Times New Roman" w:hAnsi="Times New Roman"/>
          <w:sz w:val="24"/>
          <w:szCs w:val="24"/>
        </w:rPr>
        <w:t xml:space="preserve"> на время капитального (текущего) ремонта Учреждения (полностью или частично в зависимости от объема работ); </w:t>
      </w:r>
    </w:p>
    <w:p w:rsidR="00404342" w:rsidRPr="00FA0C23" w:rsidRDefault="00FA0C23" w:rsidP="00174A97">
      <w:pPr>
        <w:autoSpaceDE w:val="0"/>
        <w:autoSpaceDN w:val="0"/>
        <w:adjustRightInd w:val="0"/>
        <w:spacing w:after="0" w:line="240" w:lineRule="auto"/>
        <w:jc w:val="both"/>
        <w:rPr>
          <w:rFonts w:ascii="Times New Roman" w:hAnsi="Times New Roman"/>
          <w:sz w:val="24"/>
          <w:szCs w:val="24"/>
          <w:lang w:eastAsia="ru-RU"/>
        </w:rPr>
      </w:pPr>
      <w:r w:rsidRPr="00FA0C23">
        <w:rPr>
          <w:rFonts w:ascii="Times New Roman" w:hAnsi="Times New Roman"/>
          <w:sz w:val="24"/>
          <w:szCs w:val="24"/>
        </w:rPr>
        <w:sym w:font="Symbol" w:char="F02D"/>
      </w:r>
      <w:r w:rsidRPr="00FA0C23">
        <w:rPr>
          <w:rFonts w:ascii="Times New Roman" w:hAnsi="Times New Roman"/>
          <w:sz w:val="24"/>
          <w:szCs w:val="24"/>
        </w:rPr>
        <w:t xml:space="preserve"> на время строительства на месте сноса Учреждения.</w:t>
      </w:r>
    </w:p>
    <w:p w:rsidR="00FA0C23" w:rsidRDefault="00404342" w:rsidP="00174A97">
      <w:pPr>
        <w:autoSpaceDE w:val="0"/>
        <w:autoSpaceDN w:val="0"/>
        <w:adjustRightInd w:val="0"/>
        <w:spacing w:after="0" w:line="240" w:lineRule="auto"/>
        <w:jc w:val="both"/>
        <w:rPr>
          <w:rFonts w:ascii="Times New Roman" w:hAnsi="Times New Roman"/>
          <w:sz w:val="24"/>
          <w:szCs w:val="24"/>
        </w:rPr>
      </w:pPr>
      <w:r w:rsidRPr="00A848EE">
        <w:rPr>
          <w:rFonts w:ascii="Times New Roman" w:hAnsi="Times New Roman"/>
          <w:sz w:val="24"/>
          <w:szCs w:val="24"/>
          <w:lang w:eastAsia="ru-RU"/>
        </w:rPr>
        <w:t xml:space="preserve">4.15. </w:t>
      </w:r>
      <w:r w:rsidR="00FA0C23" w:rsidRPr="00FA0C23">
        <w:rPr>
          <w:rFonts w:ascii="Times New Roman" w:hAnsi="Times New Roman"/>
          <w:sz w:val="24"/>
          <w:szCs w:val="24"/>
        </w:rPr>
        <w:t xml:space="preserve">Отчисление воспитанника из Учреждения производится: </w:t>
      </w:r>
    </w:p>
    <w:p w:rsidR="00FA0C23" w:rsidRDefault="00FA0C23" w:rsidP="00174A97">
      <w:pPr>
        <w:autoSpaceDE w:val="0"/>
        <w:autoSpaceDN w:val="0"/>
        <w:adjustRightInd w:val="0"/>
        <w:spacing w:after="0" w:line="240" w:lineRule="auto"/>
        <w:jc w:val="both"/>
        <w:rPr>
          <w:rFonts w:ascii="Times New Roman" w:hAnsi="Times New Roman"/>
          <w:sz w:val="24"/>
          <w:szCs w:val="24"/>
        </w:rPr>
      </w:pPr>
      <w:r w:rsidRPr="00FA0C23">
        <w:rPr>
          <w:rFonts w:ascii="Times New Roman" w:hAnsi="Times New Roman"/>
          <w:sz w:val="24"/>
          <w:szCs w:val="24"/>
        </w:rPr>
        <w:sym w:font="Symbol" w:char="F02D"/>
      </w:r>
      <w:r w:rsidRPr="00FA0C23">
        <w:rPr>
          <w:rFonts w:ascii="Times New Roman" w:hAnsi="Times New Roman"/>
          <w:sz w:val="24"/>
          <w:szCs w:val="24"/>
        </w:rPr>
        <w:t xml:space="preserve"> по инициативе родителей (законных представителей) воспитанника, в том числе в случае перевода воспитанника для продолжения освоения образовательной программы в другую организацию, осуществляющую образовательную деятельность; </w:t>
      </w:r>
    </w:p>
    <w:p w:rsidR="00404342" w:rsidRDefault="00FA0C23" w:rsidP="00174A97">
      <w:pPr>
        <w:autoSpaceDE w:val="0"/>
        <w:autoSpaceDN w:val="0"/>
        <w:adjustRightInd w:val="0"/>
        <w:spacing w:after="0" w:line="240" w:lineRule="auto"/>
        <w:jc w:val="both"/>
        <w:rPr>
          <w:rFonts w:ascii="Times New Roman" w:hAnsi="Times New Roman"/>
          <w:sz w:val="24"/>
          <w:szCs w:val="24"/>
        </w:rPr>
      </w:pPr>
      <w:r w:rsidRPr="00FA0C23">
        <w:rPr>
          <w:rFonts w:ascii="Times New Roman" w:hAnsi="Times New Roman"/>
          <w:sz w:val="24"/>
          <w:szCs w:val="24"/>
        </w:rPr>
        <w:sym w:font="Symbol" w:char="F02D"/>
      </w:r>
      <w:r w:rsidRPr="00FA0C23">
        <w:rPr>
          <w:rFonts w:ascii="Times New Roman" w:hAnsi="Times New Roman"/>
          <w:sz w:val="24"/>
          <w:szCs w:val="24"/>
        </w:rPr>
        <w:t xml:space="preserve"> по инициативе Учреждения путем одностороннего расторжения договора в следующих случаях: </w:t>
      </w:r>
    </w:p>
    <w:p w:rsidR="00FA0C23" w:rsidRDefault="00FA0C23" w:rsidP="00174A97">
      <w:pPr>
        <w:autoSpaceDE w:val="0"/>
        <w:autoSpaceDN w:val="0"/>
        <w:adjustRightInd w:val="0"/>
        <w:spacing w:after="0" w:line="240" w:lineRule="auto"/>
        <w:jc w:val="both"/>
        <w:rPr>
          <w:rFonts w:ascii="Times New Roman" w:hAnsi="Times New Roman"/>
          <w:sz w:val="24"/>
          <w:szCs w:val="24"/>
        </w:rPr>
      </w:pPr>
      <w:r>
        <w:t xml:space="preserve">а) </w:t>
      </w:r>
      <w:r w:rsidRPr="00FA0C23">
        <w:rPr>
          <w:rFonts w:ascii="Times New Roman" w:hAnsi="Times New Roman"/>
          <w:sz w:val="24"/>
          <w:szCs w:val="24"/>
        </w:rPr>
        <w:t xml:space="preserve">по окончании освоения основной образовательной программы Учреждения и достижении воспитанником на 1 сентября текущего года возраста, необходимого для обучения в образовательных учреждениях, реализующих программы начального общего образования; </w:t>
      </w:r>
    </w:p>
    <w:p w:rsidR="00FA0C23" w:rsidRDefault="00FA0C23" w:rsidP="00174A97">
      <w:pPr>
        <w:autoSpaceDE w:val="0"/>
        <w:autoSpaceDN w:val="0"/>
        <w:adjustRightInd w:val="0"/>
        <w:spacing w:after="0" w:line="240" w:lineRule="auto"/>
        <w:jc w:val="both"/>
        <w:rPr>
          <w:rFonts w:ascii="Times New Roman" w:hAnsi="Times New Roman"/>
          <w:sz w:val="24"/>
          <w:szCs w:val="24"/>
        </w:rPr>
      </w:pPr>
      <w:r w:rsidRPr="00FA0C23">
        <w:rPr>
          <w:rFonts w:ascii="Times New Roman" w:hAnsi="Times New Roman"/>
          <w:sz w:val="24"/>
          <w:szCs w:val="24"/>
        </w:rPr>
        <w:t xml:space="preserve">б) по письменному медицинскому заключению о состоянии здоровья ребенка, препятствующем его дальнейшему пребыванию в Учреждении; </w:t>
      </w:r>
    </w:p>
    <w:p w:rsidR="00FA0C23" w:rsidRDefault="00FA0C23" w:rsidP="00174A97">
      <w:pPr>
        <w:autoSpaceDE w:val="0"/>
        <w:autoSpaceDN w:val="0"/>
        <w:adjustRightInd w:val="0"/>
        <w:spacing w:after="0" w:line="240" w:lineRule="auto"/>
        <w:jc w:val="both"/>
        <w:rPr>
          <w:rFonts w:ascii="Times New Roman" w:hAnsi="Times New Roman"/>
          <w:sz w:val="24"/>
          <w:szCs w:val="24"/>
        </w:rPr>
      </w:pPr>
      <w:r w:rsidRPr="00FA0C23">
        <w:rPr>
          <w:rFonts w:ascii="Times New Roman" w:hAnsi="Times New Roman"/>
          <w:sz w:val="24"/>
          <w:szCs w:val="24"/>
        </w:rPr>
        <w:t xml:space="preserve">в) в случае установления нарушения порядка приема в Учреждение, повлекшего по вине родителей (законных представителей) воспитанника его незаконное зачисление в Учреждение; </w:t>
      </w:r>
    </w:p>
    <w:p w:rsidR="00FA0C23" w:rsidRPr="00FA0C23" w:rsidRDefault="00FA0C23" w:rsidP="00174A97">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rPr>
        <w:t xml:space="preserve">     </w:t>
      </w:r>
      <w:r w:rsidRPr="00FA0C23">
        <w:rPr>
          <w:rFonts w:ascii="Times New Roman" w:hAnsi="Times New Roman"/>
          <w:sz w:val="24"/>
          <w:szCs w:val="24"/>
        </w:rPr>
        <w:sym w:font="Symbol" w:char="F02D"/>
      </w:r>
      <w:r w:rsidRPr="00FA0C23">
        <w:rPr>
          <w:rFonts w:ascii="Times New Roman" w:hAnsi="Times New Roman"/>
          <w:sz w:val="24"/>
          <w:szCs w:val="24"/>
        </w:rPr>
        <w:t xml:space="preserve"> по обстоятельствам, не зависящим от родителей (законных представителей) воспитанника и Учреждения, в том числе в случае ликвидации Учреждения</w:t>
      </w:r>
    </w:p>
    <w:p w:rsidR="00404342" w:rsidRDefault="00FA0C23" w:rsidP="00174A97">
      <w:pPr>
        <w:autoSpaceDE w:val="0"/>
        <w:autoSpaceDN w:val="0"/>
        <w:adjustRightInd w:val="0"/>
        <w:spacing w:after="0" w:line="240" w:lineRule="auto"/>
        <w:contextualSpacing/>
        <w:jc w:val="both"/>
        <w:rPr>
          <w:rFonts w:ascii="Times New Roman" w:hAnsi="Times New Roman"/>
          <w:sz w:val="24"/>
          <w:szCs w:val="24"/>
          <w:lang w:eastAsia="ru-RU"/>
        </w:rPr>
      </w:pPr>
      <w:r>
        <w:rPr>
          <w:rFonts w:ascii="Times New Roman" w:hAnsi="Times New Roman"/>
          <w:sz w:val="24"/>
          <w:szCs w:val="24"/>
          <w:lang w:eastAsia="ru-RU"/>
        </w:rPr>
        <w:t>4.16</w:t>
      </w:r>
      <w:r w:rsidR="00404342" w:rsidRPr="00A848EE">
        <w:rPr>
          <w:rFonts w:ascii="Times New Roman" w:hAnsi="Times New Roman"/>
          <w:sz w:val="24"/>
          <w:szCs w:val="24"/>
          <w:lang w:eastAsia="ru-RU"/>
        </w:rPr>
        <w:t>. Отчисление ребенка производится по истечении двух недель после обязательного письменного уведомления (предупреждения) родителей (законных представителей) ребенка о расторжении заключенного дого</w:t>
      </w:r>
      <w:r w:rsidR="00404342">
        <w:rPr>
          <w:rFonts w:ascii="Times New Roman" w:hAnsi="Times New Roman"/>
          <w:sz w:val="24"/>
          <w:szCs w:val="24"/>
          <w:lang w:eastAsia="ru-RU"/>
        </w:rPr>
        <w:t>вора и отчислении ребенка из Учреждения</w:t>
      </w:r>
      <w:r w:rsidR="00404342" w:rsidRPr="00A848EE">
        <w:rPr>
          <w:rFonts w:ascii="Times New Roman" w:hAnsi="Times New Roman"/>
          <w:sz w:val="24"/>
          <w:szCs w:val="24"/>
          <w:lang w:eastAsia="ru-RU"/>
        </w:rPr>
        <w:t xml:space="preserve">. Уведомление вручается лично одному из родителей ребенка или законному представителю ребенка под роспись. При отказе родителей (законных представителей) ребенка получить уведомление (предупреждение) о расторжении заключенного договора и отчислении ребенка администрация </w:t>
      </w:r>
      <w:r w:rsidR="00404342">
        <w:rPr>
          <w:rFonts w:ascii="Times New Roman" w:hAnsi="Times New Roman"/>
          <w:sz w:val="24"/>
          <w:szCs w:val="24"/>
          <w:lang w:eastAsia="ru-RU"/>
        </w:rPr>
        <w:t>учреждения</w:t>
      </w:r>
      <w:r w:rsidR="00404342" w:rsidRPr="00A848EE">
        <w:rPr>
          <w:rFonts w:ascii="Times New Roman" w:hAnsi="Times New Roman"/>
          <w:sz w:val="24"/>
          <w:szCs w:val="24"/>
          <w:lang w:eastAsia="ru-RU"/>
        </w:rPr>
        <w:t xml:space="preserve"> обязана оформить письменный акт об отказе в получении указанного уведомления (предупреждения). Дата составления такого акта является датой официального уведомления (предупреждения) о расторжении договора и отчислении ребенка.</w:t>
      </w:r>
    </w:p>
    <w:p w:rsidR="00404342" w:rsidRPr="00A848EE" w:rsidRDefault="00404342" w:rsidP="00174A97">
      <w:pPr>
        <w:autoSpaceDE w:val="0"/>
        <w:autoSpaceDN w:val="0"/>
        <w:adjustRightInd w:val="0"/>
        <w:spacing w:after="0" w:line="240" w:lineRule="auto"/>
        <w:contextualSpacing/>
        <w:jc w:val="both"/>
        <w:rPr>
          <w:rFonts w:ascii="Times New Roman" w:hAnsi="Times New Roman"/>
          <w:sz w:val="24"/>
          <w:szCs w:val="24"/>
          <w:lang w:eastAsia="ru-RU"/>
        </w:rPr>
      </w:pPr>
    </w:p>
    <w:p w:rsidR="00404342" w:rsidRPr="00A848EE" w:rsidRDefault="00404342" w:rsidP="00174A97">
      <w:pPr>
        <w:widowControl w:val="0"/>
        <w:autoSpaceDE w:val="0"/>
        <w:autoSpaceDN w:val="0"/>
        <w:adjustRightInd w:val="0"/>
        <w:spacing w:after="0" w:line="240" w:lineRule="auto"/>
        <w:jc w:val="center"/>
        <w:rPr>
          <w:rFonts w:ascii="Times New Roman" w:hAnsi="Times New Roman"/>
          <w:b/>
          <w:sz w:val="24"/>
          <w:szCs w:val="24"/>
          <w:lang w:eastAsia="ru-RU"/>
        </w:rPr>
      </w:pPr>
      <w:r w:rsidRPr="00A848EE">
        <w:rPr>
          <w:rFonts w:ascii="Times New Roman" w:hAnsi="Times New Roman"/>
          <w:b/>
          <w:sz w:val="24"/>
          <w:szCs w:val="24"/>
          <w:lang w:eastAsia="ru-RU"/>
        </w:rPr>
        <w:t>5. Режим занятий воспитанников</w:t>
      </w:r>
    </w:p>
    <w:p w:rsidR="00404342" w:rsidRPr="00A848EE" w:rsidRDefault="00404342" w:rsidP="00174A97">
      <w:pPr>
        <w:widowControl w:val="0"/>
        <w:autoSpaceDE w:val="0"/>
        <w:autoSpaceDN w:val="0"/>
        <w:adjustRightInd w:val="0"/>
        <w:spacing w:after="0" w:line="240" w:lineRule="auto"/>
        <w:jc w:val="center"/>
        <w:rPr>
          <w:rFonts w:ascii="Times New Roman" w:hAnsi="Times New Roman"/>
          <w:i/>
          <w:iCs/>
          <w:sz w:val="24"/>
          <w:szCs w:val="24"/>
          <w:lang w:eastAsia="ru-RU"/>
        </w:rPr>
      </w:pPr>
    </w:p>
    <w:p w:rsidR="00404342" w:rsidRPr="00A848EE" w:rsidRDefault="00404342" w:rsidP="00174A97">
      <w:pPr>
        <w:widowControl w:val="0"/>
        <w:autoSpaceDE w:val="0"/>
        <w:autoSpaceDN w:val="0"/>
        <w:adjustRightInd w:val="0"/>
        <w:spacing w:after="0" w:line="240" w:lineRule="auto"/>
        <w:jc w:val="both"/>
        <w:rPr>
          <w:rFonts w:ascii="Times New Roman" w:hAnsi="Times New Roman"/>
          <w:color w:val="FF0000"/>
          <w:sz w:val="24"/>
          <w:szCs w:val="24"/>
          <w:lang w:eastAsia="ru-RU"/>
        </w:rPr>
      </w:pPr>
      <w:r w:rsidRPr="00A848EE">
        <w:rPr>
          <w:rFonts w:ascii="Times New Roman" w:hAnsi="Times New Roman"/>
          <w:sz w:val="24"/>
          <w:szCs w:val="24"/>
          <w:lang w:eastAsia="ru-RU"/>
        </w:rPr>
        <w:t>5.1. Организация образовательного процесса в Учреждении регламентируется учебным планом (разбивкой содержания образовательной программы по учебным курсам, по дисциплинам и по годам обучения) и расписаниями занятий, разрабатываемыми и утверждаемыми Учреждением</w:t>
      </w:r>
      <w:r w:rsidR="00FA0C23">
        <w:rPr>
          <w:rFonts w:ascii="Times New Roman" w:hAnsi="Times New Roman"/>
          <w:sz w:val="24"/>
          <w:szCs w:val="24"/>
          <w:lang w:eastAsia="ru-RU"/>
        </w:rPr>
        <w:t xml:space="preserve"> самостоятельно, а также </w:t>
      </w:r>
      <w:r w:rsidRPr="00A848EE">
        <w:rPr>
          <w:rFonts w:ascii="Times New Roman" w:hAnsi="Times New Roman"/>
          <w:sz w:val="24"/>
          <w:szCs w:val="24"/>
          <w:lang w:eastAsia="ru-RU"/>
        </w:rPr>
        <w:t xml:space="preserve"> календарным учебным графиком. </w:t>
      </w:r>
    </w:p>
    <w:p w:rsidR="00404342" w:rsidRPr="00A848EE" w:rsidRDefault="00404342" w:rsidP="00174A97">
      <w:pPr>
        <w:widowControl w:val="0"/>
        <w:autoSpaceDE w:val="0"/>
        <w:autoSpaceDN w:val="0"/>
        <w:adjustRightInd w:val="0"/>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 xml:space="preserve">5.2. Режим работы </w:t>
      </w:r>
      <w:r w:rsidR="00FA0C23">
        <w:rPr>
          <w:rFonts w:ascii="Times New Roman" w:hAnsi="Times New Roman"/>
          <w:sz w:val="24"/>
          <w:szCs w:val="24"/>
          <w:lang w:eastAsia="ru-RU"/>
        </w:rPr>
        <w:t>ежегодно устанавливается</w:t>
      </w:r>
      <w:r w:rsidRPr="00A848EE">
        <w:rPr>
          <w:rFonts w:ascii="Times New Roman" w:hAnsi="Times New Roman"/>
          <w:sz w:val="24"/>
          <w:szCs w:val="24"/>
          <w:lang w:eastAsia="ru-RU"/>
        </w:rPr>
        <w:t xml:space="preserve"> календарным учебным графиком и утверждается приказом </w:t>
      </w:r>
      <w:r>
        <w:rPr>
          <w:rFonts w:ascii="Times New Roman" w:hAnsi="Times New Roman"/>
          <w:sz w:val="24"/>
          <w:szCs w:val="24"/>
          <w:lang w:eastAsia="ru-RU"/>
        </w:rPr>
        <w:t>заведующего Учреждением</w:t>
      </w:r>
      <w:r w:rsidRPr="00A848EE">
        <w:rPr>
          <w:rFonts w:ascii="Times New Roman" w:hAnsi="Times New Roman"/>
          <w:sz w:val="24"/>
          <w:szCs w:val="24"/>
          <w:lang w:eastAsia="ru-RU"/>
        </w:rPr>
        <w:t xml:space="preserve">. Продолжительность занятий и учебная нагрузка в Учреждении определяются </w:t>
      </w:r>
      <w:proofErr w:type="spellStart"/>
      <w:r w:rsidRPr="00A848EE">
        <w:rPr>
          <w:rFonts w:ascii="Times New Roman" w:hAnsi="Times New Roman"/>
          <w:sz w:val="24"/>
          <w:szCs w:val="24"/>
          <w:lang w:eastAsia="ru-RU"/>
        </w:rPr>
        <w:t>санитарно</w:t>
      </w:r>
      <w:proofErr w:type="spellEnd"/>
      <w:r w:rsidRPr="00A848EE">
        <w:rPr>
          <w:rFonts w:ascii="Times New Roman" w:hAnsi="Times New Roman"/>
          <w:sz w:val="24"/>
          <w:szCs w:val="24"/>
          <w:lang w:eastAsia="ru-RU"/>
        </w:rPr>
        <w:t xml:space="preserve">–эпидемиологическими требованиями к устройству, содержанию, организации режима работы дошкольных образовательных учреждений в соответствии с возрастом воспитанников. </w:t>
      </w:r>
    </w:p>
    <w:p w:rsidR="00FA0C23" w:rsidRDefault="00404342" w:rsidP="00174A97">
      <w:pPr>
        <w:widowControl w:val="0"/>
        <w:autoSpaceDE w:val="0"/>
        <w:autoSpaceDN w:val="0"/>
        <w:adjustRightInd w:val="0"/>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 xml:space="preserve">5.3. </w:t>
      </w:r>
      <w:r w:rsidR="00FA0C23" w:rsidRPr="00FA0C23">
        <w:rPr>
          <w:rFonts w:ascii="Times New Roman" w:hAnsi="Times New Roman"/>
          <w:sz w:val="24"/>
          <w:szCs w:val="24"/>
        </w:rPr>
        <w:t>Образовательная нагрузка воспитанников не должна превышать предельно допустимые нормы, определенные действующим законодательством. Продолжительность непрерывной образовательной деятельности для детей 4-го года жизни – не более 15 минут, для детей 5-го года жизни – не более 20 минут, для детей 6-го года жизни – не более 25 минут, для детей 7-го года жизни – не более 30 минут.</w:t>
      </w:r>
    </w:p>
    <w:p w:rsidR="00404342" w:rsidRPr="00A848EE" w:rsidRDefault="00404342" w:rsidP="00174A97">
      <w:pPr>
        <w:widowControl w:val="0"/>
        <w:autoSpaceDE w:val="0"/>
        <w:autoSpaceDN w:val="0"/>
        <w:adjustRightInd w:val="0"/>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 xml:space="preserve">5.4. Режим занятий ежегодно утверждается приказом заведующего Учреждением и регламентируется расписанием занятий и Правилами внутреннего трудового распорядка. </w:t>
      </w:r>
      <w:r>
        <w:rPr>
          <w:rFonts w:ascii="Times New Roman" w:hAnsi="Times New Roman"/>
          <w:sz w:val="24"/>
          <w:szCs w:val="24"/>
          <w:lang w:eastAsia="ru-RU"/>
        </w:rPr>
        <w:t>5.5</w:t>
      </w:r>
      <w:r w:rsidRPr="00A848EE">
        <w:rPr>
          <w:rFonts w:ascii="Times New Roman" w:hAnsi="Times New Roman"/>
          <w:sz w:val="24"/>
          <w:szCs w:val="24"/>
          <w:lang w:eastAsia="ru-RU"/>
        </w:rPr>
        <w:t>. Учебный год в Учреждении начинается, как правило, с 1 сентября.</w:t>
      </w:r>
    </w:p>
    <w:p w:rsidR="00404342" w:rsidRPr="00A848EE" w:rsidRDefault="00404342" w:rsidP="00174A97">
      <w:pPr>
        <w:widowControl w:val="0"/>
        <w:autoSpaceDE w:val="0"/>
        <w:autoSpaceDN w:val="0"/>
        <w:adjustRightInd w:val="0"/>
        <w:spacing w:after="0" w:line="240" w:lineRule="auto"/>
        <w:jc w:val="both"/>
        <w:rPr>
          <w:rFonts w:ascii="Times New Roman" w:hAnsi="Times New Roman"/>
          <w:sz w:val="24"/>
          <w:szCs w:val="24"/>
          <w:lang w:eastAsia="ru-RU"/>
        </w:rPr>
      </w:pPr>
    </w:p>
    <w:p w:rsidR="00404342" w:rsidRDefault="00C77E4C" w:rsidP="00174A97">
      <w:pPr>
        <w:shd w:val="clear" w:color="auto" w:fill="FFFFFF"/>
        <w:spacing w:after="0" w:line="240" w:lineRule="auto"/>
        <w:jc w:val="center"/>
        <w:rPr>
          <w:rFonts w:ascii="Times New Roman" w:hAnsi="Times New Roman"/>
          <w:b/>
          <w:bCs/>
          <w:spacing w:val="-2"/>
          <w:w w:val="101"/>
          <w:sz w:val="24"/>
          <w:szCs w:val="24"/>
          <w:lang w:eastAsia="ru-RU"/>
        </w:rPr>
      </w:pPr>
      <w:r>
        <w:rPr>
          <w:rFonts w:ascii="Times New Roman" w:hAnsi="Times New Roman"/>
          <w:b/>
          <w:bCs/>
          <w:spacing w:val="-2"/>
          <w:w w:val="101"/>
          <w:sz w:val="24"/>
          <w:szCs w:val="24"/>
          <w:lang w:eastAsia="ru-RU"/>
        </w:rPr>
        <w:t>6</w:t>
      </w:r>
      <w:r w:rsidR="00404342" w:rsidRPr="00A848EE">
        <w:rPr>
          <w:rFonts w:ascii="Times New Roman" w:hAnsi="Times New Roman"/>
          <w:b/>
          <w:bCs/>
          <w:spacing w:val="-2"/>
          <w:w w:val="101"/>
          <w:sz w:val="24"/>
          <w:szCs w:val="24"/>
          <w:lang w:eastAsia="ru-RU"/>
        </w:rPr>
        <w:t>. Права и обязанности участников образовательных отношений</w:t>
      </w:r>
    </w:p>
    <w:p w:rsidR="00404342" w:rsidRPr="00A848EE" w:rsidRDefault="00404342" w:rsidP="00174A97">
      <w:pPr>
        <w:shd w:val="clear" w:color="auto" w:fill="FFFFFF"/>
        <w:spacing w:after="0" w:line="240" w:lineRule="auto"/>
        <w:jc w:val="center"/>
        <w:rPr>
          <w:rFonts w:ascii="Times New Roman" w:hAnsi="Times New Roman"/>
          <w:b/>
          <w:bCs/>
          <w:spacing w:val="-2"/>
          <w:w w:val="101"/>
          <w:sz w:val="24"/>
          <w:szCs w:val="24"/>
          <w:lang w:eastAsia="ru-RU"/>
        </w:rPr>
      </w:pPr>
    </w:p>
    <w:p w:rsidR="00404342" w:rsidRPr="00A848EE" w:rsidRDefault="00404342" w:rsidP="00174A97">
      <w:pPr>
        <w:autoSpaceDE w:val="0"/>
        <w:autoSpaceDN w:val="0"/>
        <w:adjustRightInd w:val="0"/>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6.1. Отношения воспит</w:t>
      </w:r>
      <w:r>
        <w:rPr>
          <w:rFonts w:ascii="Times New Roman" w:hAnsi="Times New Roman"/>
          <w:sz w:val="24"/>
          <w:szCs w:val="24"/>
          <w:lang w:eastAsia="ru-RU"/>
        </w:rPr>
        <w:t xml:space="preserve">анников и персонала Учреждения </w:t>
      </w:r>
      <w:r w:rsidRPr="00A848EE">
        <w:rPr>
          <w:rFonts w:ascii="Times New Roman" w:hAnsi="Times New Roman"/>
          <w:sz w:val="24"/>
          <w:szCs w:val="24"/>
          <w:lang w:eastAsia="ru-RU"/>
        </w:rPr>
        <w:t>строятся на основе сотрудничества, уважения личности ребенка и предоставления ему свободы в развитии в соответствии с его индивидуальными особенностями.</w:t>
      </w:r>
    </w:p>
    <w:p w:rsidR="00404342" w:rsidRPr="00A848EE" w:rsidRDefault="00404342" w:rsidP="00174A97">
      <w:pPr>
        <w:shd w:val="clear" w:color="auto" w:fill="FFFFFF"/>
        <w:spacing w:after="0" w:line="240" w:lineRule="auto"/>
        <w:jc w:val="both"/>
        <w:rPr>
          <w:rFonts w:ascii="Times New Roman" w:hAnsi="Times New Roman"/>
          <w:b/>
          <w:bCs/>
          <w:spacing w:val="-2"/>
          <w:w w:val="101"/>
          <w:sz w:val="24"/>
          <w:szCs w:val="24"/>
          <w:lang w:eastAsia="ru-RU"/>
        </w:rPr>
      </w:pPr>
      <w:r w:rsidRPr="00A848EE">
        <w:rPr>
          <w:rFonts w:ascii="Times New Roman" w:hAnsi="Times New Roman"/>
          <w:sz w:val="24"/>
          <w:szCs w:val="24"/>
          <w:lang w:eastAsia="ru-RU"/>
        </w:rPr>
        <w:t>6.2. К участникам образовательных отношений относятся воспитанники, их родители (законные представители), педагогические работники и их представители, Учреждение.</w:t>
      </w:r>
    </w:p>
    <w:p w:rsidR="00404342" w:rsidRPr="00A848EE" w:rsidRDefault="00404342" w:rsidP="00174A97">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6.3. Воспитанники Учреждения </w:t>
      </w:r>
      <w:r w:rsidRPr="00A848EE">
        <w:rPr>
          <w:rFonts w:ascii="Times New Roman" w:hAnsi="Times New Roman"/>
          <w:sz w:val="24"/>
          <w:szCs w:val="24"/>
          <w:lang w:eastAsia="ru-RU"/>
        </w:rPr>
        <w:t>имеют право:</w:t>
      </w:r>
    </w:p>
    <w:p w:rsidR="00404342" w:rsidRPr="00A848EE" w:rsidRDefault="00404342" w:rsidP="00174A97">
      <w:pPr>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6.3.1. На бесплатное получение дошкольного образования в соответствии с федеральными государственными образовательными стандартами, в пределах образовательных программ, реализация которых финансируется Учредителем.</w:t>
      </w:r>
    </w:p>
    <w:p w:rsidR="00404342" w:rsidRPr="00A848EE" w:rsidRDefault="00404342" w:rsidP="00174A97">
      <w:pPr>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6.3.2. Охрану жизни и здоровья.</w:t>
      </w:r>
    </w:p>
    <w:p w:rsidR="00404342" w:rsidRPr="00A848EE" w:rsidRDefault="00404342" w:rsidP="00174A97">
      <w:pPr>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6.3.3. Защиту от всех форм физического и психического насилия.</w:t>
      </w:r>
    </w:p>
    <w:p w:rsidR="00404342" w:rsidRPr="00A848EE" w:rsidRDefault="00404342" w:rsidP="00174A97">
      <w:pPr>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6.3.4. Защиту и уважение человеческого достоинства, свободу совести;</w:t>
      </w:r>
    </w:p>
    <w:p w:rsidR="00404342" w:rsidRPr="00A848EE" w:rsidRDefault="00404342" w:rsidP="00174A97">
      <w:pPr>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6.3.5. Удовлетворение потребностей в эмоционально-личностном общении.</w:t>
      </w:r>
    </w:p>
    <w:p w:rsidR="00404342" w:rsidRPr="00A848EE" w:rsidRDefault="00404342" w:rsidP="00174A97">
      <w:pPr>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6.3.6. Удовлетворение физиологических потребностей (в питании, сне, отдыхе и др.) в соответствии с возрастом и индивидуальными особенностями развития.</w:t>
      </w:r>
    </w:p>
    <w:p w:rsidR="00404342" w:rsidRPr="00A848EE" w:rsidRDefault="00404342" w:rsidP="00174A97">
      <w:pPr>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6.3.7. Развитие творческих способностей и интересов.</w:t>
      </w:r>
    </w:p>
    <w:p w:rsidR="00404342" w:rsidRPr="00A848EE" w:rsidRDefault="00404342" w:rsidP="00174A97">
      <w:pPr>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6.3.8. Получение квалифицированной помощи в обучении.</w:t>
      </w:r>
    </w:p>
    <w:p w:rsidR="00404342" w:rsidRPr="00A848EE" w:rsidRDefault="00404342" w:rsidP="00174A97">
      <w:pPr>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6.3.9. Предоставление оборудования, игр, игрушек, учебных пособий.</w:t>
      </w:r>
    </w:p>
    <w:p w:rsidR="00404342" w:rsidRPr="00A848EE" w:rsidRDefault="00D3774E" w:rsidP="00174A97">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6.3.10.</w:t>
      </w:r>
      <w:r w:rsidR="00404342" w:rsidRPr="00A848EE">
        <w:rPr>
          <w:rFonts w:ascii="Times New Roman" w:hAnsi="Times New Roman"/>
          <w:sz w:val="24"/>
          <w:szCs w:val="24"/>
          <w:lang w:eastAsia="ru-RU"/>
        </w:rPr>
        <w:t xml:space="preserve"> Предоставление условий для обучения с учетом особенностей их психофизического развития и состояния здоровья, в т. ч. получение социально-педагогической и психологической помощи, бесплатной психолого-медико-педагогической коррекции.</w:t>
      </w:r>
    </w:p>
    <w:p w:rsidR="00404342" w:rsidRPr="00A848EE" w:rsidRDefault="00404342" w:rsidP="00174A97">
      <w:pPr>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6.4. Родители (законные представители) воспитанников имеют право:</w:t>
      </w:r>
    </w:p>
    <w:p w:rsidR="00404342" w:rsidRPr="00A848EE" w:rsidRDefault="00D3774E" w:rsidP="00174A97">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6.4.1.</w:t>
      </w:r>
      <w:r w:rsidR="00404342" w:rsidRPr="00A848EE">
        <w:rPr>
          <w:rFonts w:ascii="Times New Roman" w:hAnsi="Times New Roman"/>
          <w:sz w:val="24"/>
          <w:szCs w:val="24"/>
          <w:lang w:eastAsia="ru-RU"/>
        </w:rPr>
        <w:t xml:space="preserve"> Защищать законные права и интересы ребенка.</w:t>
      </w:r>
    </w:p>
    <w:p w:rsidR="00404342" w:rsidRPr="00A848EE" w:rsidRDefault="00D3774E" w:rsidP="00174A97">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6.4.2</w:t>
      </w:r>
      <w:r w:rsidR="00404342" w:rsidRPr="00A848EE">
        <w:rPr>
          <w:rFonts w:ascii="Times New Roman" w:hAnsi="Times New Roman"/>
          <w:sz w:val="24"/>
          <w:szCs w:val="24"/>
          <w:lang w:eastAsia="ru-RU"/>
        </w:rPr>
        <w:t>. Вносить предложения администрации Учрежден</w:t>
      </w:r>
      <w:r>
        <w:rPr>
          <w:rFonts w:ascii="Times New Roman" w:hAnsi="Times New Roman"/>
          <w:sz w:val="24"/>
          <w:szCs w:val="24"/>
          <w:lang w:eastAsia="ru-RU"/>
        </w:rPr>
        <w:t>ия по улучшению работы с детьми.</w:t>
      </w:r>
      <w:r w:rsidR="00404342" w:rsidRPr="00A848EE">
        <w:rPr>
          <w:rFonts w:ascii="Times New Roman" w:hAnsi="Times New Roman"/>
          <w:sz w:val="24"/>
          <w:szCs w:val="24"/>
          <w:lang w:eastAsia="ru-RU"/>
        </w:rPr>
        <w:t xml:space="preserve"> </w:t>
      </w:r>
    </w:p>
    <w:p w:rsidR="00404342" w:rsidRPr="00A848EE" w:rsidRDefault="00D3774E" w:rsidP="00174A97">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6.4.3</w:t>
      </w:r>
      <w:r w:rsidR="00404342" w:rsidRPr="00A848EE">
        <w:rPr>
          <w:rFonts w:ascii="Times New Roman" w:hAnsi="Times New Roman"/>
          <w:sz w:val="24"/>
          <w:szCs w:val="24"/>
          <w:lang w:eastAsia="ru-RU"/>
        </w:rPr>
        <w:t>. Требовать предоставления ребенку присмотра, ухода, охраны и укрепления его здоровья, воспитания и обучения на условиях, предусмотренных договором с Учреждением.</w:t>
      </w:r>
    </w:p>
    <w:p w:rsidR="00404342" w:rsidRPr="00A848EE" w:rsidRDefault="00D3774E" w:rsidP="00174A97">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6.4.4</w:t>
      </w:r>
      <w:r w:rsidR="00404342" w:rsidRPr="00A848EE">
        <w:rPr>
          <w:rFonts w:ascii="Times New Roman" w:hAnsi="Times New Roman"/>
          <w:sz w:val="24"/>
          <w:szCs w:val="24"/>
          <w:lang w:eastAsia="ru-RU"/>
        </w:rPr>
        <w:t>. Консультироваться с педагогическими работниками Учреждения  по проблемам воспитания и обучения ребенка (детей).</w:t>
      </w:r>
    </w:p>
    <w:p w:rsidR="00404342" w:rsidRPr="00A848EE" w:rsidRDefault="00D3774E" w:rsidP="00174A97">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6.4.5</w:t>
      </w:r>
      <w:r w:rsidR="00404342" w:rsidRPr="00A848EE">
        <w:rPr>
          <w:rFonts w:ascii="Times New Roman" w:hAnsi="Times New Roman"/>
          <w:sz w:val="24"/>
          <w:szCs w:val="24"/>
          <w:lang w:eastAsia="ru-RU"/>
        </w:rPr>
        <w:t>. Принимать участие в управлении Учреждением в порядке, предусмотренном настоящим уставом.</w:t>
      </w:r>
    </w:p>
    <w:p w:rsidR="00404342" w:rsidRPr="00A848EE" w:rsidRDefault="00D3774E" w:rsidP="00174A97">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6.4.6</w:t>
      </w:r>
      <w:r w:rsidR="00404342" w:rsidRPr="00A848EE">
        <w:rPr>
          <w:rFonts w:ascii="Times New Roman" w:hAnsi="Times New Roman"/>
          <w:sz w:val="24"/>
          <w:szCs w:val="24"/>
          <w:lang w:eastAsia="ru-RU"/>
        </w:rPr>
        <w:t>. Присутствовать в группе, которую посещает ребенок, на условиях, определенных договором между Учреждением и родителями (законными представителями).</w:t>
      </w:r>
    </w:p>
    <w:p w:rsidR="00404342" w:rsidRPr="00A848EE" w:rsidRDefault="00D3774E" w:rsidP="00174A97">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6.4.7</w:t>
      </w:r>
      <w:r w:rsidR="00404342" w:rsidRPr="00A848EE">
        <w:rPr>
          <w:rFonts w:ascii="Times New Roman" w:hAnsi="Times New Roman"/>
          <w:sz w:val="24"/>
          <w:szCs w:val="24"/>
          <w:lang w:eastAsia="ru-RU"/>
        </w:rPr>
        <w:t>. Ходатайствовать об отсрочке родительской платы перед Учредите</w:t>
      </w:r>
      <w:r w:rsidR="00404342">
        <w:rPr>
          <w:rFonts w:ascii="Times New Roman" w:hAnsi="Times New Roman"/>
          <w:sz w:val="24"/>
          <w:szCs w:val="24"/>
          <w:lang w:eastAsia="ru-RU"/>
        </w:rPr>
        <w:t>лем, или заведующим Учреждением</w:t>
      </w:r>
      <w:r w:rsidR="00404342" w:rsidRPr="00A848EE">
        <w:rPr>
          <w:rFonts w:ascii="Times New Roman" w:hAnsi="Times New Roman"/>
          <w:sz w:val="24"/>
          <w:szCs w:val="24"/>
          <w:lang w:eastAsia="ru-RU"/>
        </w:rPr>
        <w:t>.</w:t>
      </w:r>
    </w:p>
    <w:p w:rsidR="00404342" w:rsidRPr="00A848EE" w:rsidRDefault="00D3774E" w:rsidP="00174A97">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6.4.8</w:t>
      </w:r>
      <w:r w:rsidR="00404342" w:rsidRPr="00A848EE">
        <w:rPr>
          <w:rFonts w:ascii="Times New Roman" w:hAnsi="Times New Roman"/>
          <w:sz w:val="24"/>
          <w:szCs w:val="24"/>
          <w:lang w:eastAsia="ru-RU"/>
        </w:rPr>
        <w:t>. Выбирать педагога для работы с ребенком при наличии соответствующих условий в Учреждении.</w:t>
      </w:r>
    </w:p>
    <w:p w:rsidR="00404342" w:rsidRPr="00A848EE" w:rsidRDefault="00D3774E" w:rsidP="00174A97">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6.4.9</w:t>
      </w:r>
      <w:r w:rsidR="00404342" w:rsidRPr="00A848EE">
        <w:rPr>
          <w:rFonts w:ascii="Times New Roman" w:hAnsi="Times New Roman"/>
          <w:sz w:val="24"/>
          <w:szCs w:val="24"/>
          <w:lang w:eastAsia="ru-RU"/>
        </w:rPr>
        <w:t>. Заслушива</w:t>
      </w:r>
      <w:r w:rsidR="00404342">
        <w:rPr>
          <w:rFonts w:ascii="Times New Roman" w:hAnsi="Times New Roman"/>
          <w:sz w:val="24"/>
          <w:szCs w:val="24"/>
          <w:lang w:eastAsia="ru-RU"/>
        </w:rPr>
        <w:t>ть отчеты заведующего Учреждением</w:t>
      </w:r>
      <w:r w:rsidR="00404342" w:rsidRPr="00A848EE">
        <w:rPr>
          <w:rFonts w:ascii="Times New Roman" w:hAnsi="Times New Roman"/>
          <w:sz w:val="24"/>
          <w:szCs w:val="24"/>
          <w:lang w:eastAsia="ru-RU"/>
        </w:rPr>
        <w:t xml:space="preserve"> и педагогов о работе с детьми.</w:t>
      </w:r>
    </w:p>
    <w:p w:rsidR="00404342" w:rsidRPr="00A848EE" w:rsidRDefault="00404342" w:rsidP="00174A97">
      <w:pPr>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6.4.1</w:t>
      </w:r>
      <w:r w:rsidR="00D3774E">
        <w:rPr>
          <w:rFonts w:ascii="Times New Roman" w:hAnsi="Times New Roman"/>
          <w:sz w:val="24"/>
          <w:szCs w:val="24"/>
          <w:lang w:eastAsia="ru-RU"/>
        </w:rPr>
        <w:t>0</w:t>
      </w:r>
      <w:r w:rsidRPr="00A848EE">
        <w:rPr>
          <w:rFonts w:ascii="Times New Roman" w:hAnsi="Times New Roman"/>
          <w:sz w:val="24"/>
          <w:szCs w:val="24"/>
          <w:lang w:eastAsia="ru-RU"/>
        </w:rPr>
        <w:t>. Оказывать Учреждению посильную помощь в реализации его уставных задач, в части сохранения и укрепления физического и психического здоровья детей.</w:t>
      </w:r>
    </w:p>
    <w:p w:rsidR="00404342" w:rsidRPr="00A848EE" w:rsidRDefault="00404342" w:rsidP="00174A97">
      <w:pPr>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6.4.1</w:t>
      </w:r>
      <w:r w:rsidR="00D3774E">
        <w:rPr>
          <w:rFonts w:ascii="Times New Roman" w:hAnsi="Times New Roman"/>
          <w:sz w:val="24"/>
          <w:szCs w:val="24"/>
          <w:lang w:eastAsia="ru-RU"/>
        </w:rPr>
        <w:t>1</w:t>
      </w:r>
      <w:r w:rsidRPr="00A848EE">
        <w:rPr>
          <w:rFonts w:ascii="Times New Roman" w:hAnsi="Times New Roman"/>
          <w:sz w:val="24"/>
          <w:szCs w:val="24"/>
          <w:lang w:eastAsia="ru-RU"/>
        </w:rPr>
        <w:t>. Досрочно расторгать договор между Учреждением и родителями.</w:t>
      </w:r>
    </w:p>
    <w:p w:rsidR="00404342" w:rsidRPr="00A848EE" w:rsidRDefault="0044674D" w:rsidP="00174A97">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6.4.12</w:t>
      </w:r>
      <w:r w:rsidR="00404342">
        <w:rPr>
          <w:rFonts w:ascii="Times New Roman" w:hAnsi="Times New Roman"/>
          <w:sz w:val="24"/>
          <w:szCs w:val="24"/>
          <w:lang w:eastAsia="ru-RU"/>
        </w:rPr>
        <w:t>. Обжаловать У</w:t>
      </w:r>
      <w:r w:rsidR="00404342" w:rsidRPr="00A848EE">
        <w:rPr>
          <w:rFonts w:ascii="Times New Roman" w:hAnsi="Times New Roman"/>
          <w:sz w:val="24"/>
          <w:szCs w:val="24"/>
          <w:lang w:eastAsia="ru-RU"/>
        </w:rPr>
        <w:t>чредителю решение об отчислении ребенка из Учреждения  в месячный срок с момента получения письменного уведомления.</w:t>
      </w:r>
    </w:p>
    <w:p w:rsidR="00404342" w:rsidRPr="00A848EE" w:rsidRDefault="00404342" w:rsidP="00174A97">
      <w:pPr>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6.4.1</w:t>
      </w:r>
      <w:r w:rsidR="0044674D">
        <w:rPr>
          <w:rFonts w:ascii="Times New Roman" w:hAnsi="Times New Roman"/>
          <w:sz w:val="24"/>
          <w:szCs w:val="24"/>
          <w:lang w:eastAsia="ru-RU"/>
        </w:rPr>
        <w:t>3</w:t>
      </w:r>
      <w:r w:rsidRPr="00A848EE">
        <w:rPr>
          <w:rFonts w:ascii="Times New Roman" w:hAnsi="Times New Roman"/>
          <w:sz w:val="24"/>
          <w:szCs w:val="24"/>
          <w:lang w:eastAsia="ru-RU"/>
        </w:rPr>
        <w:t>. Создавать родительские объединения в Учреждении.</w:t>
      </w:r>
    </w:p>
    <w:p w:rsidR="00404342" w:rsidRPr="00A848EE" w:rsidRDefault="00404342" w:rsidP="00746F35">
      <w:pPr>
        <w:autoSpaceDE w:val="0"/>
        <w:autoSpaceDN w:val="0"/>
        <w:adjustRightInd w:val="0"/>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6.4.1</w:t>
      </w:r>
      <w:r w:rsidR="0044674D">
        <w:rPr>
          <w:rFonts w:ascii="Times New Roman" w:hAnsi="Times New Roman"/>
          <w:sz w:val="24"/>
          <w:szCs w:val="24"/>
          <w:lang w:eastAsia="ru-RU"/>
        </w:rPr>
        <w:t>4</w:t>
      </w:r>
      <w:r w:rsidRPr="00A848EE">
        <w:rPr>
          <w:rFonts w:ascii="Times New Roman" w:hAnsi="Times New Roman"/>
          <w:sz w:val="24"/>
          <w:szCs w:val="24"/>
          <w:lang w:eastAsia="ru-RU"/>
        </w:rPr>
        <w:t>. На получение в установленном порядке компенсации части платы за содержание детей в Учреждении.</w:t>
      </w:r>
    </w:p>
    <w:p w:rsidR="00404342" w:rsidRPr="00A848EE" w:rsidRDefault="0044674D" w:rsidP="00174A97">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6.4.15</w:t>
      </w:r>
      <w:r w:rsidR="00404342" w:rsidRPr="00A848EE">
        <w:rPr>
          <w:rFonts w:ascii="Times New Roman" w:hAnsi="Times New Roman"/>
          <w:sz w:val="24"/>
          <w:szCs w:val="24"/>
          <w:lang w:eastAsia="ru-RU"/>
        </w:rPr>
        <w:t>. Получать информацию о реализации в Учреждении программы дошкольного образования, а также дополнительных общеобразовательных программ.</w:t>
      </w:r>
    </w:p>
    <w:p w:rsidR="00404342" w:rsidRPr="00A848EE" w:rsidRDefault="0044674D" w:rsidP="00174A97">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6.4.16</w:t>
      </w:r>
      <w:r w:rsidR="00404342" w:rsidRPr="00A848EE">
        <w:rPr>
          <w:rFonts w:ascii="Times New Roman" w:hAnsi="Times New Roman"/>
          <w:sz w:val="24"/>
          <w:szCs w:val="24"/>
          <w:lang w:eastAsia="ru-RU"/>
        </w:rPr>
        <w:t xml:space="preserve">. Присутствовать при обследовании детей психолого-медико-педагогической комиссией, обсуждении результатов обследования и рекомендаций, полученных по </w:t>
      </w:r>
      <w:r w:rsidR="00404342" w:rsidRPr="00A848EE">
        <w:rPr>
          <w:rFonts w:ascii="Times New Roman" w:hAnsi="Times New Roman"/>
          <w:sz w:val="24"/>
          <w:szCs w:val="24"/>
          <w:lang w:eastAsia="ru-RU"/>
        </w:rPr>
        <w:lastRenderedPageBreak/>
        <w:t>результатам обследования, высказывать свое мнение относительно предлагаемых условий для организации обучения и воспитания детей.</w:t>
      </w:r>
    </w:p>
    <w:p w:rsidR="00404342" w:rsidRPr="00A848EE" w:rsidRDefault="0044674D" w:rsidP="00174A97">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6.4.17</w:t>
      </w:r>
      <w:r w:rsidR="00404342" w:rsidRPr="00A848EE">
        <w:rPr>
          <w:rFonts w:ascii="Times New Roman" w:hAnsi="Times New Roman"/>
          <w:sz w:val="24"/>
          <w:szCs w:val="24"/>
          <w:lang w:eastAsia="ru-RU"/>
        </w:rPr>
        <w:t>. Обжаловать решения администрации, касающиеся образовательной деятельности в отношении их ребенка в комиссии по урегулированию споров между участниками образовательных отношений.</w:t>
      </w:r>
    </w:p>
    <w:p w:rsidR="00404342" w:rsidRPr="00A848EE" w:rsidRDefault="00404342" w:rsidP="00174A97">
      <w:pPr>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6.5. Родители (законные представители) обязаны:</w:t>
      </w:r>
    </w:p>
    <w:p w:rsidR="00404342" w:rsidRPr="00A848EE" w:rsidRDefault="00404342" w:rsidP="00174A97">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6.5.1. Выполнять настоящий У</w:t>
      </w:r>
      <w:r w:rsidRPr="00A848EE">
        <w:rPr>
          <w:rFonts w:ascii="Times New Roman" w:hAnsi="Times New Roman"/>
          <w:sz w:val="24"/>
          <w:szCs w:val="24"/>
          <w:lang w:eastAsia="ru-RU"/>
        </w:rPr>
        <w:t>став в части, касающейся их прав и обязанностей.</w:t>
      </w:r>
    </w:p>
    <w:p w:rsidR="00404342" w:rsidRPr="00A848EE" w:rsidRDefault="00404342" w:rsidP="00174A97">
      <w:pPr>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6.5.2. Заложить основы интеллектуального, физического, нравственного развития ребенка в раннем возрасте.</w:t>
      </w:r>
    </w:p>
    <w:p w:rsidR="00404342" w:rsidRPr="00A848EE" w:rsidRDefault="00404342" w:rsidP="00174A97">
      <w:pPr>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6.5.3. Не нарушать режим работы Учреждения .</w:t>
      </w:r>
    </w:p>
    <w:p w:rsidR="00404342" w:rsidRPr="00A848EE" w:rsidRDefault="00404342" w:rsidP="00174A97">
      <w:pPr>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6.5.4. Своевременно оплачивать содержание ребенка в Учреждении.</w:t>
      </w:r>
    </w:p>
    <w:p w:rsidR="00404342" w:rsidRPr="00A848EE" w:rsidRDefault="00404342" w:rsidP="00174A97">
      <w:pPr>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6.5.5. Своевременно ставить в извест</w:t>
      </w:r>
      <w:r>
        <w:rPr>
          <w:rFonts w:ascii="Times New Roman" w:hAnsi="Times New Roman"/>
          <w:sz w:val="24"/>
          <w:szCs w:val="24"/>
          <w:lang w:eastAsia="ru-RU"/>
        </w:rPr>
        <w:t xml:space="preserve">ность администрацию Учреждения </w:t>
      </w:r>
      <w:r w:rsidRPr="00A848EE">
        <w:rPr>
          <w:rFonts w:ascii="Times New Roman" w:hAnsi="Times New Roman"/>
          <w:sz w:val="24"/>
          <w:szCs w:val="24"/>
          <w:lang w:eastAsia="ru-RU"/>
        </w:rPr>
        <w:t>о возможном отсутствии ребенка или его болезни.</w:t>
      </w:r>
    </w:p>
    <w:p w:rsidR="00404342" w:rsidRPr="00A848EE" w:rsidRDefault="00404342" w:rsidP="00174A97">
      <w:pPr>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6.5.6. Ежедневно лично (или на основании доверенности) передавать ребенка воспитателю и забирать ребенка.</w:t>
      </w:r>
    </w:p>
    <w:p w:rsidR="00404342" w:rsidRPr="00A848EE" w:rsidRDefault="00404342" w:rsidP="00174A97">
      <w:pPr>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6.5.7. Добросовестно выполнять условия договора с Учреждением.</w:t>
      </w:r>
    </w:p>
    <w:p w:rsidR="00404342" w:rsidRPr="00A848EE" w:rsidRDefault="00404342" w:rsidP="00174A97">
      <w:pPr>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6.5.8. Не применять к ребенку антипедагогических методов воспитания.</w:t>
      </w:r>
    </w:p>
    <w:p w:rsidR="00404342" w:rsidRPr="00A848EE" w:rsidRDefault="00404342" w:rsidP="00174A97">
      <w:pPr>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6.5</w:t>
      </w:r>
      <w:r>
        <w:rPr>
          <w:rFonts w:ascii="Times New Roman" w:hAnsi="Times New Roman"/>
          <w:sz w:val="24"/>
          <w:szCs w:val="24"/>
          <w:lang w:eastAsia="ru-RU"/>
        </w:rPr>
        <w:t>.9. При нахождении в Учреждении</w:t>
      </w:r>
      <w:r w:rsidRPr="00A848EE">
        <w:rPr>
          <w:rFonts w:ascii="Times New Roman" w:hAnsi="Times New Roman"/>
          <w:sz w:val="24"/>
          <w:szCs w:val="24"/>
          <w:lang w:eastAsia="ru-RU"/>
        </w:rPr>
        <w:t xml:space="preserve"> вежливо вести себя с работн</w:t>
      </w:r>
      <w:r w:rsidR="0044674D">
        <w:rPr>
          <w:rFonts w:ascii="Times New Roman" w:hAnsi="Times New Roman"/>
          <w:sz w:val="24"/>
          <w:szCs w:val="24"/>
          <w:lang w:eastAsia="ru-RU"/>
        </w:rPr>
        <w:t>иками и посетителями Учреждения</w:t>
      </w:r>
      <w:r w:rsidRPr="00A848EE">
        <w:rPr>
          <w:rFonts w:ascii="Times New Roman" w:hAnsi="Times New Roman"/>
          <w:sz w:val="24"/>
          <w:szCs w:val="24"/>
          <w:lang w:eastAsia="ru-RU"/>
        </w:rPr>
        <w:t>.</w:t>
      </w:r>
    </w:p>
    <w:p w:rsidR="00404342" w:rsidRPr="00A848EE" w:rsidRDefault="00404342" w:rsidP="00174A97">
      <w:pPr>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6.5.10. В присутствии ребенка, д</w:t>
      </w:r>
      <w:r>
        <w:rPr>
          <w:rFonts w:ascii="Times New Roman" w:hAnsi="Times New Roman"/>
          <w:sz w:val="24"/>
          <w:szCs w:val="24"/>
          <w:lang w:eastAsia="ru-RU"/>
        </w:rPr>
        <w:t xml:space="preserve">ругих воспитанников Учреждения </w:t>
      </w:r>
      <w:r w:rsidRPr="00A848EE">
        <w:rPr>
          <w:rFonts w:ascii="Times New Roman" w:hAnsi="Times New Roman"/>
          <w:sz w:val="24"/>
          <w:szCs w:val="24"/>
          <w:lang w:eastAsia="ru-RU"/>
        </w:rPr>
        <w:t>воздерживаться от действий и высказываний, умаляющих авторитет воспитателей.</w:t>
      </w:r>
    </w:p>
    <w:p w:rsidR="00404342" w:rsidRPr="00A848EE" w:rsidRDefault="00404342" w:rsidP="00174A97">
      <w:pPr>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6.5.11. Взаимодействовать</w:t>
      </w:r>
      <w:r>
        <w:rPr>
          <w:rFonts w:ascii="Times New Roman" w:hAnsi="Times New Roman"/>
          <w:sz w:val="24"/>
          <w:szCs w:val="24"/>
          <w:lang w:eastAsia="ru-RU"/>
        </w:rPr>
        <w:t xml:space="preserve"> с педагогическими работниками </w:t>
      </w:r>
      <w:r w:rsidRPr="00A848EE">
        <w:rPr>
          <w:rFonts w:ascii="Times New Roman" w:hAnsi="Times New Roman"/>
          <w:sz w:val="24"/>
          <w:szCs w:val="24"/>
          <w:lang w:eastAsia="ru-RU"/>
        </w:rPr>
        <w:t>Учреждения в вопросах воспитания ребенка.</w:t>
      </w:r>
    </w:p>
    <w:p w:rsidR="00404342" w:rsidRPr="00A848EE" w:rsidRDefault="00404342" w:rsidP="00174A97">
      <w:pPr>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6.5.12. Инфо</w:t>
      </w:r>
      <w:r>
        <w:rPr>
          <w:rFonts w:ascii="Times New Roman" w:hAnsi="Times New Roman"/>
          <w:sz w:val="24"/>
          <w:szCs w:val="24"/>
          <w:lang w:eastAsia="ru-RU"/>
        </w:rPr>
        <w:t>рмировать заведующего Учреждением</w:t>
      </w:r>
      <w:r w:rsidRPr="00A848EE">
        <w:rPr>
          <w:rFonts w:ascii="Times New Roman" w:hAnsi="Times New Roman"/>
          <w:sz w:val="24"/>
          <w:szCs w:val="24"/>
          <w:lang w:eastAsia="ru-RU"/>
        </w:rPr>
        <w:t xml:space="preserve"> о наступлении обстоятельств, влекущих изменение размера или прекращение выплаты компенсации.</w:t>
      </w:r>
    </w:p>
    <w:p w:rsidR="00404342" w:rsidRPr="00A848EE" w:rsidRDefault="00404342" w:rsidP="00174A97">
      <w:pPr>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6.6. Работники Учреждения  имеют право:</w:t>
      </w:r>
    </w:p>
    <w:p w:rsidR="00404342" w:rsidRPr="00A848EE" w:rsidRDefault="00404342" w:rsidP="00174A97">
      <w:pPr>
        <w:autoSpaceDE w:val="0"/>
        <w:autoSpaceDN w:val="0"/>
        <w:adjustRightInd w:val="0"/>
        <w:spacing w:after="0" w:line="240" w:lineRule="auto"/>
        <w:contextualSpacing/>
        <w:jc w:val="both"/>
        <w:outlineLvl w:val="1"/>
        <w:rPr>
          <w:rFonts w:ascii="Times New Roman" w:hAnsi="Times New Roman"/>
          <w:sz w:val="24"/>
          <w:szCs w:val="24"/>
          <w:lang w:eastAsia="ru-RU"/>
        </w:rPr>
      </w:pPr>
      <w:r w:rsidRPr="00A848EE">
        <w:rPr>
          <w:rFonts w:ascii="Times New Roman" w:hAnsi="Times New Roman"/>
          <w:sz w:val="24"/>
          <w:szCs w:val="24"/>
          <w:lang w:eastAsia="ru-RU"/>
        </w:rPr>
        <w:t>6.6.1. На участие в управлении Учреж</w:t>
      </w:r>
      <w:r>
        <w:rPr>
          <w:rFonts w:ascii="Times New Roman" w:hAnsi="Times New Roman"/>
          <w:sz w:val="24"/>
          <w:szCs w:val="24"/>
          <w:lang w:eastAsia="ru-RU"/>
        </w:rPr>
        <w:t>дения  в порядке, определяемом У</w:t>
      </w:r>
      <w:r w:rsidRPr="00A848EE">
        <w:rPr>
          <w:rFonts w:ascii="Times New Roman" w:hAnsi="Times New Roman"/>
          <w:sz w:val="24"/>
          <w:szCs w:val="24"/>
          <w:lang w:eastAsia="ru-RU"/>
        </w:rPr>
        <w:t>ставом.</w:t>
      </w:r>
    </w:p>
    <w:p w:rsidR="00404342" w:rsidRPr="00A848EE" w:rsidRDefault="00404342" w:rsidP="00174A97">
      <w:pPr>
        <w:autoSpaceDE w:val="0"/>
        <w:autoSpaceDN w:val="0"/>
        <w:adjustRightInd w:val="0"/>
        <w:spacing w:after="0" w:line="240" w:lineRule="auto"/>
        <w:contextualSpacing/>
        <w:jc w:val="both"/>
        <w:outlineLvl w:val="1"/>
        <w:rPr>
          <w:rFonts w:ascii="Times New Roman" w:hAnsi="Times New Roman"/>
          <w:sz w:val="24"/>
          <w:szCs w:val="24"/>
          <w:lang w:eastAsia="ru-RU"/>
        </w:rPr>
      </w:pPr>
      <w:r w:rsidRPr="00A848EE">
        <w:rPr>
          <w:rFonts w:ascii="Times New Roman" w:hAnsi="Times New Roman"/>
          <w:sz w:val="24"/>
          <w:szCs w:val="24"/>
          <w:lang w:eastAsia="ru-RU"/>
        </w:rPr>
        <w:t>6.6.2. Защиту профессиональной чести и достоинства.</w:t>
      </w:r>
    </w:p>
    <w:p w:rsidR="00404342" w:rsidRPr="00A848EE" w:rsidRDefault="00404342" w:rsidP="00174A97">
      <w:pPr>
        <w:autoSpaceDE w:val="0"/>
        <w:autoSpaceDN w:val="0"/>
        <w:adjustRightInd w:val="0"/>
        <w:spacing w:after="0" w:line="240" w:lineRule="auto"/>
        <w:contextualSpacing/>
        <w:jc w:val="both"/>
        <w:outlineLvl w:val="1"/>
        <w:rPr>
          <w:rFonts w:ascii="Times New Roman" w:hAnsi="Times New Roman"/>
          <w:sz w:val="24"/>
          <w:szCs w:val="24"/>
          <w:lang w:eastAsia="ru-RU"/>
        </w:rPr>
      </w:pPr>
      <w:r w:rsidRPr="00A848EE">
        <w:rPr>
          <w:rFonts w:ascii="Times New Roman" w:hAnsi="Times New Roman"/>
          <w:sz w:val="24"/>
          <w:szCs w:val="24"/>
          <w:lang w:eastAsia="ru-RU"/>
        </w:rPr>
        <w:t>6.6.3. Иные права, предусмотренные нормативными правовыми актами федерального, регионального и муниципального уровня.</w:t>
      </w:r>
    </w:p>
    <w:p w:rsidR="00404342" w:rsidRPr="00A848EE" w:rsidRDefault="00404342" w:rsidP="00174A97">
      <w:pPr>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6.7. Педагогические работники Учреждения  имеют право:</w:t>
      </w:r>
    </w:p>
    <w:p w:rsidR="00404342" w:rsidRPr="00A848EE" w:rsidRDefault="00404342" w:rsidP="00174A97">
      <w:pPr>
        <w:autoSpaceDE w:val="0"/>
        <w:autoSpaceDN w:val="0"/>
        <w:adjustRightInd w:val="0"/>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6.7.1. На участие в разработке образовательных программ.</w:t>
      </w:r>
    </w:p>
    <w:p w:rsidR="00404342" w:rsidRPr="00A848EE" w:rsidRDefault="00404342" w:rsidP="00174A97">
      <w:pPr>
        <w:autoSpaceDE w:val="0"/>
        <w:autoSpaceDN w:val="0"/>
        <w:adjustRightInd w:val="0"/>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6.7.2. Защиту профессиональной чести и достоинства, справедливое и объективное расследование нарушения норм профессиональной этики педагогических работников.</w:t>
      </w:r>
    </w:p>
    <w:p w:rsidR="00404342" w:rsidRPr="00A848EE" w:rsidRDefault="00404342" w:rsidP="00174A97">
      <w:pPr>
        <w:spacing w:after="0" w:line="240" w:lineRule="auto"/>
        <w:contextualSpacing/>
        <w:jc w:val="both"/>
        <w:outlineLvl w:val="3"/>
        <w:rPr>
          <w:rFonts w:ascii="Times New Roman" w:hAnsi="Times New Roman"/>
          <w:sz w:val="24"/>
          <w:szCs w:val="24"/>
          <w:lang w:eastAsia="ru-RU"/>
        </w:rPr>
      </w:pPr>
      <w:r w:rsidRPr="00A848EE">
        <w:rPr>
          <w:rFonts w:ascii="Times New Roman" w:hAnsi="Times New Roman"/>
          <w:sz w:val="24"/>
          <w:szCs w:val="24"/>
          <w:lang w:eastAsia="ru-RU"/>
        </w:rPr>
        <w:t xml:space="preserve">6.7.3. Сокращенную </w:t>
      </w:r>
      <w:r w:rsidRPr="00A848EE">
        <w:rPr>
          <w:rFonts w:ascii="Times New Roman" w:hAnsi="Times New Roman"/>
          <w:bCs/>
          <w:iCs/>
          <w:sz w:val="24"/>
          <w:szCs w:val="24"/>
          <w:lang w:eastAsia="ru-RU"/>
        </w:rPr>
        <w:t>продолжительность рабочего времени</w:t>
      </w:r>
      <w:r w:rsidRPr="00A848EE">
        <w:rPr>
          <w:rFonts w:ascii="Times New Roman" w:hAnsi="Times New Roman"/>
          <w:sz w:val="24"/>
          <w:szCs w:val="24"/>
          <w:lang w:eastAsia="ru-RU"/>
        </w:rPr>
        <w:t>, удлиненный оплачиваемый отпуск, досрочное назначение трудовой пенсии по старости в порядке, установленном законодате</w:t>
      </w:r>
      <w:r>
        <w:rPr>
          <w:rFonts w:ascii="Times New Roman" w:hAnsi="Times New Roman"/>
          <w:sz w:val="24"/>
          <w:szCs w:val="24"/>
          <w:lang w:eastAsia="ru-RU"/>
        </w:rPr>
        <w:t xml:space="preserve">льством </w:t>
      </w:r>
      <w:r w:rsidRPr="00746F35">
        <w:rPr>
          <w:rFonts w:ascii="Times New Roman" w:hAnsi="Times New Roman"/>
          <w:sz w:val="24"/>
          <w:szCs w:val="24"/>
          <w:lang w:eastAsia="ru-RU"/>
        </w:rPr>
        <w:t>Российской Федерации</w:t>
      </w:r>
      <w:r w:rsidRPr="00A848EE">
        <w:rPr>
          <w:rFonts w:ascii="Times New Roman" w:hAnsi="Times New Roman"/>
          <w:sz w:val="24"/>
          <w:szCs w:val="24"/>
          <w:lang w:eastAsia="ru-RU"/>
        </w:rPr>
        <w:t>, иные меры социальной поддержки в порядке, ус</w:t>
      </w:r>
      <w:r>
        <w:rPr>
          <w:rFonts w:ascii="Times New Roman" w:hAnsi="Times New Roman"/>
          <w:sz w:val="24"/>
          <w:szCs w:val="24"/>
          <w:lang w:eastAsia="ru-RU"/>
        </w:rPr>
        <w:t xml:space="preserve">тановленном законодательством </w:t>
      </w:r>
      <w:r w:rsidRPr="00746F35">
        <w:rPr>
          <w:rFonts w:ascii="Times New Roman" w:hAnsi="Times New Roman"/>
          <w:sz w:val="24"/>
          <w:szCs w:val="24"/>
          <w:lang w:eastAsia="ru-RU"/>
        </w:rPr>
        <w:t>Российской Федерации</w:t>
      </w:r>
      <w:r w:rsidRPr="00A848EE">
        <w:rPr>
          <w:rFonts w:ascii="Times New Roman" w:hAnsi="Times New Roman"/>
          <w:sz w:val="24"/>
          <w:szCs w:val="24"/>
          <w:lang w:eastAsia="ru-RU"/>
        </w:rPr>
        <w:t>.</w:t>
      </w:r>
    </w:p>
    <w:p w:rsidR="00404342" w:rsidRPr="00A848EE" w:rsidRDefault="00404342" w:rsidP="00174A97">
      <w:pPr>
        <w:spacing w:after="0" w:line="240" w:lineRule="auto"/>
        <w:contextualSpacing/>
        <w:jc w:val="both"/>
        <w:outlineLvl w:val="1"/>
        <w:rPr>
          <w:rFonts w:ascii="Times New Roman" w:hAnsi="Times New Roman"/>
          <w:sz w:val="24"/>
          <w:szCs w:val="24"/>
          <w:lang w:eastAsia="ru-RU"/>
        </w:rPr>
      </w:pPr>
      <w:r w:rsidRPr="00A848EE">
        <w:rPr>
          <w:rFonts w:ascii="Times New Roman" w:hAnsi="Times New Roman"/>
          <w:sz w:val="24"/>
          <w:szCs w:val="24"/>
          <w:lang w:eastAsia="ru-RU"/>
        </w:rPr>
        <w:t>6.7.4. Длительный (до одного года) отпуск не реже чем через каждые десять лет непрерывной преподавательской работы.</w:t>
      </w:r>
    </w:p>
    <w:p w:rsidR="00404342" w:rsidRPr="00A848EE" w:rsidRDefault="00404342" w:rsidP="00174A97">
      <w:pPr>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6.7.5. Свободный выбор и использование методик обучения и воспитания, учебных пособий и материалов, учебников, в соответствии с образовательной программой, утвержденной Учреждением.</w:t>
      </w:r>
    </w:p>
    <w:p w:rsidR="00404342" w:rsidRPr="00A848EE" w:rsidRDefault="00404342" w:rsidP="00174A97">
      <w:pPr>
        <w:autoSpaceDE w:val="0"/>
        <w:autoSpaceDN w:val="0"/>
        <w:adjustRightInd w:val="0"/>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6.7.6. Повышение квалификации. В этих целях администрация создает условия, необходимые для успешного обучения работников в системе повышения квалификации и профессиональной переподготовки.</w:t>
      </w:r>
    </w:p>
    <w:p w:rsidR="00404342" w:rsidRPr="00A848EE" w:rsidRDefault="00404342" w:rsidP="00174A97">
      <w:pPr>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6.7.7. Социальные льготы и гарантии, ус</w:t>
      </w:r>
      <w:r>
        <w:rPr>
          <w:rFonts w:ascii="Times New Roman" w:hAnsi="Times New Roman"/>
          <w:sz w:val="24"/>
          <w:szCs w:val="24"/>
          <w:lang w:eastAsia="ru-RU"/>
        </w:rPr>
        <w:t xml:space="preserve">тановленные законодательством </w:t>
      </w:r>
      <w:r w:rsidRPr="00746F35">
        <w:rPr>
          <w:rFonts w:ascii="Times New Roman" w:hAnsi="Times New Roman"/>
          <w:sz w:val="24"/>
          <w:szCs w:val="24"/>
          <w:lang w:eastAsia="ru-RU"/>
        </w:rPr>
        <w:t>Российской Федерации</w:t>
      </w:r>
      <w:r w:rsidRPr="00A848EE">
        <w:rPr>
          <w:rFonts w:ascii="Times New Roman" w:hAnsi="Times New Roman"/>
          <w:sz w:val="24"/>
          <w:szCs w:val="24"/>
          <w:lang w:eastAsia="ru-RU"/>
        </w:rPr>
        <w:t xml:space="preserve"> и Удмуртской Республики, а также на дополнительные меры социальной поддержки, предоставляемые педагогическим работникам</w:t>
      </w:r>
      <w:r>
        <w:rPr>
          <w:rFonts w:ascii="Times New Roman" w:hAnsi="Times New Roman"/>
          <w:sz w:val="24"/>
          <w:szCs w:val="24"/>
          <w:lang w:eastAsia="ru-RU"/>
        </w:rPr>
        <w:t xml:space="preserve"> Учредителем</w:t>
      </w:r>
      <w:r w:rsidRPr="00A848EE">
        <w:rPr>
          <w:rFonts w:ascii="Times New Roman" w:hAnsi="Times New Roman"/>
          <w:sz w:val="24"/>
          <w:szCs w:val="24"/>
          <w:lang w:eastAsia="ru-RU"/>
        </w:rPr>
        <w:t>.</w:t>
      </w:r>
    </w:p>
    <w:p w:rsidR="00404342" w:rsidRPr="00A848EE" w:rsidRDefault="00404342" w:rsidP="00174A97">
      <w:pPr>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6.7.8. Участие в управлении Учреждения  в п</w:t>
      </w:r>
      <w:r>
        <w:rPr>
          <w:rFonts w:ascii="Times New Roman" w:hAnsi="Times New Roman"/>
          <w:sz w:val="24"/>
          <w:szCs w:val="24"/>
          <w:lang w:eastAsia="ru-RU"/>
        </w:rPr>
        <w:t>орядке, определенном настоящим У</w:t>
      </w:r>
      <w:r w:rsidRPr="00A848EE">
        <w:rPr>
          <w:rFonts w:ascii="Times New Roman" w:hAnsi="Times New Roman"/>
          <w:sz w:val="24"/>
          <w:szCs w:val="24"/>
          <w:lang w:eastAsia="ru-RU"/>
        </w:rPr>
        <w:t>ставом.</w:t>
      </w:r>
    </w:p>
    <w:p w:rsidR="00404342" w:rsidRPr="00A848EE" w:rsidRDefault="00404342" w:rsidP="00174A97">
      <w:pPr>
        <w:autoSpaceDE w:val="0"/>
        <w:autoSpaceDN w:val="0"/>
        <w:adjustRightInd w:val="0"/>
        <w:spacing w:after="0" w:line="240" w:lineRule="auto"/>
        <w:contextualSpacing/>
        <w:jc w:val="both"/>
        <w:outlineLvl w:val="1"/>
        <w:rPr>
          <w:rFonts w:ascii="Times New Roman" w:hAnsi="Times New Roman"/>
          <w:sz w:val="24"/>
          <w:szCs w:val="24"/>
          <w:lang w:eastAsia="ru-RU"/>
        </w:rPr>
      </w:pPr>
      <w:r w:rsidRPr="00A848EE">
        <w:rPr>
          <w:rFonts w:ascii="Times New Roman" w:hAnsi="Times New Roman"/>
          <w:sz w:val="24"/>
          <w:szCs w:val="24"/>
          <w:lang w:eastAsia="ru-RU"/>
        </w:rPr>
        <w:t>6.7.9. Иные права и свободы, предусмотренные федеральными законами.</w:t>
      </w:r>
    </w:p>
    <w:p w:rsidR="00404342" w:rsidRPr="00A848EE" w:rsidRDefault="00404342" w:rsidP="00174A97">
      <w:pPr>
        <w:autoSpaceDE w:val="0"/>
        <w:autoSpaceDN w:val="0"/>
        <w:adjustRightInd w:val="0"/>
        <w:spacing w:after="0" w:line="240" w:lineRule="auto"/>
        <w:contextualSpacing/>
        <w:jc w:val="both"/>
        <w:outlineLvl w:val="1"/>
        <w:rPr>
          <w:rFonts w:ascii="Times New Roman" w:hAnsi="Times New Roman"/>
          <w:sz w:val="24"/>
          <w:szCs w:val="24"/>
          <w:lang w:eastAsia="ru-RU"/>
        </w:rPr>
      </w:pPr>
      <w:r w:rsidRPr="00A848EE">
        <w:rPr>
          <w:rFonts w:ascii="Times New Roman" w:hAnsi="Times New Roman"/>
          <w:sz w:val="24"/>
          <w:szCs w:val="24"/>
          <w:lang w:eastAsia="ru-RU"/>
        </w:rPr>
        <w:t>6.8. Работники Учреждения  обязаны:</w:t>
      </w:r>
    </w:p>
    <w:p w:rsidR="00404342" w:rsidRPr="00A848EE" w:rsidRDefault="00404342" w:rsidP="00174A97">
      <w:pPr>
        <w:autoSpaceDE w:val="0"/>
        <w:autoSpaceDN w:val="0"/>
        <w:adjustRightInd w:val="0"/>
        <w:spacing w:after="0" w:line="240" w:lineRule="auto"/>
        <w:contextualSpacing/>
        <w:jc w:val="both"/>
        <w:outlineLvl w:val="1"/>
        <w:rPr>
          <w:rFonts w:ascii="Times New Roman" w:hAnsi="Times New Roman"/>
          <w:sz w:val="24"/>
          <w:szCs w:val="24"/>
          <w:lang w:eastAsia="ru-RU"/>
        </w:rPr>
      </w:pPr>
      <w:r>
        <w:rPr>
          <w:rFonts w:ascii="Times New Roman" w:hAnsi="Times New Roman"/>
          <w:sz w:val="24"/>
          <w:szCs w:val="24"/>
          <w:lang w:eastAsia="ru-RU"/>
        </w:rPr>
        <w:lastRenderedPageBreak/>
        <w:t>6.8.1. Соблюдать У</w:t>
      </w:r>
      <w:r w:rsidRPr="00A848EE">
        <w:rPr>
          <w:rFonts w:ascii="Times New Roman" w:hAnsi="Times New Roman"/>
          <w:sz w:val="24"/>
          <w:szCs w:val="24"/>
          <w:lang w:eastAsia="ru-RU"/>
        </w:rPr>
        <w:t>став Учреждения, правила внутреннего трудового распорядка, иные локаль</w:t>
      </w:r>
      <w:r>
        <w:rPr>
          <w:rFonts w:ascii="Times New Roman" w:hAnsi="Times New Roman"/>
          <w:sz w:val="24"/>
          <w:szCs w:val="24"/>
          <w:lang w:eastAsia="ru-RU"/>
        </w:rPr>
        <w:t>ные нормативные акты Учреждения</w:t>
      </w:r>
      <w:r w:rsidRPr="00A848EE">
        <w:rPr>
          <w:rFonts w:ascii="Times New Roman" w:hAnsi="Times New Roman"/>
          <w:sz w:val="24"/>
          <w:szCs w:val="24"/>
          <w:lang w:eastAsia="ru-RU"/>
        </w:rPr>
        <w:t>.</w:t>
      </w:r>
    </w:p>
    <w:p w:rsidR="00404342" w:rsidRPr="00A848EE" w:rsidRDefault="00404342" w:rsidP="00174A97">
      <w:pPr>
        <w:autoSpaceDE w:val="0"/>
        <w:autoSpaceDN w:val="0"/>
        <w:adjustRightInd w:val="0"/>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6.8.2. Соблюдать правовые, нравственные и этические нормы, следовать требованиям профессиональной этики.</w:t>
      </w:r>
    </w:p>
    <w:p w:rsidR="00404342" w:rsidRPr="00A848EE" w:rsidRDefault="00404342" w:rsidP="00174A97">
      <w:pPr>
        <w:spacing w:after="0" w:line="240" w:lineRule="auto"/>
        <w:contextualSpacing/>
        <w:jc w:val="both"/>
        <w:rPr>
          <w:rFonts w:ascii="Times New Roman" w:hAnsi="Times New Roman"/>
          <w:sz w:val="24"/>
          <w:szCs w:val="24"/>
          <w:lang w:eastAsia="ru-RU"/>
        </w:rPr>
      </w:pPr>
      <w:r w:rsidRPr="00A848EE">
        <w:rPr>
          <w:rFonts w:ascii="Times New Roman" w:hAnsi="Times New Roman"/>
          <w:sz w:val="24"/>
          <w:szCs w:val="24"/>
          <w:lang w:eastAsia="ru-RU"/>
        </w:rPr>
        <w:t>6.8.3. Уважать честь и достоинство воспитанников и других участников образовательных отношений.</w:t>
      </w:r>
    </w:p>
    <w:p w:rsidR="00404342" w:rsidRPr="00A848EE" w:rsidRDefault="00404342" w:rsidP="00174A97">
      <w:pPr>
        <w:spacing w:after="0" w:line="240" w:lineRule="auto"/>
        <w:contextualSpacing/>
        <w:jc w:val="both"/>
        <w:rPr>
          <w:rFonts w:ascii="Times New Roman" w:hAnsi="Times New Roman"/>
          <w:sz w:val="24"/>
          <w:szCs w:val="24"/>
          <w:lang w:eastAsia="ru-RU"/>
        </w:rPr>
      </w:pPr>
      <w:r w:rsidRPr="00A848EE">
        <w:rPr>
          <w:rFonts w:ascii="Times New Roman" w:hAnsi="Times New Roman"/>
          <w:sz w:val="24"/>
          <w:szCs w:val="24"/>
          <w:lang w:eastAsia="ru-RU"/>
        </w:rPr>
        <w:t>6.8.4. Соответствовать требованиям квалификационных характеристик и профессиональных стандартов.</w:t>
      </w:r>
    </w:p>
    <w:p w:rsidR="00404342" w:rsidRPr="00A848EE" w:rsidRDefault="00404342" w:rsidP="00174A97">
      <w:pPr>
        <w:spacing w:after="0" w:line="240" w:lineRule="auto"/>
        <w:contextualSpacing/>
        <w:jc w:val="both"/>
        <w:rPr>
          <w:rFonts w:ascii="Times New Roman" w:hAnsi="Times New Roman"/>
          <w:sz w:val="24"/>
          <w:szCs w:val="24"/>
          <w:lang w:eastAsia="ru-RU"/>
        </w:rPr>
      </w:pPr>
      <w:r w:rsidRPr="00A848EE">
        <w:rPr>
          <w:rFonts w:ascii="Times New Roman" w:hAnsi="Times New Roman"/>
          <w:sz w:val="24"/>
          <w:szCs w:val="24"/>
          <w:lang w:eastAsia="ru-RU"/>
        </w:rPr>
        <w:t>6.8.5. Проходить аттестацию на соответствие занимаемой должности в установленном порядке и систематически повышать свой профессиональный уровень.</w:t>
      </w:r>
    </w:p>
    <w:p w:rsidR="00404342" w:rsidRPr="00A848EE" w:rsidRDefault="00404342" w:rsidP="00174A97">
      <w:pPr>
        <w:spacing w:after="0" w:line="240" w:lineRule="auto"/>
        <w:contextualSpacing/>
        <w:jc w:val="both"/>
        <w:rPr>
          <w:rFonts w:ascii="Times New Roman" w:hAnsi="Times New Roman"/>
          <w:sz w:val="24"/>
          <w:szCs w:val="24"/>
          <w:lang w:eastAsia="ru-RU"/>
        </w:rPr>
      </w:pPr>
      <w:r w:rsidRPr="00A848EE">
        <w:rPr>
          <w:rFonts w:ascii="Times New Roman" w:hAnsi="Times New Roman"/>
          <w:sz w:val="24"/>
          <w:szCs w:val="24"/>
          <w:lang w:eastAsia="ru-RU"/>
        </w:rPr>
        <w:t>6.8.6. Выполнять условия трудового договора.</w:t>
      </w:r>
    </w:p>
    <w:p w:rsidR="00404342" w:rsidRPr="00A848EE" w:rsidRDefault="00404342" w:rsidP="00174A97">
      <w:pPr>
        <w:spacing w:after="0" w:line="240" w:lineRule="auto"/>
        <w:contextualSpacing/>
        <w:jc w:val="both"/>
        <w:rPr>
          <w:rFonts w:ascii="Times New Roman" w:hAnsi="Times New Roman"/>
          <w:sz w:val="24"/>
          <w:szCs w:val="24"/>
          <w:lang w:eastAsia="ru-RU"/>
        </w:rPr>
      </w:pPr>
      <w:r w:rsidRPr="00A848EE">
        <w:rPr>
          <w:rFonts w:ascii="Times New Roman" w:hAnsi="Times New Roman"/>
          <w:sz w:val="24"/>
          <w:szCs w:val="24"/>
          <w:lang w:eastAsia="ru-RU"/>
        </w:rPr>
        <w:t>6.8.7. Заботиться о защите прав и свобод воспитанников, уважать права родителей (законных представителей).</w:t>
      </w:r>
    </w:p>
    <w:p w:rsidR="00404342" w:rsidRPr="00A848EE" w:rsidRDefault="00404342" w:rsidP="00174A97">
      <w:pPr>
        <w:autoSpaceDE w:val="0"/>
        <w:autoSpaceDN w:val="0"/>
        <w:adjustRightInd w:val="0"/>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6.8.8. Проходить в установленном закон</w:t>
      </w:r>
      <w:r>
        <w:rPr>
          <w:rFonts w:ascii="Times New Roman" w:hAnsi="Times New Roman"/>
          <w:sz w:val="24"/>
          <w:szCs w:val="24"/>
          <w:lang w:eastAsia="ru-RU"/>
        </w:rPr>
        <w:t xml:space="preserve">одательством </w:t>
      </w:r>
      <w:r w:rsidRPr="00746F35">
        <w:rPr>
          <w:rFonts w:ascii="Times New Roman" w:hAnsi="Times New Roman"/>
          <w:sz w:val="24"/>
          <w:szCs w:val="24"/>
          <w:lang w:eastAsia="ru-RU"/>
        </w:rPr>
        <w:t>Российской Федерации</w:t>
      </w:r>
      <w:r w:rsidRPr="00A848EE">
        <w:rPr>
          <w:rFonts w:ascii="Times New Roman" w:hAnsi="Times New Roman"/>
          <w:sz w:val="24"/>
          <w:szCs w:val="24"/>
          <w:lang w:eastAsia="ru-RU"/>
        </w:rPr>
        <w:t xml:space="preserve"> порядке обучение и проверку знаний и навыков в области охраны труда.</w:t>
      </w:r>
    </w:p>
    <w:p w:rsidR="00404342" w:rsidRPr="00A848EE" w:rsidRDefault="00404342" w:rsidP="00174A97">
      <w:pPr>
        <w:spacing w:after="0" w:line="240" w:lineRule="auto"/>
        <w:contextualSpacing/>
        <w:jc w:val="both"/>
        <w:rPr>
          <w:rFonts w:ascii="Times New Roman" w:hAnsi="Times New Roman"/>
          <w:sz w:val="24"/>
          <w:szCs w:val="24"/>
          <w:lang w:eastAsia="ru-RU"/>
        </w:rPr>
      </w:pPr>
      <w:r w:rsidRPr="00A848EE">
        <w:rPr>
          <w:rFonts w:ascii="Times New Roman" w:hAnsi="Times New Roman"/>
          <w:sz w:val="24"/>
          <w:szCs w:val="24"/>
          <w:lang w:eastAsia="ru-RU"/>
        </w:rPr>
        <w:t>6.8.9. Исполнять иные обязанности, предусмотренные федеральными законами.</w:t>
      </w:r>
    </w:p>
    <w:p w:rsidR="00404342" w:rsidRPr="00A848EE" w:rsidRDefault="00404342" w:rsidP="00174A97">
      <w:pPr>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6.9. Педагогические работники обязаны:</w:t>
      </w:r>
    </w:p>
    <w:p w:rsidR="00404342" w:rsidRPr="00A848EE" w:rsidRDefault="00404342" w:rsidP="00174A97">
      <w:pPr>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6.</w:t>
      </w:r>
      <w:r>
        <w:rPr>
          <w:rFonts w:ascii="Times New Roman" w:hAnsi="Times New Roman"/>
          <w:sz w:val="24"/>
          <w:szCs w:val="24"/>
          <w:lang w:eastAsia="ru-RU"/>
        </w:rPr>
        <w:t>9.1. Выполнять устав Учреждения</w:t>
      </w:r>
      <w:r w:rsidRPr="00A848EE">
        <w:rPr>
          <w:rFonts w:ascii="Times New Roman" w:hAnsi="Times New Roman"/>
          <w:sz w:val="24"/>
          <w:szCs w:val="24"/>
          <w:lang w:eastAsia="ru-RU"/>
        </w:rPr>
        <w:t>, правила внутреннего трудового распорядка, правила по технике безопасности и пожарной безопасности, условия трудового договора, должностные инструкции.</w:t>
      </w:r>
    </w:p>
    <w:p w:rsidR="00404342" w:rsidRPr="00A848EE" w:rsidRDefault="00404342" w:rsidP="00174A97">
      <w:pPr>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6.9.2. Охранять жизнь и здоровье детей во время образовательного процесса.</w:t>
      </w:r>
    </w:p>
    <w:p w:rsidR="00404342" w:rsidRPr="00A848EE" w:rsidRDefault="00404342" w:rsidP="00174A97">
      <w:pPr>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6.9.3. Защищать ребенка от всех форм физического и психического насилия.</w:t>
      </w:r>
    </w:p>
    <w:p w:rsidR="00404342" w:rsidRPr="00A848EE" w:rsidRDefault="00404342" w:rsidP="00174A97">
      <w:pPr>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6.9.4. Сотрудничать с семьей по вопросам воспитания и обучения ребенка.</w:t>
      </w:r>
    </w:p>
    <w:p w:rsidR="00404342" w:rsidRPr="00A848EE" w:rsidRDefault="00404342" w:rsidP="00174A97">
      <w:pPr>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6.9.5. Обладать профессиональными умениями, постоянно их совершенствовать.</w:t>
      </w:r>
    </w:p>
    <w:p w:rsidR="00404342" w:rsidRPr="00A848EE" w:rsidRDefault="00404342" w:rsidP="00174A97">
      <w:pPr>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 xml:space="preserve">6.9.6. Соблюдать нормы профессиональной этики, быть </w:t>
      </w:r>
      <w:proofErr w:type="spellStart"/>
      <w:r w:rsidRPr="00A848EE">
        <w:rPr>
          <w:rFonts w:ascii="Times New Roman" w:hAnsi="Times New Roman"/>
          <w:sz w:val="24"/>
          <w:szCs w:val="24"/>
          <w:lang w:eastAsia="ru-RU"/>
        </w:rPr>
        <w:t>взаимовежливыми</w:t>
      </w:r>
      <w:proofErr w:type="spellEnd"/>
      <w:r w:rsidRPr="00A848EE">
        <w:rPr>
          <w:rFonts w:ascii="Times New Roman" w:hAnsi="Times New Roman"/>
          <w:sz w:val="24"/>
          <w:szCs w:val="24"/>
          <w:lang w:eastAsia="ru-RU"/>
        </w:rPr>
        <w:t xml:space="preserve"> с другими работниками Учреждения, родителями (законными представителями) детей, с воспитанниками, иными посетителями Учреждения, воздерживаться от действий или высказываний, ведущих к нарушению морально-психологического климата в коллективе.</w:t>
      </w:r>
    </w:p>
    <w:p w:rsidR="00404342" w:rsidRPr="00A848EE" w:rsidRDefault="00404342" w:rsidP="00174A97">
      <w:pPr>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6.9.7. Учитывать особенности психофизического развития воспитанников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404342" w:rsidRPr="00A848EE" w:rsidRDefault="00404342" w:rsidP="00174A97">
      <w:pPr>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6.9.8.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Учреждения</w:t>
      </w:r>
      <w:proofErr w:type="gramStart"/>
      <w:r w:rsidRPr="00A848EE">
        <w:rPr>
          <w:rFonts w:ascii="Times New Roman" w:hAnsi="Times New Roman"/>
          <w:sz w:val="24"/>
          <w:szCs w:val="24"/>
          <w:lang w:eastAsia="ru-RU"/>
        </w:rPr>
        <w:t xml:space="preserve"> .</w:t>
      </w:r>
      <w:proofErr w:type="gramEnd"/>
    </w:p>
    <w:p w:rsidR="00404342" w:rsidRPr="00A848EE" w:rsidRDefault="00404342" w:rsidP="00174A97">
      <w:pPr>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6.9.9. Планировать и осуществлять образовательно-воспитательную работу в соответствии с программами, принятыми педагогическим советом.</w:t>
      </w:r>
    </w:p>
    <w:p w:rsidR="00404342" w:rsidRPr="00A848EE" w:rsidRDefault="00404342" w:rsidP="00174A97">
      <w:pPr>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6.9.10. Соблюдать права и свободы воспитанников, нести ответственность за их жизнь, здоровье и безопасность в период образовательного процесса.</w:t>
      </w:r>
    </w:p>
    <w:p w:rsidR="00404342" w:rsidRPr="00A848EE" w:rsidRDefault="00404342" w:rsidP="00174A97">
      <w:pPr>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6.9.11. Выполнять правила по охране труда и пожарной безопасности.</w:t>
      </w:r>
    </w:p>
    <w:p w:rsidR="00404342" w:rsidRPr="00A848EE" w:rsidRDefault="00404342" w:rsidP="00174A97">
      <w:pPr>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6.9.12. Выполнять иные обязанности, предусмотренные федеральными законами, нормативн</w:t>
      </w:r>
      <w:r>
        <w:rPr>
          <w:rFonts w:ascii="Times New Roman" w:hAnsi="Times New Roman"/>
          <w:sz w:val="24"/>
          <w:szCs w:val="24"/>
          <w:lang w:eastAsia="ru-RU"/>
        </w:rPr>
        <w:t xml:space="preserve">ыми правовыми актами </w:t>
      </w:r>
      <w:r w:rsidRPr="00CE517A">
        <w:rPr>
          <w:rFonts w:ascii="Times New Roman" w:hAnsi="Times New Roman"/>
          <w:sz w:val="24"/>
          <w:szCs w:val="24"/>
          <w:lang w:eastAsia="ru-RU"/>
        </w:rPr>
        <w:t>Удмуртской Республики</w:t>
      </w:r>
      <w:r w:rsidRPr="00A848EE">
        <w:rPr>
          <w:rFonts w:ascii="Times New Roman" w:hAnsi="Times New Roman"/>
          <w:sz w:val="24"/>
          <w:szCs w:val="24"/>
          <w:lang w:eastAsia="ru-RU"/>
        </w:rPr>
        <w:t>, актами органов местного самоуправления, локальными нормативными актами Учреждения</w:t>
      </w:r>
      <w:proofErr w:type="gramStart"/>
      <w:r w:rsidRPr="00A848EE">
        <w:rPr>
          <w:rFonts w:ascii="Times New Roman" w:hAnsi="Times New Roman"/>
          <w:sz w:val="24"/>
          <w:szCs w:val="24"/>
          <w:lang w:eastAsia="ru-RU"/>
        </w:rPr>
        <w:t xml:space="preserve"> .</w:t>
      </w:r>
      <w:proofErr w:type="gramEnd"/>
    </w:p>
    <w:p w:rsidR="00404342" w:rsidRPr="00A848EE" w:rsidRDefault="00404342" w:rsidP="00174A97">
      <w:pPr>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6.10. В целях защиты своих прав родители (законные представители) воспитанников самостоятельно или через своих представителей вправе:</w:t>
      </w:r>
    </w:p>
    <w:p w:rsidR="00404342" w:rsidRPr="00A848EE" w:rsidRDefault="00404342" w:rsidP="00174A97">
      <w:pPr>
        <w:widowControl w:val="0"/>
        <w:numPr>
          <w:ilvl w:val="0"/>
          <w:numId w:val="24"/>
        </w:numPr>
        <w:autoSpaceDE w:val="0"/>
        <w:autoSpaceDN w:val="0"/>
        <w:adjustRightInd w:val="0"/>
        <w:spacing w:after="0" w:line="240" w:lineRule="auto"/>
        <w:contextualSpacing/>
        <w:jc w:val="both"/>
        <w:rPr>
          <w:rFonts w:ascii="Times New Roman" w:hAnsi="Times New Roman"/>
          <w:sz w:val="24"/>
          <w:szCs w:val="24"/>
          <w:lang w:eastAsia="ru-RU"/>
        </w:rPr>
      </w:pPr>
      <w:r w:rsidRPr="00A848EE">
        <w:rPr>
          <w:rFonts w:ascii="Times New Roman" w:hAnsi="Times New Roman"/>
          <w:sz w:val="24"/>
          <w:szCs w:val="24"/>
          <w:lang w:eastAsia="ru-RU"/>
        </w:rPr>
        <w:t xml:space="preserve">направлять </w:t>
      </w:r>
      <w:r>
        <w:rPr>
          <w:rFonts w:ascii="Times New Roman" w:hAnsi="Times New Roman"/>
          <w:sz w:val="24"/>
          <w:szCs w:val="24"/>
          <w:lang w:eastAsia="ru-RU"/>
        </w:rPr>
        <w:t xml:space="preserve">администрации Учреждения </w:t>
      </w:r>
      <w:r w:rsidRPr="00A848EE">
        <w:rPr>
          <w:rFonts w:ascii="Times New Roman" w:hAnsi="Times New Roman"/>
          <w:sz w:val="24"/>
          <w:szCs w:val="24"/>
          <w:lang w:eastAsia="ru-RU"/>
        </w:rPr>
        <w:t xml:space="preserve">обращения о применении к ее работникам, нарушающим и (или) ущемляющим права воспитанников, их родителей (законных представителей), дисциплинарных взысканий. Такие обращения подлежат обязательному </w:t>
      </w:r>
      <w:r>
        <w:rPr>
          <w:rFonts w:ascii="Times New Roman" w:hAnsi="Times New Roman"/>
          <w:sz w:val="24"/>
          <w:szCs w:val="24"/>
          <w:lang w:eastAsia="ru-RU"/>
        </w:rPr>
        <w:t>рассмотрению администрацией</w:t>
      </w:r>
      <w:r w:rsidRPr="00A848EE">
        <w:rPr>
          <w:rFonts w:ascii="Times New Roman" w:hAnsi="Times New Roman"/>
          <w:sz w:val="24"/>
          <w:szCs w:val="24"/>
          <w:lang w:eastAsia="ru-RU"/>
        </w:rPr>
        <w:t xml:space="preserve"> с привлечением воспитанников и их родителей (законных представителей);</w:t>
      </w:r>
    </w:p>
    <w:p w:rsidR="00404342" w:rsidRPr="00A848EE" w:rsidRDefault="00404342" w:rsidP="00174A97">
      <w:pPr>
        <w:widowControl w:val="0"/>
        <w:numPr>
          <w:ilvl w:val="0"/>
          <w:numId w:val="24"/>
        </w:numPr>
        <w:autoSpaceDE w:val="0"/>
        <w:autoSpaceDN w:val="0"/>
        <w:adjustRightInd w:val="0"/>
        <w:spacing w:after="0" w:line="240" w:lineRule="auto"/>
        <w:contextualSpacing/>
        <w:jc w:val="both"/>
        <w:rPr>
          <w:rFonts w:ascii="Times New Roman" w:hAnsi="Times New Roman"/>
          <w:sz w:val="24"/>
          <w:szCs w:val="24"/>
          <w:lang w:eastAsia="ru-RU"/>
        </w:rPr>
      </w:pPr>
      <w:r w:rsidRPr="00A848EE">
        <w:rPr>
          <w:rFonts w:ascii="Times New Roman" w:hAnsi="Times New Roman"/>
          <w:sz w:val="24"/>
          <w:szCs w:val="24"/>
          <w:lang w:eastAsia="ru-RU"/>
        </w:rPr>
        <w:t xml:space="preserve">обращаться в комиссию по урегулированию споров между участниками образовательных отношений, в т. ч. по вопросам о наличии или об отсутствии </w:t>
      </w:r>
      <w:r w:rsidRPr="00A848EE">
        <w:rPr>
          <w:rFonts w:ascii="Times New Roman" w:hAnsi="Times New Roman"/>
          <w:sz w:val="24"/>
          <w:szCs w:val="24"/>
          <w:lang w:eastAsia="ru-RU"/>
        </w:rPr>
        <w:lastRenderedPageBreak/>
        <w:t>конфликта интересов педагогического работника;</w:t>
      </w:r>
    </w:p>
    <w:p w:rsidR="00404342" w:rsidRPr="00A848EE" w:rsidRDefault="00404342" w:rsidP="00174A97">
      <w:pPr>
        <w:widowControl w:val="0"/>
        <w:numPr>
          <w:ilvl w:val="0"/>
          <w:numId w:val="24"/>
        </w:numPr>
        <w:autoSpaceDE w:val="0"/>
        <w:autoSpaceDN w:val="0"/>
        <w:adjustRightInd w:val="0"/>
        <w:spacing w:after="0" w:line="240" w:lineRule="auto"/>
        <w:contextualSpacing/>
        <w:jc w:val="both"/>
        <w:rPr>
          <w:rFonts w:ascii="Times New Roman" w:hAnsi="Times New Roman"/>
          <w:sz w:val="24"/>
          <w:szCs w:val="24"/>
          <w:lang w:eastAsia="ru-RU"/>
        </w:rPr>
      </w:pPr>
      <w:r w:rsidRPr="00A848EE">
        <w:rPr>
          <w:rFonts w:ascii="Times New Roman" w:hAnsi="Times New Roman"/>
          <w:sz w:val="24"/>
          <w:szCs w:val="24"/>
          <w:lang w:eastAsia="ru-RU"/>
        </w:rPr>
        <w:t xml:space="preserve">использовать не </w:t>
      </w:r>
      <w:r>
        <w:rPr>
          <w:rFonts w:ascii="Times New Roman" w:hAnsi="Times New Roman"/>
          <w:sz w:val="24"/>
          <w:szCs w:val="24"/>
          <w:lang w:eastAsia="ru-RU"/>
        </w:rPr>
        <w:t xml:space="preserve">запрещенные законодательством </w:t>
      </w:r>
      <w:r w:rsidRPr="00CE517A">
        <w:rPr>
          <w:rFonts w:ascii="Times New Roman" w:hAnsi="Times New Roman"/>
          <w:sz w:val="24"/>
          <w:szCs w:val="24"/>
          <w:lang w:eastAsia="ru-RU"/>
        </w:rPr>
        <w:t>Российской Федерации</w:t>
      </w:r>
      <w:r w:rsidRPr="00A848EE">
        <w:rPr>
          <w:rFonts w:ascii="Times New Roman" w:hAnsi="Times New Roman"/>
          <w:sz w:val="24"/>
          <w:szCs w:val="24"/>
          <w:lang w:eastAsia="ru-RU"/>
        </w:rPr>
        <w:t xml:space="preserve"> иные способы защиты прав и законных интересов.</w:t>
      </w:r>
    </w:p>
    <w:p w:rsidR="00404342" w:rsidRDefault="00404342" w:rsidP="00174A97">
      <w:pPr>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6.11.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 ч. в случаях возникновения конфликта интересов педагогического работника, применения локальных нормативных актов. Порядок создания, организации работы, принятия решений комиссией и их исполнения устанавливается соответствующим локальным актом Учреждения, который принимается с учетом мнения советов родителей.</w:t>
      </w:r>
    </w:p>
    <w:p w:rsidR="00404342" w:rsidRPr="00A848EE" w:rsidRDefault="00404342" w:rsidP="00174A97">
      <w:pPr>
        <w:spacing w:after="0" w:line="240" w:lineRule="auto"/>
        <w:jc w:val="both"/>
        <w:rPr>
          <w:rFonts w:ascii="Times New Roman" w:hAnsi="Times New Roman"/>
          <w:b/>
          <w:sz w:val="24"/>
          <w:szCs w:val="24"/>
          <w:lang w:eastAsia="ru-RU"/>
        </w:rPr>
      </w:pPr>
    </w:p>
    <w:p w:rsidR="00404342" w:rsidRDefault="00404342" w:rsidP="00174A97">
      <w:pPr>
        <w:shd w:val="clear" w:color="auto" w:fill="FFFFFF"/>
        <w:spacing w:after="0" w:line="240" w:lineRule="auto"/>
        <w:jc w:val="center"/>
        <w:rPr>
          <w:rFonts w:ascii="Times New Roman" w:hAnsi="Times New Roman"/>
          <w:b/>
          <w:bCs/>
          <w:color w:val="000000"/>
          <w:sz w:val="24"/>
          <w:szCs w:val="24"/>
          <w:lang w:eastAsia="ru-RU"/>
        </w:rPr>
      </w:pPr>
      <w:r w:rsidRPr="00A848EE">
        <w:rPr>
          <w:rFonts w:ascii="Times New Roman" w:hAnsi="Times New Roman"/>
          <w:b/>
          <w:sz w:val="24"/>
          <w:szCs w:val="24"/>
          <w:lang w:eastAsia="ru-RU"/>
        </w:rPr>
        <w:t xml:space="preserve">7. </w:t>
      </w:r>
      <w:r w:rsidRPr="00A848EE">
        <w:rPr>
          <w:rFonts w:ascii="Times New Roman" w:hAnsi="Times New Roman"/>
          <w:b/>
          <w:bCs/>
          <w:color w:val="000000"/>
          <w:sz w:val="24"/>
          <w:szCs w:val="24"/>
          <w:lang w:eastAsia="ru-RU"/>
        </w:rPr>
        <w:t>Порядок комплектования персонала</w:t>
      </w:r>
    </w:p>
    <w:p w:rsidR="00404342" w:rsidRPr="00A848EE" w:rsidRDefault="00404342" w:rsidP="00174A97">
      <w:pPr>
        <w:shd w:val="clear" w:color="auto" w:fill="FFFFFF"/>
        <w:spacing w:after="0" w:line="240" w:lineRule="auto"/>
        <w:jc w:val="center"/>
        <w:rPr>
          <w:rFonts w:ascii="Times New Roman" w:hAnsi="Times New Roman"/>
          <w:color w:val="000000"/>
          <w:sz w:val="24"/>
          <w:szCs w:val="24"/>
          <w:lang w:eastAsia="ru-RU"/>
        </w:rPr>
      </w:pPr>
    </w:p>
    <w:p w:rsidR="008E4139" w:rsidRPr="008E4139" w:rsidRDefault="00404342" w:rsidP="00174A97">
      <w:pPr>
        <w:autoSpaceDE w:val="0"/>
        <w:autoSpaceDN w:val="0"/>
        <w:adjustRightInd w:val="0"/>
        <w:spacing w:after="0" w:line="240" w:lineRule="auto"/>
        <w:jc w:val="both"/>
        <w:rPr>
          <w:rFonts w:ascii="Times New Roman" w:hAnsi="Times New Roman"/>
          <w:sz w:val="24"/>
          <w:szCs w:val="24"/>
        </w:rPr>
      </w:pPr>
      <w:r w:rsidRPr="00A848EE">
        <w:rPr>
          <w:rFonts w:ascii="Times New Roman" w:hAnsi="Times New Roman"/>
          <w:sz w:val="24"/>
          <w:szCs w:val="24"/>
          <w:lang w:eastAsia="ru-RU"/>
        </w:rPr>
        <w:t>7.1</w:t>
      </w:r>
      <w:r w:rsidRPr="008E4139">
        <w:rPr>
          <w:rFonts w:ascii="Times New Roman" w:hAnsi="Times New Roman"/>
          <w:sz w:val="24"/>
          <w:szCs w:val="24"/>
          <w:lang w:eastAsia="ru-RU"/>
        </w:rPr>
        <w:t xml:space="preserve">. </w:t>
      </w:r>
      <w:r w:rsidR="008E4139" w:rsidRPr="008E4139">
        <w:rPr>
          <w:rFonts w:ascii="Times New Roman" w:hAnsi="Times New Roman"/>
          <w:sz w:val="24"/>
          <w:szCs w:val="24"/>
        </w:rPr>
        <w:t xml:space="preserve">Комплектование штата работников Учреждения осуществляется на основе трудовых договоров, заключаемых на неопределенный срок. В случаях, предусмотренных трудовым законодательством, могут заключаться срочные трудовые договоры. </w:t>
      </w:r>
    </w:p>
    <w:p w:rsidR="008E4139" w:rsidRDefault="008E4139" w:rsidP="00174A97">
      <w:pPr>
        <w:autoSpaceDE w:val="0"/>
        <w:autoSpaceDN w:val="0"/>
        <w:adjustRightInd w:val="0"/>
        <w:spacing w:after="0" w:line="240" w:lineRule="auto"/>
        <w:jc w:val="both"/>
      </w:pPr>
      <w:r w:rsidRPr="008E4139">
        <w:rPr>
          <w:rFonts w:ascii="Times New Roman" w:hAnsi="Times New Roman"/>
          <w:sz w:val="24"/>
          <w:szCs w:val="24"/>
        </w:rPr>
        <w:t>7.2.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r>
        <w:rPr>
          <w:rFonts w:ascii="Times New Roman" w:hAnsi="Times New Roman"/>
          <w:sz w:val="24"/>
          <w:szCs w:val="24"/>
        </w:rPr>
        <w:t>.</w:t>
      </w:r>
      <w:r>
        <w:t xml:space="preserve"> </w:t>
      </w:r>
    </w:p>
    <w:p w:rsidR="008E4139" w:rsidRDefault="008E4139" w:rsidP="00174A97">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7.3</w:t>
      </w:r>
      <w:r w:rsidR="00404342" w:rsidRPr="00A848EE">
        <w:rPr>
          <w:rFonts w:ascii="Times New Roman" w:hAnsi="Times New Roman"/>
          <w:sz w:val="24"/>
          <w:szCs w:val="24"/>
          <w:lang w:eastAsia="ru-RU"/>
        </w:rPr>
        <w:t>. К трудовой деятельности в Учреждении не допускаются лица</w:t>
      </w:r>
      <w:r>
        <w:rPr>
          <w:rFonts w:ascii="Times New Roman" w:hAnsi="Times New Roman"/>
          <w:sz w:val="24"/>
          <w:szCs w:val="24"/>
          <w:lang w:eastAsia="ru-RU"/>
        </w:rPr>
        <w:t>:</w:t>
      </w:r>
    </w:p>
    <w:p w:rsidR="008E4139" w:rsidRDefault="008E4139" w:rsidP="00174A97">
      <w:pPr>
        <w:autoSpaceDE w:val="0"/>
        <w:autoSpaceDN w:val="0"/>
        <w:adjustRightInd w:val="0"/>
        <w:spacing w:after="0" w:line="240" w:lineRule="auto"/>
        <w:jc w:val="both"/>
        <w:rPr>
          <w:rFonts w:ascii="Times New Roman" w:hAnsi="Times New Roman"/>
          <w:sz w:val="24"/>
          <w:szCs w:val="24"/>
        </w:rPr>
      </w:pPr>
      <w:r w:rsidRPr="008E4139">
        <w:rPr>
          <w:rFonts w:ascii="Times New Roman" w:hAnsi="Times New Roman"/>
          <w:sz w:val="24"/>
          <w:szCs w:val="24"/>
        </w:rPr>
        <w:t xml:space="preserve">7.3.1. лишенные права заниматься педагогической деятельностью в соответствии с 13 вступившим в законную силу приговором суда; </w:t>
      </w:r>
    </w:p>
    <w:p w:rsidR="008E4139" w:rsidRPr="008E4139" w:rsidRDefault="008E4139" w:rsidP="00174A97">
      <w:pPr>
        <w:autoSpaceDE w:val="0"/>
        <w:autoSpaceDN w:val="0"/>
        <w:adjustRightInd w:val="0"/>
        <w:spacing w:after="0" w:line="240" w:lineRule="auto"/>
        <w:jc w:val="both"/>
        <w:rPr>
          <w:rFonts w:ascii="Times New Roman" w:hAnsi="Times New Roman"/>
          <w:sz w:val="24"/>
          <w:szCs w:val="24"/>
        </w:rPr>
      </w:pPr>
      <w:proofErr w:type="gramStart"/>
      <w:r w:rsidRPr="008E4139">
        <w:rPr>
          <w:rFonts w:ascii="Times New Roman" w:hAnsi="Times New Roman"/>
          <w:sz w:val="24"/>
          <w:szCs w:val="24"/>
        </w:rPr>
        <w:t>7.3.2. 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w:t>
      </w:r>
      <w:proofErr w:type="gramEnd"/>
      <w:r w:rsidRPr="008E4139">
        <w:rPr>
          <w:rFonts w:ascii="Times New Roman" w:hAnsi="Times New Roman"/>
          <w:sz w:val="24"/>
          <w:szCs w:val="24"/>
        </w:rPr>
        <w:t xml:space="preserve"> нравственности, основ конституционного строя и безопасности государства, мира и безопасности человечества, а также против общественной безопасности.</w:t>
      </w:r>
    </w:p>
    <w:p w:rsidR="008E4139" w:rsidRPr="008E4139" w:rsidRDefault="008E4139" w:rsidP="00174A97">
      <w:pPr>
        <w:autoSpaceDE w:val="0"/>
        <w:autoSpaceDN w:val="0"/>
        <w:adjustRightInd w:val="0"/>
        <w:spacing w:after="0" w:line="240" w:lineRule="auto"/>
        <w:jc w:val="both"/>
        <w:outlineLvl w:val="3"/>
        <w:rPr>
          <w:rFonts w:ascii="Times New Roman" w:hAnsi="Times New Roman"/>
          <w:sz w:val="24"/>
          <w:szCs w:val="24"/>
        </w:rPr>
      </w:pPr>
      <w:r w:rsidRPr="008E4139">
        <w:rPr>
          <w:rFonts w:ascii="Times New Roman" w:hAnsi="Times New Roman"/>
          <w:sz w:val="24"/>
          <w:szCs w:val="24"/>
        </w:rPr>
        <w:t>7.3.3. имеющие неснятую или непогашенную судимость за иные умышленные тяжкие и особо тяжкие преступления,</w:t>
      </w:r>
    </w:p>
    <w:p w:rsidR="00404342" w:rsidRPr="00A848EE" w:rsidRDefault="008E4139" w:rsidP="00174A97">
      <w:pPr>
        <w:autoSpaceDE w:val="0"/>
        <w:autoSpaceDN w:val="0"/>
        <w:adjustRightInd w:val="0"/>
        <w:spacing w:after="0" w:line="240" w:lineRule="auto"/>
        <w:jc w:val="both"/>
        <w:outlineLvl w:val="3"/>
        <w:rPr>
          <w:rFonts w:ascii="Times New Roman" w:hAnsi="Times New Roman"/>
          <w:sz w:val="24"/>
          <w:szCs w:val="24"/>
          <w:lang w:eastAsia="ru-RU"/>
        </w:rPr>
      </w:pPr>
      <w:r>
        <w:rPr>
          <w:rFonts w:ascii="Times New Roman" w:hAnsi="Times New Roman"/>
          <w:sz w:val="24"/>
          <w:szCs w:val="24"/>
          <w:lang w:eastAsia="ru-RU"/>
        </w:rPr>
        <w:t xml:space="preserve">7.3.4. </w:t>
      </w:r>
      <w:proofErr w:type="gramStart"/>
      <w:r w:rsidR="00404342" w:rsidRPr="00A848EE">
        <w:rPr>
          <w:rFonts w:ascii="Times New Roman" w:hAnsi="Times New Roman"/>
          <w:sz w:val="24"/>
          <w:szCs w:val="24"/>
          <w:lang w:eastAsia="ru-RU"/>
        </w:rPr>
        <w:t>признанные</w:t>
      </w:r>
      <w:proofErr w:type="gramEnd"/>
      <w:r w:rsidR="00404342" w:rsidRPr="00A848EE">
        <w:rPr>
          <w:rFonts w:ascii="Times New Roman" w:hAnsi="Times New Roman"/>
          <w:sz w:val="24"/>
          <w:szCs w:val="24"/>
          <w:lang w:eastAsia="ru-RU"/>
        </w:rPr>
        <w:t xml:space="preserve"> недееспособными в установленном федеральным законом порядке;</w:t>
      </w:r>
    </w:p>
    <w:p w:rsidR="00404342" w:rsidRPr="00A848EE" w:rsidRDefault="008E4139" w:rsidP="00174A97">
      <w:pPr>
        <w:autoSpaceDE w:val="0"/>
        <w:autoSpaceDN w:val="0"/>
        <w:adjustRightInd w:val="0"/>
        <w:spacing w:after="0" w:line="240" w:lineRule="auto"/>
        <w:jc w:val="both"/>
        <w:outlineLvl w:val="3"/>
        <w:rPr>
          <w:rFonts w:ascii="Times New Roman" w:hAnsi="Times New Roman"/>
          <w:sz w:val="24"/>
          <w:szCs w:val="24"/>
          <w:lang w:eastAsia="ru-RU"/>
        </w:rPr>
      </w:pPr>
      <w:r>
        <w:rPr>
          <w:rFonts w:ascii="Times New Roman" w:hAnsi="Times New Roman"/>
          <w:sz w:val="24"/>
          <w:szCs w:val="24"/>
          <w:lang w:eastAsia="ru-RU"/>
        </w:rPr>
        <w:t xml:space="preserve">7.3.5. </w:t>
      </w:r>
      <w:r w:rsidR="00404342" w:rsidRPr="00A848EE">
        <w:rPr>
          <w:rFonts w:ascii="Times New Roman" w:hAnsi="Times New Roman"/>
          <w:sz w:val="24"/>
          <w:szCs w:val="24"/>
          <w:lang w:eastAsia="ru-RU"/>
        </w:rP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404342" w:rsidRPr="00544177" w:rsidRDefault="00404342" w:rsidP="00174A97">
      <w:pPr>
        <w:autoSpaceDE w:val="0"/>
        <w:autoSpaceDN w:val="0"/>
        <w:adjustRightInd w:val="0"/>
        <w:spacing w:after="0" w:line="240" w:lineRule="auto"/>
        <w:jc w:val="both"/>
        <w:outlineLvl w:val="3"/>
        <w:rPr>
          <w:rFonts w:ascii="Times New Roman" w:hAnsi="Times New Roman"/>
          <w:sz w:val="24"/>
          <w:szCs w:val="24"/>
          <w:lang w:eastAsia="ru-RU"/>
        </w:rPr>
      </w:pPr>
      <w:r w:rsidRPr="00A848EE">
        <w:rPr>
          <w:rFonts w:ascii="Times New Roman" w:hAnsi="Times New Roman"/>
          <w:sz w:val="24"/>
          <w:szCs w:val="24"/>
          <w:lang w:eastAsia="ru-RU"/>
        </w:rPr>
        <w:t>7.3.</w:t>
      </w:r>
      <w:r w:rsidR="008E4139">
        <w:rPr>
          <w:rFonts w:ascii="Times New Roman" w:hAnsi="Times New Roman"/>
          <w:sz w:val="24"/>
          <w:szCs w:val="24"/>
          <w:lang w:eastAsia="ru-RU"/>
        </w:rPr>
        <w:t>6.</w:t>
      </w:r>
      <w:r w:rsidRPr="00A848EE">
        <w:rPr>
          <w:rFonts w:ascii="Times New Roman" w:hAnsi="Times New Roman"/>
          <w:sz w:val="24"/>
          <w:szCs w:val="24"/>
          <w:lang w:eastAsia="ru-RU"/>
        </w:rPr>
        <w:t xml:space="preserve"> </w:t>
      </w:r>
      <w:proofErr w:type="gramStart"/>
      <w:r w:rsidR="00544177" w:rsidRPr="00544177">
        <w:rPr>
          <w:rFonts w:ascii="Times New Roman" w:hAnsi="Times New Roman"/>
          <w:sz w:val="24"/>
          <w:szCs w:val="24"/>
        </w:rPr>
        <w:t>Лица,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w:t>
      </w:r>
      <w:proofErr w:type="gramEnd"/>
      <w:r w:rsidR="00544177" w:rsidRPr="00544177">
        <w:rPr>
          <w:rFonts w:ascii="Times New Roman" w:hAnsi="Times New Roman"/>
          <w:sz w:val="24"/>
          <w:szCs w:val="24"/>
        </w:rPr>
        <w:t xml:space="preserve"> </w:t>
      </w:r>
      <w:proofErr w:type="gramStart"/>
      <w:r w:rsidR="00544177" w:rsidRPr="00544177">
        <w:rPr>
          <w:rFonts w:ascii="Times New Roman" w:hAnsi="Times New Roman"/>
          <w:sz w:val="24"/>
          <w:szCs w:val="24"/>
        </w:rPr>
        <w:t xml:space="preserve">лица, уголовное преследование в отношении которых по обвинению в совершении этих преступлений прекращено по </w:t>
      </w:r>
      <w:proofErr w:type="spellStart"/>
      <w:r w:rsidR="00544177" w:rsidRPr="00544177">
        <w:rPr>
          <w:rFonts w:ascii="Times New Roman" w:hAnsi="Times New Roman"/>
          <w:sz w:val="24"/>
          <w:szCs w:val="24"/>
        </w:rPr>
        <w:t>нереабилитирующим</w:t>
      </w:r>
      <w:proofErr w:type="spellEnd"/>
      <w:r w:rsidR="00544177" w:rsidRPr="00544177">
        <w:rPr>
          <w:rFonts w:ascii="Times New Roman" w:hAnsi="Times New Roman"/>
          <w:sz w:val="24"/>
          <w:szCs w:val="24"/>
        </w:rPr>
        <w:t xml:space="preserve">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w:t>
      </w:r>
      <w:r w:rsidR="00544177">
        <w:rPr>
          <w:rFonts w:ascii="Times New Roman" w:hAnsi="Times New Roman"/>
          <w:sz w:val="24"/>
          <w:szCs w:val="24"/>
        </w:rPr>
        <w:t>.</w:t>
      </w:r>
      <w:proofErr w:type="gramEnd"/>
    </w:p>
    <w:p w:rsidR="00544177" w:rsidRDefault="00404342" w:rsidP="00174A97">
      <w:pPr>
        <w:spacing w:after="0" w:line="240" w:lineRule="auto"/>
        <w:jc w:val="both"/>
        <w:rPr>
          <w:rFonts w:ascii="Times New Roman" w:hAnsi="Times New Roman"/>
          <w:sz w:val="24"/>
          <w:szCs w:val="24"/>
        </w:rPr>
      </w:pPr>
      <w:r w:rsidRPr="00A848EE">
        <w:rPr>
          <w:rFonts w:ascii="Times New Roman" w:hAnsi="Times New Roman"/>
          <w:sz w:val="24"/>
          <w:szCs w:val="24"/>
          <w:lang w:eastAsia="ru-RU"/>
        </w:rPr>
        <w:lastRenderedPageBreak/>
        <w:t>7.4.</w:t>
      </w:r>
      <w:r w:rsidR="00544177">
        <w:t xml:space="preserve"> </w:t>
      </w:r>
      <w:r w:rsidR="00544177" w:rsidRPr="00544177">
        <w:rPr>
          <w:rFonts w:ascii="Times New Roman" w:hAnsi="Times New Roman"/>
          <w:sz w:val="24"/>
          <w:szCs w:val="24"/>
        </w:rPr>
        <w:t xml:space="preserve">Педагогические работники и технический персонал принимаются в Учреждение на работу в соответствии с действующим законодательством. </w:t>
      </w:r>
    </w:p>
    <w:p w:rsidR="00544177" w:rsidRDefault="00544177" w:rsidP="00174A97">
      <w:pPr>
        <w:spacing w:after="0" w:line="240" w:lineRule="auto"/>
        <w:jc w:val="both"/>
        <w:rPr>
          <w:rFonts w:ascii="Times New Roman" w:hAnsi="Times New Roman"/>
          <w:sz w:val="24"/>
          <w:szCs w:val="24"/>
          <w:lang w:eastAsia="ru-RU"/>
        </w:rPr>
      </w:pPr>
      <w:r w:rsidRPr="00544177">
        <w:rPr>
          <w:rFonts w:ascii="Times New Roman" w:hAnsi="Times New Roman"/>
          <w:sz w:val="24"/>
          <w:szCs w:val="24"/>
        </w:rPr>
        <w:t>Для них обязательны следующие документы:</w:t>
      </w:r>
      <w:r w:rsidR="00404342" w:rsidRPr="00A848EE">
        <w:rPr>
          <w:rFonts w:ascii="Times New Roman" w:hAnsi="Times New Roman"/>
          <w:sz w:val="24"/>
          <w:szCs w:val="24"/>
          <w:lang w:eastAsia="ru-RU"/>
        </w:rPr>
        <w:t xml:space="preserve"> </w:t>
      </w:r>
    </w:p>
    <w:p w:rsidR="00544177" w:rsidRDefault="00544177" w:rsidP="00174A97">
      <w:pPr>
        <w:spacing w:after="0" w:line="240" w:lineRule="auto"/>
        <w:jc w:val="both"/>
        <w:rPr>
          <w:rFonts w:ascii="Times New Roman" w:hAnsi="Times New Roman"/>
          <w:sz w:val="24"/>
          <w:szCs w:val="24"/>
        </w:rPr>
      </w:pPr>
      <w:r w:rsidRPr="00544177">
        <w:rPr>
          <w:rFonts w:ascii="Times New Roman" w:hAnsi="Times New Roman"/>
          <w:sz w:val="24"/>
          <w:szCs w:val="24"/>
        </w:rPr>
        <w:t xml:space="preserve">1) паспорт или иной документ, удостоверяющий личность; </w:t>
      </w:r>
    </w:p>
    <w:p w:rsidR="00544177" w:rsidRDefault="00544177" w:rsidP="00174A97">
      <w:pPr>
        <w:spacing w:after="0" w:line="240" w:lineRule="auto"/>
        <w:jc w:val="both"/>
        <w:rPr>
          <w:rFonts w:ascii="Times New Roman" w:hAnsi="Times New Roman"/>
          <w:sz w:val="24"/>
          <w:szCs w:val="24"/>
        </w:rPr>
      </w:pPr>
      <w:r w:rsidRPr="00544177">
        <w:rPr>
          <w:rFonts w:ascii="Times New Roman" w:hAnsi="Times New Roman"/>
          <w:sz w:val="24"/>
          <w:szCs w:val="24"/>
        </w:rPr>
        <w:t xml:space="preserve">2) 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 </w:t>
      </w:r>
    </w:p>
    <w:p w:rsidR="00544177" w:rsidRDefault="00544177" w:rsidP="00174A97">
      <w:pPr>
        <w:spacing w:after="0" w:line="240" w:lineRule="auto"/>
        <w:jc w:val="both"/>
        <w:rPr>
          <w:rFonts w:ascii="Times New Roman" w:hAnsi="Times New Roman"/>
          <w:sz w:val="24"/>
          <w:szCs w:val="24"/>
        </w:rPr>
      </w:pPr>
      <w:r w:rsidRPr="00544177">
        <w:rPr>
          <w:rFonts w:ascii="Times New Roman" w:hAnsi="Times New Roman"/>
          <w:sz w:val="24"/>
          <w:szCs w:val="24"/>
        </w:rPr>
        <w:t xml:space="preserve">3) трудовая книжка, за исключением случаев, когда трудовой договор заключается впервые или работник поступает на работу на условиях совместительства; </w:t>
      </w:r>
    </w:p>
    <w:p w:rsidR="00544177" w:rsidRDefault="00544177" w:rsidP="00174A97">
      <w:pPr>
        <w:spacing w:after="0" w:line="240" w:lineRule="auto"/>
        <w:jc w:val="both"/>
        <w:rPr>
          <w:rFonts w:ascii="Times New Roman" w:hAnsi="Times New Roman"/>
          <w:sz w:val="24"/>
          <w:szCs w:val="24"/>
        </w:rPr>
      </w:pPr>
      <w:r w:rsidRPr="00544177">
        <w:rPr>
          <w:rFonts w:ascii="Times New Roman" w:hAnsi="Times New Roman"/>
          <w:sz w:val="24"/>
          <w:szCs w:val="24"/>
        </w:rPr>
        <w:t xml:space="preserve">4) страховое свидетельство государственного пенсионного страхования; </w:t>
      </w:r>
    </w:p>
    <w:p w:rsidR="00544177" w:rsidRDefault="00544177" w:rsidP="00174A97">
      <w:pPr>
        <w:spacing w:after="0" w:line="240" w:lineRule="auto"/>
        <w:jc w:val="both"/>
        <w:rPr>
          <w:rFonts w:ascii="Times New Roman" w:hAnsi="Times New Roman"/>
          <w:sz w:val="24"/>
          <w:szCs w:val="24"/>
        </w:rPr>
      </w:pPr>
      <w:r w:rsidRPr="00544177">
        <w:rPr>
          <w:rFonts w:ascii="Times New Roman" w:hAnsi="Times New Roman"/>
          <w:sz w:val="24"/>
          <w:szCs w:val="24"/>
        </w:rPr>
        <w:t xml:space="preserve">5) документы воинского учета - для военнообязанных и лиц, подлежащих призыву на военную службу. </w:t>
      </w:r>
    </w:p>
    <w:p w:rsidR="00544177" w:rsidRPr="00544177" w:rsidRDefault="00544177" w:rsidP="00174A97">
      <w:pPr>
        <w:spacing w:after="0" w:line="240" w:lineRule="auto"/>
        <w:jc w:val="both"/>
        <w:rPr>
          <w:rFonts w:ascii="Times New Roman" w:hAnsi="Times New Roman"/>
          <w:sz w:val="24"/>
          <w:szCs w:val="24"/>
        </w:rPr>
      </w:pPr>
      <w:r w:rsidRPr="00544177">
        <w:rPr>
          <w:rFonts w:ascii="Times New Roman" w:hAnsi="Times New Roman"/>
          <w:sz w:val="24"/>
          <w:szCs w:val="24"/>
        </w:rPr>
        <w:t>6) справка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выданная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w:t>
      </w:r>
      <w:proofErr w:type="gramStart"/>
      <w:r w:rsidRPr="00544177">
        <w:rPr>
          <w:rFonts w:ascii="Times New Roman" w:hAnsi="Times New Roman"/>
          <w:sz w:val="24"/>
          <w:szCs w:val="24"/>
        </w:rPr>
        <w:t>о-</w:t>
      </w:r>
      <w:proofErr w:type="gramEnd"/>
      <w:r w:rsidRPr="00544177">
        <w:rPr>
          <w:rFonts w:ascii="Times New Roman" w:hAnsi="Times New Roman"/>
          <w:sz w:val="24"/>
          <w:szCs w:val="24"/>
        </w:rPr>
        <w:t xml:space="preserve"> правовому регулированию в сфере внутренних дел.</w:t>
      </w:r>
    </w:p>
    <w:p w:rsidR="00544177" w:rsidRDefault="00544177" w:rsidP="00174A97">
      <w:pPr>
        <w:spacing w:after="0" w:line="240" w:lineRule="auto"/>
        <w:jc w:val="both"/>
        <w:rPr>
          <w:rFonts w:ascii="Times New Roman" w:hAnsi="Times New Roman"/>
          <w:sz w:val="24"/>
          <w:szCs w:val="24"/>
        </w:rPr>
      </w:pPr>
      <w:r w:rsidRPr="00544177">
        <w:rPr>
          <w:rFonts w:ascii="Times New Roman" w:hAnsi="Times New Roman"/>
          <w:sz w:val="24"/>
          <w:szCs w:val="24"/>
        </w:rPr>
        <w:t xml:space="preserve">7.4.1. Педагогические работники обязаны: </w:t>
      </w:r>
    </w:p>
    <w:p w:rsidR="00544177" w:rsidRDefault="00544177" w:rsidP="00174A97">
      <w:pPr>
        <w:spacing w:after="0" w:line="240" w:lineRule="auto"/>
        <w:jc w:val="both"/>
        <w:rPr>
          <w:rFonts w:ascii="Times New Roman" w:hAnsi="Times New Roman"/>
          <w:sz w:val="24"/>
          <w:szCs w:val="24"/>
        </w:rPr>
      </w:pPr>
      <w:r w:rsidRPr="00544177">
        <w:rPr>
          <w:rFonts w:ascii="Times New Roman" w:hAnsi="Times New Roman"/>
          <w:sz w:val="24"/>
          <w:szCs w:val="24"/>
        </w:rPr>
        <w:t xml:space="preserve">а) удовлетворять требованиям соответствующих </w:t>
      </w:r>
      <w:r>
        <w:rPr>
          <w:rFonts w:ascii="Times New Roman" w:hAnsi="Times New Roman"/>
          <w:sz w:val="24"/>
          <w:szCs w:val="24"/>
        </w:rPr>
        <w:t xml:space="preserve">педагогических характеристик; </w:t>
      </w:r>
      <w:r w:rsidRPr="00544177">
        <w:rPr>
          <w:rFonts w:ascii="Times New Roman" w:hAnsi="Times New Roman"/>
          <w:sz w:val="24"/>
          <w:szCs w:val="24"/>
        </w:rPr>
        <w:t xml:space="preserve"> </w:t>
      </w:r>
    </w:p>
    <w:p w:rsidR="00544177" w:rsidRDefault="00544177" w:rsidP="00174A97">
      <w:pPr>
        <w:spacing w:after="0" w:line="240" w:lineRule="auto"/>
        <w:jc w:val="both"/>
        <w:rPr>
          <w:rFonts w:ascii="Times New Roman" w:hAnsi="Times New Roman"/>
          <w:sz w:val="24"/>
          <w:szCs w:val="24"/>
        </w:rPr>
      </w:pPr>
      <w:r w:rsidRPr="00544177">
        <w:rPr>
          <w:rFonts w:ascii="Times New Roman" w:hAnsi="Times New Roman"/>
          <w:sz w:val="24"/>
          <w:szCs w:val="24"/>
        </w:rPr>
        <w:t xml:space="preserve">б) соблюдать Устав Учреждения и Правила внутреннего трудового распорядка; </w:t>
      </w:r>
    </w:p>
    <w:p w:rsidR="00544177" w:rsidRDefault="00544177" w:rsidP="00174A97">
      <w:pPr>
        <w:spacing w:after="0" w:line="240" w:lineRule="auto"/>
        <w:jc w:val="both"/>
        <w:rPr>
          <w:rFonts w:ascii="Times New Roman" w:hAnsi="Times New Roman"/>
          <w:sz w:val="24"/>
          <w:szCs w:val="24"/>
        </w:rPr>
      </w:pPr>
      <w:r w:rsidRPr="00544177">
        <w:rPr>
          <w:rFonts w:ascii="Times New Roman" w:hAnsi="Times New Roman"/>
          <w:sz w:val="24"/>
          <w:szCs w:val="24"/>
        </w:rPr>
        <w:t xml:space="preserve">в) поддерживать дисциплину в Учреждении на основе уважения человеческого достоинства </w:t>
      </w:r>
      <w:proofErr w:type="gramStart"/>
      <w:r w:rsidRPr="00544177">
        <w:rPr>
          <w:rFonts w:ascii="Times New Roman" w:hAnsi="Times New Roman"/>
          <w:sz w:val="24"/>
          <w:szCs w:val="24"/>
        </w:rPr>
        <w:t>обучающихся</w:t>
      </w:r>
      <w:proofErr w:type="gramEnd"/>
      <w:r w:rsidRPr="00544177">
        <w:rPr>
          <w:rFonts w:ascii="Times New Roman" w:hAnsi="Times New Roman"/>
          <w:sz w:val="24"/>
          <w:szCs w:val="24"/>
        </w:rPr>
        <w:t xml:space="preserve">. Применение методов физического и психического насилия по отношению к </w:t>
      </w:r>
      <w:proofErr w:type="gramStart"/>
      <w:r w:rsidRPr="00544177">
        <w:rPr>
          <w:rFonts w:ascii="Times New Roman" w:hAnsi="Times New Roman"/>
          <w:sz w:val="24"/>
          <w:szCs w:val="24"/>
        </w:rPr>
        <w:t>обучающимся</w:t>
      </w:r>
      <w:proofErr w:type="gramEnd"/>
      <w:r w:rsidRPr="00544177">
        <w:rPr>
          <w:rFonts w:ascii="Times New Roman" w:hAnsi="Times New Roman"/>
          <w:sz w:val="24"/>
          <w:szCs w:val="24"/>
        </w:rPr>
        <w:t xml:space="preserve"> не допускается; </w:t>
      </w:r>
    </w:p>
    <w:p w:rsidR="00544177" w:rsidRDefault="00544177" w:rsidP="00174A97">
      <w:pPr>
        <w:spacing w:after="0" w:line="240" w:lineRule="auto"/>
        <w:jc w:val="both"/>
        <w:rPr>
          <w:rFonts w:ascii="Times New Roman" w:hAnsi="Times New Roman"/>
          <w:sz w:val="24"/>
          <w:szCs w:val="24"/>
        </w:rPr>
      </w:pPr>
      <w:r w:rsidRPr="00544177">
        <w:rPr>
          <w:rFonts w:ascii="Times New Roman" w:hAnsi="Times New Roman"/>
          <w:sz w:val="24"/>
          <w:szCs w:val="24"/>
        </w:rPr>
        <w:t xml:space="preserve">г) принимать участие в разборе конфликтов по письменному заявлению родителей (законных представителей); </w:t>
      </w:r>
    </w:p>
    <w:p w:rsidR="00544177" w:rsidRDefault="00544177" w:rsidP="00174A97">
      <w:pPr>
        <w:spacing w:after="0" w:line="240" w:lineRule="auto"/>
        <w:jc w:val="both"/>
        <w:rPr>
          <w:rFonts w:ascii="Times New Roman" w:hAnsi="Times New Roman"/>
          <w:sz w:val="24"/>
          <w:szCs w:val="24"/>
        </w:rPr>
      </w:pPr>
      <w:r w:rsidRPr="00544177">
        <w:rPr>
          <w:rFonts w:ascii="Times New Roman" w:hAnsi="Times New Roman"/>
          <w:sz w:val="24"/>
          <w:szCs w:val="24"/>
        </w:rPr>
        <w:t xml:space="preserve">д) проходить медицинский осмотр, согласно нормам, установленным </w:t>
      </w:r>
      <w:proofErr w:type="spellStart"/>
      <w:r w:rsidRPr="00544177">
        <w:rPr>
          <w:rFonts w:ascii="Times New Roman" w:hAnsi="Times New Roman"/>
          <w:sz w:val="24"/>
          <w:szCs w:val="24"/>
        </w:rPr>
        <w:t>Роспотребнадзором</w:t>
      </w:r>
      <w:proofErr w:type="spellEnd"/>
      <w:r>
        <w:rPr>
          <w:rFonts w:ascii="Times New Roman" w:hAnsi="Times New Roman"/>
          <w:sz w:val="24"/>
          <w:szCs w:val="24"/>
        </w:rPr>
        <w:t>.</w:t>
      </w:r>
    </w:p>
    <w:p w:rsidR="00544177" w:rsidRDefault="00544177" w:rsidP="00174A97">
      <w:pPr>
        <w:spacing w:after="0" w:line="240" w:lineRule="auto"/>
        <w:jc w:val="both"/>
        <w:rPr>
          <w:rFonts w:ascii="Times New Roman" w:hAnsi="Times New Roman"/>
          <w:sz w:val="24"/>
          <w:szCs w:val="24"/>
        </w:rPr>
      </w:pPr>
      <w:r w:rsidRPr="00544177">
        <w:rPr>
          <w:rFonts w:ascii="Times New Roman" w:hAnsi="Times New Roman"/>
          <w:sz w:val="24"/>
          <w:szCs w:val="24"/>
        </w:rPr>
        <w:t>7.4.2. Объем педагогической работы педагогических работников устанавливается, исходя из количества ставок, обеспеченности кадрами, других условий работы в Учреждении. Учебная нагрузка (педагогическая работа), объем которой больше или меньше ставки заработной платы, устанавливается только с письменного согласия работника. Установленный в начале учебного года объем педагогической работы не может быть уменьшен в течение учебного года по инициативе администрации. При установлении учебной нагрузки на новый учебный год педагогическим работникам, для которых Учреждение является местом основной работы, как</w:t>
      </w:r>
      <w:r>
        <w:rPr>
          <w:rFonts w:ascii="Times New Roman" w:hAnsi="Times New Roman"/>
          <w:sz w:val="24"/>
          <w:szCs w:val="24"/>
        </w:rPr>
        <w:t xml:space="preserve"> правило, сохраняется ее объем</w:t>
      </w:r>
      <w:r w:rsidRPr="00544177">
        <w:rPr>
          <w:rFonts w:ascii="Times New Roman" w:hAnsi="Times New Roman"/>
          <w:sz w:val="24"/>
          <w:szCs w:val="24"/>
        </w:rPr>
        <w:t xml:space="preserve">. </w:t>
      </w:r>
    </w:p>
    <w:p w:rsidR="00544177" w:rsidRDefault="00544177" w:rsidP="00174A97">
      <w:pPr>
        <w:spacing w:after="0" w:line="240" w:lineRule="auto"/>
        <w:jc w:val="both"/>
        <w:rPr>
          <w:rFonts w:ascii="Times New Roman" w:hAnsi="Times New Roman"/>
          <w:sz w:val="24"/>
          <w:szCs w:val="24"/>
        </w:rPr>
      </w:pPr>
      <w:r w:rsidRPr="00544177">
        <w:rPr>
          <w:rFonts w:ascii="Times New Roman" w:hAnsi="Times New Roman"/>
          <w:sz w:val="24"/>
          <w:szCs w:val="24"/>
        </w:rPr>
        <w:t>7.4.3. Количество воспитателей в детском саду устанавливается штатным расписанием</w:t>
      </w:r>
      <w:r w:rsidR="00B9579C">
        <w:rPr>
          <w:rFonts w:ascii="Times New Roman" w:hAnsi="Times New Roman"/>
          <w:sz w:val="24"/>
          <w:szCs w:val="24"/>
        </w:rPr>
        <w:t>.</w:t>
      </w:r>
    </w:p>
    <w:p w:rsidR="00B9579C" w:rsidRDefault="00B9579C" w:rsidP="00174A97">
      <w:pPr>
        <w:spacing w:after="0" w:line="240" w:lineRule="auto"/>
        <w:jc w:val="both"/>
        <w:rPr>
          <w:rFonts w:ascii="Times New Roman" w:hAnsi="Times New Roman"/>
          <w:sz w:val="24"/>
          <w:szCs w:val="24"/>
        </w:rPr>
      </w:pPr>
      <w:r w:rsidRPr="00B9579C">
        <w:rPr>
          <w:rFonts w:ascii="Times New Roman" w:hAnsi="Times New Roman"/>
          <w:sz w:val="24"/>
          <w:szCs w:val="24"/>
        </w:rPr>
        <w:t>7.4.4. Заработная плата и должностной оклад работнику Учреждения выплачиваются за выполнение им функциональных обязанностей и работ, предусмотренных трудовым договором. Выполнение работником Учреждения других работ и обязанностей оплачивается по дополнительному договору, за исключением случаев, предусмотренных законодательством Российской Федерации.</w:t>
      </w:r>
    </w:p>
    <w:p w:rsidR="00B9579C" w:rsidRPr="00D70350" w:rsidRDefault="00B9579C" w:rsidP="00174A97">
      <w:pPr>
        <w:spacing w:after="0" w:line="240" w:lineRule="auto"/>
        <w:jc w:val="both"/>
        <w:rPr>
          <w:rFonts w:ascii="Times New Roman" w:hAnsi="Times New Roman"/>
        </w:rPr>
      </w:pPr>
      <w:r>
        <w:t xml:space="preserve">7.4.5. </w:t>
      </w:r>
      <w:r w:rsidRPr="00D70350">
        <w:rPr>
          <w:rFonts w:ascii="Times New Roman" w:hAnsi="Times New Roman"/>
          <w:sz w:val="24"/>
          <w:szCs w:val="24"/>
        </w:rPr>
        <w:t>Учреждение в порядке, определенном федеральным законодательством о труде, региональной и муниципальной тарифными системами оплаты труда работников бюджетной сферы, устанавливает заработную плату работников Учреждения, в том числе надбавки и доплаты к должностным окладам, порядок и размеры их премирования.</w:t>
      </w:r>
      <w:r w:rsidRPr="00D70350">
        <w:rPr>
          <w:rFonts w:ascii="Times New Roman" w:hAnsi="Times New Roman"/>
        </w:rPr>
        <w:t xml:space="preserve"> </w:t>
      </w:r>
    </w:p>
    <w:p w:rsidR="00B9579C" w:rsidRPr="00B9579C" w:rsidRDefault="00B9579C" w:rsidP="00174A97">
      <w:pPr>
        <w:spacing w:after="0" w:line="240" w:lineRule="auto"/>
        <w:jc w:val="both"/>
        <w:rPr>
          <w:rFonts w:ascii="Times New Roman" w:hAnsi="Times New Roman"/>
          <w:sz w:val="24"/>
          <w:szCs w:val="24"/>
        </w:rPr>
      </w:pPr>
      <w:r w:rsidRPr="00B9579C">
        <w:rPr>
          <w:rFonts w:ascii="Times New Roman" w:hAnsi="Times New Roman"/>
          <w:sz w:val="24"/>
          <w:szCs w:val="24"/>
        </w:rPr>
        <w:t xml:space="preserve">7.4.6. Оплата вспомогательному персоналу устанавливается должностными окладами. </w:t>
      </w:r>
    </w:p>
    <w:p w:rsidR="00D70350" w:rsidRDefault="00B9579C" w:rsidP="00174A97">
      <w:pPr>
        <w:spacing w:after="0" w:line="240" w:lineRule="auto"/>
        <w:jc w:val="both"/>
        <w:rPr>
          <w:rFonts w:ascii="Times New Roman" w:hAnsi="Times New Roman"/>
          <w:sz w:val="24"/>
          <w:szCs w:val="24"/>
        </w:rPr>
      </w:pPr>
      <w:r w:rsidRPr="00B9579C">
        <w:rPr>
          <w:rFonts w:ascii="Times New Roman" w:hAnsi="Times New Roman"/>
          <w:sz w:val="24"/>
          <w:szCs w:val="24"/>
        </w:rPr>
        <w:t>7.4.7. Трудовые отношения могут быть прекращены в установленном законодательством порядке.</w:t>
      </w:r>
    </w:p>
    <w:p w:rsidR="00B9579C" w:rsidRPr="00B9579C" w:rsidRDefault="00B9579C" w:rsidP="00174A97">
      <w:pPr>
        <w:spacing w:after="0" w:line="240" w:lineRule="auto"/>
        <w:jc w:val="both"/>
        <w:rPr>
          <w:rFonts w:ascii="Times New Roman" w:hAnsi="Times New Roman"/>
          <w:sz w:val="24"/>
          <w:szCs w:val="24"/>
        </w:rPr>
      </w:pPr>
      <w:r w:rsidRPr="00B9579C">
        <w:rPr>
          <w:rFonts w:ascii="Times New Roman" w:hAnsi="Times New Roman"/>
          <w:sz w:val="24"/>
          <w:szCs w:val="24"/>
        </w:rPr>
        <w:t xml:space="preserve"> 7.4.8. Помимо оснований прекращения трудового договора по инициативе работодателя, предусмотренных законодательством Российской Федерации о труде, основаниями для увольнения педагогического работника образовательного учреждения по инициативе администрации этого образовательного учреждения до истечения срока действия трудового договора являются: </w:t>
      </w:r>
    </w:p>
    <w:p w:rsidR="00B9579C" w:rsidRPr="00B9579C" w:rsidRDefault="00B9579C" w:rsidP="00174A97">
      <w:pPr>
        <w:spacing w:after="0" w:line="240" w:lineRule="auto"/>
        <w:jc w:val="both"/>
        <w:rPr>
          <w:rFonts w:ascii="Times New Roman" w:hAnsi="Times New Roman"/>
          <w:sz w:val="24"/>
          <w:szCs w:val="24"/>
        </w:rPr>
      </w:pPr>
      <w:r w:rsidRPr="00B9579C">
        <w:rPr>
          <w:rFonts w:ascii="Times New Roman" w:hAnsi="Times New Roman"/>
          <w:sz w:val="24"/>
          <w:szCs w:val="24"/>
        </w:rPr>
        <w:lastRenderedPageBreak/>
        <w:t xml:space="preserve">1) повторное в течение года грубое нарушение устава образовательного учреждения; </w:t>
      </w:r>
    </w:p>
    <w:p w:rsidR="00B9579C" w:rsidRDefault="00B9579C" w:rsidP="00291752">
      <w:pPr>
        <w:spacing w:after="0" w:line="240" w:lineRule="auto"/>
        <w:jc w:val="both"/>
        <w:rPr>
          <w:rFonts w:ascii="Times New Roman" w:hAnsi="Times New Roman"/>
          <w:sz w:val="24"/>
          <w:szCs w:val="24"/>
        </w:rPr>
      </w:pPr>
      <w:r w:rsidRPr="00B9579C">
        <w:rPr>
          <w:rFonts w:ascii="Times New Roman" w:hAnsi="Times New Roman"/>
          <w:sz w:val="24"/>
          <w:szCs w:val="24"/>
        </w:rPr>
        <w:t>2) применение, в том числе однократное, методов воспитания, связанных с физическим и (или) психическим насилием над личностью обучающегося, воспитанника. Увольнение по настоящим основаниям может осуществляться админис</w:t>
      </w:r>
      <w:r w:rsidR="00291752">
        <w:rPr>
          <w:rFonts w:ascii="Times New Roman" w:hAnsi="Times New Roman"/>
          <w:sz w:val="24"/>
          <w:szCs w:val="24"/>
        </w:rPr>
        <w:t>трацией без согласия профсоюза.</w:t>
      </w:r>
    </w:p>
    <w:p w:rsidR="00B9579C" w:rsidRDefault="00B9579C" w:rsidP="00174A97">
      <w:pPr>
        <w:widowControl w:val="0"/>
        <w:autoSpaceDE w:val="0"/>
        <w:autoSpaceDN w:val="0"/>
        <w:adjustRightInd w:val="0"/>
        <w:spacing w:after="0" w:line="240" w:lineRule="auto"/>
        <w:jc w:val="center"/>
        <w:rPr>
          <w:rFonts w:ascii="Times New Roman" w:hAnsi="Times New Roman"/>
          <w:sz w:val="24"/>
          <w:szCs w:val="24"/>
          <w:lang w:eastAsia="ru-RU"/>
        </w:rPr>
      </w:pPr>
    </w:p>
    <w:p w:rsidR="00404342" w:rsidRPr="00A848EE" w:rsidRDefault="00404342" w:rsidP="00174A97">
      <w:pPr>
        <w:widowControl w:val="0"/>
        <w:autoSpaceDE w:val="0"/>
        <w:autoSpaceDN w:val="0"/>
        <w:adjustRightInd w:val="0"/>
        <w:spacing w:after="0" w:line="240" w:lineRule="auto"/>
        <w:jc w:val="center"/>
        <w:rPr>
          <w:rFonts w:ascii="Times New Roman" w:hAnsi="Times New Roman"/>
          <w:b/>
          <w:sz w:val="24"/>
          <w:szCs w:val="24"/>
          <w:lang w:eastAsia="ru-RU"/>
        </w:rPr>
      </w:pPr>
      <w:r w:rsidRPr="00A848EE">
        <w:rPr>
          <w:rFonts w:ascii="Times New Roman" w:hAnsi="Times New Roman"/>
          <w:b/>
          <w:sz w:val="24"/>
          <w:szCs w:val="24"/>
          <w:lang w:eastAsia="ru-RU"/>
        </w:rPr>
        <w:t>8. Финансово-хозяйственная деятельность</w:t>
      </w:r>
    </w:p>
    <w:p w:rsidR="00404342" w:rsidRPr="00A848EE" w:rsidRDefault="00404342" w:rsidP="00174A97">
      <w:pPr>
        <w:widowControl w:val="0"/>
        <w:autoSpaceDE w:val="0"/>
        <w:autoSpaceDN w:val="0"/>
        <w:adjustRightInd w:val="0"/>
        <w:spacing w:after="0" w:line="240" w:lineRule="auto"/>
        <w:jc w:val="center"/>
        <w:rPr>
          <w:rFonts w:ascii="Times New Roman" w:hAnsi="Times New Roman"/>
          <w:b/>
          <w:sz w:val="24"/>
          <w:szCs w:val="24"/>
          <w:lang w:eastAsia="ru-RU"/>
        </w:rPr>
      </w:pPr>
    </w:p>
    <w:p w:rsidR="00404342" w:rsidRPr="00A848EE" w:rsidRDefault="00404342" w:rsidP="00174A97">
      <w:pPr>
        <w:widowControl w:val="0"/>
        <w:autoSpaceDE w:val="0"/>
        <w:autoSpaceDN w:val="0"/>
        <w:adjustRightInd w:val="0"/>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8.1. Учредитель закрепляет на правах оперативного управления за Учреждением следующие объекты права собственности: здания, сооружения, имущество, оборудование, или арендованные им у третьего лица (собственника). Земельные участки закрепляются за Учреждением в порядке, установленном законодательством Российской Федерации</w:t>
      </w:r>
      <w:r w:rsidRPr="00A848EE">
        <w:rPr>
          <w:rFonts w:ascii="Times New Roman" w:hAnsi="Times New Roman"/>
          <w:b/>
          <w:sz w:val="24"/>
          <w:szCs w:val="24"/>
          <w:lang w:eastAsia="ru-RU"/>
        </w:rPr>
        <w:t>.</w:t>
      </w:r>
    </w:p>
    <w:p w:rsidR="00404342" w:rsidRPr="00A848EE" w:rsidRDefault="00404342" w:rsidP="00174A97">
      <w:pPr>
        <w:suppressAutoHyphens/>
        <w:autoSpaceDE w:val="0"/>
        <w:spacing w:after="0" w:line="240" w:lineRule="auto"/>
        <w:jc w:val="both"/>
        <w:rPr>
          <w:rFonts w:ascii="Times New Roman" w:hAnsi="Times New Roman"/>
          <w:sz w:val="24"/>
          <w:szCs w:val="24"/>
          <w:lang w:eastAsia="ar-SA"/>
        </w:rPr>
      </w:pPr>
      <w:r w:rsidRPr="00A848EE">
        <w:rPr>
          <w:rFonts w:ascii="Times New Roman" w:hAnsi="Times New Roman"/>
          <w:sz w:val="24"/>
          <w:szCs w:val="24"/>
          <w:lang w:eastAsia="ar-SA"/>
        </w:rPr>
        <w:t>8.2. Учреждение владеет и пользуется закрепленным за ним объектами собственности в пределах, установленных законом, в соответствии с уставными целями деятельности, зданиями Учредителя, назначе</w:t>
      </w:r>
      <w:r>
        <w:rPr>
          <w:rFonts w:ascii="Times New Roman" w:hAnsi="Times New Roman"/>
          <w:sz w:val="24"/>
          <w:szCs w:val="24"/>
          <w:lang w:eastAsia="ar-SA"/>
        </w:rPr>
        <w:t>нием имущества</w:t>
      </w:r>
      <w:r w:rsidRPr="00A848EE">
        <w:rPr>
          <w:rFonts w:ascii="Times New Roman" w:hAnsi="Times New Roman"/>
          <w:sz w:val="24"/>
          <w:szCs w:val="24"/>
          <w:lang w:eastAsia="ar-SA"/>
        </w:rPr>
        <w:t xml:space="preserve">. Учреждение несет ответственность перед </w:t>
      </w:r>
      <w:r>
        <w:rPr>
          <w:rFonts w:ascii="Times New Roman" w:hAnsi="Times New Roman"/>
          <w:sz w:val="24"/>
          <w:szCs w:val="24"/>
          <w:lang w:eastAsia="ar-SA"/>
        </w:rPr>
        <w:t>Учредителем</w:t>
      </w:r>
      <w:r w:rsidRPr="00A848EE">
        <w:rPr>
          <w:rFonts w:ascii="Times New Roman" w:hAnsi="Times New Roman"/>
          <w:sz w:val="24"/>
          <w:szCs w:val="24"/>
          <w:lang w:eastAsia="ar-SA"/>
        </w:rPr>
        <w:t xml:space="preserve"> за сохранность и эффективное использование закрепленной за Учреждением собственности. </w:t>
      </w:r>
      <w:proofErr w:type="gramStart"/>
      <w:r w:rsidRPr="00A848EE">
        <w:rPr>
          <w:rFonts w:ascii="Times New Roman" w:hAnsi="Times New Roman"/>
          <w:sz w:val="24"/>
          <w:szCs w:val="24"/>
          <w:lang w:eastAsia="ar-SA"/>
        </w:rPr>
        <w:t>Контроль за</w:t>
      </w:r>
      <w:proofErr w:type="gramEnd"/>
      <w:r w:rsidRPr="00A848EE">
        <w:rPr>
          <w:rFonts w:ascii="Times New Roman" w:hAnsi="Times New Roman"/>
          <w:sz w:val="24"/>
          <w:szCs w:val="24"/>
          <w:lang w:eastAsia="ar-SA"/>
        </w:rPr>
        <w:t xml:space="preserve"> деятельностью Учреждения в этой части осуществляется Учредителем или иным юридическим лицом, уполномоченным собственником.</w:t>
      </w:r>
    </w:p>
    <w:p w:rsidR="00404342" w:rsidRPr="00A848EE" w:rsidRDefault="00404342" w:rsidP="00174A97">
      <w:pPr>
        <w:widowControl w:val="0"/>
        <w:autoSpaceDE w:val="0"/>
        <w:autoSpaceDN w:val="0"/>
        <w:adjustRightInd w:val="0"/>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8.3. Учреждение не вправе совершать сделки, возможными последствиями которых является отчуждение или обременение объектов права собственности, закрепленных за Учреждением, или имущества, приобретенного за счет ср</w:t>
      </w:r>
      <w:r>
        <w:rPr>
          <w:rFonts w:ascii="Times New Roman" w:hAnsi="Times New Roman"/>
          <w:sz w:val="24"/>
          <w:szCs w:val="24"/>
          <w:lang w:eastAsia="ru-RU"/>
        </w:rPr>
        <w:t>едств, выделенных Учреждению</w:t>
      </w:r>
      <w:r w:rsidRPr="00A848EE">
        <w:rPr>
          <w:rFonts w:ascii="Times New Roman" w:hAnsi="Times New Roman"/>
          <w:sz w:val="24"/>
          <w:szCs w:val="24"/>
          <w:lang w:eastAsia="ru-RU"/>
        </w:rPr>
        <w:t xml:space="preserve"> Учредителем, а также другим способом распоряжаться этим имуществом и закрепленными за Учреждением земельными участками, если иное не установлено законом.</w:t>
      </w:r>
    </w:p>
    <w:p w:rsidR="00404342" w:rsidRPr="00A848EE" w:rsidRDefault="00404342" w:rsidP="00174A97">
      <w:pPr>
        <w:widowControl w:val="0"/>
        <w:autoSpaceDE w:val="0"/>
        <w:autoSpaceDN w:val="0"/>
        <w:adjustRightInd w:val="0"/>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8.4. Учредитель вправе изъять излишние, закрепленные за Учреждением, неиспользуемые либо используемые не по на</w:t>
      </w:r>
      <w:r w:rsidR="00B9579C">
        <w:rPr>
          <w:rFonts w:ascii="Times New Roman" w:hAnsi="Times New Roman"/>
          <w:sz w:val="24"/>
          <w:szCs w:val="24"/>
          <w:lang w:eastAsia="ru-RU"/>
        </w:rPr>
        <w:t xml:space="preserve">значению объекты собственности. </w:t>
      </w:r>
      <w:r w:rsidRPr="00A848EE">
        <w:rPr>
          <w:rFonts w:ascii="Times New Roman" w:hAnsi="Times New Roman"/>
          <w:sz w:val="24"/>
          <w:szCs w:val="24"/>
          <w:lang w:eastAsia="ru-RU"/>
        </w:rPr>
        <w:t xml:space="preserve">Учредитель оказывает помощь Учреждению в решении вопросов содержания и развития материально-технической базы. </w:t>
      </w:r>
    </w:p>
    <w:p w:rsidR="00404342" w:rsidRPr="00A848EE" w:rsidRDefault="00404342" w:rsidP="00174A97">
      <w:pPr>
        <w:widowControl w:val="0"/>
        <w:autoSpaceDE w:val="0"/>
        <w:autoSpaceDN w:val="0"/>
        <w:adjustRightInd w:val="0"/>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8.5. Учреждение с согласия Учредителя (уполномоченного им юридического лица) вправе сдавать в аренду закрепленные за ним объекты собственности в соответствии с</w:t>
      </w:r>
      <w:r w:rsidR="00B9579C">
        <w:rPr>
          <w:rFonts w:ascii="Times New Roman" w:hAnsi="Times New Roman"/>
          <w:sz w:val="24"/>
          <w:szCs w:val="24"/>
          <w:lang w:eastAsia="ru-RU"/>
        </w:rPr>
        <w:t xml:space="preserve"> действующим законодательством. </w:t>
      </w:r>
      <w:r w:rsidRPr="00A848EE">
        <w:rPr>
          <w:rFonts w:ascii="Times New Roman" w:hAnsi="Times New Roman"/>
          <w:sz w:val="24"/>
          <w:szCs w:val="24"/>
          <w:lang w:eastAsia="ru-RU"/>
        </w:rPr>
        <w:t>Средства, полученные Учреждением в качестве арендной платы, используются в соответствии с бюджетным законодательством.</w:t>
      </w:r>
    </w:p>
    <w:p w:rsidR="00404342" w:rsidRPr="00A848EE" w:rsidRDefault="00404342" w:rsidP="00174A97">
      <w:pPr>
        <w:suppressAutoHyphens/>
        <w:autoSpaceDE w:val="0"/>
        <w:spacing w:after="0" w:line="240" w:lineRule="auto"/>
        <w:jc w:val="both"/>
        <w:rPr>
          <w:rFonts w:ascii="Times New Roman" w:hAnsi="Times New Roman"/>
          <w:color w:val="0D0D0D"/>
          <w:sz w:val="24"/>
          <w:szCs w:val="24"/>
          <w:lang w:eastAsia="ar-SA"/>
        </w:rPr>
      </w:pPr>
      <w:r w:rsidRPr="00A848EE">
        <w:rPr>
          <w:rFonts w:ascii="Times New Roman" w:hAnsi="Times New Roman"/>
          <w:sz w:val="24"/>
          <w:szCs w:val="24"/>
          <w:lang w:eastAsia="ar-SA"/>
        </w:rPr>
        <w:t>8.6. Финансовое обеспечение Учреждения осуществляется на основе федеральных нормативов и нормативов Удмуртской Республики. Данные нормативы определяются по типу, виду и категории Учреждения в расчете на одного воспитанника, а также на иной основе.</w:t>
      </w:r>
      <w:r w:rsidR="00B9579C">
        <w:rPr>
          <w:rFonts w:ascii="Times New Roman" w:hAnsi="Times New Roman"/>
          <w:sz w:val="24"/>
          <w:szCs w:val="24"/>
          <w:lang w:eastAsia="ar-SA"/>
        </w:rPr>
        <w:t xml:space="preserve"> </w:t>
      </w:r>
      <w:r w:rsidRPr="00A848EE">
        <w:rPr>
          <w:rFonts w:ascii="Times New Roman" w:hAnsi="Times New Roman"/>
          <w:color w:val="0D0D0D"/>
          <w:sz w:val="24"/>
          <w:szCs w:val="24"/>
          <w:lang w:eastAsia="ar-SA"/>
        </w:rPr>
        <w:t>Для малокомплектных сельских и рассматриваемых в качестве таковых органами государственной власти и органами, осуществляющими управление в сфере образования, образовательных учреждений норматив финансового обеспечения должен учитывать затраты, не зависящие от количества воспитанников.</w:t>
      </w:r>
    </w:p>
    <w:p w:rsidR="00404342" w:rsidRPr="00A848EE" w:rsidRDefault="00404342" w:rsidP="00174A97">
      <w:pPr>
        <w:suppressAutoHyphens/>
        <w:autoSpaceDE w:val="0"/>
        <w:spacing w:after="0" w:line="240" w:lineRule="auto"/>
        <w:jc w:val="both"/>
        <w:rPr>
          <w:rFonts w:ascii="Times New Roman" w:hAnsi="Times New Roman"/>
          <w:sz w:val="24"/>
          <w:szCs w:val="24"/>
          <w:lang w:eastAsia="ar-SA"/>
        </w:rPr>
      </w:pPr>
      <w:r w:rsidRPr="00A848EE">
        <w:rPr>
          <w:rFonts w:ascii="Times New Roman" w:hAnsi="Times New Roman"/>
          <w:sz w:val="24"/>
          <w:szCs w:val="24"/>
          <w:lang w:eastAsia="ar-SA"/>
        </w:rPr>
        <w:t>8.7. Учреждение вправе привлекать в порядке, установленном законодательством Российской Федерации, дополнительные финансовые средства за счет предоставления платных дополнительных образовательных и иных, предусмотренных Уставом Учреждения, услуг, а также за счет добровольных пожертвований и целевых взносов физических и (или) юридических лиц, в том числе иностранных граждан и (или) иностранных юридических лиц.</w:t>
      </w:r>
    </w:p>
    <w:p w:rsidR="00404342" w:rsidRPr="00A848EE" w:rsidRDefault="00404342" w:rsidP="00174A97">
      <w:pPr>
        <w:suppressAutoHyphens/>
        <w:autoSpaceDE w:val="0"/>
        <w:spacing w:after="0" w:line="240" w:lineRule="auto"/>
        <w:jc w:val="both"/>
        <w:rPr>
          <w:rFonts w:ascii="Times New Roman" w:hAnsi="Times New Roman"/>
          <w:sz w:val="24"/>
          <w:szCs w:val="24"/>
          <w:lang w:eastAsia="ar-SA"/>
        </w:rPr>
      </w:pPr>
      <w:r w:rsidRPr="00A848EE">
        <w:rPr>
          <w:rFonts w:ascii="Times New Roman" w:hAnsi="Times New Roman"/>
          <w:sz w:val="24"/>
          <w:szCs w:val="24"/>
          <w:lang w:eastAsia="ar-SA"/>
        </w:rPr>
        <w:t>Привлечение Учреждением дополнительных средств не влечет за собой снижение нормативов и (или) абсолютных размеров его финансирования за счет средств Учредителя.</w:t>
      </w:r>
    </w:p>
    <w:p w:rsidR="00404342" w:rsidRPr="00A848EE" w:rsidRDefault="00404342" w:rsidP="00174A97">
      <w:pPr>
        <w:widowControl w:val="0"/>
        <w:autoSpaceDE w:val="0"/>
        <w:autoSpaceDN w:val="0"/>
        <w:adjustRightInd w:val="0"/>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8.8. Учреждение самостоятельно в осуществлении финансовой и хозяйственной деятельности в пределах, установленных законодательством Российской Федерации, Удмуртской Республики, настоящим Уставом.</w:t>
      </w:r>
      <w:r w:rsidR="00B9579C">
        <w:rPr>
          <w:rFonts w:ascii="Times New Roman" w:hAnsi="Times New Roman"/>
          <w:sz w:val="24"/>
          <w:szCs w:val="24"/>
          <w:lang w:eastAsia="ru-RU"/>
        </w:rPr>
        <w:t xml:space="preserve"> </w:t>
      </w:r>
      <w:r w:rsidRPr="00A848EE">
        <w:rPr>
          <w:rFonts w:ascii="Times New Roman" w:hAnsi="Times New Roman"/>
          <w:sz w:val="24"/>
          <w:szCs w:val="24"/>
          <w:lang w:eastAsia="ru-RU"/>
        </w:rPr>
        <w:t xml:space="preserve">Учреждение в порядке, определенном федеральным законодательством о труде, региональной и муниципальной тарифными, отраслевыми системами оплаты труда работников бюджетной сферы, устанавливает </w:t>
      </w:r>
      <w:r w:rsidRPr="00A848EE">
        <w:rPr>
          <w:rFonts w:ascii="Times New Roman" w:hAnsi="Times New Roman"/>
          <w:sz w:val="24"/>
          <w:szCs w:val="24"/>
          <w:lang w:eastAsia="ru-RU"/>
        </w:rPr>
        <w:lastRenderedPageBreak/>
        <w:t>заработную плату работников Учреждения, в том числе надбавки и доплаты к должностным окладам, порядок и размеры их премирования, а также структуру управления деятельностью Учреждения, штатное расписание, распределение должностных обязанностей.</w:t>
      </w:r>
    </w:p>
    <w:p w:rsidR="00404342" w:rsidRPr="00A848EE" w:rsidRDefault="00404342" w:rsidP="00174A97">
      <w:pPr>
        <w:widowControl w:val="0"/>
        <w:autoSpaceDE w:val="0"/>
        <w:autoSpaceDN w:val="0"/>
        <w:adjustRightInd w:val="0"/>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8.9. Учреждение вправе вести приносящую доход деятельность и иную не</w:t>
      </w:r>
      <w:r w:rsidR="00B77316">
        <w:rPr>
          <w:rFonts w:ascii="Times New Roman" w:hAnsi="Times New Roman"/>
          <w:sz w:val="24"/>
          <w:szCs w:val="24"/>
          <w:lang w:eastAsia="ru-RU"/>
        </w:rPr>
        <w:t xml:space="preserve"> </w:t>
      </w:r>
      <w:r w:rsidRPr="00A848EE">
        <w:rPr>
          <w:rFonts w:ascii="Times New Roman" w:hAnsi="Times New Roman"/>
          <w:sz w:val="24"/>
          <w:szCs w:val="24"/>
          <w:lang w:eastAsia="ru-RU"/>
        </w:rPr>
        <w:t>образовательную доходную деятельность, направленную на достижение целей, стоящих перед ним как образовательным учреждением, и предусмотренную настоящим Уставом.</w:t>
      </w:r>
    </w:p>
    <w:p w:rsidR="00404342" w:rsidRPr="00A848EE" w:rsidRDefault="00404342" w:rsidP="00174A97">
      <w:pPr>
        <w:widowControl w:val="0"/>
        <w:autoSpaceDE w:val="0"/>
        <w:autoSpaceDN w:val="0"/>
        <w:adjustRightInd w:val="0"/>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8.10. К приносящей доход деятельности Учреждения относятся:</w:t>
      </w:r>
    </w:p>
    <w:p w:rsidR="00404342" w:rsidRPr="00A848EE" w:rsidRDefault="00404342" w:rsidP="00174A97">
      <w:pPr>
        <w:widowControl w:val="0"/>
        <w:autoSpaceDE w:val="0"/>
        <w:autoSpaceDN w:val="0"/>
        <w:adjustRightInd w:val="0"/>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 добровольные пожертвования и целевые взносы родителей, других физических и юридических лиц, спонсорская помощь;</w:t>
      </w:r>
    </w:p>
    <w:p w:rsidR="00404342" w:rsidRPr="00A848EE" w:rsidRDefault="00404342" w:rsidP="00174A97">
      <w:pPr>
        <w:widowControl w:val="0"/>
        <w:tabs>
          <w:tab w:val="left" w:pos="927"/>
        </w:tabs>
        <w:suppressAutoHyphens/>
        <w:autoSpaceDE w:val="0"/>
        <w:autoSpaceDN w:val="0"/>
        <w:adjustRightInd w:val="0"/>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 возмездные, платные услуги (консультации, семинары, аукционы, ярмарки и т.д.);</w:t>
      </w:r>
    </w:p>
    <w:p w:rsidR="00404342" w:rsidRPr="00A848EE" w:rsidRDefault="00404342" w:rsidP="00174A97">
      <w:pPr>
        <w:widowControl w:val="0"/>
        <w:tabs>
          <w:tab w:val="left" w:pos="927"/>
        </w:tabs>
        <w:suppressAutoHyphens/>
        <w:autoSpaceDE w:val="0"/>
        <w:autoSpaceDN w:val="0"/>
        <w:adjustRightInd w:val="0"/>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 реализация сопутствующих услуг:</w:t>
      </w:r>
    </w:p>
    <w:p w:rsidR="00404342" w:rsidRPr="00A848EE" w:rsidRDefault="00404342" w:rsidP="00174A97">
      <w:pPr>
        <w:widowControl w:val="0"/>
        <w:tabs>
          <w:tab w:val="left" w:pos="1563"/>
        </w:tabs>
        <w:suppressAutoHyphens/>
        <w:autoSpaceDE w:val="0"/>
        <w:autoSpaceDN w:val="0"/>
        <w:adjustRightInd w:val="0"/>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 оказание информационно-консультационных услуг;</w:t>
      </w:r>
    </w:p>
    <w:p w:rsidR="00404342" w:rsidRPr="00A848EE" w:rsidRDefault="00404342" w:rsidP="00174A97">
      <w:pPr>
        <w:widowControl w:val="0"/>
        <w:tabs>
          <w:tab w:val="left" w:pos="1563"/>
        </w:tabs>
        <w:suppressAutoHyphens/>
        <w:autoSpaceDE w:val="0"/>
        <w:autoSpaceDN w:val="0"/>
        <w:adjustRightInd w:val="0"/>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 обеспечение питанием работников сторонних организаций на основе договора;</w:t>
      </w:r>
    </w:p>
    <w:p w:rsidR="00404342" w:rsidRPr="00A848EE" w:rsidRDefault="00404342" w:rsidP="00174A97">
      <w:pPr>
        <w:widowControl w:val="0"/>
        <w:tabs>
          <w:tab w:val="left" w:pos="1563"/>
        </w:tabs>
        <w:suppressAutoHyphens/>
        <w:autoSpaceDE w:val="0"/>
        <w:autoSpaceDN w:val="0"/>
        <w:adjustRightInd w:val="0"/>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 экскурсионное, культурное обслуживание;</w:t>
      </w:r>
    </w:p>
    <w:p w:rsidR="00404342" w:rsidRPr="00A848EE" w:rsidRDefault="00404342" w:rsidP="00174A97">
      <w:pPr>
        <w:widowControl w:val="0"/>
        <w:tabs>
          <w:tab w:val="left" w:pos="1563"/>
        </w:tabs>
        <w:suppressAutoHyphens/>
        <w:autoSpaceDE w:val="0"/>
        <w:autoSpaceDN w:val="0"/>
        <w:adjustRightInd w:val="0"/>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 секции, спортивные клубы, группы здоровья для работников сторонних организаций на основе договора;</w:t>
      </w:r>
    </w:p>
    <w:p w:rsidR="00404342" w:rsidRPr="00A848EE" w:rsidRDefault="00404342" w:rsidP="00174A97">
      <w:pPr>
        <w:widowControl w:val="0"/>
        <w:tabs>
          <w:tab w:val="left" w:pos="927"/>
        </w:tabs>
        <w:suppressAutoHyphens/>
        <w:autoSpaceDE w:val="0"/>
        <w:autoSpaceDN w:val="0"/>
        <w:adjustRightInd w:val="0"/>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 реализация сопутствующих работ (исследовательских, опытнических, конструкторских и т.д.);</w:t>
      </w:r>
    </w:p>
    <w:p w:rsidR="00404342" w:rsidRPr="00A848EE" w:rsidRDefault="00404342" w:rsidP="00174A97">
      <w:pPr>
        <w:widowControl w:val="0"/>
        <w:tabs>
          <w:tab w:val="left" w:pos="927"/>
        </w:tabs>
        <w:suppressAutoHyphens/>
        <w:autoSpaceDE w:val="0"/>
        <w:autoSpaceDN w:val="0"/>
        <w:adjustRightInd w:val="0"/>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-реализация услуг и работ в рамках учебно-производственной деятельности;</w:t>
      </w:r>
    </w:p>
    <w:p w:rsidR="00404342" w:rsidRPr="00A848EE" w:rsidRDefault="00404342" w:rsidP="00174A97">
      <w:pPr>
        <w:widowControl w:val="0"/>
        <w:suppressAutoHyphens/>
        <w:autoSpaceDE w:val="0"/>
        <w:autoSpaceDN w:val="0"/>
        <w:adjustRightInd w:val="0"/>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 по реализации арендных отношений;</w:t>
      </w:r>
    </w:p>
    <w:p w:rsidR="00404342" w:rsidRPr="00A848EE" w:rsidRDefault="00404342" w:rsidP="00174A97">
      <w:pPr>
        <w:widowControl w:val="0"/>
        <w:suppressAutoHyphens/>
        <w:autoSpaceDE w:val="0"/>
        <w:autoSpaceDN w:val="0"/>
        <w:adjustRightInd w:val="0"/>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 по долевому участию в приносящей доход деятельности других учреждений.</w:t>
      </w:r>
    </w:p>
    <w:p w:rsidR="00404342" w:rsidRPr="00A848EE" w:rsidRDefault="00404342" w:rsidP="00B9579C">
      <w:pPr>
        <w:spacing w:after="0" w:line="240" w:lineRule="auto"/>
        <w:jc w:val="both"/>
        <w:rPr>
          <w:rFonts w:ascii="Times New Roman" w:hAnsi="Times New Roman"/>
          <w:sz w:val="24"/>
          <w:szCs w:val="24"/>
        </w:rPr>
      </w:pPr>
      <w:r w:rsidRPr="00A848EE">
        <w:rPr>
          <w:rFonts w:ascii="Times New Roman" w:hAnsi="Times New Roman"/>
          <w:sz w:val="24"/>
          <w:szCs w:val="24"/>
        </w:rPr>
        <w:t>8.11. Учреждение может осуществлять приносящую доходы деятельность в соответствии со своими учредительными документами при условии, что такая деятельность указана в учредительных документах.</w:t>
      </w:r>
      <w:r>
        <w:rPr>
          <w:rFonts w:ascii="Times New Roman" w:hAnsi="Times New Roman"/>
          <w:sz w:val="24"/>
          <w:szCs w:val="24"/>
        </w:rPr>
        <w:t xml:space="preserve"> </w:t>
      </w:r>
      <w:r w:rsidRPr="00A848EE">
        <w:rPr>
          <w:rFonts w:ascii="Times New Roman" w:hAnsi="Times New Roman"/>
          <w:sz w:val="24"/>
          <w:szCs w:val="24"/>
        </w:rPr>
        <w:t>Доходы от приносящей доходы деятельности Учреждения в полном объеме поступают в бюджет муниципального образования</w:t>
      </w:r>
      <w:r w:rsidR="00B9579C">
        <w:rPr>
          <w:rFonts w:ascii="Times New Roman" w:hAnsi="Times New Roman"/>
          <w:sz w:val="24"/>
          <w:szCs w:val="24"/>
        </w:rPr>
        <w:t xml:space="preserve"> «</w:t>
      </w:r>
      <w:r w:rsidR="00291752" w:rsidRPr="00291752">
        <w:rPr>
          <w:rFonts w:ascii="Times New Roman" w:hAnsi="Times New Roman"/>
          <w:color w:val="FF0000"/>
          <w:sz w:val="24"/>
          <w:szCs w:val="24"/>
        </w:rPr>
        <w:t xml:space="preserve">Муниципальный округ </w:t>
      </w:r>
      <w:r w:rsidR="00B9579C" w:rsidRPr="00291752">
        <w:rPr>
          <w:rFonts w:ascii="Times New Roman" w:hAnsi="Times New Roman"/>
          <w:color w:val="FF0000"/>
          <w:sz w:val="24"/>
          <w:szCs w:val="24"/>
        </w:rPr>
        <w:t>Красногорский район</w:t>
      </w:r>
      <w:r w:rsidR="00291752" w:rsidRPr="00291752">
        <w:rPr>
          <w:rFonts w:ascii="Times New Roman" w:hAnsi="Times New Roman"/>
          <w:color w:val="FF0000"/>
          <w:sz w:val="24"/>
          <w:szCs w:val="24"/>
        </w:rPr>
        <w:t xml:space="preserve"> Удмуртской Республики</w:t>
      </w:r>
      <w:r w:rsidR="00B9579C">
        <w:rPr>
          <w:rFonts w:ascii="Times New Roman" w:hAnsi="Times New Roman"/>
          <w:sz w:val="24"/>
          <w:szCs w:val="24"/>
        </w:rPr>
        <w:t xml:space="preserve">». </w:t>
      </w:r>
      <w:r w:rsidRPr="00A848EE">
        <w:rPr>
          <w:rFonts w:ascii="Times New Roman" w:hAnsi="Times New Roman"/>
          <w:sz w:val="24"/>
          <w:szCs w:val="24"/>
        </w:rPr>
        <w:t>Учредитель вправе приостановить приносящую доход деятельность образовательного учреждения, если она идет в ущерб</w:t>
      </w:r>
      <w:r>
        <w:rPr>
          <w:rFonts w:ascii="Times New Roman" w:hAnsi="Times New Roman"/>
          <w:sz w:val="24"/>
          <w:szCs w:val="24"/>
        </w:rPr>
        <w:t xml:space="preserve"> деятельности, предусмотренной У</w:t>
      </w:r>
      <w:r w:rsidRPr="00A848EE">
        <w:rPr>
          <w:rFonts w:ascii="Times New Roman" w:hAnsi="Times New Roman"/>
          <w:sz w:val="24"/>
          <w:szCs w:val="24"/>
        </w:rPr>
        <w:t>ставом, до решения суда по этому вопр</w:t>
      </w:r>
      <w:r>
        <w:rPr>
          <w:rFonts w:ascii="Times New Roman" w:hAnsi="Times New Roman"/>
          <w:sz w:val="24"/>
          <w:szCs w:val="24"/>
        </w:rPr>
        <w:t>осу</w:t>
      </w:r>
      <w:r w:rsidRPr="00A848EE">
        <w:rPr>
          <w:rFonts w:ascii="Times New Roman" w:hAnsi="Times New Roman"/>
          <w:sz w:val="24"/>
          <w:szCs w:val="24"/>
        </w:rPr>
        <w:t>.</w:t>
      </w:r>
    </w:p>
    <w:p w:rsidR="00404342" w:rsidRPr="00A848EE" w:rsidRDefault="00404342" w:rsidP="00174A97">
      <w:pPr>
        <w:widowControl w:val="0"/>
        <w:autoSpaceDE w:val="0"/>
        <w:autoSpaceDN w:val="0"/>
        <w:adjustRightInd w:val="0"/>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 xml:space="preserve">8.12. </w:t>
      </w:r>
      <w:proofErr w:type="gramStart"/>
      <w:r w:rsidRPr="00A848EE">
        <w:rPr>
          <w:rFonts w:ascii="Times New Roman" w:hAnsi="Times New Roman"/>
          <w:sz w:val="24"/>
          <w:szCs w:val="24"/>
          <w:lang w:eastAsia="ru-RU"/>
        </w:rPr>
        <w:t>Закрепленные за Учреждением на праве оперативного управления или находящиеся в его самостоятельном распоряжении объекты производственной и социальной инфраструктуры, в том числе жилые помещения, расположенные в зданиях учебного, производственного, социального, культурного назначения, приватизации (разгосударствлению) не подлежат.</w:t>
      </w:r>
      <w:proofErr w:type="gramEnd"/>
    </w:p>
    <w:p w:rsidR="00404342" w:rsidRPr="00A848EE" w:rsidRDefault="00404342" w:rsidP="00174A97">
      <w:pPr>
        <w:widowControl w:val="0"/>
        <w:autoSpaceDE w:val="0"/>
        <w:autoSpaceDN w:val="0"/>
        <w:adjustRightInd w:val="0"/>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 xml:space="preserve">8.13. В </w:t>
      </w:r>
      <w:proofErr w:type="gramStart"/>
      <w:r w:rsidRPr="00A848EE">
        <w:rPr>
          <w:rFonts w:ascii="Times New Roman" w:hAnsi="Times New Roman"/>
          <w:sz w:val="24"/>
          <w:szCs w:val="24"/>
          <w:lang w:eastAsia="ru-RU"/>
        </w:rPr>
        <w:t>пределах</w:t>
      </w:r>
      <w:proofErr w:type="gramEnd"/>
      <w:r w:rsidRPr="00A848EE">
        <w:rPr>
          <w:rFonts w:ascii="Times New Roman" w:hAnsi="Times New Roman"/>
          <w:sz w:val="24"/>
          <w:szCs w:val="24"/>
          <w:lang w:eastAsia="ru-RU"/>
        </w:rPr>
        <w:t xml:space="preserve"> имеющихся в его распоряжении финансовых средств Учреждение осуществляет материально-техническое обеспечение и оснащение образовательного процесса, оборудование помещений в соответствии с государственными и местными нормами и требованиями.</w:t>
      </w:r>
    </w:p>
    <w:p w:rsidR="00404342" w:rsidRPr="00A848EE" w:rsidRDefault="00404342" w:rsidP="00174A97">
      <w:pPr>
        <w:widowControl w:val="0"/>
        <w:autoSpaceDE w:val="0"/>
        <w:autoSpaceDN w:val="0"/>
        <w:adjustRightInd w:val="0"/>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8.14. Учреждение вправе осуществлять прямые связи с зарубежными образовательными учреждениями и организациями, а также вести внешнеэкономическую деятельность в порядке, установленном законодательством Российской Федерации.</w:t>
      </w:r>
    </w:p>
    <w:p w:rsidR="00CF5596" w:rsidRPr="00D70350" w:rsidRDefault="00404342" w:rsidP="00174A97">
      <w:pPr>
        <w:widowControl w:val="0"/>
        <w:autoSpaceDE w:val="0"/>
        <w:autoSpaceDN w:val="0"/>
        <w:adjustRightInd w:val="0"/>
        <w:spacing w:after="0" w:line="240" w:lineRule="auto"/>
        <w:jc w:val="both"/>
        <w:rPr>
          <w:rFonts w:ascii="Times New Roman" w:hAnsi="Times New Roman"/>
          <w:sz w:val="24"/>
          <w:szCs w:val="24"/>
          <w:lang w:eastAsia="ru-RU"/>
        </w:rPr>
      </w:pPr>
      <w:r w:rsidRPr="00D70350">
        <w:rPr>
          <w:rFonts w:ascii="Times New Roman" w:hAnsi="Times New Roman"/>
          <w:sz w:val="24"/>
          <w:szCs w:val="24"/>
          <w:lang w:eastAsia="ru-RU"/>
        </w:rPr>
        <w:t>8.15.</w:t>
      </w:r>
      <w:r w:rsidR="00CF5596" w:rsidRPr="00D70350">
        <w:t xml:space="preserve"> </w:t>
      </w:r>
      <w:r w:rsidR="00CF5596" w:rsidRPr="00D70350">
        <w:rPr>
          <w:rFonts w:ascii="Times New Roman" w:hAnsi="Times New Roman"/>
          <w:sz w:val="24"/>
          <w:szCs w:val="24"/>
        </w:rPr>
        <w:t xml:space="preserve">Учреждение ведет бухгалтерский учет и статистическую отчетность в порядке, установленном законодательством Российской Федерации. Бухгалтерский учет осуществляется </w:t>
      </w:r>
      <w:r w:rsidR="00CF5596" w:rsidRPr="00291752">
        <w:rPr>
          <w:rFonts w:ascii="Times New Roman" w:hAnsi="Times New Roman"/>
          <w:color w:val="FF0000"/>
          <w:sz w:val="24"/>
          <w:szCs w:val="24"/>
        </w:rPr>
        <w:t xml:space="preserve">МКУ «Централизованная бухгалтерия по обслуживанию </w:t>
      </w:r>
      <w:r w:rsidR="00291752" w:rsidRPr="00291752">
        <w:rPr>
          <w:rFonts w:ascii="Times New Roman" w:hAnsi="Times New Roman"/>
          <w:color w:val="FF0000"/>
          <w:sz w:val="24"/>
          <w:szCs w:val="24"/>
        </w:rPr>
        <w:t>органов местного самоуправления</w:t>
      </w:r>
      <w:r w:rsidR="00CF5596" w:rsidRPr="00291752">
        <w:rPr>
          <w:rFonts w:ascii="Times New Roman" w:hAnsi="Times New Roman"/>
          <w:color w:val="FF0000"/>
          <w:sz w:val="24"/>
          <w:szCs w:val="24"/>
        </w:rPr>
        <w:t xml:space="preserve"> Красногорского района»</w:t>
      </w:r>
      <w:r w:rsidR="00CF5596" w:rsidRPr="00D70350">
        <w:rPr>
          <w:rFonts w:ascii="Times New Roman" w:hAnsi="Times New Roman"/>
          <w:sz w:val="24"/>
          <w:szCs w:val="24"/>
        </w:rPr>
        <w:t xml:space="preserve"> по соглашению с Учредителем.</w:t>
      </w:r>
    </w:p>
    <w:p w:rsidR="00404342" w:rsidRPr="00A848EE" w:rsidRDefault="00404342" w:rsidP="00174A97">
      <w:pPr>
        <w:widowControl w:val="0"/>
        <w:autoSpaceDE w:val="0"/>
        <w:autoSpaceDN w:val="0"/>
        <w:adjustRightInd w:val="0"/>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8.16. Учреждение предоставляет информацию о своей деятельности органам государственной статистики и налоговым органам, а также иным лицам в соответствии с законодательством Российской Федерации. Ежегодный отчет о поступлении и расходовании финансовых и материальных сре</w:t>
      </w:r>
      <w:proofErr w:type="gramStart"/>
      <w:r w:rsidRPr="00A848EE">
        <w:rPr>
          <w:rFonts w:ascii="Times New Roman" w:hAnsi="Times New Roman"/>
          <w:sz w:val="24"/>
          <w:szCs w:val="24"/>
          <w:lang w:eastAsia="ru-RU"/>
        </w:rPr>
        <w:t>дств пр</w:t>
      </w:r>
      <w:proofErr w:type="gramEnd"/>
      <w:r w:rsidRPr="00A848EE">
        <w:rPr>
          <w:rFonts w:ascii="Times New Roman" w:hAnsi="Times New Roman"/>
          <w:sz w:val="24"/>
          <w:szCs w:val="24"/>
          <w:lang w:eastAsia="ru-RU"/>
        </w:rPr>
        <w:t>едоставляется Учредителю и общественности в порядке и сроки, установленные Учредителем.</w:t>
      </w:r>
    </w:p>
    <w:p w:rsidR="00404342" w:rsidRPr="00A848EE" w:rsidRDefault="00404342" w:rsidP="00174A97">
      <w:pPr>
        <w:widowControl w:val="0"/>
        <w:autoSpaceDE w:val="0"/>
        <w:autoSpaceDN w:val="0"/>
        <w:adjustRightInd w:val="0"/>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8.17. Учреждение в установленном порядке ведет делопроизводство и хранит документы по всем направлениям своей деятельности, в том числе финансово-хозяйствен</w:t>
      </w:r>
      <w:r w:rsidR="00CF5596">
        <w:rPr>
          <w:rFonts w:ascii="Times New Roman" w:hAnsi="Times New Roman"/>
          <w:sz w:val="24"/>
          <w:szCs w:val="24"/>
          <w:lang w:eastAsia="ru-RU"/>
        </w:rPr>
        <w:t xml:space="preserve">ные и по </w:t>
      </w:r>
      <w:r w:rsidR="00CF5596">
        <w:rPr>
          <w:rFonts w:ascii="Times New Roman" w:hAnsi="Times New Roman"/>
          <w:sz w:val="24"/>
          <w:szCs w:val="24"/>
          <w:lang w:eastAsia="ru-RU"/>
        </w:rPr>
        <w:lastRenderedPageBreak/>
        <w:t>личному составу о воспитанниках и работниках</w:t>
      </w:r>
      <w:r w:rsidRPr="00A848EE">
        <w:rPr>
          <w:rFonts w:ascii="Times New Roman" w:hAnsi="Times New Roman"/>
          <w:sz w:val="24"/>
          <w:szCs w:val="24"/>
          <w:lang w:eastAsia="ru-RU"/>
        </w:rPr>
        <w:t>.</w:t>
      </w:r>
    </w:p>
    <w:p w:rsidR="00404342" w:rsidRDefault="00404342" w:rsidP="00174A97">
      <w:pPr>
        <w:spacing w:after="0" w:line="240" w:lineRule="auto"/>
        <w:jc w:val="both"/>
        <w:rPr>
          <w:rFonts w:ascii="Times New Roman" w:hAnsi="Times New Roman"/>
          <w:sz w:val="24"/>
          <w:szCs w:val="24"/>
          <w:lang w:eastAsia="ru-RU"/>
        </w:rPr>
      </w:pPr>
      <w:r w:rsidRPr="00A848EE">
        <w:rPr>
          <w:rFonts w:ascii="Times New Roman" w:hAnsi="Times New Roman"/>
          <w:sz w:val="24"/>
          <w:szCs w:val="24"/>
        </w:rPr>
        <w:t xml:space="preserve">8.18. Учреждение </w:t>
      </w:r>
      <w:r w:rsidRPr="00A848EE">
        <w:rPr>
          <w:rFonts w:ascii="Times New Roman" w:hAnsi="Times New Roman"/>
          <w:sz w:val="24"/>
          <w:szCs w:val="24"/>
          <w:lang w:eastAsia="ru-RU"/>
        </w:rPr>
        <w:t>открывает счета в установленном законодательством порядке.</w:t>
      </w:r>
    </w:p>
    <w:p w:rsidR="008C4540" w:rsidRDefault="008C4540" w:rsidP="00174A97">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8.19. Учреждение разрабатывает и принимает меры по предупреждению  коррупции в соответствии с Федеральным законом от 25 декабря 2008 года № 273-ФЗ « О противодействии коррупции».</w:t>
      </w:r>
    </w:p>
    <w:p w:rsidR="00CF5596" w:rsidRDefault="00CF5596" w:rsidP="00291752">
      <w:pPr>
        <w:widowControl w:val="0"/>
        <w:autoSpaceDE w:val="0"/>
        <w:autoSpaceDN w:val="0"/>
        <w:adjustRightInd w:val="0"/>
        <w:spacing w:after="0" w:line="240" w:lineRule="auto"/>
        <w:rPr>
          <w:rFonts w:ascii="Times New Roman" w:hAnsi="Times New Roman"/>
          <w:b/>
          <w:sz w:val="24"/>
          <w:szCs w:val="24"/>
          <w:lang w:eastAsia="ru-RU"/>
        </w:rPr>
      </w:pPr>
    </w:p>
    <w:p w:rsidR="00404342" w:rsidRPr="00A848EE" w:rsidRDefault="00404342" w:rsidP="00174A97">
      <w:pPr>
        <w:widowControl w:val="0"/>
        <w:autoSpaceDE w:val="0"/>
        <w:autoSpaceDN w:val="0"/>
        <w:adjustRightInd w:val="0"/>
        <w:spacing w:after="0" w:line="240" w:lineRule="auto"/>
        <w:jc w:val="center"/>
        <w:rPr>
          <w:rFonts w:ascii="Times New Roman" w:hAnsi="Times New Roman"/>
          <w:b/>
          <w:sz w:val="24"/>
          <w:szCs w:val="24"/>
          <w:lang w:eastAsia="ru-RU"/>
        </w:rPr>
      </w:pPr>
      <w:r w:rsidRPr="00A848EE">
        <w:rPr>
          <w:rFonts w:ascii="Times New Roman" w:hAnsi="Times New Roman"/>
          <w:b/>
          <w:sz w:val="24"/>
          <w:szCs w:val="24"/>
          <w:lang w:eastAsia="ru-RU"/>
        </w:rPr>
        <w:t>9. Управление Учреждением</w:t>
      </w:r>
    </w:p>
    <w:p w:rsidR="00404342" w:rsidRPr="00A848EE" w:rsidRDefault="00404342" w:rsidP="00174A97">
      <w:pPr>
        <w:widowControl w:val="0"/>
        <w:autoSpaceDE w:val="0"/>
        <w:autoSpaceDN w:val="0"/>
        <w:adjustRightInd w:val="0"/>
        <w:spacing w:after="0" w:line="240" w:lineRule="auto"/>
        <w:jc w:val="center"/>
        <w:rPr>
          <w:rFonts w:ascii="Times New Roman" w:hAnsi="Times New Roman"/>
          <w:b/>
          <w:sz w:val="24"/>
          <w:szCs w:val="24"/>
          <w:lang w:eastAsia="ru-RU"/>
        </w:rPr>
      </w:pPr>
    </w:p>
    <w:p w:rsidR="00404342" w:rsidRPr="00A848EE" w:rsidRDefault="00404342" w:rsidP="00174A97">
      <w:pPr>
        <w:widowControl w:val="0"/>
        <w:autoSpaceDE w:val="0"/>
        <w:autoSpaceDN w:val="0"/>
        <w:adjustRightInd w:val="0"/>
        <w:spacing w:after="0" w:line="240" w:lineRule="auto"/>
        <w:rPr>
          <w:rFonts w:ascii="Times New Roman" w:hAnsi="Times New Roman"/>
          <w:sz w:val="24"/>
          <w:szCs w:val="24"/>
          <w:lang w:eastAsia="ru-RU"/>
        </w:rPr>
      </w:pPr>
      <w:r w:rsidRPr="00A848EE">
        <w:rPr>
          <w:rFonts w:ascii="Times New Roman" w:hAnsi="Times New Roman"/>
          <w:sz w:val="24"/>
          <w:szCs w:val="24"/>
          <w:lang w:eastAsia="ru-RU"/>
        </w:rPr>
        <w:t>9. 1. Компетенция Учредителя:</w:t>
      </w:r>
    </w:p>
    <w:p w:rsidR="00404342" w:rsidRPr="00A848EE" w:rsidRDefault="00404342" w:rsidP="00174A97">
      <w:pPr>
        <w:widowControl w:val="0"/>
        <w:autoSpaceDE w:val="0"/>
        <w:autoSpaceDN w:val="0"/>
        <w:adjustRightInd w:val="0"/>
        <w:spacing w:after="0" w:line="240" w:lineRule="auto"/>
        <w:rPr>
          <w:rFonts w:ascii="Times New Roman" w:hAnsi="Times New Roman"/>
          <w:color w:val="FF0000"/>
          <w:sz w:val="24"/>
          <w:szCs w:val="24"/>
          <w:lang w:eastAsia="ru-RU"/>
        </w:rPr>
      </w:pPr>
      <w:r w:rsidRPr="00A848EE">
        <w:rPr>
          <w:rFonts w:ascii="Times New Roman" w:hAnsi="Times New Roman"/>
          <w:sz w:val="24"/>
          <w:szCs w:val="24"/>
          <w:lang w:eastAsia="ru-RU"/>
        </w:rPr>
        <w:t xml:space="preserve">9.1.1. К компетенции Учредителя относятся: </w:t>
      </w:r>
    </w:p>
    <w:p w:rsidR="00404342" w:rsidRPr="00A848EE" w:rsidRDefault="00404342" w:rsidP="00174A97">
      <w:pPr>
        <w:widowControl w:val="0"/>
        <w:autoSpaceDE w:val="0"/>
        <w:autoSpaceDN w:val="0"/>
        <w:adjustRightInd w:val="0"/>
        <w:spacing w:after="0" w:line="240" w:lineRule="auto"/>
        <w:jc w:val="both"/>
        <w:rPr>
          <w:rFonts w:ascii="Times New Roman" w:hAnsi="Times New Roman"/>
          <w:iCs/>
          <w:sz w:val="24"/>
          <w:szCs w:val="24"/>
          <w:lang w:eastAsia="ru-RU"/>
        </w:rPr>
      </w:pPr>
      <w:r w:rsidRPr="00A848EE">
        <w:rPr>
          <w:rFonts w:ascii="Times New Roman" w:hAnsi="Times New Roman"/>
          <w:iCs/>
          <w:sz w:val="24"/>
          <w:szCs w:val="24"/>
          <w:lang w:eastAsia="ru-RU"/>
        </w:rPr>
        <w:t>- организация предоставления общедоступного дошкольного образования, за исключением полномочий по финансовому обеспечению образовательного процесса, отнесенных к полномочиям органов государственной власти Удмуртской Республики;</w:t>
      </w:r>
    </w:p>
    <w:p w:rsidR="00404342" w:rsidRPr="00A848EE" w:rsidRDefault="00404342" w:rsidP="00174A97">
      <w:pPr>
        <w:widowControl w:val="0"/>
        <w:autoSpaceDE w:val="0"/>
        <w:autoSpaceDN w:val="0"/>
        <w:adjustRightInd w:val="0"/>
        <w:spacing w:after="0" w:line="240" w:lineRule="auto"/>
        <w:jc w:val="both"/>
        <w:rPr>
          <w:rFonts w:ascii="Times New Roman" w:hAnsi="Times New Roman"/>
          <w:iCs/>
          <w:sz w:val="24"/>
          <w:szCs w:val="24"/>
          <w:lang w:eastAsia="ru-RU"/>
        </w:rPr>
      </w:pPr>
      <w:r w:rsidRPr="00A848EE">
        <w:rPr>
          <w:rFonts w:ascii="Times New Roman" w:hAnsi="Times New Roman"/>
          <w:iCs/>
          <w:sz w:val="24"/>
          <w:szCs w:val="24"/>
          <w:lang w:eastAsia="ru-RU"/>
        </w:rPr>
        <w:t xml:space="preserve">-организация предоставления дополнительного образования детям; </w:t>
      </w:r>
    </w:p>
    <w:p w:rsidR="00404342" w:rsidRDefault="00404342" w:rsidP="00174A97">
      <w:pPr>
        <w:widowControl w:val="0"/>
        <w:autoSpaceDE w:val="0"/>
        <w:autoSpaceDN w:val="0"/>
        <w:adjustRightInd w:val="0"/>
        <w:spacing w:after="0" w:line="240" w:lineRule="auto"/>
        <w:jc w:val="both"/>
        <w:rPr>
          <w:rFonts w:ascii="Times New Roman" w:hAnsi="Times New Roman"/>
          <w:iCs/>
          <w:sz w:val="24"/>
          <w:szCs w:val="24"/>
          <w:lang w:eastAsia="ru-RU"/>
        </w:rPr>
      </w:pPr>
      <w:r>
        <w:rPr>
          <w:rFonts w:ascii="Times New Roman" w:hAnsi="Times New Roman"/>
          <w:iCs/>
          <w:sz w:val="24"/>
          <w:szCs w:val="24"/>
          <w:lang w:eastAsia="ru-RU"/>
        </w:rPr>
        <w:t>- создание</w:t>
      </w:r>
      <w:r w:rsidRPr="00820F64">
        <w:rPr>
          <w:rFonts w:ascii="Times New Roman" w:hAnsi="Times New Roman"/>
          <w:iCs/>
          <w:sz w:val="24"/>
          <w:szCs w:val="24"/>
          <w:lang w:eastAsia="ru-RU"/>
        </w:rPr>
        <w:t xml:space="preserve"> муниципальных</w:t>
      </w:r>
      <w:r>
        <w:rPr>
          <w:rFonts w:ascii="Times New Roman" w:hAnsi="Times New Roman"/>
          <w:iCs/>
          <w:sz w:val="24"/>
          <w:szCs w:val="24"/>
          <w:lang w:eastAsia="ru-RU"/>
        </w:rPr>
        <w:t xml:space="preserve"> образовательных учреждений</w:t>
      </w:r>
      <w:r w:rsidRPr="00820F64">
        <w:rPr>
          <w:rFonts w:ascii="Times New Roman" w:hAnsi="Times New Roman"/>
          <w:iCs/>
          <w:sz w:val="24"/>
          <w:szCs w:val="24"/>
          <w:lang w:eastAsia="ru-RU"/>
        </w:rPr>
        <w:t>;</w:t>
      </w:r>
    </w:p>
    <w:p w:rsidR="00404342" w:rsidRPr="00A848EE" w:rsidRDefault="00404342" w:rsidP="00174A97">
      <w:pPr>
        <w:widowControl w:val="0"/>
        <w:autoSpaceDE w:val="0"/>
        <w:autoSpaceDN w:val="0"/>
        <w:adjustRightInd w:val="0"/>
        <w:spacing w:after="0" w:line="240" w:lineRule="auto"/>
        <w:jc w:val="both"/>
        <w:rPr>
          <w:rFonts w:ascii="Times New Roman" w:hAnsi="Times New Roman"/>
          <w:iCs/>
          <w:sz w:val="24"/>
          <w:szCs w:val="24"/>
          <w:lang w:eastAsia="ru-RU"/>
        </w:rPr>
      </w:pPr>
      <w:r>
        <w:rPr>
          <w:rFonts w:ascii="Times New Roman" w:hAnsi="Times New Roman"/>
          <w:iCs/>
          <w:sz w:val="24"/>
          <w:szCs w:val="24"/>
          <w:lang w:eastAsia="ru-RU"/>
        </w:rPr>
        <w:t>- принятие решения о реорганизации и ликвидации муниципальных образовательных учреждений;</w:t>
      </w:r>
    </w:p>
    <w:p w:rsidR="00404342" w:rsidRPr="00A848EE" w:rsidRDefault="00404342" w:rsidP="00174A97">
      <w:pPr>
        <w:widowControl w:val="0"/>
        <w:autoSpaceDE w:val="0"/>
        <w:autoSpaceDN w:val="0"/>
        <w:adjustRightInd w:val="0"/>
        <w:spacing w:after="0" w:line="240" w:lineRule="auto"/>
        <w:jc w:val="both"/>
        <w:rPr>
          <w:rFonts w:ascii="Times New Roman" w:hAnsi="Times New Roman"/>
          <w:iCs/>
          <w:sz w:val="24"/>
          <w:szCs w:val="24"/>
          <w:lang w:eastAsia="ru-RU"/>
        </w:rPr>
      </w:pPr>
      <w:r w:rsidRPr="00A848EE">
        <w:rPr>
          <w:rFonts w:ascii="Times New Roman" w:hAnsi="Times New Roman"/>
          <w:iCs/>
          <w:sz w:val="24"/>
          <w:szCs w:val="24"/>
          <w:lang w:eastAsia="ru-RU"/>
        </w:rPr>
        <w:t>-обеспечение содержания зданий и сооружений муниципальных образовательных учреждений, обустройство прилегающих к ним территорий;</w:t>
      </w:r>
    </w:p>
    <w:p w:rsidR="00404342" w:rsidRPr="00A848EE" w:rsidRDefault="00404342" w:rsidP="00174A97">
      <w:pPr>
        <w:widowControl w:val="0"/>
        <w:autoSpaceDE w:val="0"/>
        <w:autoSpaceDN w:val="0"/>
        <w:adjustRightInd w:val="0"/>
        <w:spacing w:after="0" w:line="240" w:lineRule="auto"/>
        <w:rPr>
          <w:rFonts w:ascii="Times New Roman" w:hAnsi="Times New Roman"/>
          <w:sz w:val="24"/>
          <w:szCs w:val="24"/>
          <w:lang w:eastAsia="ru-RU"/>
        </w:rPr>
      </w:pPr>
      <w:r w:rsidRPr="00A848EE">
        <w:rPr>
          <w:rFonts w:ascii="Times New Roman" w:hAnsi="Times New Roman"/>
          <w:sz w:val="24"/>
          <w:szCs w:val="24"/>
          <w:lang w:eastAsia="ru-RU"/>
        </w:rPr>
        <w:t>- утверждение Устава Учреждения, изменений и дополнений к нему;</w:t>
      </w:r>
    </w:p>
    <w:p w:rsidR="00404342" w:rsidRPr="00A848EE" w:rsidRDefault="00404342" w:rsidP="00174A97">
      <w:pPr>
        <w:widowControl w:val="0"/>
        <w:autoSpaceDE w:val="0"/>
        <w:autoSpaceDN w:val="0"/>
        <w:adjustRightInd w:val="0"/>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 определяет порядок утверждения годовой сметы доходов и расходов Учреждения;</w:t>
      </w:r>
    </w:p>
    <w:p w:rsidR="00404342" w:rsidRPr="00A848EE" w:rsidRDefault="00404342" w:rsidP="00174A97">
      <w:pPr>
        <w:widowControl w:val="0"/>
        <w:autoSpaceDE w:val="0"/>
        <w:autoSpaceDN w:val="0"/>
        <w:adjustRightInd w:val="0"/>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 xml:space="preserve">- назначение и освобождение от должности </w:t>
      </w:r>
      <w:r>
        <w:rPr>
          <w:rFonts w:ascii="Times New Roman" w:hAnsi="Times New Roman"/>
          <w:sz w:val="24"/>
          <w:szCs w:val="24"/>
          <w:lang w:eastAsia="ru-RU"/>
        </w:rPr>
        <w:t>заведующего Учреждением</w:t>
      </w:r>
      <w:r w:rsidRPr="00A848EE">
        <w:rPr>
          <w:rFonts w:ascii="Times New Roman" w:hAnsi="Times New Roman"/>
          <w:sz w:val="24"/>
          <w:szCs w:val="24"/>
          <w:lang w:eastAsia="ru-RU"/>
        </w:rPr>
        <w:t xml:space="preserve">, заключение трудового договора с </w:t>
      </w:r>
      <w:r>
        <w:rPr>
          <w:rFonts w:ascii="Times New Roman" w:hAnsi="Times New Roman"/>
          <w:sz w:val="24"/>
          <w:szCs w:val="24"/>
          <w:lang w:eastAsia="ru-RU"/>
        </w:rPr>
        <w:t>заведующим Учреждением</w:t>
      </w:r>
      <w:r w:rsidRPr="00A848EE">
        <w:rPr>
          <w:rFonts w:ascii="Times New Roman" w:hAnsi="Times New Roman"/>
          <w:sz w:val="24"/>
          <w:szCs w:val="24"/>
          <w:lang w:eastAsia="ru-RU"/>
        </w:rPr>
        <w:t>;</w:t>
      </w:r>
      <w:r w:rsidRPr="00A848EE">
        <w:rPr>
          <w:rFonts w:ascii="Times New Roman" w:hAnsi="Times New Roman"/>
          <w:sz w:val="24"/>
          <w:szCs w:val="24"/>
          <w:lang w:eastAsia="ru-RU"/>
        </w:rPr>
        <w:tab/>
      </w:r>
    </w:p>
    <w:p w:rsidR="00404342" w:rsidRPr="00A848EE" w:rsidRDefault="00404342" w:rsidP="00174A97">
      <w:pPr>
        <w:widowControl w:val="0"/>
        <w:autoSpaceDE w:val="0"/>
        <w:autoSpaceDN w:val="0"/>
        <w:adjustRightInd w:val="0"/>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 xml:space="preserve">- </w:t>
      </w:r>
      <w:proofErr w:type="gramStart"/>
      <w:r w:rsidRPr="00A848EE">
        <w:rPr>
          <w:rFonts w:ascii="Times New Roman" w:hAnsi="Times New Roman"/>
          <w:sz w:val="24"/>
          <w:szCs w:val="24"/>
          <w:lang w:eastAsia="ru-RU"/>
        </w:rPr>
        <w:t>контроль за</w:t>
      </w:r>
      <w:proofErr w:type="gramEnd"/>
      <w:r w:rsidRPr="00A848EE">
        <w:rPr>
          <w:rFonts w:ascii="Times New Roman" w:hAnsi="Times New Roman"/>
          <w:sz w:val="24"/>
          <w:szCs w:val="24"/>
          <w:lang w:eastAsia="ru-RU"/>
        </w:rPr>
        <w:t xml:space="preserve"> сохранностью и эффективным использованием объектов собственности и земельных участков, закрепленных Учредителем за </w:t>
      </w:r>
      <w:r>
        <w:rPr>
          <w:rFonts w:ascii="Times New Roman" w:hAnsi="Times New Roman"/>
          <w:sz w:val="24"/>
          <w:szCs w:val="24"/>
          <w:lang w:eastAsia="ru-RU"/>
        </w:rPr>
        <w:t>Учреждением</w:t>
      </w:r>
      <w:r w:rsidRPr="00A848EE">
        <w:rPr>
          <w:rFonts w:ascii="Times New Roman" w:hAnsi="Times New Roman"/>
          <w:sz w:val="24"/>
          <w:szCs w:val="24"/>
          <w:lang w:eastAsia="ru-RU"/>
        </w:rPr>
        <w:t>;</w:t>
      </w:r>
    </w:p>
    <w:p w:rsidR="00404342" w:rsidRPr="00A848EE" w:rsidRDefault="00404342" w:rsidP="00174A97">
      <w:pPr>
        <w:widowControl w:val="0"/>
        <w:autoSpaceDE w:val="0"/>
        <w:autoSpaceDN w:val="0"/>
        <w:adjustRightInd w:val="0"/>
        <w:spacing w:after="0" w:line="240" w:lineRule="auto"/>
        <w:jc w:val="both"/>
        <w:rPr>
          <w:rFonts w:ascii="Times New Roman" w:hAnsi="Times New Roman"/>
          <w:iCs/>
          <w:sz w:val="24"/>
          <w:szCs w:val="24"/>
          <w:lang w:eastAsia="ru-RU"/>
        </w:rPr>
      </w:pPr>
      <w:r w:rsidRPr="00A848EE">
        <w:rPr>
          <w:rFonts w:ascii="Times New Roman" w:hAnsi="Times New Roman"/>
          <w:iCs/>
          <w:sz w:val="24"/>
          <w:szCs w:val="24"/>
          <w:lang w:eastAsia="ru-RU"/>
        </w:rPr>
        <w:t>-установление платы, взимаемой с родителей или законных представителей (далее - родительская плата) за содержа</w:t>
      </w:r>
      <w:r>
        <w:rPr>
          <w:rFonts w:ascii="Times New Roman" w:hAnsi="Times New Roman"/>
          <w:iCs/>
          <w:sz w:val="24"/>
          <w:szCs w:val="24"/>
          <w:lang w:eastAsia="ru-RU"/>
        </w:rPr>
        <w:t>ние ребенка в</w:t>
      </w:r>
      <w:r w:rsidRPr="00A848EE">
        <w:rPr>
          <w:rFonts w:ascii="Times New Roman" w:hAnsi="Times New Roman"/>
          <w:iCs/>
          <w:sz w:val="24"/>
          <w:szCs w:val="24"/>
          <w:lang w:eastAsia="ru-RU"/>
        </w:rPr>
        <w:t xml:space="preserve"> Учреждени</w:t>
      </w:r>
      <w:r>
        <w:rPr>
          <w:rFonts w:ascii="Times New Roman" w:hAnsi="Times New Roman"/>
          <w:iCs/>
          <w:sz w:val="24"/>
          <w:szCs w:val="24"/>
          <w:lang w:eastAsia="ru-RU"/>
        </w:rPr>
        <w:t>и</w:t>
      </w:r>
      <w:r w:rsidRPr="00A848EE">
        <w:rPr>
          <w:rFonts w:ascii="Times New Roman" w:hAnsi="Times New Roman"/>
          <w:iCs/>
          <w:sz w:val="24"/>
          <w:szCs w:val="24"/>
          <w:lang w:eastAsia="ru-RU"/>
        </w:rPr>
        <w:t xml:space="preserve">, если иное не установлено действующим законодательством. </w:t>
      </w:r>
    </w:p>
    <w:p w:rsidR="00404342" w:rsidRPr="00A848EE" w:rsidRDefault="00404342" w:rsidP="00174A97">
      <w:pPr>
        <w:widowControl w:val="0"/>
        <w:autoSpaceDE w:val="0"/>
        <w:autoSpaceDN w:val="0"/>
        <w:adjustRightInd w:val="0"/>
        <w:spacing w:after="0" w:line="240" w:lineRule="auto"/>
        <w:jc w:val="both"/>
        <w:rPr>
          <w:rFonts w:ascii="Times New Roman" w:hAnsi="Times New Roman"/>
          <w:iCs/>
          <w:sz w:val="24"/>
          <w:szCs w:val="20"/>
          <w:lang w:eastAsia="ru-RU"/>
        </w:rPr>
      </w:pPr>
      <w:r>
        <w:rPr>
          <w:rFonts w:ascii="Times New Roman" w:hAnsi="Times New Roman"/>
          <w:iCs/>
          <w:sz w:val="24"/>
          <w:szCs w:val="24"/>
          <w:lang w:eastAsia="ru-RU"/>
        </w:rPr>
        <w:t>- У</w:t>
      </w:r>
      <w:r w:rsidRPr="00A848EE">
        <w:rPr>
          <w:rFonts w:ascii="Times New Roman" w:hAnsi="Times New Roman"/>
          <w:iCs/>
          <w:sz w:val="24"/>
          <w:szCs w:val="20"/>
          <w:lang w:eastAsia="ru-RU"/>
        </w:rPr>
        <w:t xml:space="preserve">чредитель устанавливает предельно допустимые значения просроченной кредиторской задолженности Учреждения и предусматривает </w:t>
      </w:r>
      <w:proofErr w:type="gramStart"/>
      <w:r w:rsidRPr="00A848EE">
        <w:rPr>
          <w:rFonts w:ascii="Times New Roman" w:hAnsi="Times New Roman"/>
          <w:iCs/>
          <w:sz w:val="24"/>
          <w:szCs w:val="20"/>
          <w:lang w:eastAsia="ru-RU"/>
        </w:rPr>
        <w:t>в трудовом договоре с руководителем Учреждения условие о расторжении трудового договора по инициативе работодателя в соответствии</w:t>
      </w:r>
      <w:proofErr w:type="gramEnd"/>
      <w:r w:rsidRPr="00A848EE">
        <w:rPr>
          <w:rFonts w:ascii="Times New Roman" w:hAnsi="Times New Roman"/>
          <w:iCs/>
          <w:sz w:val="24"/>
          <w:szCs w:val="20"/>
          <w:lang w:eastAsia="ru-RU"/>
        </w:rPr>
        <w:t xml:space="preserve"> с Трудовым кодексом Российской Федерации при наличии у Учреждения просроченной кредиторской задолженности, превышающей предельно допустимые значения.</w:t>
      </w:r>
    </w:p>
    <w:p w:rsidR="00404342" w:rsidRPr="00A848EE" w:rsidRDefault="00404342" w:rsidP="00174A97">
      <w:pPr>
        <w:widowControl w:val="0"/>
        <w:autoSpaceDE w:val="0"/>
        <w:autoSpaceDN w:val="0"/>
        <w:adjustRightInd w:val="0"/>
        <w:spacing w:after="0" w:line="240" w:lineRule="auto"/>
        <w:rPr>
          <w:rFonts w:ascii="Times New Roman" w:hAnsi="Times New Roman"/>
          <w:sz w:val="24"/>
          <w:szCs w:val="24"/>
          <w:lang w:eastAsia="ru-RU"/>
        </w:rPr>
      </w:pPr>
      <w:r w:rsidRPr="00A848EE">
        <w:rPr>
          <w:rFonts w:ascii="Times New Roman" w:hAnsi="Times New Roman"/>
          <w:sz w:val="24"/>
          <w:szCs w:val="24"/>
          <w:lang w:eastAsia="ru-RU"/>
        </w:rPr>
        <w:t>9.2. Структура Управления Учреждением:</w:t>
      </w:r>
    </w:p>
    <w:p w:rsidR="00404342" w:rsidRPr="00A848EE" w:rsidRDefault="00404342" w:rsidP="00174A97">
      <w:pPr>
        <w:widowControl w:val="0"/>
        <w:autoSpaceDE w:val="0"/>
        <w:autoSpaceDN w:val="0"/>
        <w:adjustRightInd w:val="0"/>
        <w:spacing w:after="0" w:line="240" w:lineRule="auto"/>
        <w:rPr>
          <w:rFonts w:ascii="Times New Roman" w:hAnsi="Times New Roman"/>
          <w:sz w:val="24"/>
          <w:szCs w:val="24"/>
          <w:lang w:eastAsia="ru-RU"/>
        </w:rPr>
      </w:pPr>
      <w:r w:rsidRPr="00A848EE">
        <w:rPr>
          <w:rFonts w:ascii="Times New Roman" w:hAnsi="Times New Roman"/>
          <w:sz w:val="24"/>
          <w:szCs w:val="24"/>
          <w:lang w:eastAsia="ru-RU"/>
        </w:rPr>
        <w:t>9.2.1.Управление Учреждением строится на принципах единоначалия и самоуправления.</w:t>
      </w:r>
    </w:p>
    <w:p w:rsidR="00404342" w:rsidRPr="00A848EE" w:rsidRDefault="00404342" w:rsidP="00174A97">
      <w:pPr>
        <w:widowControl w:val="0"/>
        <w:autoSpaceDE w:val="0"/>
        <w:autoSpaceDN w:val="0"/>
        <w:adjustRightInd w:val="0"/>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9.2.2 Непосредственное управление Учреждением осуществляет прошедший соответствующую аттестацию заведующий, назначенный Учредителем.</w:t>
      </w:r>
    </w:p>
    <w:p w:rsidR="00404342" w:rsidRPr="00A848EE" w:rsidRDefault="00404342" w:rsidP="00174A97">
      <w:pPr>
        <w:widowControl w:val="0"/>
        <w:autoSpaceDE w:val="0"/>
        <w:autoSpaceDN w:val="0"/>
        <w:adjustRightInd w:val="0"/>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Должностные обязанности заведующего Учреждением не могут и</w:t>
      </w:r>
      <w:r w:rsidR="00CF5596">
        <w:rPr>
          <w:rFonts w:ascii="Times New Roman" w:hAnsi="Times New Roman"/>
          <w:sz w:val="24"/>
          <w:szCs w:val="24"/>
          <w:lang w:eastAsia="ru-RU"/>
        </w:rPr>
        <w:t xml:space="preserve">сполняться по совместительству. </w:t>
      </w:r>
      <w:r w:rsidRPr="00A848EE">
        <w:rPr>
          <w:rFonts w:ascii="Times New Roman" w:hAnsi="Times New Roman"/>
          <w:sz w:val="24"/>
          <w:szCs w:val="24"/>
          <w:lang w:eastAsia="ru-RU"/>
        </w:rPr>
        <w:t>Заведующий действует на основе единоначалия, решает все вопросы деятельности Учреждения, не входящие в компетенцию органов самоуправления Учреждения и Учредителя.</w:t>
      </w:r>
    </w:p>
    <w:p w:rsidR="00404342" w:rsidRPr="00A848EE" w:rsidRDefault="00404342" w:rsidP="00174A97">
      <w:pPr>
        <w:widowControl w:val="0"/>
        <w:autoSpaceDE w:val="0"/>
        <w:autoSpaceDN w:val="0"/>
        <w:adjustRightInd w:val="0"/>
        <w:spacing w:after="0" w:line="240" w:lineRule="auto"/>
        <w:rPr>
          <w:rFonts w:ascii="Times New Roman" w:hAnsi="Times New Roman"/>
          <w:sz w:val="24"/>
          <w:szCs w:val="24"/>
          <w:lang w:eastAsia="ru-RU"/>
        </w:rPr>
      </w:pPr>
      <w:r w:rsidRPr="00A848EE">
        <w:rPr>
          <w:rFonts w:ascii="Times New Roman" w:hAnsi="Times New Roman"/>
          <w:sz w:val="24"/>
          <w:szCs w:val="24"/>
          <w:lang w:eastAsia="ru-RU"/>
        </w:rPr>
        <w:t xml:space="preserve">В частности, </w:t>
      </w:r>
      <w:proofErr w:type="gramStart"/>
      <w:r w:rsidRPr="00A848EE">
        <w:rPr>
          <w:rFonts w:ascii="Times New Roman" w:hAnsi="Times New Roman"/>
          <w:sz w:val="24"/>
          <w:szCs w:val="24"/>
          <w:lang w:eastAsia="ru-RU"/>
        </w:rPr>
        <w:t>заведующий Учреждения</w:t>
      </w:r>
      <w:proofErr w:type="gramEnd"/>
      <w:r w:rsidRPr="00A848EE">
        <w:rPr>
          <w:rFonts w:ascii="Times New Roman" w:hAnsi="Times New Roman"/>
          <w:sz w:val="24"/>
          <w:szCs w:val="24"/>
          <w:lang w:eastAsia="ru-RU"/>
        </w:rPr>
        <w:t xml:space="preserve"> без доверенности:</w:t>
      </w:r>
    </w:p>
    <w:p w:rsidR="00404342" w:rsidRPr="00A848EE" w:rsidRDefault="00404342" w:rsidP="00174A97">
      <w:pPr>
        <w:widowControl w:val="0"/>
        <w:suppressAutoHyphens/>
        <w:autoSpaceDE w:val="0"/>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-действует от имени Учреждения, представляет его интересы во всех организациях, в том числе и зарубежных, государственных и муниципальных органах;</w:t>
      </w:r>
    </w:p>
    <w:p w:rsidR="00404342" w:rsidRPr="00A848EE" w:rsidRDefault="00404342" w:rsidP="00174A97">
      <w:pPr>
        <w:widowControl w:val="0"/>
        <w:suppressAutoHyphens/>
        <w:autoSpaceDE w:val="0"/>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-заключает договоры, в том числе трудовые;</w:t>
      </w:r>
    </w:p>
    <w:p w:rsidR="00404342" w:rsidRPr="00A848EE" w:rsidRDefault="00404342" w:rsidP="00174A97">
      <w:pPr>
        <w:widowControl w:val="0"/>
        <w:suppressAutoHyphens/>
        <w:autoSpaceDE w:val="0"/>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-выдает доверенности;</w:t>
      </w:r>
    </w:p>
    <w:p w:rsidR="00404342" w:rsidRPr="00A848EE" w:rsidRDefault="00404342" w:rsidP="00174A97">
      <w:pPr>
        <w:widowControl w:val="0"/>
        <w:suppressAutoHyphens/>
        <w:autoSpaceDE w:val="0"/>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-открывает счета в органах казначейства, пользуется имуществом и средствами Учреждения в пределах, установленных законом и настоящим Уставом;</w:t>
      </w:r>
    </w:p>
    <w:p w:rsidR="00404342" w:rsidRPr="00A848EE" w:rsidRDefault="00404342" w:rsidP="00174A97">
      <w:pPr>
        <w:widowControl w:val="0"/>
        <w:suppressAutoHyphens/>
        <w:autoSpaceDE w:val="0"/>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-издает приказы и распоряжения, о</w:t>
      </w:r>
      <w:r>
        <w:rPr>
          <w:rFonts w:ascii="Times New Roman" w:hAnsi="Times New Roman"/>
          <w:sz w:val="24"/>
          <w:szCs w:val="24"/>
          <w:lang w:eastAsia="ru-RU"/>
        </w:rPr>
        <w:t>бязательные для всех работников</w:t>
      </w:r>
      <w:r w:rsidRPr="00A848EE">
        <w:rPr>
          <w:rFonts w:ascii="Times New Roman" w:hAnsi="Times New Roman"/>
          <w:sz w:val="24"/>
          <w:szCs w:val="24"/>
          <w:lang w:eastAsia="ru-RU"/>
        </w:rPr>
        <w:t xml:space="preserve"> и воспитанников Учреждения;</w:t>
      </w:r>
    </w:p>
    <w:p w:rsidR="00404342" w:rsidRPr="00A848EE" w:rsidRDefault="00404342" w:rsidP="00174A97">
      <w:pPr>
        <w:widowControl w:val="0"/>
        <w:suppressAutoHyphens/>
        <w:autoSpaceDE w:val="0"/>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 xml:space="preserve">-утверждает структуру Учреждения и штатное расписание, графики работы и расписания </w:t>
      </w:r>
      <w:r w:rsidRPr="00A848EE">
        <w:rPr>
          <w:rFonts w:ascii="Times New Roman" w:hAnsi="Times New Roman"/>
          <w:sz w:val="24"/>
          <w:szCs w:val="24"/>
          <w:lang w:eastAsia="ru-RU"/>
        </w:rPr>
        <w:lastRenderedPageBreak/>
        <w:t>занятий;</w:t>
      </w:r>
    </w:p>
    <w:p w:rsidR="00404342" w:rsidRPr="00A848EE" w:rsidRDefault="00404342" w:rsidP="00174A97">
      <w:pPr>
        <w:widowControl w:val="0"/>
        <w:suppressAutoHyphens/>
        <w:autoSpaceDE w:val="0"/>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-распределяет обязанности между работниками Учреждения, утверждает должностные инструкции;</w:t>
      </w:r>
    </w:p>
    <w:p w:rsidR="00404342" w:rsidRPr="00A848EE" w:rsidRDefault="00404342" w:rsidP="00174A97">
      <w:pPr>
        <w:widowControl w:val="0"/>
        <w:suppressAutoHyphens/>
        <w:autoSpaceDE w:val="0"/>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-распределяет в порядке, определенном федеральным законодательством о труде, региональной и муниципальной тарифными системами оплаты труда работников бюджетной сферы, учебную нагрузку, устанавливает ставки и должностные оклады работников, в том числе надбавки и доплаты к должностным окладам и распределяет другие обязанности.</w:t>
      </w:r>
    </w:p>
    <w:p w:rsidR="00404342" w:rsidRPr="00A848EE" w:rsidRDefault="00404342" w:rsidP="00174A97">
      <w:pPr>
        <w:widowControl w:val="0"/>
        <w:autoSpaceDE w:val="0"/>
        <w:autoSpaceDN w:val="0"/>
        <w:adjustRightInd w:val="0"/>
        <w:spacing w:after="0" w:line="240" w:lineRule="auto"/>
        <w:jc w:val="both"/>
        <w:rPr>
          <w:rFonts w:ascii="Times New Roman" w:hAnsi="Times New Roman"/>
          <w:iCs/>
          <w:sz w:val="24"/>
          <w:szCs w:val="20"/>
          <w:lang w:eastAsia="ru-RU"/>
        </w:rPr>
      </w:pPr>
      <w:r w:rsidRPr="00A848EE">
        <w:rPr>
          <w:rFonts w:ascii="Times New Roman" w:hAnsi="Times New Roman"/>
          <w:iCs/>
          <w:sz w:val="24"/>
          <w:szCs w:val="20"/>
          <w:lang w:eastAsia="ru-RU"/>
        </w:rPr>
        <w:t xml:space="preserve">- </w:t>
      </w:r>
      <w:r w:rsidRPr="00A848EE">
        <w:rPr>
          <w:rFonts w:ascii="Times New Roman" w:hAnsi="Times New Roman"/>
          <w:sz w:val="24"/>
          <w:szCs w:val="24"/>
          <w:lang w:eastAsia="ru-RU"/>
        </w:rPr>
        <w:t>заведующий</w:t>
      </w:r>
      <w:r w:rsidRPr="00A848EE">
        <w:rPr>
          <w:rFonts w:ascii="Times New Roman" w:hAnsi="Times New Roman"/>
          <w:iCs/>
          <w:sz w:val="24"/>
          <w:szCs w:val="20"/>
          <w:lang w:eastAsia="ru-RU"/>
        </w:rPr>
        <w:t xml:space="preserve"> несет ответственность за превышение предельно допустимых значений просроченной кредиторской задолженности Учреждения, что предусматривает в трудовом договоре с руководителем Учреждения условие о расторжении трудового договора по инициативе работодателя в соответствии с Трудовым кодексом Российской Федерации при налич</w:t>
      </w:r>
      <w:proofErr w:type="gramStart"/>
      <w:r w:rsidRPr="00A848EE">
        <w:rPr>
          <w:rFonts w:ascii="Times New Roman" w:hAnsi="Times New Roman"/>
          <w:iCs/>
          <w:sz w:val="24"/>
          <w:szCs w:val="20"/>
          <w:lang w:eastAsia="ru-RU"/>
        </w:rPr>
        <w:t>ии у У</w:t>
      </w:r>
      <w:proofErr w:type="gramEnd"/>
      <w:r w:rsidRPr="00A848EE">
        <w:rPr>
          <w:rFonts w:ascii="Times New Roman" w:hAnsi="Times New Roman"/>
          <w:iCs/>
          <w:sz w:val="24"/>
          <w:szCs w:val="20"/>
          <w:lang w:eastAsia="ru-RU"/>
        </w:rPr>
        <w:t>чреждения просроченной кредиторской задолженности, превышающей предельно допустимые значения.</w:t>
      </w:r>
    </w:p>
    <w:p w:rsidR="00404342" w:rsidRDefault="00404342" w:rsidP="00174A97">
      <w:pPr>
        <w:widowControl w:val="0"/>
        <w:autoSpaceDE w:val="0"/>
        <w:autoSpaceDN w:val="0"/>
        <w:adjustRightInd w:val="0"/>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 xml:space="preserve">Совмещение </w:t>
      </w:r>
      <w:r>
        <w:rPr>
          <w:rFonts w:ascii="Times New Roman" w:hAnsi="Times New Roman"/>
          <w:sz w:val="24"/>
          <w:szCs w:val="24"/>
          <w:lang w:eastAsia="ru-RU"/>
        </w:rPr>
        <w:t>должности заведующего Учреждением</w:t>
      </w:r>
      <w:r w:rsidRPr="00A848EE">
        <w:rPr>
          <w:rFonts w:ascii="Times New Roman" w:hAnsi="Times New Roman"/>
          <w:sz w:val="24"/>
          <w:szCs w:val="24"/>
          <w:lang w:eastAsia="ru-RU"/>
        </w:rPr>
        <w:t xml:space="preserve"> с другими руководящими должностями (кроме научного и научно-методического руководства) внутри или вне Учреждения не допускается.</w:t>
      </w:r>
    </w:p>
    <w:p w:rsidR="00CF5596" w:rsidRDefault="00CF5596" w:rsidP="00174A97">
      <w:pPr>
        <w:widowControl w:val="0"/>
        <w:autoSpaceDE w:val="0"/>
        <w:autoSpaceDN w:val="0"/>
        <w:adjustRightInd w:val="0"/>
        <w:spacing w:after="0" w:line="240" w:lineRule="auto"/>
        <w:jc w:val="both"/>
        <w:rPr>
          <w:rFonts w:ascii="Times New Roman" w:hAnsi="Times New Roman"/>
          <w:sz w:val="24"/>
          <w:szCs w:val="24"/>
        </w:rPr>
      </w:pPr>
      <w:r w:rsidRPr="00CF5596">
        <w:rPr>
          <w:rFonts w:ascii="Times New Roman" w:hAnsi="Times New Roman"/>
          <w:sz w:val="24"/>
          <w:szCs w:val="24"/>
        </w:rPr>
        <w:t xml:space="preserve">9.3. В Учреждении формируются коллегиальные органы управления, деятельность которых регламентируется настоящим Уставом, к которым относятся: </w:t>
      </w:r>
    </w:p>
    <w:p w:rsidR="00CF5596" w:rsidRDefault="00CF5596" w:rsidP="00174A97">
      <w:pPr>
        <w:widowControl w:val="0"/>
        <w:autoSpaceDE w:val="0"/>
        <w:autoSpaceDN w:val="0"/>
        <w:adjustRightInd w:val="0"/>
        <w:spacing w:after="0" w:line="240" w:lineRule="auto"/>
        <w:jc w:val="both"/>
        <w:rPr>
          <w:rFonts w:ascii="Times New Roman" w:hAnsi="Times New Roman"/>
          <w:sz w:val="24"/>
          <w:szCs w:val="24"/>
        </w:rPr>
      </w:pPr>
      <w:r w:rsidRPr="00CF5596">
        <w:rPr>
          <w:rFonts w:ascii="Times New Roman" w:hAnsi="Times New Roman"/>
          <w:sz w:val="24"/>
          <w:szCs w:val="24"/>
        </w:rPr>
        <w:t xml:space="preserve">- общее собрание работников Учреждения; </w:t>
      </w:r>
    </w:p>
    <w:p w:rsidR="00CF5596" w:rsidRDefault="00CF5596" w:rsidP="00174A97">
      <w:pPr>
        <w:widowControl w:val="0"/>
        <w:autoSpaceDE w:val="0"/>
        <w:autoSpaceDN w:val="0"/>
        <w:adjustRightInd w:val="0"/>
        <w:spacing w:after="0" w:line="240" w:lineRule="auto"/>
        <w:jc w:val="both"/>
        <w:rPr>
          <w:rFonts w:ascii="Times New Roman" w:hAnsi="Times New Roman"/>
          <w:sz w:val="24"/>
          <w:szCs w:val="24"/>
        </w:rPr>
      </w:pPr>
      <w:r w:rsidRPr="00CF5596">
        <w:rPr>
          <w:rFonts w:ascii="Times New Roman" w:hAnsi="Times New Roman"/>
          <w:sz w:val="24"/>
          <w:szCs w:val="24"/>
        </w:rPr>
        <w:t>- педагогический совет.</w:t>
      </w:r>
    </w:p>
    <w:p w:rsidR="00CF5596" w:rsidRDefault="00CF5596" w:rsidP="00174A97">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общее родительское собрание.</w:t>
      </w:r>
    </w:p>
    <w:p w:rsidR="00CF5596" w:rsidRPr="00CF5596" w:rsidRDefault="00CF5596" w:rsidP="00174A97">
      <w:pPr>
        <w:widowControl w:val="0"/>
        <w:autoSpaceDE w:val="0"/>
        <w:autoSpaceDN w:val="0"/>
        <w:adjustRightInd w:val="0"/>
        <w:spacing w:after="0" w:line="240" w:lineRule="auto"/>
        <w:jc w:val="both"/>
        <w:rPr>
          <w:rFonts w:ascii="Times New Roman" w:hAnsi="Times New Roman"/>
          <w:sz w:val="24"/>
          <w:szCs w:val="24"/>
          <w:lang w:eastAsia="ru-RU"/>
        </w:rPr>
      </w:pPr>
    </w:p>
    <w:p w:rsidR="00F72D7C" w:rsidRDefault="00CF5596" w:rsidP="00174A97">
      <w:pPr>
        <w:widowControl w:val="0"/>
        <w:autoSpaceDE w:val="0"/>
        <w:autoSpaceDN w:val="0"/>
        <w:adjustRightInd w:val="0"/>
        <w:spacing w:after="0" w:line="240" w:lineRule="auto"/>
        <w:jc w:val="both"/>
        <w:rPr>
          <w:rFonts w:ascii="Times New Roman" w:hAnsi="Times New Roman"/>
          <w:sz w:val="24"/>
          <w:szCs w:val="24"/>
        </w:rPr>
      </w:pPr>
      <w:r w:rsidRPr="00F72D7C">
        <w:rPr>
          <w:rFonts w:ascii="Times New Roman" w:hAnsi="Times New Roman"/>
          <w:sz w:val="24"/>
          <w:szCs w:val="24"/>
        </w:rPr>
        <w:t xml:space="preserve">9.4. </w:t>
      </w:r>
      <w:r w:rsidRPr="00F72D7C">
        <w:rPr>
          <w:rFonts w:ascii="Times New Roman" w:hAnsi="Times New Roman"/>
          <w:b/>
          <w:sz w:val="24"/>
          <w:szCs w:val="24"/>
        </w:rPr>
        <w:t>Общее собрание работников Учреждения</w:t>
      </w:r>
      <w:r w:rsidRPr="00F72D7C">
        <w:rPr>
          <w:rFonts w:ascii="Times New Roman" w:hAnsi="Times New Roman"/>
          <w:sz w:val="24"/>
          <w:szCs w:val="24"/>
        </w:rPr>
        <w:t xml:space="preserve"> (далее – общее собрание) является коллегиальным постоянно действующим органом управления Учреждением, рассматривающим основные вопросы общего руководства Учреждением. </w:t>
      </w:r>
    </w:p>
    <w:p w:rsidR="00F72D7C" w:rsidRDefault="00CF5596" w:rsidP="00174A97">
      <w:pPr>
        <w:widowControl w:val="0"/>
        <w:autoSpaceDE w:val="0"/>
        <w:autoSpaceDN w:val="0"/>
        <w:adjustRightInd w:val="0"/>
        <w:spacing w:after="0" w:line="240" w:lineRule="auto"/>
        <w:jc w:val="both"/>
        <w:rPr>
          <w:rFonts w:ascii="Times New Roman" w:hAnsi="Times New Roman"/>
          <w:sz w:val="24"/>
          <w:szCs w:val="24"/>
        </w:rPr>
      </w:pPr>
      <w:r w:rsidRPr="00F72D7C">
        <w:rPr>
          <w:rFonts w:ascii="Times New Roman" w:hAnsi="Times New Roman"/>
          <w:sz w:val="24"/>
          <w:szCs w:val="24"/>
        </w:rPr>
        <w:t xml:space="preserve">9.4.1. В структуру общего собрания входят все работники Учреждения. </w:t>
      </w:r>
    </w:p>
    <w:p w:rsidR="00F72D7C" w:rsidRDefault="00CF5596" w:rsidP="00174A97">
      <w:pPr>
        <w:widowControl w:val="0"/>
        <w:autoSpaceDE w:val="0"/>
        <w:autoSpaceDN w:val="0"/>
        <w:adjustRightInd w:val="0"/>
        <w:spacing w:after="0" w:line="240" w:lineRule="auto"/>
        <w:jc w:val="both"/>
        <w:rPr>
          <w:rFonts w:ascii="Times New Roman" w:hAnsi="Times New Roman"/>
          <w:sz w:val="24"/>
          <w:szCs w:val="24"/>
        </w:rPr>
      </w:pPr>
      <w:r w:rsidRPr="00F72D7C">
        <w:rPr>
          <w:rFonts w:ascii="Times New Roman" w:hAnsi="Times New Roman"/>
          <w:sz w:val="24"/>
          <w:szCs w:val="24"/>
        </w:rPr>
        <w:t xml:space="preserve">9.4.2. Общее собрание собирается не реже 2 раз в год. </w:t>
      </w:r>
    </w:p>
    <w:p w:rsidR="00F72D7C" w:rsidRDefault="00CF5596" w:rsidP="00174A97">
      <w:pPr>
        <w:widowControl w:val="0"/>
        <w:autoSpaceDE w:val="0"/>
        <w:autoSpaceDN w:val="0"/>
        <w:adjustRightInd w:val="0"/>
        <w:spacing w:after="0" w:line="240" w:lineRule="auto"/>
        <w:jc w:val="both"/>
        <w:rPr>
          <w:rFonts w:ascii="Times New Roman" w:hAnsi="Times New Roman"/>
          <w:sz w:val="24"/>
          <w:szCs w:val="24"/>
        </w:rPr>
      </w:pPr>
      <w:r w:rsidRPr="00F72D7C">
        <w:rPr>
          <w:rFonts w:ascii="Times New Roman" w:hAnsi="Times New Roman"/>
          <w:sz w:val="24"/>
          <w:szCs w:val="24"/>
        </w:rPr>
        <w:t xml:space="preserve">9.4.3. Для ведения общего собрания открытым голосованием избирается его председатель. Председатель избирается сроком на один год простым большинством голосов при открытом голосовании. </w:t>
      </w:r>
    </w:p>
    <w:p w:rsidR="00F72D7C" w:rsidRDefault="00CF5596" w:rsidP="00174A97">
      <w:pPr>
        <w:widowControl w:val="0"/>
        <w:autoSpaceDE w:val="0"/>
        <w:autoSpaceDN w:val="0"/>
        <w:adjustRightInd w:val="0"/>
        <w:spacing w:after="0" w:line="240" w:lineRule="auto"/>
        <w:jc w:val="both"/>
        <w:rPr>
          <w:rFonts w:ascii="Times New Roman" w:hAnsi="Times New Roman"/>
          <w:sz w:val="24"/>
          <w:szCs w:val="24"/>
        </w:rPr>
      </w:pPr>
      <w:r w:rsidRPr="00F72D7C">
        <w:rPr>
          <w:rFonts w:ascii="Times New Roman" w:hAnsi="Times New Roman"/>
          <w:sz w:val="24"/>
          <w:szCs w:val="24"/>
        </w:rPr>
        <w:t>Председатель общего собрания</w:t>
      </w:r>
      <w:r w:rsidR="00F72D7C">
        <w:rPr>
          <w:rFonts w:ascii="Times New Roman" w:hAnsi="Times New Roman"/>
          <w:sz w:val="24"/>
          <w:szCs w:val="24"/>
        </w:rPr>
        <w:t xml:space="preserve"> трудового коллектива</w:t>
      </w:r>
      <w:r w:rsidRPr="00F72D7C">
        <w:rPr>
          <w:rFonts w:ascii="Times New Roman" w:hAnsi="Times New Roman"/>
          <w:sz w:val="24"/>
          <w:szCs w:val="24"/>
        </w:rPr>
        <w:t xml:space="preserve">: </w:t>
      </w:r>
    </w:p>
    <w:p w:rsidR="00F72D7C" w:rsidRDefault="00CF5596" w:rsidP="00174A97">
      <w:pPr>
        <w:widowControl w:val="0"/>
        <w:autoSpaceDE w:val="0"/>
        <w:autoSpaceDN w:val="0"/>
        <w:adjustRightInd w:val="0"/>
        <w:spacing w:after="0" w:line="240" w:lineRule="auto"/>
        <w:jc w:val="both"/>
        <w:rPr>
          <w:rFonts w:ascii="Times New Roman" w:hAnsi="Times New Roman"/>
          <w:sz w:val="24"/>
          <w:szCs w:val="24"/>
        </w:rPr>
      </w:pPr>
      <w:r w:rsidRPr="00F72D7C">
        <w:rPr>
          <w:rFonts w:ascii="Times New Roman" w:hAnsi="Times New Roman"/>
          <w:sz w:val="24"/>
          <w:szCs w:val="24"/>
        </w:rPr>
        <w:t xml:space="preserve">- организует деятельность общего собрания; </w:t>
      </w:r>
    </w:p>
    <w:p w:rsidR="00F72D7C" w:rsidRDefault="00CF5596" w:rsidP="00174A97">
      <w:pPr>
        <w:widowControl w:val="0"/>
        <w:autoSpaceDE w:val="0"/>
        <w:autoSpaceDN w:val="0"/>
        <w:adjustRightInd w:val="0"/>
        <w:spacing w:after="0" w:line="240" w:lineRule="auto"/>
        <w:jc w:val="both"/>
        <w:rPr>
          <w:rFonts w:ascii="Times New Roman" w:hAnsi="Times New Roman"/>
          <w:sz w:val="24"/>
          <w:szCs w:val="24"/>
        </w:rPr>
      </w:pPr>
      <w:r w:rsidRPr="00F72D7C">
        <w:rPr>
          <w:rFonts w:ascii="Times New Roman" w:hAnsi="Times New Roman"/>
          <w:sz w:val="24"/>
          <w:szCs w:val="24"/>
        </w:rPr>
        <w:t xml:space="preserve">- информирует членов трудового коллектива о предстоящем заседании не менее чем за 10 дней до его проведения; </w:t>
      </w:r>
    </w:p>
    <w:p w:rsidR="00F72D7C" w:rsidRDefault="00CF5596" w:rsidP="00174A97">
      <w:pPr>
        <w:widowControl w:val="0"/>
        <w:autoSpaceDE w:val="0"/>
        <w:autoSpaceDN w:val="0"/>
        <w:adjustRightInd w:val="0"/>
        <w:spacing w:after="0" w:line="240" w:lineRule="auto"/>
        <w:jc w:val="both"/>
        <w:rPr>
          <w:rFonts w:ascii="Times New Roman" w:hAnsi="Times New Roman"/>
          <w:sz w:val="24"/>
          <w:szCs w:val="24"/>
        </w:rPr>
      </w:pPr>
      <w:r w:rsidRPr="00F72D7C">
        <w:rPr>
          <w:rFonts w:ascii="Times New Roman" w:hAnsi="Times New Roman"/>
          <w:sz w:val="24"/>
          <w:szCs w:val="24"/>
        </w:rPr>
        <w:t xml:space="preserve">- организует подготовку и проведение заседания; </w:t>
      </w:r>
    </w:p>
    <w:p w:rsidR="00410730" w:rsidRDefault="00CF5596" w:rsidP="00174A97">
      <w:pPr>
        <w:widowControl w:val="0"/>
        <w:autoSpaceDE w:val="0"/>
        <w:autoSpaceDN w:val="0"/>
        <w:adjustRightInd w:val="0"/>
        <w:spacing w:after="0" w:line="240" w:lineRule="auto"/>
        <w:jc w:val="both"/>
        <w:rPr>
          <w:rFonts w:ascii="Times New Roman" w:hAnsi="Times New Roman"/>
          <w:sz w:val="24"/>
          <w:szCs w:val="24"/>
        </w:rPr>
      </w:pPr>
      <w:r w:rsidRPr="00F72D7C">
        <w:rPr>
          <w:rFonts w:ascii="Times New Roman" w:hAnsi="Times New Roman"/>
          <w:sz w:val="24"/>
          <w:szCs w:val="24"/>
        </w:rPr>
        <w:t xml:space="preserve">- определяет повестку заседания; </w:t>
      </w:r>
    </w:p>
    <w:p w:rsidR="00F72D7C" w:rsidRDefault="00CF5596" w:rsidP="00174A97">
      <w:pPr>
        <w:widowControl w:val="0"/>
        <w:autoSpaceDE w:val="0"/>
        <w:autoSpaceDN w:val="0"/>
        <w:adjustRightInd w:val="0"/>
        <w:spacing w:after="0" w:line="240" w:lineRule="auto"/>
        <w:jc w:val="both"/>
        <w:rPr>
          <w:rFonts w:ascii="Times New Roman" w:hAnsi="Times New Roman"/>
          <w:sz w:val="24"/>
          <w:szCs w:val="24"/>
        </w:rPr>
      </w:pPr>
      <w:r w:rsidRPr="00F72D7C">
        <w:rPr>
          <w:rFonts w:ascii="Times New Roman" w:hAnsi="Times New Roman"/>
          <w:sz w:val="24"/>
          <w:szCs w:val="24"/>
        </w:rPr>
        <w:t>- контролирует выполнение решений общего собрания.</w:t>
      </w:r>
    </w:p>
    <w:p w:rsidR="00F72D7C" w:rsidRPr="00F72D7C" w:rsidRDefault="00F72D7C" w:rsidP="00174A97">
      <w:pPr>
        <w:widowControl w:val="0"/>
        <w:autoSpaceDE w:val="0"/>
        <w:autoSpaceDN w:val="0"/>
        <w:adjustRightInd w:val="0"/>
        <w:spacing w:after="0" w:line="240" w:lineRule="auto"/>
        <w:jc w:val="both"/>
        <w:rPr>
          <w:rFonts w:ascii="Times New Roman" w:hAnsi="Times New Roman"/>
          <w:sz w:val="24"/>
          <w:szCs w:val="24"/>
        </w:rPr>
      </w:pPr>
      <w:r w:rsidRPr="00F72D7C">
        <w:rPr>
          <w:rFonts w:ascii="Times New Roman" w:hAnsi="Times New Roman"/>
          <w:sz w:val="24"/>
          <w:szCs w:val="24"/>
        </w:rPr>
        <w:t xml:space="preserve">9.4.4. Для ведения протоколов заседаний общего собрания открытым голосованием на один год простым большинством голосов при открытом голосовании выбирается секретарь общего собрания. </w:t>
      </w:r>
    </w:p>
    <w:p w:rsidR="00F72D7C" w:rsidRDefault="00F72D7C" w:rsidP="00174A97">
      <w:pPr>
        <w:widowControl w:val="0"/>
        <w:autoSpaceDE w:val="0"/>
        <w:autoSpaceDN w:val="0"/>
        <w:adjustRightInd w:val="0"/>
        <w:spacing w:after="0" w:line="240" w:lineRule="auto"/>
        <w:jc w:val="both"/>
        <w:rPr>
          <w:rFonts w:ascii="Times New Roman" w:hAnsi="Times New Roman"/>
          <w:sz w:val="24"/>
          <w:szCs w:val="24"/>
        </w:rPr>
      </w:pPr>
      <w:r w:rsidRPr="00F72D7C">
        <w:rPr>
          <w:rFonts w:ascii="Times New Roman" w:hAnsi="Times New Roman"/>
          <w:sz w:val="24"/>
          <w:szCs w:val="24"/>
        </w:rPr>
        <w:t>9.4.5. Общее собрание считается правомочным, если на нем присутствует не менее 2/3 работников Учреждения.</w:t>
      </w:r>
    </w:p>
    <w:p w:rsidR="00F72D7C" w:rsidRDefault="00F72D7C" w:rsidP="00174A97">
      <w:pPr>
        <w:widowControl w:val="0"/>
        <w:autoSpaceDE w:val="0"/>
        <w:autoSpaceDN w:val="0"/>
        <w:adjustRightInd w:val="0"/>
        <w:spacing w:after="0" w:line="240" w:lineRule="auto"/>
        <w:jc w:val="both"/>
        <w:rPr>
          <w:rFonts w:ascii="Times New Roman" w:hAnsi="Times New Roman"/>
          <w:sz w:val="24"/>
          <w:szCs w:val="24"/>
        </w:rPr>
      </w:pPr>
      <w:r w:rsidRPr="00F72D7C">
        <w:rPr>
          <w:rFonts w:ascii="Times New Roman" w:hAnsi="Times New Roman"/>
          <w:sz w:val="24"/>
          <w:szCs w:val="24"/>
        </w:rPr>
        <w:t>9.4.6. Решения общего собрания считается принятыми, если за них проголосов</w:t>
      </w:r>
      <w:r>
        <w:rPr>
          <w:rFonts w:ascii="Times New Roman" w:hAnsi="Times New Roman"/>
          <w:sz w:val="24"/>
          <w:szCs w:val="24"/>
        </w:rPr>
        <w:t xml:space="preserve">ало более 50% присутствующих. </w:t>
      </w:r>
    </w:p>
    <w:p w:rsidR="00F72D7C" w:rsidRDefault="00F72D7C" w:rsidP="00174A97">
      <w:pPr>
        <w:widowControl w:val="0"/>
        <w:autoSpaceDE w:val="0"/>
        <w:autoSpaceDN w:val="0"/>
        <w:adjustRightInd w:val="0"/>
        <w:spacing w:after="0" w:line="240" w:lineRule="auto"/>
        <w:jc w:val="both"/>
        <w:rPr>
          <w:rFonts w:ascii="Times New Roman" w:hAnsi="Times New Roman"/>
          <w:sz w:val="24"/>
          <w:szCs w:val="24"/>
        </w:rPr>
      </w:pPr>
      <w:r w:rsidRPr="00F72D7C">
        <w:rPr>
          <w:rFonts w:ascii="Times New Roman" w:hAnsi="Times New Roman"/>
          <w:sz w:val="24"/>
          <w:szCs w:val="24"/>
        </w:rPr>
        <w:t>9.4.7. Протоколы подписываются председателем, секретарем общего собрания</w:t>
      </w:r>
      <w:r>
        <w:rPr>
          <w:rFonts w:ascii="Times New Roman" w:hAnsi="Times New Roman"/>
          <w:sz w:val="24"/>
          <w:szCs w:val="24"/>
        </w:rPr>
        <w:t xml:space="preserve"> трудового коллектива</w:t>
      </w:r>
      <w:r w:rsidRPr="00F72D7C">
        <w:rPr>
          <w:rFonts w:ascii="Times New Roman" w:hAnsi="Times New Roman"/>
          <w:sz w:val="24"/>
          <w:szCs w:val="24"/>
        </w:rPr>
        <w:t xml:space="preserve">. </w:t>
      </w:r>
    </w:p>
    <w:p w:rsidR="00F72D7C" w:rsidRDefault="00F72D7C" w:rsidP="00174A97">
      <w:pPr>
        <w:widowControl w:val="0"/>
        <w:autoSpaceDE w:val="0"/>
        <w:autoSpaceDN w:val="0"/>
        <w:adjustRightInd w:val="0"/>
        <w:spacing w:after="0" w:line="240" w:lineRule="auto"/>
        <w:jc w:val="both"/>
        <w:rPr>
          <w:rFonts w:ascii="Times New Roman" w:hAnsi="Times New Roman"/>
          <w:sz w:val="24"/>
          <w:szCs w:val="24"/>
        </w:rPr>
      </w:pPr>
      <w:r w:rsidRPr="00F72D7C">
        <w:rPr>
          <w:rFonts w:ascii="Times New Roman" w:hAnsi="Times New Roman"/>
          <w:sz w:val="24"/>
          <w:szCs w:val="24"/>
        </w:rPr>
        <w:t>9.4.8. Решения общего собрания, принятые в пределах его полномочий и в соответствии с действующим законодательством, являются обязательными для исполнения всеми работниками Учреждения.</w:t>
      </w:r>
    </w:p>
    <w:p w:rsidR="00F72D7C" w:rsidRDefault="00F72D7C" w:rsidP="00174A97">
      <w:pPr>
        <w:widowControl w:val="0"/>
        <w:autoSpaceDE w:val="0"/>
        <w:autoSpaceDN w:val="0"/>
        <w:adjustRightInd w:val="0"/>
        <w:spacing w:after="0" w:line="240" w:lineRule="auto"/>
        <w:jc w:val="both"/>
        <w:rPr>
          <w:rFonts w:ascii="Times New Roman" w:hAnsi="Times New Roman"/>
          <w:sz w:val="24"/>
          <w:szCs w:val="24"/>
        </w:rPr>
      </w:pPr>
      <w:r w:rsidRPr="00F72D7C">
        <w:rPr>
          <w:rFonts w:ascii="Times New Roman" w:hAnsi="Times New Roman"/>
          <w:sz w:val="24"/>
          <w:szCs w:val="24"/>
        </w:rPr>
        <w:t xml:space="preserve">9.4.9. Организацию выполнения решений общего собрания осуществляет </w:t>
      </w:r>
      <w:proofErr w:type="gramStart"/>
      <w:r w:rsidRPr="00F72D7C">
        <w:rPr>
          <w:rFonts w:ascii="Times New Roman" w:hAnsi="Times New Roman"/>
          <w:sz w:val="24"/>
          <w:szCs w:val="24"/>
        </w:rPr>
        <w:t>заведующий Учреждения</w:t>
      </w:r>
      <w:proofErr w:type="gramEnd"/>
      <w:r w:rsidRPr="00F72D7C">
        <w:rPr>
          <w:rFonts w:ascii="Times New Roman" w:hAnsi="Times New Roman"/>
          <w:sz w:val="24"/>
          <w:szCs w:val="24"/>
        </w:rPr>
        <w:t xml:space="preserve"> и ответственные лица, указанные в решении. Результаты этой работы </w:t>
      </w:r>
      <w:r w:rsidRPr="00F72D7C">
        <w:rPr>
          <w:rFonts w:ascii="Times New Roman" w:hAnsi="Times New Roman"/>
          <w:sz w:val="24"/>
          <w:szCs w:val="24"/>
        </w:rPr>
        <w:lastRenderedPageBreak/>
        <w:t xml:space="preserve">сообщаются участникам общего собрания на последующих его заседаниях. </w:t>
      </w:r>
    </w:p>
    <w:p w:rsidR="00410730" w:rsidRDefault="00F72D7C" w:rsidP="00174A97">
      <w:pPr>
        <w:widowControl w:val="0"/>
        <w:autoSpaceDE w:val="0"/>
        <w:autoSpaceDN w:val="0"/>
        <w:adjustRightInd w:val="0"/>
        <w:spacing w:after="0" w:line="240" w:lineRule="auto"/>
        <w:jc w:val="both"/>
        <w:rPr>
          <w:rFonts w:ascii="Times New Roman" w:hAnsi="Times New Roman"/>
          <w:sz w:val="24"/>
          <w:szCs w:val="24"/>
        </w:rPr>
      </w:pPr>
      <w:r w:rsidRPr="00F72D7C">
        <w:rPr>
          <w:rFonts w:ascii="Times New Roman" w:hAnsi="Times New Roman"/>
          <w:sz w:val="24"/>
          <w:szCs w:val="24"/>
        </w:rPr>
        <w:t xml:space="preserve">9.4.10. Компетенция общего собрания: </w:t>
      </w:r>
    </w:p>
    <w:p w:rsidR="00410730" w:rsidRDefault="00F72D7C" w:rsidP="00174A97">
      <w:pPr>
        <w:widowControl w:val="0"/>
        <w:autoSpaceDE w:val="0"/>
        <w:autoSpaceDN w:val="0"/>
        <w:adjustRightInd w:val="0"/>
        <w:spacing w:after="0" w:line="240" w:lineRule="auto"/>
        <w:jc w:val="both"/>
        <w:rPr>
          <w:rFonts w:ascii="Times New Roman" w:hAnsi="Times New Roman"/>
          <w:sz w:val="24"/>
          <w:szCs w:val="24"/>
        </w:rPr>
      </w:pPr>
      <w:r w:rsidRPr="00F72D7C">
        <w:rPr>
          <w:rFonts w:ascii="Times New Roman" w:hAnsi="Times New Roman"/>
          <w:sz w:val="24"/>
          <w:szCs w:val="24"/>
        </w:rPr>
        <w:t xml:space="preserve">- обсуждает и принимает коллективный договор и изменения к нему; правила внутреннего трудового распорядка, графики работы, графики отпусков; </w:t>
      </w:r>
    </w:p>
    <w:p w:rsidR="00410730" w:rsidRDefault="00F72D7C" w:rsidP="00174A97">
      <w:pPr>
        <w:widowControl w:val="0"/>
        <w:autoSpaceDE w:val="0"/>
        <w:autoSpaceDN w:val="0"/>
        <w:adjustRightInd w:val="0"/>
        <w:spacing w:after="0" w:line="240" w:lineRule="auto"/>
        <w:jc w:val="both"/>
        <w:rPr>
          <w:rFonts w:ascii="Times New Roman" w:hAnsi="Times New Roman"/>
          <w:sz w:val="24"/>
          <w:szCs w:val="24"/>
        </w:rPr>
      </w:pPr>
      <w:r w:rsidRPr="00F72D7C">
        <w:rPr>
          <w:rFonts w:ascii="Times New Roman" w:hAnsi="Times New Roman"/>
          <w:sz w:val="24"/>
          <w:szCs w:val="24"/>
        </w:rPr>
        <w:t xml:space="preserve">- вносит изменения и дополнения в Устав Учреждения; </w:t>
      </w:r>
    </w:p>
    <w:p w:rsidR="00410730" w:rsidRDefault="00F72D7C" w:rsidP="00174A97">
      <w:pPr>
        <w:widowControl w:val="0"/>
        <w:autoSpaceDE w:val="0"/>
        <w:autoSpaceDN w:val="0"/>
        <w:adjustRightInd w:val="0"/>
        <w:spacing w:after="0" w:line="240" w:lineRule="auto"/>
        <w:jc w:val="both"/>
        <w:rPr>
          <w:rFonts w:ascii="Times New Roman" w:hAnsi="Times New Roman"/>
          <w:sz w:val="24"/>
          <w:szCs w:val="24"/>
        </w:rPr>
      </w:pPr>
      <w:r w:rsidRPr="00F72D7C">
        <w:rPr>
          <w:rFonts w:ascii="Times New Roman" w:hAnsi="Times New Roman"/>
          <w:sz w:val="24"/>
          <w:szCs w:val="24"/>
        </w:rPr>
        <w:t xml:space="preserve">- согласовывает положение об оплате труда работников Учреждения; </w:t>
      </w:r>
    </w:p>
    <w:p w:rsidR="00410730" w:rsidRDefault="00F72D7C" w:rsidP="00174A97">
      <w:pPr>
        <w:widowControl w:val="0"/>
        <w:autoSpaceDE w:val="0"/>
        <w:autoSpaceDN w:val="0"/>
        <w:adjustRightInd w:val="0"/>
        <w:spacing w:after="0" w:line="240" w:lineRule="auto"/>
        <w:jc w:val="both"/>
        <w:rPr>
          <w:rFonts w:ascii="Times New Roman" w:hAnsi="Times New Roman"/>
          <w:sz w:val="24"/>
          <w:szCs w:val="24"/>
        </w:rPr>
      </w:pPr>
      <w:r w:rsidRPr="00F72D7C">
        <w:rPr>
          <w:rFonts w:ascii="Times New Roman" w:hAnsi="Times New Roman"/>
          <w:sz w:val="24"/>
          <w:szCs w:val="24"/>
        </w:rPr>
        <w:t xml:space="preserve">-вносит предложения руководителю Учреждения по улучшению деятельности Учреждения; </w:t>
      </w:r>
    </w:p>
    <w:p w:rsidR="00410730" w:rsidRDefault="00F72D7C" w:rsidP="00174A97">
      <w:pPr>
        <w:widowControl w:val="0"/>
        <w:autoSpaceDE w:val="0"/>
        <w:autoSpaceDN w:val="0"/>
        <w:adjustRightInd w:val="0"/>
        <w:spacing w:after="0" w:line="240" w:lineRule="auto"/>
        <w:jc w:val="both"/>
        <w:rPr>
          <w:rFonts w:ascii="Times New Roman" w:hAnsi="Times New Roman"/>
          <w:sz w:val="24"/>
          <w:szCs w:val="24"/>
        </w:rPr>
      </w:pPr>
      <w:r w:rsidRPr="00F72D7C">
        <w:rPr>
          <w:rFonts w:ascii="Times New Roman" w:hAnsi="Times New Roman"/>
          <w:sz w:val="24"/>
          <w:szCs w:val="24"/>
        </w:rPr>
        <w:t xml:space="preserve">- согласовывает годовой план работы Учреждения; </w:t>
      </w:r>
    </w:p>
    <w:p w:rsidR="00410730" w:rsidRDefault="00F72D7C" w:rsidP="00174A97">
      <w:pPr>
        <w:widowControl w:val="0"/>
        <w:autoSpaceDE w:val="0"/>
        <w:autoSpaceDN w:val="0"/>
        <w:adjustRightInd w:val="0"/>
        <w:spacing w:after="0" w:line="240" w:lineRule="auto"/>
        <w:jc w:val="both"/>
        <w:rPr>
          <w:rFonts w:ascii="Times New Roman" w:hAnsi="Times New Roman"/>
          <w:sz w:val="24"/>
          <w:szCs w:val="24"/>
        </w:rPr>
      </w:pPr>
      <w:r w:rsidRPr="00F72D7C">
        <w:rPr>
          <w:rFonts w:ascii="Times New Roman" w:hAnsi="Times New Roman"/>
          <w:sz w:val="24"/>
          <w:szCs w:val="24"/>
        </w:rPr>
        <w:t xml:space="preserve">- обсуждает вопросы состояния трудовой дисциплины в Учреждении и мероприятия по ее укреплению, рассматривает факты нарушения трудовой дисциплины работниками Учреждения; </w:t>
      </w:r>
    </w:p>
    <w:p w:rsidR="00410730" w:rsidRDefault="00F72D7C" w:rsidP="00174A97">
      <w:pPr>
        <w:widowControl w:val="0"/>
        <w:autoSpaceDE w:val="0"/>
        <w:autoSpaceDN w:val="0"/>
        <w:adjustRightInd w:val="0"/>
        <w:spacing w:after="0" w:line="240" w:lineRule="auto"/>
        <w:jc w:val="both"/>
        <w:rPr>
          <w:rFonts w:ascii="Times New Roman" w:hAnsi="Times New Roman"/>
          <w:sz w:val="24"/>
          <w:szCs w:val="24"/>
        </w:rPr>
      </w:pPr>
      <w:r w:rsidRPr="00F72D7C">
        <w:rPr>
          <w:rFonts w:ascii="Times New Roman" w:hAnsi="Times New Roman"/>
          <w:sz w:val="24"/>
          <w:szCs w:val="24"/>
        </w:rPr>
        <w:t xml:space="preserve">- рассматривает вопросы охраны и безопасности условий труда работников, охраны жизни и здоровья работников Учреждения; </w:t>
      </w:r>
    </w:p>
    <w:p w:rsidR="00410730" w:rsidRDefault="00F72D7C" w:rsidP="00174A97">
      <w:pPr>
        <w:widowControl w:val="0"/>
        <w:autoSpaceDE w:val="0"/>
        <w:autoSpaceDN w:val="0"/>
        <w:adjustRightInd w:val="0"/>
        <w:spacing w:after="0" w:line="240" w:lineRule="auto"/>
        <w:jc w:val="both"/>
        <w:rPr>
          <w:rFonts w:ascii="Times New Roman" w:hAnsi="Times New Roman"/>
          <w:sz w:val="24"/>
          <w:szCs w:val="24"/>
        </w:rPr>
      </w:pPr>
      <w:r w:rsidRPr="00F72D7C">
        <w:rPr>
          <w:rFonts w:ascii="Times New Roman" w:hAnsi="Times New Roman"/>
          <w:sz w:val="24"/>
          <w:szCs w:val="24"/>
        </w:rPr>
        <w:t xml:space="preserve">- определяет порядок и условия предоставления прав, социальных гарантий и мер социальной поддержки в пределах компетенции Учреждения; </w:t>
      </w:r>
    </w:p>
    <w:p w:rsidR="00410730" w:rsidRDefault="00F72D7C" w:rsidP="00174A97">
      <w:pPr>
        <w:widowControl w:val="0"/>
        <w:autoSpaceDE w:val="0"/>
        <w:autoSpaceDN w:val="0"/>
        <w:adjustRightInd w:val="0"/>
        <w:spacing w:after="0" w:line="240" w:lineRule="auto"/>
        <w:jc w:val="both"/>
        <w:rPr>
          <w:rFonts w:ascii="Times New Roman" w:hAnsi="Times New Roman"/>
          <w:sz w:val="24"/>
          <w:szCs w:val="24"/>
        </w:rPr>
      </w:pPr>
      <w:r w:rsidRPr="00F72D7C">
        <w:rPr>
          <w:rFonts w:ascii="Times New Roman" w:hAnsi="Times New Roman"/>
          <w:sz w:val="24"/>
          <w:szCs w:val="24"/>
        </w:rPr>
        <w:t xml:space="preserve">- заслушивает отчеты о работе Учреждения </w:t>
      </w:r>
      <w:proofErr w:type="gramStart"/>
      <w:r w:rsidRPr="00F72D7C">
        <w:rPr>
          <w:rFonts w:ascii="Times New Roman" w:hAnsi="Times New Roman"/>
          <w:sz w:val="24"/>
          <w:szCs w:val="24"/>
        </w:rPr>
        <w:t>заведующего Учреждения</w:t>
      </w:r>
      <w:proofErr w:type="gramEnd"/>
      <w:r w:rsidRPr="00F72D7C">
        <w:rPr>
          <w:rFonts w:ascii="Times New Roman" w:hAnsi="Times New Roman"/>
          <w:sz w:val="24"/>
          <w:szCs w:val="24"/>
        </w:rPr>
        <w:t xml:space="preserve"> и других работников; </w:t>
      </w:r>
    </w:p>
    <w:p w:rsidR="00410730" w:rsidRDefault="00F72D7C" w:rsidP="00174A97">
      <w:pPr>
        <w:widowControl w:val="0"/>
        <w:autoSpaceDE w:val="0"/>
        <w:autoSpaceDN w:val="0"/>
        <w:adjustRightInd w:val="0"/>
        <w:spacing w:after="0" w:line="240" w:lineRule="auto"/>
        <w:jc w:val="both"/>
        <w:rPr>
          <w:rFonts w:ascii="Times New Roman" w:hAnsi="Times New Roman"/>
          <w:sz w:val="24"/>
          <w:szCs w:val="24"/>
        </w:rPr>
      </w:pPr>
      <w:r w:rsidRPr="00F72D7C">
        <w:rPr>
          <w:rFonts w:ascii="Times New Roman" w:hAnsi="Times New Roman"/>
          <w:sz w:val="24"/>
          <w:szCs w:val="24"/>
        </w:rPr>
        <w:t xml:space="preserve">- принимает локальные нормативные акты Учреждения в соответствии с компетенцией и действующим законодательством; </w:t>
      </w:r>
    </w:p>
    <w:p w:rsidR="00410730" w:rsidRDefault="00F72D7C" w:rsidP="00174A97">
      <w:pPr>
        <w:widowControl w:val="0"/>
        <w:autoSpaceDE w:val="0"/>
        <w:autoSpaceDN w:val="0"/>
        <w:adjustRightInd w:val="0"/>
        <w:spacing w:after="0" w:line="240" w:lineRule="auto"/>
        <w:jc w:val="both"/>
        <w:rPr>
          <w:rFonts w:ascii="Times New Roman" w:hAnsi="Times New Roman"/>
          <w:sz w:val="24"/>
          <w:szCs w:val="24"/>
        </w:rPr>
      </w:pPr>
      <w:r w:rsidRPr="00F72D7C">
        <w:rPr>
          <w:rFonts w:ascii="Times New Roman" w:hAnsi="Times New Roman"/>
          <w:sz w:val="24"/>
          <w:szCs w:val="24"/>
        </w:rPr>
        <w:t xml:space="preserve">- осуществляет иные полномочия, предусмотренные законодательством и настоящим Уставом; - вносит предложения о поощрении работников; </w:t>
      </w:r>
    </w:p>
    <w:p w:rsidR="00F72D7C" w:rsidRPr="00F72D7C" w:rsidRDefault="00F72D7C" w:rsidP="00174A97">
      <w:pPr>
        <w:widowControl w:val="0"/>
        <w:autoSpaceDE w:val="0"/>
        <w:autoSpaceDN w:val="0"/>
        <w:adjustRightInd w:val="0"/>
        <w:spacing w:after="0" w:line="240" w:lineRule="auto"/>
        <w:jc w:val="both"/>
        <w:rPr>
          <w:rFonts w:ascii="Times New Roman" w:hAnsi="Times New Roman"/>
          <w:sz w:val="24"/>
          <w:szCs w:val="24"/>
        </w:rPr>
      </w:pPr>
      <w:r w:rsidRPr="00F72D7C">
        <w:rPr>
          <w:rFonts w:ascii="Times New Roman" w:hAnsi="Times New Roman"/>
          <w:sz w:val="24"/>
          <w:szCs w:val="24"/>
        </w:rPr>
        <w:t>-знакомит с итоговыми документами по проверке государственными и муниципальными органами деятельности Учреждения и заслушивает заведующего о выполнении мероприятий по устранению недостатков в работе.</w:t>
      </w:r>
    </w:p>
    <w:p w:rsidR="00410730" w:rsidRPr="00410730" w:rsidRDefault="00410730" w:rsidP="00DC5627">
      <w:pPr>
        <w:pStyle w:val="Default"/>
        <w:jc w:val="both"/>
      </w:pPr>
      <w:r w:rsidRPr="00410730">
        <w:t>9.5</w:t>
      </w:r>
      <w:r w:rsidR="00404342" w:rsidRPr="00410730">
        <w:t xml:space="preserve">. </w:t>
      </w:r>
      <w:r w:rsidRPr="00410730">
        <w:t xml:space="preserve">Управление педагогической деятельностью осуществляет </w:t>
      </w:r>
      <w:r w:rsidRPr="00410730">
        <w:rPr>
          <w:b/>
          <w:bCs/>
        </w:rPr>
        <w:t>педагогический совет</w:t>
      </w:r>
      <w:r w:rsidRPr="00410730">
        <w:t xml:space="preserve">. </w:t>
      </w:r>
    </w:p>
    <w:p w:rsidR="00410730" w:rsidRPr="00410730" w:rsidRDefault="00410730" w:rsidP="00DC5627">
      <w:pPr>
        <w:pStyle w:val="Default"/>
        <w:jc w:val="both"/>
      </w:pPr>
      <w:r w:rsidRPr="00410730">
        <w:t xml:space="preserve">Педагогический совет является постоянно действующим коллегиальным органом управления Учреждением, рассматривающим основные вопросы образовательного процесса, действующий в целях развития и совершенствования образовательного и воспитательного процесса, повышения профессионального мастерства педагогических работников. </w:t>
      </w:r>
    </w:p>
    <w:p w:rsidR="00410730" w:rsidRPr="00410730" w:rsidRDefault="00410730" w:rsidP="00DC5627">
      <w:pPr>
        <w:pStyle w:val="Default"/>
        <w:jc w:val="both"/>
      </w:pPr>
      <w:r w:rsidRPr="00410730">
        <w:t xml:space="preserve">9.5.1. В состав педагогического совета входят: </w:t>
      </w:r>
      <w:proofErr w:type="gramStart"/>
      <w:r w:rsidRPr="00410730">
        <w:t>заведующий Учреждения</w:t>
      </w:r>
      <w:proofErr w:type="gramEnd"/>
      <w:r w:rsidRPr="00410730">
        <w:t xml:space="preserve">, педагогические работники Учреждения. На правах совещательного голоса могут входить родители (законные представители), представители родительского комитета, представители Учредителя Учреждения, представители общественности, представители Уполномоченного органа Учредителя Учреждения. </w:t>
      </w:r>
    </w:p>
    <w:p w:rsidR="00410730" w:rsidRPr="00410730" w:rsidRDefault="00410730" w:rsidP="00DC5627">
      <w:pPr>
        <w:pStyle w:val="Default"/>
        <w:jc w:val="both"/>
      </w:pPr>
      <w:r w:rsidRPr="00410730">
        <w:t xml:space="preserve">Приглашенные участвуют в работе Педагогического совета с правом совещательного голоса и участия в голосовании не принимают. </w:t>
      </w:r>
    </w:p>
    <w:p w:rsidR="00410730" w:rsidRPr="00410730" w:rsidRDefault="00410730" w:rsidP="00DC5627">
      <w:pPr>
        <w:widowControl w:val="0"/>
        <w:autoSpaceDE w:val="0"/>
        <w:autoSpaceDN w:val="0"/>
        <w:adjustRightInd w:val="0"/>
        <w:spacing w:after="0" w:line="240" w:lineRule="auto"/>
        <w:jc w:val="both"/>
        <w:rPr>
          <w:rFonts w:ascii="Times New Roman" w:hAnsi="Times New Roman"/>
          <w:sz w:val="24"/>
          <w:szCs w:val="24"/>
        </w:rPr>
      </w:pPr>
      <w:r w:rsidRPr="00410730">
        <w:rPr>
          <w:rFonts w:ascii="Times New Roman" w:hAnsi="Times New Roman"/>
          <w:sz w:val="24"/>
          <w:szCs w:val="24"/>
        </w:rPr>
        <w:t>9.5.2. Педагогический совет создается на весь срок работы Учреждения.</w:t>
      </w:r>
    </w:p>
    <w:p w:rsidR="00410730" w:rsidRPr="00410730" w:rsidRDefault="00410730" w:rsidP="00DC5627">
      <w:pPr>
        <w:pStyle w:val="Default"/>
        <w:jc w:val="both"/>
      </w:pPr>
      <w:r w:rsidRPr="00410730">
        <w:t xml:space="preserve">9.5.3. Педагогический совет Учреждения возглавляет руководитель Учреждения (председатель Педагогического совета). </w:t>
      </w:r>
    </w:p>
    <w:p w:rsidR="00410730" w:rsidRPr="00410730" w:rsidRDefault="00410730" w:rsidP="00DC5627">
      <w:pPr>
        <w:pStyle w:val="Default"/>
        <w:jc w:val="both"/>
      </w:pPr>
      <w:r w:rsidRPr="00410730">
        <w:t xml:space="preserve">9.5.4. Председатель педагогического совета: </w:t>
      </w:r>
    </w:p>
    <w:p w:rsidR="00410730" w:rsidRPr="00410730" w:rsidRDefault="00410730" w:rsidP="00DC5627">
      <w:pPr>
        <w:pStyle w:val="Default"/>
        <w:jc w:val="both"/>
      </w:pPr>
      <w:r w:rsidRPr="00410730">
        <w:t xml:space="preserve">- организует деятельность педагогического совета; </w:t>
      </w:r>
    </w:p>
    <w:p w:rsidR="00410730" w:rsidRPr="00410730" w:rsidRDefault="00410730" w:rsidP="00DC5627">
      <w:pPr>
        <w:pStyle w:val="Default"/>
        <w:jc w:val="both"/>
      </w:pPr>
      <w:r w:rsidRPr="00410730">
        <w:t xml:space="preserve">- информирует членов педагогического совета о предстоящем заседании за 15 дней; </w:t>
      </w:r>
    </w:p>
    <w:p w:rsidR="00410730" w:rsidRPr="00410730" w:rsidRDefault="00410730" w:rsidP="00DC5627">
      <w:pPr>
        <w:pStyle w:val="Default"/>
        <w:jc w:val="both"/>
      </w:pPr>
      <w:r w:rsidRPr="00410730">
        <w:t xml:space="preserve">- регистрирует поступающие в педагогический совет заявления, обращения и иные </w:t>
      </w:r>
    </w:p>
    <w:p w:rsidR="00410730" w:rsidRPr="00410730" w:rsidRDefault="00410730" w:rsidP="00DC5627">
      <w:pPr>
        <w:pStyle w:val="Default"/>
        <w:jc w:val="both"/>
      </w:pPr>
      <w:r w:rsidRPr="00410730">
        <w:t xml:space="preserve">документы; </w:t>
      </w:r>
    </w:p>
    <w:p w:rsidR="00410730" w:rsidRPr="00410730" w:rsidRDefault="00410730" w:rsidP="00DC5627">
      <w:pPr>
        <w:pStyle w:val="Default"/>
        <w:jc w:val="both"/>
      </w:pPr>
      <w:r w:rsidRPr="00410730">
        <w:t xml:space="preserve">- определяет повестку заседания; </w:t>
      </w:r>
    </w:p>
    <w:p w:rsidR="00410730" w:rsidRPr="00410730" w:rsidRDefault="00410730" w:rsidP="00DC5627">
      <w:pPr>
        <w:pStyle w:val="Default"/>
        <w:jc w:val="both"/>
      </w:pPr>
      <w:r w:rsidRPr="00410730">
        <w:t xml:space="preserve">- контролирует выполнение решений педагогического совета. </w:t>
      </w:r>
    </w:p>
    <w:p w:rsidR="00410730" w:rsidRPr="00410730" w:rsidRDefault="00410730" w:rsidP="00DC5627">
      <w:pPr>
        <w:pStyle w:val="Default"/>
        <w:jc w:val="both"/>
      </w:pPr>
      <w:r w:rsidRPr="00410730">
        <w:t xml:space="preserve">9.5.5. На педагогическом совете открытым голосованием выбирается секретарь для ведения протоколов заседаний, который избирается сроком на один год. </w:t>
      </w:r>
    </w:p>
    <w:p w:rsidR="00410730" w:rsidRPr="00410730" w:rsidRDefault="00410730" w:rsidP="00DC5627">
      <w:pPr>
        <w:pStyle w:val="Default"/>
        <w:jc w:val="both"/>
      </w:pPr>
      <w:r w:rsidRPr="00410730">
        <w:t xml:space="preserve">Протокол подписывается председателем и секретарем. </w:t>
      </w:r>
    </w:p>
    <w:p w:rsidR="00410730" w:rsidRPr="00410730" w:rsidRDefault="00410730" w:rsidP="00DC5627">
      <w:pPr>
        <w:pStyle w:val="Default"/>
        <w:jc w:val="both"/>
      </w:pPr>
      <w:r>
        <w:t>9.5.6</w:t>
      </w:r>
      <w:r w:rsidRPr="00410730">
        <w:t xml:space="preserve">. Каждый член педагогического совета обязан посещать все его заседания, активно </w:t>
      </w:r>
    </w:p>
    <w:p w:rsidR="00410730" w:rsidRDefault="00410730" w:rsidP="00DC5627">
      <w:pPr>
        <w:widowControl w:val="0"/>
        <w:autoSpaceDE w:val="0"/>
        <w:autoSpaceDN w:val="0"/>
        <w:adjustRightInd w:val="0"/>
        <w:spacing w:after="0" w:line="240" w:lineRule="auto"/>
        <w:jc w:val="both"/>
        <w:rPr>
          <w:rFonts w:ascii="Times New Roman" w:hAnsi="Times New Roman"/>
          <w:sz w:val="24"/>
          <w:szCs w:val="24"/>
        </w:rPr>
      </w:pPr>
      <w:r w:rsidRPr="00410730">
        <w:rPr>
          <w:rFonts w:ascii="Times New Roman" w:hAnsi="Times New Roman"/>
          <w:sz w:val="24"/>
          <w:szCs w:val="24"/>
        </w:rPr>
        <w:lastRenderedPageBreak/>
        <w:t>участвовать в подготовке к работе педагогического совета, своевременно и полностью выполнять его решения.</w:t>
      </w:r>
    </w:p>
    <w:p w:rsidR="00410730" w:rsidRPr="00410730" w:rsidRDefault="00410730" w:rsidP="00DC5627">
      <w:pPr>
        <w:pStyle w:val="Default"/>
        <w:jc w:val="both"/>
      </w:pPr>
      <w:r>
        <w:t>9.5.7</w:t>
      </w:r>
      <w:r w:rsidRPr="00410730">
        <w:t xml:space="preserve">. Заседания педагогического совета правомочны, если на них присутствует не менее 2/3 его состава. Решение педагогического совета считается принятым, если за него проголосовало более 50% присутствующих и является обязательным. </w:t>
      </w:r>
    </w:p>
    <w:p w:rsidR="00410730" w:rsidRPr="00410730" w:rsidRDefault="00410730" w:rsidP="00DC5627">
      <w:pPr>
        <w:pStyle w:val="Default"/>
        <w:jc w:val="both"/>
      </w:pPr>
      <w:r>
        <w:t>9.5.8</w:t>
      </w:r>
      <w:r w:rsidRPr="00410730">
        <w:t xml:space="preserve">. Педагогический совет проводится не менее 4 раз в год, в соответствии с планом </w:t>
      </w:r>
    </w:p>
    <w:p w:rsidR="00410730" w:rsidRPr="00410730" w:rsidRDefault="00410730" w:rsidP="00DC5627">
      <w:pPr>
        <w:pStyle w:val="Default"/>
        <w:jc w:val="both"/>
      </w:pPr>
      <w:r w:rsidRPr="00410730">
        <w:t xml:space="preserve">работы Учреждения. </w:t>
      </w:r>
    </w:p>
    <w:p w:rsidR="00410730" w:rsidRPr="00410730" w:rsidRDefault="00410730" w:rsidP="00DC5627">
      <w:pPr>
        <w:pStyle w:val="Default"/>
        <w:jc w:val="both"/>
      </w:pPr>
      <w:r>
        <w:t>9.5.9</w:t>
      </w:r>
      <w:r w:rsidRPr="00410730">
        <w:t xml:space="preserve">. Организацию выполнения решений педагогического совета осуществляет </w:t>
      </w:r>
    </w:p>
    <w:p w:rsidR="00410730" w:rsidRPr="00410730" w:rsidRDefault="00410730" w:rsidP="00DC5627">
      <w:pPr>
        <w:pStyle w:val="Default"/>
        <w:jc w:val="both"/>
      </w:pPr>
      <w:r w:rsidRPr="00410730">
        <w:t xml:space="preserve">руководитель Учреждения и ответственные лица, указанные в решении. Результаты этой работы сообщаются членам педагогического совета на последующих его заседаниях. </w:t>
      </w:r>
    </w:p>
    <w:p w:rsidR="00410730" w:rsidRPr="00410730" w:rsidRDefault="00410730" w:rsidP="00DC5627">
      <w:pPr>
        <w:pStyle w:val="Default"/>
        <w:jc w:val="both"/>
      </w:pPr>
      <w:r>
        <w:t>9.5.10</w:t>
      </w:r>
      <w:r w:rsidRPr="00410730">
        <w:t xml:space="preserve">. Решения педагогического совета принятые в пределах его компетенции и не </w:t>
      </w:r>
    </w:p>
    <w:p w:rsidR="00410730" w:rsidRPr="00410730" w:rsidRDefault="00410730" w:rsidP="00DC5627">
      <w:pPr>
        <w:pStyle w:val="Default"/>
        <w:jc w:val="both"/>
      </w:pPr>
      <w:r w:rsidRPr="00410730">
        <w:t xml:space="preserve">противоречащие действующему законодательству, утверждаются приказом руководителя Учреждения, являются обязательными для исполнения. </w:t>
      </w:r>
    </w:p>
    <w:p w:rsidR="00410730" w:rsidRPr="00410730" w:rsidRDefault="00410730" w:rsidP="00DC5627">
      <w:pPr>
        <w:pStyle w:val="Default"/>
        <w:jc w:val="both"/>
      </w:pPr>
      <w:r w:rsidRPr="00410730">
        <w:t>9.5.1</w:t>
      </w:r>
      <w:r>
        <w:t>1</w:t>
      </w:r>
      <w:r w:rsidRPr="00410730">
        <w:t xml:space="preserve">. Компетенция педагогического совета: </w:t>
      </w:r>
    </w:p>
    <w:p w:rsidR="00410730" w:rsidRPr="00410730" w:rsidRDefault="00410730" w:rsidP="00DC5627">
      <w:pPr>
        <w:pStyle w:val="Default"/>
        <w:jc w:val="both"/>
      </w:pPr>
      <w:r w:rsidRPr="00410730">
        <w:t xml:space="preserve">- определяет направления образовательной деятельности Учреждения; </w:t>
      </w:r>
    </w:p>
    <w:p w:rsidR="00410730" w:rsidRPr="00410730" w:rsidRDefault="00410730" w:rsidP="00DC5627">
      <w:pPr>
        <w:pStyle w:val="Default"/>
        <w:jc w:val="both"/>
      </w:pPr>
      <w:r w:rsidRPr="00410730">
        <w:t xml:space="preserve">- отбирает, обсуждает и принимает образовательные программы для использования </w:t>
      </w:r>
      <w:proofErr w:type="gramStart"/>
      <w:r w:rsidRPr="00410730">
        <w:t>в</w:t>
      </w:r>
      <w:proofErr w:type="gramEnd"/>
      <w:r w:rsidRPr="00410730">
        <w:t xml:space="preserve"> </w:t>
      </w:r>
    </w:p>
    <w:p w:rsidR="00410730" w:rsidRPr="00410730" w:rsidRDefault="00410730" w:rsidP="00DC5627">
      <w:pPr>
        <w:pStyle w:val="Default"/>
        <w:jc w:val="both"/>
      </w:pPr>
      <w:proofErr w:type="gramStart"/>
      <w:r w:rsidRPr="00410730">
        <w:t>Учреждении</w:t>
      </w:r>
      <w:proofErr w:type="gramEnd"/>
      <w:r w:rsidRPr="00410730">
        <w:t xml:space="preserve">; </w:t>
      </w:r>
    </w:p>
    <w:p w:rsidR="00410730" w:rsidRPr="00410730" w:rsidRDefault="00410730" w:rsidP="00DC5627">
      <w:pPr>
        <w:pStyle w:val="Default"/>
        <w:jc w:val="both"/>
      </w:pPr>
      <w:r w:rsidRPr="00410730">
        <w:t xml:space="preserve">- обсуждает вопросы содержания, форм и методов образовательного процесса, планирования образовательной деятельности Учреждения; </w:t>
      </w:r>
    </w:p>
    <w:p w:rsidR="00410730" w:rsidRPr="00410730" w:rsidRDefault="00410730" w:rsidP="00DC5627">
      <w:pPr>
        <w:pStyle w:val="Default"/>
        <w:jc w:val="both"/>
      </w:pPr>
      <w:r w:rsidRPr="00410730">
        <w:t xml:space="preserve">- рассматривает вопросы по направлению работников Учреждения на </w:t>
      </w:r>
      <w:proofErr w:type="gramStart"/>
      <w:r w:rsidRPr="00410730">
        <w:t>профессиональную</w:t>
      </w:r>
      <w:proofErr w:type="gramEnd"/>
      <w:r w:rsidRPr="00410730">
        <w:t xml:space="preserve"> </w:t>
      </w:r>
    </w:p>
    <w:p w:rsidR="00410730" w:rsidRPr="00410730" w:rsidRDefault="00410730" w:rsidP="00DC5627">
      <w:pPr>
        <w:pStyle w:val="Default"/>
        <w:jc w:val="both"/>
      </w:pPr>
      <w:r w:rsidRPr="00410730">
        <w:t xml:space="preserve">подготовку и дополнительное профессиональное образование; </w:t>
      </w:r>
    </w:p>
    <w:p w:rsidR="00410730" w:rsidRPr="00410730" w:rsidRDefault="00410730" w:rsidP="00DC5627">
      <w:pPr>
        <w:pStyle w:val="Default"/>
        <w:jc w:val="both"/>
      </w:pPr>
      <w:r w:rsidRPr="00410730">
        <w:t xml:space="preserve">- организует обобщение, распространение, внедрение педагогического опыта; </w:t>
      </w:r>
    </w:p>
    <w:p w:rsidR="00410730" w:rsidRPr="00410730" w:rsidRDefault="00410730" w:rsidP="00DC5627">
      <w:pPr>
        <w:pStyle w:val="Default"/>
        <w:jc w:val="both"/>
      </w:pPr>
      <w:r w:rsidRPr="00410730">
        <w:t xml:space="preserve">- принимает локальные нормативные акты Учреждения в соответствии с компетенцией и </w:t>
      </w:r>
    </w:p>
    <w:p w:rsidR="00410730" w:rsidRPr="00410730" w:rsidRDefault="00410730" w:rsidP="00DC5627">
      <w:pPr>
        <w:pStyle w:val="Default"/>
        <w:jc w:val="both"/>
      </w:pPr>
      <w:r w:rsidRPr="00410730">
        <w:t xml:space="preserve">действующим законодательством; </w:t>
      </w:r>
    </w:p>
    <w:p w:rsidR="00410730" w:rsidRPr="00410730" w:rsidRDefault="00410730" w:rsidP="00DC5627">
      <w:pPr>
        <w:pStyle w:val="Default"/>
        <w:jc w:val="both"/>
      </w:pPr>
      <w:r w:rsidRPr="00410730">
        <w:t xml:space="preserve">- осуществляет иные полномочия, предусмотренные законодательством и настоящим </w:t>
      </w:r>
    </w:p>
    <w:p w:rsidR="00410730" w:rsidRDefault="00410730" w:rsidP="00DC5627">
      <w:pPr>
        <w:widowControl w:val="0"/>
        <w:autoSpaceDE w:val="0"/>
        <w:autoSpaceDN w:val="0"/>
        <w:adjustRightInd w:val="0"/>
        <w:spacing w:after="0" w:line="240" w:lineRule="auto"/>
        <w:jc w:val="both"/>
        <w:rPr>
          <w:rFonts w:ascii="Times New Roman" w:hAnsi="Times New Roman"/>
          <w:sz w:val="24"/>
          <w:szCs w:val="24"/>
        </w:rPr>
      </w:pPr>
      <w:r w:rsidRPr="00410730">
        <w:rPr>
          <w:rFonts w:ascii="Times New Roman" w:hAnsi="Times New Roman"/>
          <w:sz w:val="24"/>
          <w:szCs w:val="24"/>
        </w:rPr>
        <w:t>Уставом.</w:t>
      </w:r>
    </w:p>
    <w:p w:rsidR="00DC5627" w:rsidRPr="00DC5627" w:rsidRDefault="00DC5627" w:rsidP="00DC5627">
      <w:pPr>
        <w:pStyle w:val="Default"/>
        <w:jc w:val="both"/>
      </w:pPr>
      <w:r w:rsidRPr="00DC5627">
        <w:t xml:space="preserve">9.6. В целях учета мнения родителей (законных представителей) воспитанников </w:t>
      </w:r>
      <w:proofErr w:type="gramStart"/>
      <w:r w:rsidRPr="00DC5627">
        <w:t>по</w:t>
      </w:r>
      <w:proofErr w:type="gramEnd"/>
      <w:r w:rsidRPr="00DC5627">
        <w:t xml:space="preserve"> </w:t>
      </w:r>
    </w:p>
    <w:p w:rsidR="00DC5627" w:rsidRPr="00DC5627" w:rsidRDefault="00DC5627" w:rsidP="00DC5627">
      <w:pPr>
        <w:pStyle w:val="Default"/>
        <w:jc w:val="both"/>
      </w:pPr>
      <w:r w:rsidRPr="00DC5627">
        <w:t xml:space="preserve">вопросам управления Учреждением и при принятии Учреждением локальных нормативных актов, затрагивающих их права и законные интересы, по инициативе родителей (законных представителей) воспитанников в Учреждении могут создаваться иные коллегиальные органы (родительское собрание, родительский комитет) </w:t>
      </w:r>
    </w:p>
    <w:p w:rsidR="00DC5627" w:rsidRDefault="00DC5627" w:rsidP="00DC5627">
      <w:pPr>
        <w:widowControl w:val="0"/>
        <w:autoSpaceDE w:val="0"/>
        <w:autoSpaceDN w:val="0"/>
        <w:adjustRightInd w:val="0"/>
        <w:spacing w:after="0" w:line="240" w:lineRule="auto"/>
        <w:jc w:val="both"/>
        <w:rPr>
          <w:rFonts w:ascii="Times New Roman" w:hAnsi="Times New Roman"/>
          <w:sz w:val="24"/>
          <w:szCs w:val="24"/>
        </w:rPr>
      </w:pPr>
      <w:r w:rsidRPr="00DC5627">
        <w:rPr>
          <w:rFonts w:ascii="Times New Roman" w:hAnsi="Times New Roman"/>
          <w:sz w:val="24"/>
          <w:szCs w:val="24"/>
        </w:rPr>
        <w:t>Структура, порядок формирования, срок полномочий и компетенция</w:t>
      </w:r>
      <w:r>
        <w:rPr>
          <w:rFonts w:ascii="Times New Roman" w:hAnsi="Times New Roman"/>
          <w:sz w:val="24"/>
          <w:szCs w:val="24"/>
        </w:rPr>
        <w:t xml:space="preserve"> </w:t>
      </w:r>
      <w:r w:rsidRPr="00DC5627">
        <w:rPr>
          <w:rFonts w:ascii="Times New Roman" w:hAnsi="Times New Roman"/>
          <w:sz w:val="24"/>
          <w:szCs w:val="24"/>
        </w:rPr>
        <w:t>родительского собрания и родительского комитета регулируется соответствующим положением.</w:t>
      </w:r>
    </w:p>
    <w:p w:rsidR="00DC5627" w:rsidRPr="00DC5627" w:rsidRDefault="00DC5627" w:rsidP="00DC5627">
      <w:pPr>
        <w:pStyle w:val="Default"/>
        <w:jc w:val="both"/>
      </w:pPr>
      <w:r w:rsidRPr="00DC5627">
        <w:t>9.8. Учреждение предоставляет Учредителю и общественности отчет о результатах самооценки деятельности образовательного учреждения (</w:t>
      </w:r>
      <w:proofErr w:type="spellStart"/>
      <w:r w:rsidRPr="00DC5627">
        <w:t>самообследования</w:t>
      </w:r>
      <w:proofErr w:type="spellEnd"/>
      <w:r w:rsidRPr="00DC5627">
        <w:t xml:space="preserve">); обеспечение </w:t>
      </w:r>
      <w:proofErr w:type="gramStart"/>
      <w:r w:rsidRPr="00DC5627">
        <w:t>функционирования системы внутреннего мониторинга качества образования</w:t>
      </w:r>
      <w:proofErr w:type="gramEnd"/>
      <w:r w:rsidRPr="00DC5627">
        <w:t xml:space="preserve"> в образовательном учреждении, а также обеспечение создания и ведения официального сайта образовательного учреждения в сети «Интернет». </w:t>
      </w:r>
    </w:p>
    <w:p w:rsidR="00DC5627" w:rsidRPr="00DC5627" w:rsidRDefault="00DC5627" w:rsidP="00DC5627">
      <w:pPr>
        <w:pStyle w:val="Default"/>
        <w:jc w:val="both"/>
      </w:pPr>
      <w:r w:rsidRPr="00DC5627">
        <w:t xml:space="preserve">Учреждение обязано ежегодно размещать в сети «Интернет» в установленном порядке отчеты о своей деятельности с учетом требований законодательства Российской Федерации о защите государственной тайны. Учреждение обеспечивает открытость и доступность таких документов, как: </w:t>
      </w:r>
    </w:p>
    <w:p w:rsidR="00DC5627" w:rsidRPr="00DC5627" w:rsidRDefault="00DC5627" w:rsidP="00DC5627">
      <w:pPr>
        <w:widowControl w:val="0"/>
        <w:autoSpaceDE w:val="0"/>
        <w:autoSpaceDN w:val="0"/>
        <w:adjustRightInd w:val="0"/>
        <w:spacing w:after="0" w:line="240" w:lineRule="auto"/>
        <w:jc w:val="both"/>
        <w:rPr>
          <w:rFonts w:ascii="Times New Roman" w:hAnsi="Times New Roman"/>
          <w:sz w:val="24"/>
          <w:szCs w:val="24"/>
        </w:rPr>
      </w:pPr>
      <w:r w:rsidRPr="00DC5627">
        <w:rPr>
          <w:rFonts w:ascii="Times New Roman" w:hAnsi="Times New Roman"/>
          <w:b/>
          <w:bCs/>
          <w:sz w:val="24"/>
          <w:szCs w:val="24"/>
        </w:rPr>
        <w:t>1) информация</w:t>
      </w:r>
      <w:r w:rsidRPr="00DC5627">
        <w:rPr>
          <w:rFonts w:ascii="Times New Roman" w:hAnsi="Times New Roman"/>
          <w:sz w:val="24"/>
          <w:szCs w:val="24"/>
        </w:rPr>
        <w:t>:</w:t>
      </w:r>
    </w:p>
    <w:p w:rsidR="00DC5627" w:rsidRPr="00DC5627" w:rsidRDefault="00DC5627" w:rsidP="00DC5627">
      <w:pPr>
        <w:pStyle w:val="Default"/>
        <w:jc w:val="both"/>
      </w:pPr>
      <w:r w:rsidRPr="00DC5627">
        <w:t xml:space="preserve">о дате создания образовательной организации, об учредителе образовательной организации, о месте нахождения образовательной организации, режиме, графике работы, контактных телефонах и об адресах электронной почты; </w:t>
      </w:r>
    </w:p>
    <w:p w:rsidR="00DC5627" w:rsidRPr="00DC5627" w:rsidRDefault="00DC5627" w:rsidP="00DC5627">
      <w:pPr>
        <w:pStyle w:val="Default"/>
        <w:jc w:val="both"/>
      </w:pPr>
      <w:r w:rsidRPr="00DC5627">
        <w:t xml:space="preserve">о структуре и об органах управления образовательной организации; </w:t>
      </w:r>
    </w:p>
    <w:p w:rsidR="00DC5627" w:rsidRPr="00DC5627" w:rsidRDefault="00DC5627" w:rsidP="00DC5627">
      <w:pPr>
        <w:pStyle w:val="Default"/>
        <w:jc w:val="both"/>
      </w:pPr>
      <w:r w:rsidRPr="00DC5627">
        <w:t xml:space="preserve">об уровне образования; </w:t>
      </w:r>
    </w:p>
    <w:p w:rsidR="00DC5627" w:rsidRPr="00DC5627" w:rsidRDefault="00DC5627" w:rsidP="00DC5627">
      <w:pPr>
        <w:pStyle w:val="Default"/>
        <w:jc w:val="both"/>
      </w:pPr>
      <w:r w:rsidRPr="00DC5627">
        <w:t xml:space="preserve">о формах обучения; </w:t>
      </w:r>
    </w:p>
    <w:p w:rsidR="00DC5627" w:rsidRPr="00DC5627" w:rsidRDefault="00DC5627" w:rsidP="00DC5627">
      <w:pPr>
        <w:pStyle w:val="Default"/>
        <w:jc w:val="both"/>
      </w:pPr>
      <w:r w:rsidRPr="00DC5627">
        <w:t xml:space="preserve">о нормативном сроке обучения; </w:t>
      </w:r>
    </w:p>
    <w:p w:rsidR="00DC5627" w:rsidRPr="00DC5627" w:rsidRDefault="00DC5627" w:rsidP="00DC5627">
      <w:pPr>
        <w:pStyle w:val="Default"/>
        <w:jc w:val="both"/>
      </w:pPr>
      <w:r w:rsidRPr="00DC5627">
        <w:t xml:space="preserve">об описании образовательной программы с приложением ее копии; </w:t>
      </w:r>
    </w:p>
    <w:p w:rsidR="00DC5627" w:rsidRDefault="00DC5627" w:rsidP="00DC5627">
      <w:pPr>
        <w:widowControl w:val="0"/>
        <w:autoSpaceDE w:val="0"/>
        <w:autoSpaceDN w:val="0"/>
        <w:adjustRightInd w:val="0"/>
        <w:spacing w:after="0" w:line="240" w:lineRule="auto"/>
        <w:jc w:val="both"/>
        <w:rPr>
          <w:rFonts w:ascii="Times New Roman" w:hAnsi="Times New Roman"/>
          <w:sz w:val="24"/>
          <w:szCs w:val="24"/>
        </w:rPr>
      </w:pPr>
      <w:r w:rsidRPr="00DC5627">
        <w:rPr>
          <w:rFonts w:ascii="Times New Roman" w:hAnsi="Times New Roman"/>
          <w:sz w:val="24"/>
          <w:szCs w:val="24"/>
        </w:rPr>
        <w:t>об учебном плане с приложением его копии;</w:t>
      </w:r>
    </w:p>
    <w:p w:rsidR="00DC5627" w:rsidRPr="00DC5627" w:rsidRDefault="00DC5627" w:rsidP="00DC5627">
      <w:pPr>
        <w:pStyle w:val="Default"/>
        <w:jc w:val="both"/>
      </w:pPr>
      <w:r w:rsidRPr="00DC5627">
        <w:lastRenderedPageBreak/>
        <w:t xml:space="preserve">об аннотации к рабочим программам дисциплин (по каждой дисциплине в составе образовательной программы) с приложением их копий (при наличии); </w:t>
      </w:r>
    </w:p>
    <w:p w:rsidR="00DC5627" w:rsidRPr="00DC5627" w:rsidRDefault="00DC5627" w:rsidP="00DC5627">
      <w:pPr>
        <w:pStyle w:val="Default"/>
        <w:jc w:val="both"/>
      </w:pPr>
      <w:r w:rsidRPr="00DC5627">
        <w:t xml:space="preserve">о календарном учебном графике с приложением его копии; </w:t>
      </w:r>
    </w:p>
    <w:p w:rsidR="00DC5627" w:rsidRPr="00DC5627" w:rsidRDefault="00DC5627" w:rsidP="00DC5627">
      <w:pPr>
        <w:pStyle w:val="Default"/>
        <w:jc w:val="both"/>
      </w:pPr>
      <w:r w:rsidRPr="00DC5627">
        <w:t xml:space="preserve">о методических и об иных документах, разработанных образовательной организацией для обеспечения образовательного процесса; </w:t>
      </w:r>
    </w:p>
    <w:p w:rsidR="00DC5627" w:rsidRPr="00DC5627" w:rsidRDefault="00DC5627" w:rsidP="00DC5627">
      <w:pPr>
        <w:pStyle w:val="Default"/>
        <w:jc w:val="both"/>
      </w:pPr>
      <w:r w:rsidRPr="00DC5627">
        <w:t xml:space="preserve">о реализуемых образовательных программах с указанием направлений развития и образования; </w:t>
      </w:r>
    </w:p>
    <w:p w:rsidR="00DC5627" w:rsidRPr="00DC5627" w:rsidRDefault="00DC5627" w:rsidP="00DC5627">
      <w:pPr>
        <w:pStyle w:val="Default"/>
        <w:jc w:val="both"/>
      </w:pPr>
      <w:r w:rsidRPr="00DC5627">
        <w:t xml:space="preserve">о численности воспитанников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w:t>
      </w:r>
    </w:p>
    <w:p w:rsidR="00DC5627" w:rsidRDefault="00DC5627" w:rsidP="00DC5627">
      <w:pPr>
        <w:widowControl w:val="0"/>
        <w:autoSpaceDE w:val="0"/>
        <w:autoSpaceDN w:val="0"/>
        <w:adjustRightInd w:val="0"/>
        <w:spacing w:after="0" w:line="240" w:lineRule="auto"/>
        <w:jc w:val="both"/>
        <w:rPr>
          <w:rFonts w:ascii="Times New Roman" w:hAnsi="Times New Roman"/>
          <w:sz w:val="24"/>
          <w:szCs w:val="24"/>
        </w:rPr>
      </w:pPr>
      <w:r w:rsidRPr="00DC5627">
        <w:rPr>
          <w:rFonts w:ascii="Times New Roman" w:hAnsi="Times New Roman"/>
          <w:sz w:val="24"/>
          <w:szCs w:val="24"/>
        </w:rPr>
        <w:t>о языках, на которых осуществляется образование (обучение);</w:t>
      </w:r>
    </w:p>
    <w:p w:rsidR="00DC5627" w:rsidRPr="00DC5627" w:rsidRDefault="00DC5627" w:rsidP="00DC5627">
      <w:pPr>
        <w:widowControl w:val="0"/>
        <w:autoSpaceDE w:val="0"/>
        <w:autoSpaceDN w:val="0"/>
        <w:adjustRightInd w:val="0"/>
        <w:spacing w:after="0" w:line="240" w:lineRule="auto"/>
        <w:jc w:val="both"/>
        <w:rPr>
          <w:rFonts w:ascii="Times New Roman" w:hAnsi="Times New Roman"/>
          <w:sz w:val="24"/>
          <w:szCs w:val="24"/>
        </w:rPr>
      </w:pPr>
      <w:r w:rsidRPr="00DC5627">
        <w:rPr>
          <w:rFonts w:ascii="Times New Roman" w:hAnsi="Times New Roman"/>
          <w:sz w:val="24"/>
          <w:szCs w:val="24"/>
        </w:rPr>
        <w:t>о федеральных государственных образовательных стандартах и об образовательных стандартах с приложением их копий (при наличии);</w:t>
      </w:r>
    </w:p>
    <w:p w:rsidR="00DC5627" w:rsidRPr="00DC5627" w:rsidRDefault="00DC5627" w:rsidP="00DC5627">
      <w:pPr>
        <w:pStyle w:val="Default"/>
        <w:jc w:val="both"/>
      </w:pPr>
      <w:r w:rsidRPr="00DC5627">
        <w:t xml:space="preserve">о руководителе образовательной организации: фамилия, имя, отчество руководителя, должность; контактные телефоны; адрес электронной почты; </w:t>
      </w:r>
    </w:p>
    <w:p w:rsidR="00DC5627" w:rsidRPr="00DC5627" w:rsidRDefault="00DC5627" w:rsidP="00DC5627">
      <w:pPr>
        <w:pStyle w:val="Default"/>
        <w:jc w:val="both"/>
      </w:pPr>
      <w:proofErr w:type="gramStart"/>
      <w:r w:rsidRPr="00DC5627">
        <w:t xml:space="preserve">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 </w:t>
      </w:r>
      <w:proofErr w:type="gramEnd"/>
    </w:p>
    <w:p w:rsidR="00DC5627" w:rsidRPr="00DC5627" w:rsidRDefault="00DC5627" w:rsidP="00DC5627">
      <w:pPr>
        <w:pStyle w:val="Default"/>
        <w:jc w:val="both"/>
      </w:pPr>
      <w:r w:rsidRPr="00DC5627">
        <w:t xml:space="preserve">о материально-техническом обеспечении образовательной деятельности, в том числе: </w:t>
      </w:r>
    </w:p>
    <w:p w:rsidR="00DC5627" w:rsidRPr="00DC5627" w:rsidRDefault="00DC5627" w:rsidP="00DC5627">
      <w:pPr>
        <w:pStyle w:val="Default"/>
        <w:jc w:val="both"/>
      </w:pPr>
      <w:r w:rsidRPr="00DC5627">
        <w:t xml:space="preserve">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w:t>
      </w:r>
    </w:p>
    <w:p w:rsidR="00DC5627" w:rsidRPr="00DC5627" w:rsidRDefault="00DC5627" w:rsidP="00DC5627">
      <w:pPr>
        <w:pStyle w:val="Default"/>
        <w:jc w:val="both"/>
      </w:pPr>
      <w:r w:rsidRPr="00DC5627">
        <w:t xml:space="preserve">обеспечение доступа в здания образовательной организации инвалидов и лиц с ограниченными возможностями здоровья; </w:t>
      </w:r>
    </w:p>
    <w:p w:rsidR="00DC5627" w:rsidRPr="00DC5627" w:rsidRDefault="00DC5627" w:rsidP="00DC5627">
      <w:pPr>
        <w:pStyle w:val="Default"/>
        <w:jc w:val="both"/>
      </w:pPr>
      <w:r w:rsidRPr="00DC5627">
        <w:t xml:space="preserve">условия питания обучающихся, в том числе инвалидов и лиц с ограниченными возможностями здоровья; </w:t>
      </w:r>
    </w:p>
    <w:p w:rsidR="00DC5627" w:rsidRDefault="00DC5627" w:rsidP="00DC5627">
      <w:pPr>
        <w:widowControl w:val="0"/>
        <w:autoSpaceDE w:val="0"/>
        <w:autoSpaceDN w:val="0"/>
        <w:adjustRightInd w:val="0"/>
        <w:spacing w:after="0" w:line="240" w:lineRule="auto"/>
        <w:jc w:val="both"/>
        <w:rPr>
          <w:rFonts w:ascii="Times New Roman" w:hAnsi="Times New Roman"/>
          <w:sz w:val="24"/>
          <w:szCs w:val="24"/>
        </w:rPr>
      </w:pPr>
      <w:r w:rsidRPr="00DC5627">
        <w:rPr>
          <w:rFonts w:ascii="Times New Roman" w:hAnsi="Times New Roman"/>
          <w:sz w:val="24"/>
          <w:szCs w:val="24"/>
        </w:rPr>
        <w:t>условия охраны здоровья обучающихся, в том числе инвалидов и лиц с ограниченными возможностями здоровья;</w:t>
      </w:r>
    </w:p>
    <w:p w:rsidR="00B202B8" w:rsidRPr="00B202B8" w:rsidRDefault="00B202B8" w:rsidP="00B202B8">
      <w:pPr>
        <w:pStyle w:val="Default"/>
        <w:jc w:val="both"/>
      </w:pPr>
      <w:r w:rsidRPr="00B202B8">
        <w:t xml:space="preserve">доступ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w:t>
      </w:r>
    </w:p>
    <w:p w:rsidR="00B202B8" w:rsidRPr="00B202B8" w:rsidRDefault="00B202B8" w:rsidP="00B202B8">
      <w:pPr>
        <w:pStyle w:val="Default"/>
        <w:jc w:val="both"/>
      </w:pPr>
      <w:r w:rsidRPr="00B202B8">
        <w:t xml:space="preserve">электронные образовательные ресурсы, к которым обеспечивается доступ </w:t>
      </w:r>
      <w:proofErr w:type="gramStart"/>
      <w:r w:rsidRPr="00B202B8">
        <w:t>обучающихся</w:t>
      </w:r>
      <w:proofErr w:type="gramEnd"/>
      <w:r w:rsidRPr="00B202B8">
        <w:t xml:space="preserve">, в том числе приспособленные для использования инвалидами и лицами с ограниченными возможностями здоровья; </w:t>
      </w:r>
    </w:p>
    <w:p w:rsidR="00B202B8" w:rsidRPr="00B202B8" w:rsidRDefault="00B202B8" w:rsidP="00B202B8">
      <w:pPr>
        <w:pStyle w:val="Default"/>
        <w:jc w:val="both"/>
      </w:pPr>
      <w:r w:rsidRPr="00B202B8">
        <w:t xml:space="preserve">наличие специальных технических средств обучения коллективного и индивидуального пользования для инвалидов и лиц с ограниченными возможностями здоровья; </w:t>
      </w:r>
    </w:p>
    <w:p w:rsidR="00B202B8" w:rsidRPr="00B202B8" w:rsidRDefault="00B202B8" w:rsidP="00B202B8">
      <w:pPr>
        <w:pStyle w:val="Default"/>
        <w:jc w:val="both"/>
      </w:pPr>
      <w:r w:rsidRPr="00B202B8">
        <w:t xml:space="preserve">о количестве вакантных мест для приема (перевода) по каждой образовательной программе; </w:t>
      </w:r>
    </w:p>
    <w:p w:rsidR="00B202B8" w:rsidRPr="00B202B8" w:rsidRDefault="00B202B8" w:rsidP="00B202B8">
      <w:pPr>
        <w:pStyle w:val="Default"/>
        <w:jc w:val="both"/>
      </w:pPr>
      <w:proofErr w:type="gramStart"/>
      <w:r w:rsidRPr="00B202B8">
        <w:t xml:space="preserve">о наличии и условиях предоставления обучающимся стипендий, мер социальной поддержки;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w:t>
      </w:r>
      <w:proofErr w:type="gramEnd"/>
    </w:p>
    <w:p w:rsidR="00B202B8" w:rsidRPr="00B202B8" w:rsidRDefault="00B202B8" w:rsidP="00B202B8">
      <w:pPr>
        <w:pStyle w:val="Default"/>
        <w:jc w:val="both"/>
      </w:pPr>
      <w:r w:rsidRPr="00B202B8">
        <w:t xml:space="preserve">о поступлении финансовых и материальных средств и об их расходовании по итогам финансового года; </w:t>
      </w:r>
    </w:p>
    <w:p w:rsidR="00B202B8" w:rsidRPr="00B202B8" w:rsidRDefault="00B202B8" w:rsidP="00B202B8">
      <w:pPr>
        <w:widowControl w:val="0"/>
        <w:autoSpaceDE w:val="0"/>
        <w:autoSpaceDN w:val="0"/>
        <w:adjustRightInd w:val="0"/>
        <w:spacing w:after="0" w:line="240" w:lineRule="auto"/>
        <w:jc w:val="both"/>
        <w:rPr>
          <w:rFonts w:ascii="Times New Roman" w:hAnsi="Times New Roman"/>
          <w:sz w:val="24"/>
          <w:szCs w:val="24"/>
        </w:rPr>
      </w:pPr>
      <w:r w:rsidRPr="00B202B8">
        <w:rPr>
          <w:rFonts w:ascii="Times New Roman" w:hAnsi="Times New Roman"/>
          <w:sz w:val="24"/>
          <w:szCs w:val="24"/>
        </w:rPr>
        <w:t xml:space="preserve">2) </w:t>
      </w:r>
      <w:r w:rsidRPr="00B202B8">
        <w:rPr>
          <w:rFonts w:ascii="Times New Roman" w:hAnsi="Times New Roman"/>
          <w:b/>
          <w:bCs/>
          <w:sz w:val="24"/>
          <w:szCs w:val="24"/>
        </w:rPr>
        <w:t>копии:</w:t>
      </w:r>
    </w:p>
    <w:p w:rsidR="00B202B8" w:rsidRPr="00B202B8" w:rsidRDefault="00B202B8" w:rsidP="00B202B8">
      <w:pPr>
        <w:pStyle w:val="Default"/>
        <w:jc w:val="both"/>
      </w:pPr>
      <w:r w:rsidRPr="00B202B8">
        <w:t xml:space="preserve">- устава образовательной организации; </w:t>
      </w:r>
    </w:p>
    <w:p w:rsidR="00B202B8" w:rsidRPr="00B202B8" w:rsidRDefault="00B202B8" w:rsidP="00B202B8">
      <w:pPr>
        <w:pStyle w:val="Default"/>
        <w:jc w:val="both"/>
      </w:pPr>
      <w:r w:rsidRPr="00B202B8">
        <w:t xml:space="preserve">- лицензии на осуществление образовательной деятельности (с приложениями); </w:t>
      </w:r>
    </w:p>
    <w:p w:rsidR="00B202B8" w:rsidRPr="00B202B8" w:rsidRDefault="00B202B8" w:rsidP="00B202B8">
      <w:pPr>
        <w:pStyle w:val="Default"/>
        <w:jc w:val="both"/>
      </w:pPr>
      <w:r w:rsidRPr="00B202B8">
        <w:lastRenderedPageBreak/>
        <w:t xml:space="preserve">- бюджетной сметы образовательной организации; </w:t>
      </w:r>
    </w:p>
    <w:p w:rsidR="00B202B8" w:rsidRPr="00B202B8" w:rsidRDefault="00B202B8" w:rsidP="00B202B8">
      <w:pPr>
        <w:pStyle w:val="Default"/>
        <w:jc w:val="both"/>
      </w:pPr>
      <w:r w:rsidRPr="00B202B8">
        <w:t xml:space="preserve">- локальных нормативных актов, предусмотренных частью 2 статьи 30 Федерального закона «Об образовании в Российской Федерации», </w:t>
      </w:r>
    </w:p>
    <w:p w:rsidR="00B202B8" w:rsidRPr="00B202B8" w:rsidRDefault="00B202B8" w:rsidP="00B202B8">
      <w:pPr>
        <w:pStyle w:val="Default"/>
        <w:jc w:val="both"/>
      </w:pPr>
      <w:r w:rsidRPr="00B202B8">
        <w:t xml:space="preserve">- правил внутреннего распорядка обучающихся, правил внутреннего трудового распорядка и коллективного договора; </w:t>
      </w:r>
    </w:p>
    <w:p w:rsidR="00B202B8" w:rsidRDefault="00B202B8" w:rsidP="00B202B8">
      <w:pPr>
        <w:widowControl w:val="0"/>
        <w:autoSpaceDE w:val="0"/>
        <w:autoSpaceDN w:val="0"/>
        <w:adjustRightInd w:val="0"/>
        <w:spacing w:after="0" w:line="240" w:lineRule="auto"/>
        <w:jc w:val="both"/>
        <w:rPr>
          <w:rFonts w:ascii="Times New Roman" w:hAnsi="Times New Roman"/>
          <w:sz w:val="24"/>
          <w:szCs w:val="24"/>
        </w:rPr>
      </w:pPr>
      <w:r w:rsidRPr="00B202B8">
        <w:rPr>
          <w:rFonts w:ascii="Times New Roman" w:hAnsi="Times New Roman"/>
          <w:sz w:val="24"/>
          <w:szCs w:val="24"/>
        </w:rPr>
        <w:t xml:space="preserve">- отчет о результатах </w:t>
      </w:r>
      <w:proofErr w:type="spellStart"/>
      <w:r w:rsidRPr="00B202B8">
        <w:rPr>
          <w:rFonts w:ascii="Times New Roman" w:hAnsi="Times New Roman"/>
          <w:sz w:val="24"/>
          <w:szCs w:val="24"/>
        </w:rPr>
        <w:t>самообследования</w:t>
      </w:r>
      <w:proofErr w:type="spellEnd"/>
      <w:r w:rsidRPr="00B202B8">
        <w:rPr>
          <w:rFonts w:ascii="Times New Roman" w:hAnsi="Times New Roman"/>
          <w:sz w:val="24"/>
          <w:szCs w:val="24"/>
        </w:rPr>
        <w:t>;</w:t>
      </w:r>
    </w:p>
    <w:p w:rsidR="00B202B8" w:rsidRPr="00B202B8" w:rsidRDefault="00B202B8" w:rsidP="00B202B8">
      <w:pPr>
        <w:pStyle w:val="Default"/>
        <w:jc w:val="both"/>
      </w:pPr>
      <w:proofErr w:type="gramStart"/>
      <w:r w:rsidRPr="00B202B8">
        <w:t>- 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 - документ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roofErr w:type="gramEnd"/>
      <w:r w:rsidRPr="00B202B8">
        <w:t xml:space="preserve"> - предписания органов, осуществляющих государственный контроль (надзор) в сфере образования, отчеты об исполнении таких предписаний; - иную информацию,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 </w:t>
      </w:r>
    </w:p>
    <w:p w:rsidR="00B202B8" w:rsidRPr="00B202B8" w:rsidRDefault="00B202B8" w:rsidP="00B202B8">
      <w:pPr>
        <w:widowControl w:val="0"/>
        <w:autoSpaceDE w:val="0"/>
        <w:autoSpaceDN w:val="0"/>
        <w:adjustRightInd w:val="0"/>
        <w:spacing w:after="0" w:line="240" w:lineRule="auto"/>
        <w:jc w:val="both"/>
        <w:rPr>
          <w:rFonts w:ascii="Times New Roman" w:hAnsi="Times New Roman"/>
          <w:sz w:val="24"/>
          <w:szCs w:val="24"/>
        </w:rPr>
      </w:pPr>
      <w:r w:rsidRPr="00B202B8">
        <w:rPr>
          <w:rFonts w:ascii="Times New Roman" w:hAnsi="Times New Roman"/>
          <w:sz w:val="24"/>
          <w:szCs w:val="24"/>
        </w:rPr>
        <w:t>Указанная информация после размещения на официальном сайте образовательного учреждения в сети «Интернет» подлежит обновлению не позднее10 рабочих дней после их изменений со дня внесения соответствующих изменений. Порядок размещения в сети «Интернет» и обновления информации об образовательном учреждении, в том числе содержание и форма ее представления, устанавливается Правительством Российской Федерации.</w:t>
      </w:r>
    </w:p>
    <w:p w:rsidR="00B202B8" w:rsidRPr="00B202B8" w:rsidRDefault="00B202B8" w:rsidP="00B202B8">
      <w:pPr>
        <w:widowControl w:val="0"/>
        <w:autoSpaceDE w:val="0"/>
        <w:autoSpaceDN w:val="0"/>
        <w:adjustRightInd w:val="0"/>
        <w:spacing w:after="0" w:line="240" w:lineRule="auto"/>
        <w:jc w:val="both"/>
        <w:rPr>
          <w:rFonts w:ascii="Times New Roman" w:hAnsi="Times New Roman"/>
          <w:sz w:val="24"/>
          <w:szCs w:val="24"/>
        </w:rPr>
      </w:pPr>
    </w:p>
    <w:p w:rsidR="00404342" w:rsidRPr="00A848EE" w:rsidRDefault="00404342" w:rsidP="00410730">
      <w:pPr>
        <w:widowControl w:val="0"/>
        <w:autoSpaceDE w:val="0"/>
        <w:autoSpaceDN w:val="0"/>
        <w:adjustRightInd w:val="0"/>
        <w:spacing w:after="0" w:line="240" w:lineRule="auto"/>
        <w:jc w:val="both"/>
        <w:rPr>
          <w:rFonts w:ascii="Times New Roman" w:hAnsi="Times New Roman"/>
          <w:color w:val="FF0000"/>
          <w:sz w:val="24"/>
          <w:szCs w:val="24"/>
          <w:lang w:eastAsia="ru-RU"/>
        </w:rPr>
      </w:pPr>
      <w:r w:rsidRPr="00A848EE">
        <w:rPr>
          <w:rFonts w:ascii="Times New Roman" w:hAnsi="Times New Roman"/>
          <w:sz w:val="24"/>
          <w:szCs w:val="24"/>
          <w:lang w:eastAsia="ru-RU"/>
        </w:rPr>
        <w:t>Общее собрание трудового коллектива Учреждения объединяет всех работников Учреждения и действует на основании соответствующего Положения.</w:t>
      </w:r>
    </w:p>
    <w:p w:rsidR="00404342" w:rsidRPr="00A848EE" w:rsidRDefault="00404342" w:rsidP="00174A97">
      <w:pPr>
        <w:widowControl w:val="0"/>
        <w:autoSpaceDE w:val="0"/>
        <w:autoSpaceDN w:val="0"/>
        <w:adjustRightInd w:val="0"/>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 xml:space="preserve">Общее собрание трудового коллектива Учреждения, состоящее из работников Учреждения, является высшим органом самоуправления. Общее собрание трудового коллектива Учреждения принимает Устав Учреждения, изменения и дополнения к нему, заслушивает </w:t>
      </w:r>
      <w:r>
        <w:rPr>
          <w:rFonts w:ascii="Times New Roman" w:hAnsi="Times New Roman"/>
          <w:sz w:val="24"/>
          <w:szCs w:val="24"/>
          <w:lang w:eastAsia="ru-RU"/>
        </w:rPr>
        <w:t xml:space="preserve">заведующего Учреждением </w:t>
      </w:r>
      <w:r w:rsidRPr="00A848EE">
        <w:rPr>
          <w:rFonts w:ascii="Times New Roman" w:hAnsi="Times New Roman"/>
          <w:sz w:val="24"/>
          <w:szCs w:val="24"/>
          <w:lang w:eastAsia="ru-RU"/>
        </w:rPr>
        <w:t>о программе развития, итогах проверок деятельности Учреждения различными органами надзора, принимает необходимые меры по защите от необоснованного вмешательства в профессиональную деятельность педагогов и других участников учебно-воспитательного процесса.</w:t>
      </w:r>
    </w:p>
    <w:p w:rsidR="00404342" w:rsidRPr="00A848EE" w:rsidRDefault="00404342" w:rsidP="00174A97">
      <w:pPr>
        <w:widowControl w:val="0"/>
        <w:autoSpaceDE w:val="0"/>
        <w:autoSpaceDN w:val="0"/>
        <w:adjustRightInd w:val="0"/>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Инициатором созыва Общего собрания трудового коллектива Учреждения может быть Учредитель, заведующий Учреждением или не менее одной трети работников Учреждения, а также — в период забастовки орган, возглавляющий забастовку работников</w:t>
      </w:r>
      <w:r>
        <w:rPr>
          <w:rFonts w:ascii="Times New Roman" w:hAnsi="Times New Roman"/>
          <w:sz w:val="24"/>
          <w:szCs w:val="24"/>
          <w:lang w:eastAsia="ru-RU"/>
        </w:rPr>
        <w:t>. К исключительной компетенции О</w:t>
      </w:r>
      <w:r w:rsidRPr="00A848EE">
        <w:rPr>
          <w:rFonts w:ascii="Times New Roman" w:hAnsi="Times New Roman"/>
          <w:sz w:val="24"/>
          <w:szCs w:val="24"/>
          <w:lang w:eastAsia="ru-RU"/>
        </w:rPr>
        <w:t>бщего собрания трудового коллектива Учреждения относится принятие правил внутреннего трудового распорядка, рассмотрение и решение вопросов улучшения условий труда, предоставления социальных гарантий и льгот.</w:t>
      </w:r>
    </w:p>
    <w:p w:rsidR="00404342" w:rsidRPr="00A848EE" w:rsidRDefault="00404342" w:rsidP="00174A97">
      <w:pPr>
        <w:widowControl w:val="0"/>
        <w:autoSpaceDE w:val="0"/>
        <w:autoSpaceDN w:val="0"/>
        <w:adjustRightInd w:val="0"/>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 xml:space="preserve">Общее собрание трудового коллектива Учреждения вправе принимать решения, если на нем присутствует более половины работников. По вопросу объявления забастовки Общее собрание трудового коллектива Учреждения считается правомочным, если на нем присутствовало не менее двух третей от общего числа работников. </w:t>
      </w:r>
    </w:p>
    <w:p w:rsidR="00404342" w:rsidRPr="00A848EE" w:rsidRDefault="00404342" w:rsidP="00174A97">
      <w:pPr>
        <w:widowControl w:val="0"/>
        <w:autoSpaceDE w:val="0"/>
        <w:autoSpaceDN w:val="0"/>
        <w:adjustRightInd w:val="0"/>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 xml:space="preserve">Решение Общего собрания трудового коллектива Учреждения считается принятым, если за него проголосовало не менее половины работников, присутствующих на собрании. Решения носят рекомендательный характер и реализуются приказом </w:t>
      </w:r>
      <w:r>
        <w:rPr>
          <w:rFonts w:ascii="Times New Roman" w:hAnsi="Times New Roman"/>
          <w:sz w:val="24"/>
          <w:szCs w:val="24"/>
          <w:lang w:eastAsia="ru-RU"/>
        </w:rPr>
        <w:t>заведующего Учреждением</w:t>
      </w:r>
      <w:r w:rsidRPr="00A848EE">
        <w:rPr>
          <w:rFonts w:ascii="Times New Roman" w:hAnsi="Times New Roman"/>
          <w:sz w:val="24"/>
          <w:szCs w:val="24"/>
          <w:lang w:eastAsia="ru-RU"/>
        </w:rPr>
        <w:t>.</w:t>
      </w:r>
    </w:p>
    <w:p w:rsidR="00404342" w:rsidRPr="00A848EE" w:rsidRDefault="00404342" w:rsidP="00174A97">
      <w:pPr>
        <w:widowControl w:val="0"/>
        <w:autoSpaceDE w:val="0"/>
        <w:autoSpaceDN w:val="0"/>
        <w:adjustRightInd w:val="0"/>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Процедура голосования по общему правилу определяется Общим собранием трудового коллектива Учреждения.</w:t>
      </w:r>
    </w:p>
    <w:p w:rsidR="00404342" w:rsidRPr="00A848EE" w:rsidRDefault="00404342" w:rsidP="00174A97">
      <w:pPr>
        <w:widowControl w:val="0"/>
        <w:autoSpaceDE w:val="0"/>
        <w:autoSpaceDN w:val="0"/>
        <w:adjustRightInd w:val="0"/>
        <w:spacing w:after="0" w:line="240" w:lineRule="auto"/>
        <w:rPr>
          <w:rFonts w:ascii="Times New Roman" w:hAnsi="Times New Roman"/>
          <w:sz w:val="24"/>
          <w:szCs w:val="24"/>
          <w:lang w:eastAsia="ru-RU"/>
        </w:rPr>
      </w:pPr>
      <w:r w:rsidRPr="00A848EE">
        <w:rPr>
          <w:rFonts w:ascii="Times New Roman" w:hAnsi="Times New Roman"/>
          <w:sz w:val="24"/>
          <w:szCs w:val="24"/>
          <w:lang w:eastAsia="ru-RU"/>
        </w:rPr>
        <w:t>Общее собрание трудового коллектива Учреждения:</w:t>
      </w:r>
    </w:p>
    <w:p w:rsidR="00404342" w:rsidRPr="00A848EE" w:rsidRDefault="00404342" w:rsidP="00174A97">
      <w:pPr>
        <w:widowControl w:val="0"/>
        <w:numPr>
          <w:ilvl w:val="0"/>
          <w:numId w:val="7"/>
        </w:numPr>
        <w:tabs>
          <w:tab w:val="left" w:pos="1142"/>
        </w:tabs>
        <w:suppressAutoHyphens/>
        <w:autoSpaceDE w:val="0"/>
        <w:autoSpaceDN w:val="0"/>
        <w:adjustRightInd w:val="0"/>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 xml:space="preserve">избирает представителей работников в комиссию по трудовым спорам </w:t>
      </w:r>
      <w:r w:rsidRPr="00A848EE">
        <w:rPr>
          <w:rFonts w:ascii="Times New Roman" w:hAnsi="Times New Roman"/>
          <w:sz w:val="24"/>
          <w:szCs w:val="24"/>
          <w:lang w:eastAsia="ru-RU"/>
        </w:rPr>
        <w:lastRenderedPageBreak/>
        <w:t>Учреждения;</w:t>
      </w:r>
    </w:p>
    <w:p w:rsidR="00404342" w:rsidRPr="00A848EE" w:rsidRDefault="00404342" w:rsidP="00174A97">
      <w:pPr>
        <w:widowControl w:val="0"/>
        <w:numPr>
          <w:ilvl w:val="0"/>
          <w:numId w:val="7"/>
        </w:numPr>
        <w:tabs>
          <w:tab w:val="left" w:pos="1142"/>
        </w:tabs>
        <w:suppressAutoHyphens/>
        <w:autoSpaceDE w:val="0"/>
        <w:autoSpaceDN w:val="0"/>
        <w:adjustRightInd w:val="0"/>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определяет тайным голосованием первичную профсоюзную организацию, которой поручает формирование представительного органа на переговорах с работодателем при заключении коллективного договора; если ни одна из первичных профсоюзных организаций не объединяет более половины работников Учреждения;</w:t>
      </w:r>
    </w:p>
    <w:p w:rsidR="00404342" w:rsidRPr="00A848EE" w:rsidRDefault="00404342" w:rsidP="00174A97">
      <w:pPr>
        <w:widowControl w:val="0"/>
        <w:numPr>
          <w:ilvl w:val="0"/>
          <w:numId w:val="7"/>
        </w:numPr>
        <w:tabs>
          <w:tab w:val="left" w:pos="1142"/>
        </w:tabs>
        <w:suppressAutoHyphens/>
        <w:autoSpaceDE w:val="0"/>
        <w:autoSpaceDN w:val="0"/>
        <w:adjustRightInd w:val="0"/>
        <w:spacing w:after="0" w:line="240" w:lineRule="auto"/>
        <w:rPr>
          <w:rFonts w:ascii="Times New Roman" w:hAnsi="Times New Roman"/>
          <w:sz w:val="24"/>
          <w:szCs w:val="24"/>
          <w:lang w:eastAsia="ru-RU"/>
        </w:rPr>
      </w:pPr>
      <w:r w:rsidRPr="00A848EE">
        <w:rPr>
          <w:rFonts w:ascii="Times New Roman" w:hAnsi="Times New Roman"/>
          <w:sz w:val="24"/>
          <w:szCs w:val="24"/>
          <w:lang w:eastAsia="ru-RU"/>
        </w:rPr>
        <w:t>принимает коллективный договор с работодателем;</w:t>
      </w:r>
    </w:p>
    <w:p w:rsidR="00404342" w:rsidRPr="00A848EE" w:rsidRDefault="00404342" w:rsidP="00174A97">
      <w:pPr>
        <w:widowControl w:val="0"/>
        <w:numPr>
          <w:ilvl w:val="0"/>
          <w:numId w:val="7"/>
        </w:numPr>
        <w:tabs>
          <w:tab w:val="left" w:pos="1142"/>
        </w:tabs>
        <w:suppressAutoHyphens/>
        <w:autoSpaceDE w:val="0"/>
        <w:autoSpaceDN w:val="0"/>
        <w:adjustRightInd w:val="0"/>
        <w:spacing w:after="0" w:line="240" w:lineRule="auto"/>
        <w:rPr>
          <w:rFonts w:ascii="Times New Roman" w:hAnsi="Times New Roman"/>
          <w:sz w:val="24"/>
          <w:szCs w:val="24"/>
          <w:lang w:eastAsia="ru-RU"/>
        </w:rPr>
      </w:pPr>
      <w:r w:rsidRPr="00A848EE">
        <w:rPr>
          <w:rFonts w:ascii="Times New Roman" w:hAnsi="Times New Roman"/>
          <w:sz w:val="24"/>
          <w:szCs w:val="24"/>
          <w:lang w:eastAsia="ru-RU"/>
        </w:rPr>
        <w:t>принимает решение об объявлении забастовки;</w:t>
      </w:r>
    </w:p>
    <w:p w:rsidR="00404342" w:rsidRPr="00A848EE" w:rsidRDefault="00404342" w:rsidP="00174A97">
      <w:pPr>
        <w:widowControl w:val="0"/>
        <w:numPr>
          <w:ilvl w:val="0"/>
          <w:numId w:val="7"/>
        </w:numPr>
        <w:tabs>
          <w:tab w:val="left" w:pos="1142"/>
        </w:tabs>
        <w:suppressAutoHyphens/>
        <w:autoSpaceDE w:val="0"/>
        <w:autoSpaceDN w:val="0"/>
        <w:adjustRightInd w:val="0"/>
        <w:spacing w:after="0" w:line="240" w:lineRule="auto"/>
        <w:rPr>
          <w:rFonts w:ascii="Times New Roman" w:hAnsi="Times New Roman"/>
          <w:sz w:val="24"/>
          <w:szCs w:val="24"/>
          <w:lang w:eastAsia="ru-RU"/>
        </w:rPr>
      </w:pPr>
      <w:r w:rsidRPr="00A848EE">
        <w:rPr>
          <w:rFonts w:ascii="Times New Roman" w:hAnsi="Times New Roman"/>
          <w:sz w:val="24"/>
          <w:szCs w:val="24"/>
          <w:lang w:eastAsia="ru-RU"/>
        </w:rPr>
        <w:t>принимает локальные акты в пределах своей компетенции.</w:t>
      </w:r>
    </w:p>
    <w:p w:rsidR="00404342" w:rsidRPr="00A848EE" w:rsidRDefault="00404342" w:rsidP="00174A97">
      <w:pPr>
        <w:widowControl w:val="0"/>
        <w:autoSpaceDE w:val="0"/>
        <w:autoSpaceDN w:val="0"/>
        <w:adjustRightInd w:val="0"/>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9.3.</w:t>
      </w:r>
      <w:r>
        <w:rPr>
          <w:rFonts w:ascii="Times New Roman" w:hAnsi="Times New Roman"/>
          <w:sz w:val="24"/>
          <w:szCs w:val="24"/>
          <w:lang w:eastAsia="ru-RU"/>
        </w:rPr>
        <w:t>4</w:t>
      </w:r>
      <w:r w:rsidRPr="00A848EE">
        <w:rPr>
          <w:rFonts w:ascii="Times New Roman" w:hAnsi="Times New Roman"/>
          <w:sz w:val="24"/>
          <w:szCs w:val="24"/>
          <w:lang w:eastAsia="ru-RU"/>
        </w:rPr>
        <w:t xml:space="preserve">. </w:t>
      </w:r>
      <w:r w:rsidRPr="00182B65">
        <w:rPr>
          <w:rFonts w:ascii="Times New Roman" w:hAnsi="Times New Roman"/>
          <w:sz w:val="24"/>
          <w:szCs w:val="24"/>
          <w:lang w:eastAsia="ru-RU"/>
        </w:rPr>
        <w:t>Родительское собрание</w:t>
      </w:r>
      <w:r w:rsidRPr="00A848EE">
        <w:rPr>
          <w:rFonts w:ascii="Times New Roman" w:hAnsi="Times New Roman"/>
          <w:sz w:val="24"/>
          <w:szCs w:val="24"/>
          <w:lang w:eastAsia="ru-RU"/>
        </w:rPr>
        <w:t xml:space="preserve">, действующее на основании Положения о </w:t>
      </w:r>
      <w:r w:rsidRPr="00182B65">
        <w:rPr>
          <w:rFonts w:ascii="Times New Roman" w:hAnsi="Times New Roman"/>
          <w:sz w:val="24"/>
          <w:szCs w:val="24"/>
          <w:lang w:eastAsia="ru-RU"/>
        </w:rPr>
        <w:t>Родительском собрании,</w:t>
      </w:r>
      <w:r w:rsidRPr="00A848EE">
        <w:rPr>
          <w:rFonts w:ascii="Times New Roman" w:hAnsi="Times New Roman"/>
          <w:sz w:val="24"/>
          <w:szCs w:val="24"/>
          <w:lang w:eastAsia="ru-RU"/>
        </w:rPr>
        <w:t xml:space="preserve"> включает в себя родителей (законных представителей) воспитанников, проводится не менее двух раз в год по инициативе администрации или </w:t>
      </w:r>
      <w:r>
        <w:rPr>
          <w:rFonts w:ascii="Times New Roman" w:hAnsi="Times New Roman"/>
          <w:sz w:val="24"/>
          <w:szCs w:val="24"/>
          <w:lang w:eastAsia="ru-RU"/>
        </w:rPr>
        <w:t>родительского комитета Учреждения</w:t>
      </w:r>
      <w:r w:rsidRPr="00A848EE">
        <w:rPr>
          <w:rFonts w:ascii="Times New Roman" w:hAnsi="Times New Roman"/>
          <w:sz w:val="24"/>
          <w:szCs w:val="24"/>
          <w:lang w:eastAsia="ru-RU"/>
        </w:rPr>
        <w:t>, избирает председателя и секретаря (срок полномочий не менее 1 го</w:t>
      </w:r>
      <w:r>
        <w:rPr>
          <w:rFonts w:ascii="Times New Roman" w:hAnsi="Times New Roman"/>
          <w:sz w:val="24"/>
          <w:szCs w:val="24"/>
          <w:lang w:eastAsia="ru-RU"/>
        </w:rPr>
        <w:t>да). Председателем Р</w:t>
      </w:r>
      <w:r w:rsidRPr="00A848EE">
        <w:rPr>
          <w:rFonts w:ascii="Times New Roman" w:hAnsi="Times New Roman"/>
          <w:sz w:val="24"/>
          <w:szCs w:val="24"/>
          <w:lang w:eastAsia="ru-RU"/>
        </w:rPr>
        <w:t xml:space="preserve">одительского собрания является, как правило, </w:t>
      </w:r>
      <w:r w:rsidRPr="00A848EE">
        <w:rPr>
          <w:rFonts w:ascii="Times New Roman" w:hAnsi="Times New Roman"/>
          <w:color w:val="000000"/>
          <w:sz w:val="24"/>
          <w:szCs w:val="24"/>
          <w:lang w:eastAsia="ru-RU"/>
        </w:rPr>
        <w:t xml:space="preserve">председатель </w:t>
      </w:r>
      <w:r>
        <w:rPr>
          <w:rFonts w:ascii="Times New Roman" w:hAnsi="Times New Roman"/>
          <w:color w:val="000000"/>
          <w:sz w:val="24"/>
          <w:szCs w:val="24"/>
          <w:lang w:eastAsia="ru-RU"/>
        </w:rPr>
        <w:t>родительского комитета Учреждения</w:t>
      </w:r>
      <w:r>
        <w:rPr>
          <w:rFonts w:ascii="Times New Roman" w:hAnsi="Times New Roman"/>
          <w:sz w:val="24"/>
          <w:szCs w:val="24"/>
          <w:lang w:eastAsia="ru-RU"/>
        </w:rPr>
        <w:t>. Решение Р</w:t>
      </w:r>
      <w:r w:rsidRPr="00A848EE">
        <w:rPr>
          <w:rFonts w:ascii="Times New Roman" w:hAnsi="Times New Roman"/>
          <w:sz w:val="24"/>
          <w:szCs w:val="24"/>
          <w:lang w:eastAsia="ru-RU"/>
        </w:rPr>
        <w:t>одительского собрания является правомочным, если в его работе участвует более половины родителей (законных представителей) воспитанников и если за него проголосовало более по</w:t>
      </w:r>
      <w:r>
        <w:rPr>
          <w:rFonts w:ascii="Times New Roman" w:hAnsi="Times New Roman"/>
          <w:sz w:val="24"/>
          <w:szCs w:val="24"/>
          <w:lang w:eastAsia="ru-RU"/>
        </w:rPr>
        <w:t>ловины присутствующих. Решения Р</w:t>
      </w:r>
      <w:r w:rsidRPr="00A848EE">
        <w:rPr>
          <w:rFonts w:ascii="Times New Roman" w:hAnsi="Times New Roman"/>
          <w:sz w:val="24"/>
          <w:szCs w:val="24"/>
          <w:lang w:eastAsia="ru-RU"/>
        </w:rPr>
        <w:t xml:space="preserve">одительского собрания реализуются приказом </w:t>
      </w:r>
      <w:r w:rsidRPr="00182B65">
        <w:rPr>
          <w:rFonts w:ascii="Times New Roman" w:hAnsi="Times New Roman"/>
          <w:sz w:val="24"/>
          <w:szCs w:val="24"/>
          <w:lang w:eastAsia="ru-RU"/>
        </w:rPr>
        <w:t xml:space="preserve">заведующего </w:t>
      </w:r>
      <w:r>
        <w:rPr>
          <w:rFonts w:ascii="Times New Roman" w:hAnsi="Times New Roman"/>
          <w:sz w:val="24"/>
          <w:szCs w:val="24"/>
          <w:lang w:eastAsia="ru-RU"/>
        </w:rPr>
        <w:t>Учреждением</w:t>
      </w:r>
      <w:r w:rsidRPr="00A848EE">
        <w:rPr>
          <w:rFonts w:ascii="Times New Roman" w:hAnsi="Times New Roman"/>
          <w:sz w:val="24"/>
          <w:szCs w:val="24"/>
          <w:lang w:eastAsia="ru-RU"/>
        </w:rPr>
        <w:t>.</w:t>
      </w:r>
    </w:p>
    <w:p w:rsidR="00404342" w:rsidRPr="00A848EE" w:rsidRDefault="00404342" w:rsidP="00174A97">
      <w:pPr>
        <w:widowControl w:val="0"/>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Родительское собрание </w:t>
      </w:r>
      <w:r w:rsidRPr="00A848EE">
        <w:rPr>
          <w:rFonts w:ascii="Times New Roman" w:hAnsi="Times New Roman"/>
          <w:sz w:val="24"/>
          <w:szCs w:val="24"/>
          <w:lang w:eastAsia="ru-RU"/>
        </w:rPr>
        <w:t xml:space="preserve">вправе принимать решение о направлении в высший орган государственной аттестационной службы требования о предъявлении Учреждению рекламации на качество образования и (или) </w:t>
      </w:r>
      <w:r w:rsidRPr="00D72132">
        <w:rPr>
          <w:rFonts w:ascii="Times New Roman" w:hAnsi="Times New Roman"/>
          <w:sz w:val="24"/>
          <w:szCs w:val="24"/>
          <w:shd w:val="clear" w:color="auto" w:fill="FFFFFF"/>
          <w:lang w:eastAsia="ru-RU"/>
        </w:rPr>
        <w:t>несоответствие образования требованиям государственного образовательного</w:t>
      </w:r>
      <w:r>
        <w:rPr>
          <w:rFonts w:ascii="Times New Roman" w:hAnsi="Times New Roman"/>
          <w:sz w:val="24"/>
          <w:szCs w:val="24"/>
          <w:shd w:val="clear" w:color="auto" w:fill="FFFFFF"/>
          <w:lang w:eastAsia="ru-RU"/>
        </w:rPr>
        <w:t xml:space="preserve"> стандарта. Основными задачами Р</w:t>
      </w:r>
      <w:r w:rsidRPr="00D72132">
        <w:rPr>
          <w:rFonts w:ascii="Times New Roman" w:hAnsi="Times New Roman"/>
          <w:sz w:val="24"/>
          <w:szCs w:val="24"/>
          <w:shd w:val="clear" w:color="auto" w:fill="FFFFFF"/>
          <w:lang w:eastAsia="ru-RU"/>
        </w:rPr>
        <w:t>одительского собрания</w:t>
      </w:r>
      <w:r>
        <w:rPr>
          <w:rFonts w:ascii="Times New Roman" w:hAnsi="Times New Roman"/>
          <w:sz w:val="24"/>
          <w:szCs w:val="24"/>
          <w:shd w:val="clear" w:color="auto" w:fill="FFFFFF"/>
          <w:lang w:eastAsia="ru-RU"/>
        </w:rPr>
        <w:t xml:space="preserve"> </w:t>
      </w:r>
      <w:r w:rsidRPr="00961348">
        <w:rPr>
          <w:rFonts w:ascii="Times New Roman" w:hAnsi="Times New Roman"/>
          <w:sz w:val="24"/>
          <w:szCs w:val="24"/>
          <w:lang w:eastAsia="ru-RU"/>
        </w:rPr>
        <w:t>являются разъяснение прав и обязанностей родителей (законных</w:t>
      </w:r>
      <w:r w:rsidRPr="00A848EE">
        <w:rPr>
          <w:rFonts w:ascii="Times New Roman" w:hAnsi="Times New Roman"/>
          <w:sz w:val="24"/>
          <w:szCs w:val="24"/>
          <w:lang w:eastAsia="ru-RU"/>
        </w:rPr>
        <w:t xml:space="preserve"> представителей) по воспитанию ребенка в семье, заслушивание педагогов Учреждения об организации учебно-воспитательного процесса, обсуждение и принятие локальных правовых актов в пределах своей компетенции и другие, не противоречащих</w:t>
      </w:r>
      <w:r>
        <w:rPr>
          <w:rFonts w:ascii="Times New Roman" w:hAnsi="Times New Roman"/>
          <w:sz w:val="24"/>
          <w:szCs w:val="24"/>
          <w:lang w:eastAsia="ru-RU"/>
        </w:rPr>
        <w:t xml:space="preserve"> Положению о Родительском собрании.</w:t>
      </w:r>
    </w:p>
    <w:p w:rsidR="00404342" w:rsidRPr="00A848EE" w:rsidRDefault="00404342" w:rsidP="00174A97">
      <w:pPr>
        <w:widowControl w:val="0"/>
        <w:autoSpaceDE w:val="0"/>
        <w:autoSpaceDN w:val="0"/>
        <w:adjustRightInd w:val="0"/>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9.3.</w:t>
      </w:r>
      <w:r>
        <w:rPr>
          <w:rFonts w:ascii="Times New Roman" w:hAnsi="Times New Roman"/>
          <w:sz w:val="24"/>
          <w:szCs w:val="24"/>
          <w:lang w:eastAsia="ru-RU"/>
        </w:rPr>
        <w:t>5</w:t>
      </w:r>
      <w:r w:rsidRPr="00A848EE">
        <w:rPr>
          <w:rFonts w:ascii="Times New Roman" w:hAnsi="Times New Roman"/>
          <w:sz w:val="24"/>
          <w:szCs w:val="24"/>
          <w:lang w:eastAsia="ru-RU"/>
        </w:rPr>
        <w:t xml:space="preserve">. В промежутках между собраниями функции </w:t>
      </w:r>
      <w:r>
        <w:rPr>
          <w:rFonts w:ascii="Times New Roman" w:hAnsi="Times New Roman"/>
          <w:sz w:val="24"/>
          <w:szCs w:val="24"/>
          <w:lang w:eastAsia="ru-RU"/>
        </w:rPr>
        <w:t xml:space="preserve">Родительского собрания </w:t>
      </w:r>
      <w:r w:rsidRPr="00A848EE">
        <w:rPr>
          <w:rFonts w:ascii="Times New Roman" w:hAnsi="Times New Roman"/>
          <w:sz w:val="24"/>
          <w:szCs w:val="24"/>
          <w:lang w:eastAsia="ru-RU"/>
        </w:rPr>
        <w:t>выполняет выборный орган – родит</w:t>
      </w:r>
      <w:r>
        <w:rPr>
          <w:rFonts w:ascii="Times New Roman" w:hAnsi="Times New Roman"/>
          <w:sz w:val="24"/>
          <w:szCs w:val="24"/>
          <w:lang w:eastAsia="ru-RU"/>
        </w:rPr>
        <w:t>ельский комитет</w:t>
      </w:r>
      <w:r w:rsidRPr="00A848EE">
        <w:rPr>
          <w:rFonts w:ascii="Times New Roman" w:hAnsi="Times New Roman"/>
          <w:sz w:val="24"/>
          <w:szCs w:val="24"/>
          <w:lang w:eastAsia="ru-RU"/>
        </w:rPr>
        <w:t xml:space="preserve">, деятельность которого регламентируется Положением о </w:t>
      </w:r>
      <w:r>
        <w:rPr>
          <w:rFonts w:ascii="Times New Roman" w:hAnsi="Times New Roman"/>
          <w:sz w:val="24"/>
          <w:szCs w:val="24"/>
          <w:lang w:eastAsia="ru-RU"/>
        </w:rPr>
        <w:t>родительском комитете</w:t>
      </w:r>
      <w:r w:rsidRPr="00A848EE">
        <w:rPr>
          <w:rFonts w:ascii="Times New Roman" w:hAnsi="Times New Roman"/>
          <w:sz w:val="24"/>
          <w:szCs w:val="24"/>
          <w:lang w:eastAsia="ru-RU"/>
        </w:rPr>
        <w:t>.</w:t>
      </w:r>
    </w:p>
    <w:p w:rsidR="00404342" w:rsidRPr="00A848EE" w:rsidRDefault="00404342" w:rsidP="00174A97">
      <w:pPr>
        <w:widowControl w:val="0"/>
        <w:autoSpaceDE w:val="0"/>
        <w:autoSpaceDN w:val="0"/>
        <w:adjustRightInd w:val="0"/>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 xml:space="preserve">Родительский комитет выбирается на </w:t>
      </w:r>
      <w:r>
        <w:rPr>
          <w:rFonts w:ascii="Times New Roman" w:hAnsi="Times New Roman"/>
          <w:sz w:val="24"/>
          <w:szCs w:val="24"/>
          <w:lang w:eastAsia="ru-RU"/>
        </w:rPr>
        <w:t>Родительском собрании</w:t>
      </w:r>
      <w:r w:rsidRPr="00A848EE">
        <w:rPr>
          <w:rFonts w:ascii="Times New Roman" w:hAnsi="Times New Roman"/>
          <w:sz w:val="24"/>
          <w:szCs w:val="24"/>
          <w:lang w:eastAsia="ru-RU"/>
        </w:rPr>
        <w:t>, (срок полномочий комитета 2 года, или ротация состава комитета проводится ежегодно на 1/3), является ор</w:t>
      </w:r>
      <w:r>
        <w:rPr>
          <w:rFonts w:ascii="Times New Roman" w:hAnsi="Times New Roman"/>
          <w:sz w:val="24"/>
          <w:szCs w:val="24"/>
          <w:lang w:eastAsia="ru-RU"/>
        </w:rPr>
        <w:t>ганом самоуправления. В состав р</w:t>
      </w:r>
      <w:r w:rsidRPr="00A848EE">
        <w:rPr>
          <w:rFonts w:ascii="Times New Roman" w:hAnsi="Times New Roman"/>
          <w:sz w:val="24"/>
          <w:szCs w:val="24"/>
          <w:lang w:eastAsia="ru-RU"/>
        </w:rPr>
        <w:t>одительского комитета входят два представителя от родителей, председатель комиссии по содействию семье при муниципальном образовании поселения. Решения родительского комитета  являются рекомендательными, обязательными являются только те, которые реали</w:t>
      </w:r>
      <w:r>
        <w:rPr>
          <w:rFonts w:ascii="Times New Roman" w:hAnsi="Times New Roman"/>
          <w:sz w:val="24"/>
          <w:szCs w:val="24"/>
          <w:lang w:eastAsia="ru-RU"/>
        </w:rPr>
        <w:t>зуются приказом заведующего.</w:t>
      </w:r>
    </w:p>
    <w:p w:rsidR="00404342" w:rsidRPr="00A848EE" w:rsidRDefault="00404342" w:rsidP="00174A97">
      <w:pPr>
        <w:widowControl w:val="0"/>
        <w:autoSpaceDE w:val="0"/>
        <w:autoSpaceDN w:val="0"/>
        <w:adjustRightInd w:val="0"/>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 xml:space="preserve">Основной задачей </w:t>
      </w:r>
      <w:r>
        <w:rPr>
          <w:rFonts w:ascii="Times New Roman" w:hAnsi="Times New Roman"/>
          <w:sz w:val="24"/>
          <w:szCs w:val="24"/>
          <w:lang w:eastAsia="ru-RU"/>
        </w:rPr>
        <w:t xml:space="preserve">родительского </w:t>
      </w:r>
      <w:r w:rsidRPr="00A848EE">
        <w:rPr>
          <w:rFonts w:ascii="Times New Roman" w:hAnsi="Times New Roman"/>
          <w:sz w:val="24"/>
          <w:szCs w:val="24"/>
          <w:lang w:eastAsia="ru-RU"/>
        </w:rPr>
        <w:t>комитета является содействие в работе руководству Учреждения в совершенствовании условий для осуществления учебно-воспитательного процесса через привлечение к управлению родителей.</w:t>
      </w:r>
    </w:p>
    <w:p w:rsidR="00404342" w:rsidRDefault="00404342" w:rsidP="00174A97">
      <w:pPr>
        <w:widowControl w:val="0"/>
        <w:autoSpaceDE w:val="0"/>
        <w:autoSpaceDN w:val="0"/>
        <w:adjustRightInd w:val="0"/>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9.3.</w:t>
      </w:r>
      <w:r>
        <w:rPr>
          <w:rFonts w:ascii="Times New Roman" w:hAnsi="Times New Roman"/>
          <w:sz w:val="24"/>
          <w:szCs w:val="24"/>
          <w:lang w:eastAsia="ru-RU"/>
        </w:rPr>
        <w:t>6</w:t>
      </w:r>
      <w:r w:rsidRPr="00A848EE">
        <w:rPr>
          <w:rFonts w:ascii="Times New Roman" w:hAnsi="Times New Roman"/>
          <w:sz w:val="24"/>
          <w:szCs w:val="24"/>
          <w:lang w:eastAsia="ru-RU"/>
        </w:rPr>
        <w:t>. В Учреждении действует профсоюзная организация сотрудников в соответствии со своим уставом.</w:t>
      </w:r>
    </w:p>
    <w:p w:rsidR="00404342" w:rsidRPr="00A848EE" w:rsidRDefault="00404342" w:rsidP="00174A97">
      <w:pPr>
        <w:widowControl w:val="0"/>
        <w:autoSpaceDE w:val="0"/>
        <w:autoSpaceDN w:val="0"/>
        <w:adjustRightInd w:val="0"/>
        <w:spacing w:after="0" w:line="240" w:lineRule="auto"/>
        <w:jc w:val="both"/>
        <w:rPr>
          <w:rFonts w:ascii="Times New Roman" w:hAnsi="Times New Roman"/>
          <w:sz w:val="24"/>
          <w:szCs w:val="24"/>
          <w:lang w:eastAsia="ru-RU"/>
        </w:rPr>
      </w:pPr>
    </w:p>
    <w:p w:rsidR="00404342" w:rsidRPr="00A848EE" w:rsidRDefault="00404342" w:rsidP="00174A97">
      <w:pPr>
        <w:widowControl w:val="0"/>
        <w:autoSpaceDE w:val="0"/>
        <w:autoSpaceDN w:val="0"/>
        <w:adjustRightInd w:val="0"/>
        <w:spacing w:after="0" w:line="240" w:lineRule="auto"/>
        <w:rPr>
          <w:rFonts w:ascii="Times New Roman" w:hAnsi="Times New Roman"/>
          <w:sz w:val="24"/>
          <w:szCs w:val="24"/>
          <w:lang w:eastAsia="ru-RU"/>
        </w:rPr>
      </w:pPr>
      <w:r w:rsidRPr="00A848EE">
        <w:rPr>
          <w:rFonts w:ascii="Times New Roman" w:hAnsi="Times New Roman"/>
          <w:sz w:val="24"/>
          <w:szCs w:val="24"/>
          <w:lang w:eastAsia="ru-RU"/>
        </w:rPr>
        <w:t>9.4. Порядок комплектования работников Учреждения и условия оплаты их труда.</w:t>
      </w:r>
    </w:p>
    <w:p w:rsidR="00404342" w:rsidRPr="00A848EE" w:rsidRDefault="00404342" w:rsidP="00174A97">
      <w:pPr>
        <w:widowControl w:val="0"/>
        <w:autoSpaceDE w:val="0"/>
        <w:autoSpaceDN w:val="0"/>
        <w:adjustRightInd w:val="0"/>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 xml:space="preserve">9.4.1. Комплектование штата работников Учреждения осуществляется на основе трудовых договоров, заключаемых на неопределенный срок. В случаях, предусмотренных трудовым законодательством, могут заключаться срочные трудовые договоры. </w:t>
      </w:r>
    </w:p>
    <w:p w:rsidR="00404342" w:rsidRPr="00A848EE" w:rsidRDefault="00404342" w:rsidP="00174A97">
      <w:pPr>
        <w:widowControl w:val="0"/>
        <w:autoSpaceDE w:val="0"/>
        <w:autoSpaceDN w:val="0"/>
        <w:adjustRightInd w:val="0"/>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 xml:space="preserve">9.4.2. </w:t>
      </w:r>
      <w:r w:rsidRPr="00A848EE">
        <w:rPr>
          <w:rFonts w:ascii="Times New Roman" w:hAnsi="Times New Roman"/>
          <w:color w:val="000000"/>
          <w:sz w:val="24"/>
          <w:szCs w:val="24"/>
          <w:lang w:eastAsia="ru-RU"/>
        </w:rPr>
        <w:t xml:space="preserve">К педагогической деятельности допускаются лица, </w:t>
      </w:r>
      <w:r w:rsidRPr="00A848EE">
        <w:rPr>
          <w:rFonts w:ascii="Times New Roman" w:hAnsi="Times New Roman"/>
          <w:sz w:val="24"/>
          <w:szCs w:val="24"/>
          <w:lang w:eastAsia="ru-RU"/>
        </w:rPr>
        <w:t xml:space="preserve">имеющие образовательный ценз, который определяется в порядке, установленном </w:t>
      </w:r>
      <w:hyperlink r:id="rId13" w:history="1">
        <w:r w:rsidRPr="00A848EE">
          <w:rPr>
            <w:rFonts w:ascii="Times New Roman" w:hAnsi="Times New Roman"/>
            <w:color w:val="000000"/>
            <w:sz w:val="24"/>
            <w:szCs w:val="24"/>
            <w:lang w:eastAsia="ru-RU"/>
          </w:rPr>
          <w:t>законодательством</w:t>
        </w:r>
      </w:hyperlink>
      <w:r w:rsidRPr="00A848EE">
        <w:rPr>
          <w:rFonts w:ascii="Times New Roman" w:hAnsi="Times New Roman"/>
          <w:sz w:val="24"/>
          <w:szCs w:val="24"/>
          <w:lang w:eastAsia="ru-RU"/>
        </w:rPr>
        <w:t xml:space="preserve"> Российской Федерации в сфере образования</w:t>
      </w:r>
      <w:r w:rsidRPr="00A848EE">
        <w:rPr>
          <w:rFonts w:ascii="Times New Roman" w:hAnsi="Times New Roman"/>
          <w:sz w:val="20"/>
          <w:szCs w:val="20"/>
          <w:lang w:eastAsia="ru-RU"/>
        </w:rPr>
        <w:t>.</w:t>
      </w:r>
    </w:p>
    <w:p w:rsidR="00404342" w:rsidRPr="00A848EE" w:rsidRDefault="00404342" w:rsidP="00174A97">
      <w:pPr>
        <w:widowControl w:val="0"/>
        <w:autoSpaceDE w:val="0"/>
        <w:autoSpaceDN w:val="0"/>
        <w:adjustRightInd w:val="0"/>
        <w:spacing w:after="0" w:line="240" w:lineRule="auto"/>
        <w:jc w:val="both"/>
        <w:rPr>
          <w:rFonts w:ascii="Times New Roman" w:hAnsi="Times New Roman"/>
          <w:bCs/>
          <w:sz w:val="24"/>
          <w:szCs w:val="24"/>
        </w:rPr>
      </w:pPr>
      <w:r w:rsidRPr="00A848EE">
        <w:rPr>
          <w:rFonts w:ascii="Times New Roman" w:hAnsi="Times New Roman"/>
          <w:sz w:val="24"/>
          <w:szCs w:val="24"/>
        </w:rPr>
        <w:t>9.4.3</w:t>
      </w:r>
      <w:proofErr w:type="gramStart"/>
      <w:r w:rsidRPr="00A848EE">
        <w:rPr>
          <w:rFonts w:ascii="Times New Roman" w:hAnsi="Times New Roman"/>
          <w:sz w:val="24"/>
          <w:szCs w:val="24"/>
        </w:rPr>
        <w:tab/>
      </w:r>
      <w:r w:rsidRPr="00A848EE">
        <w:rPr>
          <w:rFonts w:ascii="Times New Roman" w:hAnsi="Times New Roman"/>
          <w:sz w:val="24"/>
          <w:szCs w:val="24"/>
          <w:lang w:eastAsia="ru-RU"/>
        </w:rPr>
        <w:t>К</w:t>
      </w:r>
      <w:proofErr w:type="gramEnd"/>
      <w:r w:rsidRPr="00A848EE">
        <w:rPr>
          <w:rFonts w:ascii="Times New Roman" w:hAnsi="Times New Roman"/>
          <w:sz w:val="24"/>
          <w:szCs w:val="24"/>
          <w:lang w:eastAsia="ru-RU"/>
        </w:rPr>
        <w:t xml:space="preserve"> трудовой деятельности в Учреждении </w:t>
      </w:r>
      <w:r w:rsidRPr="00A848EE">
        <w:rPr>
          <w:rFonts w:ascii="Times New Roman" w:hAnsi="Times New Roman"/>
          <w:bCs/>
          <w:sz w:val="24"/>
          <w:szCs w:val="24"/>
        </w:rPr>
        <w:t>не допускаются лица:</w:t>
      </w:r>
    </w:p>
    <w:p w:rsidR="00404342" w:rsidRPr="00A848EE" w:rsidRDefault="00404342" w:rsidP="00174A97">
      <w:pPr>
        <w:widowControl w:val="0"/>
        <w:suppressAutoHyphens/>
        <w:autoSpaceDE w:val="0"/>
        <w:spacing w:after="0" w:line="240" w:lineRule="auto"/>
        <w:jc w:val="both"/>
        <w:rPr>
          <w:rFonts w:ascii="Times New Roman" w:hAnsi="Times New Roman"/>
          <w:sz w:val="24"/>
          <w:szCs w:val="24"/>
          <w:lang w:eastAsia="ar-SA"/>
        </w:rPr>
      </w:pPr>
      <w:r w:rsidRPr="00A848EE">
        <w:rPr>
          <w:rFonts w:ascii="Times New Roman" w:hAnsi="Times New Roman"/>
          <w:sz w:val="24"/>
          <w:szCs w:val="24"/>
          <w:lang w:eastAsia="ar-SA"/>
        </w:rPr>
        <w:t xml:space="preserve">9.4.3.1. лишенные права заниматься педагогической деятельностью в соответствии с </w:t>
      </w:r>
      <w:r w:rsidRPr="00A848EE">
        <w:rPr>
          <w:rFonts w:ascii="Times New Roman" w:hAnsi="Times New Roman"/>
          <w:sz w:val="24"/>
          <w:szCs w:val="24"/>
          <w:lang w:eastAsia="ar-SA"/>
        </w:rPr>
        <w:lastRenderedPageBreak/>
        <w:t>вступившим в законную силу приговором суда;</w:t>
      </w:r>
    </w:p>
    <w:p w:rsidR="00404342" w:rsidRPr="00A848EE" w:rsidRDefault="00404342" w:rsidP="00174A97">
      <w:pPr>
        <w:widowControl w:val="0"/>
        <w:suppressAutoHyphens/>
        <w:autoSpaceDE w:val="0"/>
        <w:spacing w:after="0" w:line="240" w:lineRule="auto"/>
        <w:jc w:val="both"/>
        <w:rPr>
          <w:rFonts w:ascii="Times New Roman" w:hAnsi="Times New Roman"/>
          <w:sz w:val="24"/>
          <w:szCs w:val="24"/>
          <w:lang w:eastAsia="ar-SA"/>
        </w:rPr>
      </w:pPr>
      <w:proofErr w:type="gramStart"/>
      <w:r w:rsidRPr="00A848EE">
        <w:rPr>
          <w:rFonts w:ascii="Times New Roman" w:hAnsi="Times New Roman"/>
          <w:sz w:val="24"/>
          <w:szCs w:val="24"/>
          <w:lang w:eastAsia="ar-SA"/>
        </w:rPr>
        <w:t>9.4.3.2. 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w:t>
      </w:r>
      <w:proofErr w:type="gramEnd"/>
      <w:r w:rsidRPr="00A848EE">
        <w:rPr>
          <w:rFonts w:ascii="Times New Roman" w:hAnsi="Times New Roman"/>
          <w:sz w:val="24"/>
          <w:szCs w:val="24"/>
          <w:lang w:eastAsia="ar-SA"/>
        </w:rPr>
        <w:t xml:space="preserve"> нравственности, основ конституционного строя и безопасности государства, мира и безопасности человечества, а также против общественной безопасности, за исключением случаев, предусмотренных пунктом 9.4.3.6. настоящего Устава;</w:t>
      </w:r>
    </w:p>
    <w:p w:rsidR="00404342" w:rsidRPr="00A848EE" w:rsidRDefault="00404342" w:rsidP="00174A97">
      <w:pPr>
        <w:autoSpaceDE w:val="0"/>
        <w:autoSpaceDN w:val="0"/>
        <w:adjustRightInd w:val="0"/>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9.4.3.3. имеющие неснятую или непогашенную судимость за иные умышленные тяжкие и особо тяжкие преступления, не указанные в пункте 9.4.3.2. настоящего Устава;</w:t>
      </w:r>
    </w:p>
    <w:p w:rsidR="00404342" w:rsidRPr="00A848EE" w:rsidRDefault="00404342" w:rsidP="00174A97">
      <w:pPr>
        <w:widowControl w:val="0"/>
        <w:suppressAutoHyphens/>
        <w:autoSpaceDE w:val="0"/>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ar-SA"/>
        </w:rPr>
        <w:t xml:space="preserve">9.4.3.4. </w:t>
      </w:r>
      <w:proofErr w:type="gramStart"/>
      <w:r w:rsidRPr="00A848EE">
        <w:rPr>
          <w:rFonts w:ascii="Times New Roman" w:hAnsi="Times New Roman"/>
          <w:sz w:val="24"/>
          <w:szCs w:val="24"/>
          <w:lang w:eastAsia="ru-RU"/>
        </w:rPr>
        <w:t>признанные</w:t>
      </w:r>
      <w:proofErr w:type="gramEnd"/>
      <w:r w:rsidRPr="00A848EE">
        <w:rPr>
          <w:rFonts w:ascii="Times New Roman" w:hAnsi="Times New Roman"/>
          <w:sz w:val="24"/>
          <w:szCs w:val="24"/>
          <w:lang w:eastAsia="ru-RU"/>
        </w:rPr>
        <w:t xml:space="preserve"> недееспособными в установленном федеральным законом порядке;</w:t>
      </w:r>
    </w:p>
    <w:p w:rsidR="00404342" w:rsidRPr="00A848EE" w:rsidRDefault="00404342" w:rsidP="00174A97">
      <w:pPr>
        <w:widowControl w:val="0"/>
        <w:suppressAutoHyphens/>
        <w:autoSpaceDE w:val="0"/>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ar-SA"/>
        </w:rPr>
        <w:t xml:space="preserve">9.4.3.5. </w:t>
      </w:r>
      <w:r w:rsidRPr="00A848EE">
        <w:rPr>
          <w:rFonts w:ascii="Times New Roman" w:hAnsi="Times New Roman"/>
          <w:sz w:val="24"/>
          <w:szCs w:val="24"/>
          <w:lang w:eastAsia="ru-RU"/>
        </w:rP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404342" w:rsidRPr="00A848EE" w:rsidRDefault="00404342" w:rsidP="00174A97">
      <w:pPr>
        <w:widowControl w:val="0"/>
        <w:suppressAutoHyphens/>
        <w:autoSpaceDE w:val="0"/>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ar-SA"/>
        </w:rPr>
        <w:t xml:space="preserve">9.4.3.6. </w:t>
      </w:r>
      <w:proofErr w:type="gramStart"/>
      <w:r w:rsidRPr="00A848EE">
        <w:rPr>
          <w:rFonts w:ascii="Times New Roman" w:hAnsi="Times New Roman"/>
          <w:sz w:val="24"/>
          <w:szCs w:val="24"/>
          <w:lang w:eastAsia="ru-RU"/>
        </w:rPr>
        <w:t>Лица из числа указанных в пункте 9.4.3.2. настоящего Устава,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w:t>
      </w:r>
      <w:proofErr w:type="gramEnd"/>
      <w:r w:rsidRPr="00A848EE">
        <w:rPr>
          <w:rFonts w:ascii="Times New Roman" w:hAnsi="Times New Roman"/>
          <w:sz w:val="24"/>
          <w:szCs w:val="24"/>
          <w:lang w:eastAsia="ru-RU"/>
        </w:rPr>
        <w:t xml:space="preserve"> </w:t>
      </w:r>
      <w:proofErr w:type="gramStart"/>
      <w:r w:rsidRPr="00A848EE">
        <w:rPr>
          <w:rFonts w:ascii="Times New Roman" w:hAnsi="Times New Roman"/>
          <w:sz w:val="24"/>
          <w:szCs w:val="24"/>
          <w:lang w:eastAsia="ru-RU"/>
        </w:rPr>
        <w:t xml:space="preserve">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w:t>
      </w:r>
      <w:proofErr w:type="spellStart"/>
      <w:r w:rsidRPr="00A848EE">
        <w:rPr>
          <w:rFonts w:ascii="Times New Roman" w:hAnsi="Times New Roman"/>
          <w:sz w:val="24"/>
          <w:szCs w:val="24"/>
          <w:lang w:eastAsia="ru-RU"/>
        </w:rPr>
        <w:t>нереабилитирующим</w:t>
      </w:r>
      <w:proofErr w:type="spellEnd"/>
      <w:r w:rsidRPr="00A848EE">
        <w:rPr>
          <w:rFonts w:ascii="Times New Roman" w:hAnsi="Times New Roman"/>
          <w:sz w:val="24"/>
          <w:szCs w:val="24"/>
          <w:lang w:eastAsia="ru-RU"/>
        </w:rPr>
        <w:t xml:space="preserve">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w:t>
      </w:r>
      <w:proofErr w:type="gramEnd"/>
    </w:p>
    <w:p w:rsidR="00404342" w:rsidRPr="00A848EE" w:rsidRDefault="00404342" w:rsidP="00174A97">
      <w:pPr>
        <w:widowControl w:val="0"/>
        <w:autoSpaceDE w:val="0"/>
        <w:autoSpaceDN w:val="0"/>
        <w:adjustRightInd w:val="0"/>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 xml:space="preserve">9.4.4. Педагогические работники и технический персонал принимаются в Учреждение на работу в соответствии с действующим законодательством. </w:t>
      </w:r>
    </w:p>
    <w:p w:rsidR="00404342" w:rsidRPr="00A848EE" w:rsidRDefault="00404342" w:rsidP="00174A97">
      <w:pPr>
        <w:widowControl w:val="0"/>
        <w:autoSpaceDE w:val="0"/>
        <w:autoSpaceDN w:val="0"/>
        <w:adjustRightInd w:val="0"/>
        <w:spacing w:after="0" w:line="240" w:lineRule="auto"/>
        <w:rPr>
          <w:rFonts w:ascii="Times New Roman" w:hAnsi="Times New Roman"/>
          <w:sz w:val="24"/>
          <w:szCs w:val="24"/>
          <w:lang w:eastAsia="ru-RU"/>
        </w:rPr>
      </w:pPr>
      <w:r w:rsidRPr="00A848EE">
        <w:rPr>
          <w:rFonts w:ascii="Times New Roman" w:hAnsi="Times New Roman"/>
          <w:sz w:val="24"/>
          <w:szCs w:val="24"/>
          <w:lang w:eastAsia="ru-RU"/>
        </w:rPr>
        <w:t>Для них обязательны следующие документы:</w:t>
      </w:r>
    </w:p>
    <w:p w:rsidR="00404342" w:rsidRPr="00A848EE" w:rsidRDefault="00404342" w:rsidP="00174A97">
      <w:pPr>
        <w:widowControl w:val="0"/>
        <w:autoSpaceDE w:val="0"/>
        <w:autoSpaceDN w:val="0"/>
        <w:adjustRightInd w:val="0"/>
        <w:spacing w:after="0" w:line="240" w:lineRule="auto"/>
        <w:rPr>
          <w:rFonts w:ascii="Times New Roman" w:hAnsi="Times New Roman"/>
          <w:sz w:val="24"/>
          <w:szCs w:val="24"/>
          <w:lang w:eastAsia="ru-RU"/>
        </w:rPr>
      </w:pPr>
      <w:r w:rsidRPr="00A848EE">
        <w:rPr>
          <w:rFonts w:ascii="Times New Roman" w:hAnsi="Times New Roman"/>
          <w:sz w:val="24"/>
          <w:szCs w:val="24"/>
          <w:lang w:eastAsia="ru-RU"/>
        </w:rPr>
        <w:t>1) паспорт или иной документ, удостоверяющий личность;</w:t>
      </w:r>
    </w:p>
    <w:p w:rsidR="00404342" w:rsidRPr="00A848EE" w:rsidRDefault="00404342" w:rsidP="00174A97">
      <w:pPr>
        <w:widowControl w:val="0"/>
        <w:autoSpaceDE w:val="0"/>
        <w:autoSpaceDN w:val="0"/>
        <w:adjustRightInd w:val="0"/>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2) 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404342" w:rsidRPr="00A848EE" w:rsidRDefault="00404342" w:rsidP="00174A97">
      <w:pPr>
        <w:widowControl w:val="0"/>
        <w:autoSpaceDE w:val="0"/>
        <w:autoSpaceDN w:val="0"/>
        <w:adjustRightInd w:val="0"/>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3) трудовая книжка, за исключением случаев, когда трудовой договор заключается впервые или работник поступает на работу на условиях совместительства;</w:t>
      </w:r>
    </w:p>
    <w:p w:rsidR="00404342" w:rsidRPr="00A848EE" w:rsidRDefault="00404342" w:rsidP="00174A97">
      <w:pPr>
        <w:widowControl w:val="0"/>
        <w:autoSpaceDE w:val="0"/>
        <w:autoSpaceDN w:val="0"/>
        <w:adjustRightInd w:val="0"/>
        <w:spacing w:after="0" w:line="240" w:lineRule="auto"/>
        <w:rPr>
          <w:rFonts w:ascii="Times New Roman" w:hAnsi="Times New Roman"/>
          <w:sz w:val="24"/>
          <w:szCs w:val="24"/>
          <w:lang w:eastAsia="ru-RU"/>
        </w:rPr>
      </w:pPr>
      <w:r w:rsidRPr="00A848EE">
        <w:rPr>
          <w:rFonts w:ascii="Times New Roman" w:hAnsi="Times New Roman"/>
          <w:sz w:val="24"/>
          <w:szCs w:val="24"/>
          <w:lang w:eastAsia="ru-RU"/>
        </w:rPr>
        <w:t>4) страховое свидетельство государственного пенсионного страхования;</w:t>
      </w:r>
    </w:p>
    <w:p w:rsidR="00404342" w:rsidRPr="00A848EE" w:rsidRDefault="00404342" w:rsidP="00174A97">
      <w:pPr>
        <w:widowControl w:val="0"/>
        <w:autoSpaceDE w:val="0"/>
        <w:autoSpaceDN w:val="0"/>
        <w:adjustRightInd w:val="0"/>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5) документы воинского учета - для военнообязанных и лиц, подлежащих призыву на военную службу.</w:t>
      </w:r>
    </w:p>
    <w:p w:rsidR="00404342" w:rsidRPr="00A848EE" w:rsidRDefault="00404342" w:rsidP="00174A97">
      <w:pPr>
        <w:autoSpaceDE w:val="0"/>
        <w:autoSpaceDN w:val="0"/>
        <w:adjustRightInd w:val="0"/>
        <w:spacing w:after="0" w:line="240" w:lineRule="auto"/>
        <w:jc w:val="both"/>
        <w:outlineLvl w:val="3"/>
        <w:rPr>
          <w:rFonts w:ascii="Times New Roman" w:hAnsi="Times New Roman"/>
          <w:sz w:val="24"/>
          <w:szCs w:val="24"/>
          <w:lang w:eastAsia="ru-RU"/>
        </w:rPr>
      </w:pPr>
      <w:r w:rsidRPr="00A848EE">
        <w:rPr>
          <w:rFonts w:ascii="Times New Roman" w:hAnsi="Times New Roman"/>
          <w:sz w:val="24"/>
          <w:szCs w:val="24"/>
          <w:lang w:eastAsia="ru-RU"/>
        </w:rPr>
        <w:t xml:space="preserve">6) справка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выданная в </w:t>
      </w:r>
      <w:hyperlink r:id="rId14" w:history="1">
        <w:r w:rsidRPr="00A848EE">
          <w:rPr>
            <w:rFonts w:ascii="Times New Roman" w:hAnsi="Times New Roman"/>
            <w:color w:val="000000"/>
            <w:sz w:val="24"/>
            <w:szCs w:val="24"/>
            <w:lang w:eastAsia="ru-RU"/>
          </w:rPr>
          <w:t>порядке</w:t>
        </w:r>
      </w:hyperlink>
      <w:r w:rsidRPr="00A848EE">
        <w:rPr>
          <w:rFonts w:ascii="Times New Roman" w:hAnsi="Times New Roman"/>
          <w:sz w:val="24"/>
          <w:szCs w:val="24"/>
          <w:lang w:eastAsia="ru-RU"/>
        </w:rPr>
        <w:t xml:space="preserve">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404342" w:rsidRPr="00A848EE" w:rsidRDefault="00404342" w:rsidP="00174A97">
      <w:pPr>
        <w:widowControl w:val="0"/>
        <w:tabs>
          <w:tab w:val="left" w:pos="1210"/>
        </w:tabs>
        <w:autoSpaceDE w:val="0"/>
        <w:autoSpaceDN w:val="0"/>
        <w:adjustRightInd w:val="0"/>
        <w:spacing w:after="0" w:line="240" w:lineRule="auto"/>
        <w:rPr>
          <w:rFonts w:ascii="Times New Roman" w:hAnsi="Times New Roman"/>
          <w:sz w:val="24"/>
          <w:szCs w:val="24"/>
          <w:lang w:eastAsia="ru-RU"/>
        </w:rPr>
      </w:pPr>
      <w:r w:rsidRPr="00A848EE">
        <w:rPr>
          <w:rFonts w:ascii="Times New Roman" w:hAnsi="Times New Roman"/>
          <w:sz w:val="24"/>
          <w:szCs w:val="24"/>
          <w:lang w:eastAsia="ru-RU"/>
        </w:rPr>
        <w:t>9.4.5.Педагогические работники обязаны:</w:t>
      </w:r>
    </w:p>
    <w:p w:rsidR="00404342" w:rsidRPr="00A848EE" w:rsidRDefault="00404342" w:rsidP="00174A97">
      <w:pPr>
        <w:widowControl w:val="0"/>
        <w:autoSpaceDE w:val="0"/>
        <w:autoSpaceDN w:val="0"/>
        <w:adjustRightInd w:val="0"/>
        <w:spacing w:after="0" w:line="240" w:lineRule="auto"/>
        <w:rPr>
          <w:rFonts w:ascii="Times New Roman" w:hAnsi="Times New Roman"/>
          <w:sz w:val="24"/>
          <w:szCs w:val="24"/>
          <w:lang w:eastAsia="ru-RU"/>
        </w:rPr>
      </w:pPr>
      <w:r w:rsidRPr="00A848EE">
        <w:rPr>
          <w:rFonts w:ascii="Times New Roman" w:hAnsi="Times New Roman"/>
          <w:sz w:val="24"/>
          <w:szCs w:val="24"/>
          <w:lang w:eastAsia="ru-RU"/>
        </w:rPr>
        <w:t>а) удовлетворять требованиям соответствующих педагогических характеристик;</w:t>
      </w:r>
    </w:p>
    <w:p w:rsidR="00404342" w:rsidRPr="00A848EE" w:rsidRDefault="00404342" w:rsidP="00174A97">
      <w:pPr>
        <w:widowControl w:val="0"/>
        <w:autoSpaceDE w:val="0"/>
        <w:autoSpaceDN w:val="0"/>
        <w:adjustRightInd w:val="0"/>
        <w:spacing w:after="0" w:line="240" w:lineRule="auto"/>
        <w:rPr>
          <w:rFonts w:ascii="Times New Roman" w:hAnsi="Times New Roman"/>
          <w:sz w:val="24"/>
          <w:szCs w:val="24"/>
          <w:lang w:eastAsia="ru-RU"/>
        </w:rPr>
      </w:pPr>
      <w:r w:rsidRPr="00A848EE">
        <w:rPr>
          <w:rFonts w:ascii="Times New Roman" w:hAnsi="Times New Roman"/>
          <w:sz w:val="24"/>
          <w:szCs w:val="24"/>
          <w:lang w:eastAsia="ru-RU"/>
        </w:rPr>
        <w:t>б) соблюдать Устав Учреждения и Правила внутреннего трудового распорядка;</w:t>
      </w:r>
    </w:p>
    <w:p w:rsidR="00404342" w:rsidRPr="00A848EE" w:rsidRDefault="00404342" w:rsidP="00174A97">
      <w:pPr>
        <w:widowControl w:val="0"/>
        <w:autoSpaceDE w:val="0"/>
        <w:autoSpaceDN w:val="0"/>
        <w:adjustRightInd w:val="0"/>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 xml:space="preserve">в) поддерживать дисциплину в Учреждении на основе уважения человеческого </w:t>
      </w:r>
      <w:r w:rsidRPr="00A848EE">
        <w:rPr>
          <w:rFonts w:ascii="Times New Roman" w:hAnsi="Times New Roman"/>
          <w:sz w:val="24"/>
          <w:szCs w:val="24"/>
          <w:lang w:eastAsia="ru-RU"/>
        </w:rPr>
        <w:lastRenderedPageBreak/>
        <w:t xml:space="preserve">достоинства </w:t>
      </w:r>
      <w:proofErr w:type="gramStart"/>
      <w:r w:rsidRPr="00A848EE">
        <w:rPr>
          <w:rFonts w:ascii="Times New Roman" w:hAnsi="Times New Roman"/>
          <w:sz w:val="24"/>
          <w:szCs w:val="24"/>
          <w:lang w:eastAsia="ru-RU"/>
        </w:rPr>
        <w:t>обучающихся</w:t>
      </w:r>
      <w:proofErr w:type="gramEnd"/>
      <w:r w:rsidRPr="00A848EE">
        <w:rPr>
          <w:rFonts w:ascii="Times New Roman" w:hAnsi="Times New Roman"/>
          <w:sz w:val="24"/>
          <w:szCs w:val="24"/>
          <w:lang w:eastAsia="ru-RU"/>
        </w:rPr>
        <w:t xml:space="preserve">. Применение методов физического и психического насилия по отношению к </w:t>
      </w:r>
      <w:proofErr w:type="gramStart"/>
      <w:r w:rsidRPr="00A848EE">
        <w:rPr>
          <w:rFonts w:ascii="Times New Roman" w:hAnsi="Times New Roman"/>
          <w:sz w:val="24"/>
          <w:szCs w:val="24"/>
          <w:lang w:eastAsia="ru-RU"/>
        </w:rPr>
        <w:t>обучающимся</w:t>
      </w:r>
      <w:proofErr w:type="gramEnd"/>
      <w:r w:rsidRPr="00A848EE">
        <w:rPr>
          <w:rFonts w:ascii="Times New Roman" w:hAnsi="Times New Roman"/>
          <w:sz w:val="24"/>
          <w:szCs w:val="24"/>
          <w:lang w:eastAsia="ru-RU"/>
        </w:rPr>
        <w:t xml:space="preserve"> не допускается;</w:t>
      </w:r>
    </w:p>
    <w:p w:rsidR="00404342" w:rsidRPr="00A848EE" w:rsidRDefault="00404342" w:rsidP="00174A97">
      <w:pPr>
        <w:widowControl w:val="0"/>
        <w:autoSpaceDE w:val="0"/>
        <w:autoSpaceDN w:val="0"/>
        <w:adjustRightInd w:val="0"/>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г) принимать участие в разборе конфликтов по письменному заявлению родителей (законных представителей);</w:t>
      </w:r>
    </w:p>
    <w:p w:rsidR="00404342" w:rsidRPr="00A848EE" w:rsidRDefault="00404342" w:rsidP="00174A97">
      <w:pPr>
        <w:widowControl w:val="0"/>
        <w:autoSpaceDE w:val="0"/>
        <w:autoSpaceDN w:val="0"/>
        <w:adjustRightInd w:val="0"/>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 xml:space="preserve">д) проходить медицинский осмотр, согласно нормам, установленным </w:t>
      </w:r>
      <w:proofErr w:type="spellStart"/>
      <w:r w:rsidRPr="00A848EE">
        <w:rPr>
          <w:rFonts w:ascii="Times New Roman" w:hAnsi="Times New Roman"/>
          <w:sz w:val="24"/>
          <w:szCs w:val="24"/>
          <w:lang w:eastAsia="ru-RU"/>
        </w:rPr>
        <w:t>Роспотребнадзором</w:t>
      </w:r>
      <w:proofErr w:type="spellEnd"/>
      <w:r w:rsidRPr="00A848EE">
        <w:rPr>
          <w:rFonts w:ascii="Times New Roman" w:hAnsi="Times New Roman"/>
          <w:sz w:val="24"/>
          <w:szCs w:val="24"/>
          <w:lang w:eastAsia="ru-RU"/>
        </w:rPr>
        <w:t xml:space="preserve">.  </w:t>
      </w:r>
    </w:p>
    <w:p w:rsidR="00404342" w:rsidRPr="00A848EE" w:rsidRDefault="00404342" w:rsidP="00174A97">
      <w:pPr>
        <w:widowControl w:val="0"/>
        <w:tabs>
          <w:tab w:val="left" w:pos="1210"/>
        </w:tabs>
        <w:autoSpaceDE w:val="0"/>
        <w:autoSpaceDN w:val="0"/>
        <w:adjustRightInd w:val="0"/>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 xml:space="preserve">9.4.6. Объем педагогической работы педагогических работников устанавливается, исходя из количества ставок, обеспеченности кадрами, других условий работы в Учреждении.         </w:t>
      </w:r>
    </w:p>
    <w:p w:rsidR="00404342" w:rsidRPr="00A848EE" w:rsidRDefault="00404342" w:rsidP="00174A97">
      <w:pPr>
        <w:widowControl w:val="0"/>
        <w:autoSpaceDE w:val="0"/>
        <w:autoSpaceDN w:val="0"/>
        <w:adjustRightInd w:val="0"/>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Учебная нагрузка (педагогическая работа), объем которой больше или меньше ставки заработной платы, устанавливается только с письменного согласия работника.</w:t>
      </w:r>
    </w:p>
    <w:p w:rsidR="00404342" w:rsidRPr="00A848EE" w:rsidRDefault="00404342" w:rsidP="00174A97">
      <w:pPr>
        <w:widowControl w:val="0"/>
        <w:autoSpaceDE w:val="0"/>
        <w:autoSpaceDN w:val="0"/>
        <w:adjustRightInd w:val="0"/>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Установленный в начале учебного года объем педагогической работы не может быть уменьшен в течение учебного года по инициативе администрации. При установлении учебной нагрузки на новый учебный год педагогическим работникам, для которых Учреждение является местом основной работы, как правило, сохраняется ее объем .</w:t>
      </w:r>
    </w:p>
    <w:p w:rsidR="00404342" w:rsidRPr="00A848EE" w:rsidRDefault="00404342" w:rsidP="00174A97">
      <w:pPr>
        <w:widowControl w:val="0"/>
        <w:autoSpaceDE w:val="0"/>
        <w:autoSpaceDN w:val="0"/>
        <w:adjustRightInd w:val="0"/>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9.4.7. Количество воспитателей в дошкольной группе устанавливается штатным расписанием.</w:t>
      </w:r>
    </w:p>
    <w:p w:rsidR="00404342" w:rsidRPr="00A848EE" w:rsidRDefault="00404342" w:rsidP="00174A97">
      <w:pPr>
        <w:widowControl w:val="0"/>
        <w:autoSpaceDE w:val="0"/>
        <w:autoSpaceDN w:val="0"/>
        <w:adjustRightInd w:val="0"/>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9.4.8. Заработная плата и должностной оклад работнику Учреждения выплачиваются за выполнение им функциональных обязанностей и работ, предусмотренных трудовым договором. Выполнение работником Учреждения других работ и обязанностей оплачивается по дополнительному договору, за исключением случаев, предусмотренных законодательством Российской Федерации.</w:t>
      </w:r>
    </w:p>
    <w:p w:rsidR="00404342" w:rsidRPr="00A848EE" w:rsidRDefault="00404342" w:rsidP="00174A97">
      <w:pPr>
        <w:widowControl w:val="0"/>
        <w:autoSpaceDE w:val="0"/>
        <w:autoSpaceDN w:val="0"/>
        <w:adjustRightInd w:val="0"/>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9.4.9. Учреждение в порядке, определенном федеральным законодательством о труде, региональной и муниципальной тарифными системами оплаты труда работников бюджетной сферы, устанавливает заработную плату работников Учреждения, в том числе надбавки и доплаты к должностным окладам, порядок и размеры их премирования.</w:t>
      </w:r>
    </w:p>
    <w:p w:rsidR="00404342" w:rsidRPr="00A848EE" w:rsidRDefault="00404342" w:rsidP="00174A97">
      <w:pPr>
        <w:widowControl w:val="0"/>
        <w:autoSpaceDE w:val="0"/>
        <w:autoSpaceDN w:val="0"/>
        <w:adjustRightInd w:val="0"/>
        <w:spacing w:after="0" w:line="240" w:lineRule="auto"/>
        <w:rPr>
          <w:rFonts w:ascii="Times New Roman" w:hAnsi="Times New Roman"/>
          <w:sz w:val="24"/>
          <w:szCs w:val="24"/>
          <w:lang w:eastAsia="ru-RU"/>
        </w:rPr>
      </w:pPr>
      <w:r w:rsidRPr="00A848EE">
        <w:rPr>
          <w:rFonts w:ascii="Times New Roman" w:hAnsi="Times New Roman"/>
          <w:sz w:val="24"/>
          <w:szCs w:val="24"/>
          <w:lang w:eastAsia="ru-RU"/>
        </w:rPr>
        <w:t>9.4.10. Оплата вспомогательному персоналу устанавливается должностными окладами.</w:t>
      </w:r>
    </w:p>
    <w:p w:rsidR="00404342" w:rsidRPr="00A848EE" w:rsidRDefault="00404342" w:rsidP="00174A97">
      <w:pPr>
        <w:widowControl w:val="0"/>
        <w:autoSpaceDE w:val="0"/>
        <w:autoSpaceDN w:val="0"/>
        <w:adjustRightInd w:val="0"/>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9.4.11. Трудовые отношения могут быть прекращены в установленном законодательством порядке.</w:t>
      </w:r>
    </w:p>
    <w:p w:rsidR="00404342" w:rsidRPr="00A848EE" w:rsidRDefault="00404342" w:rsidP="00174A97">
      <w:pPr>
        <w:widowControl w:val="0"/>
        <w:autoSpaceDE w:val="0"/>
        <w:autoSpaceDN w:val="0"/>
        <w:adjustRightInd w:val="0"/>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 xml:space="preserve">9.4.12. Помимо оснований прекращения трудового договора по инициативе </w:t>
      </w:r>
      <w:r>
        <w:rPr>
          <w:rFonts w:ascii="Times New Roman" w:hAnsi="Times New Roman"/>
          <w:sz w:val="24"/>
          <w:szCs w:val="24"/>
          <w:lang w:eastAsia="ru-RU"/>
        </w:rPr>
        <w:t>работодателя</w:t>
      </w:r>
      <w:r w:rsidRPr="00A848EE">
        <w:rPr>
          <w:rFonts w:ascii="Times New Roman" w:hAnsi="Times New Roman"/>
          <w:sz w:val="24"/>
          <w:szCs w:val="24"/>
          <w:lang w:eastAsia="ru-RU"/>
        </w:rPr>
        <w:t>, предусмотренных законодательством Российской Федерации о труде, основаниями для увольнения педагогического работника образовательного учреждения по инициативе администрации этого образовательного учреждения до истечения срока действия трудового договора являются:</w:t>
      </w:r>
    </w:p>
    <w:p w:rsidR="00404342" w:rsidRPr="00A848EE" w:rsidRDefault="00404342" w:rsidP="00174A97">
      <w:pPr>
        <w:widowControl w:val="0"/>
        <w:autoSpaceDE w:val="0"/>
        <w:autoSpaceDN w:val="0"/>
        <w:adjustRightInd w:val="0"/>
        <w:spacing w:after="0" w:line="240" w:lineRule="auto"/>
        <w:rPr>
          <w:rFonts w:ascii="Times New Roman" w:hAnsi="Times New Roman"/>
          <w:sz w:val="24"/>
          <w:szCs w:val="24"/>
          <w:lang w:eastAsia="ru-RU"/>
        </w:rPr>
      </w:pPr>
      <w:r w:rsidRPr="00A848EE">
        <w:rPr>
          <w:rFonts w:ascii="Times New Roman" w:hAnsi="Times New Roman"/>
          <w:sz w:val="24"/>
          <w:szCs w:val="24"/>
          <w:lang w:eastAsia="ru-RU"/>
        </w:rPr>
        <w:t>1) повторное в течение года грубое нарушение устава образовательного учреждения;</w:t>
      </w:r>
    </w:p>
    <w:p w:rsidR="00404342" w:rsidRPr="00A848EE" w:rsidRDefault="00404342" w:rsidP="00174A97">
      <w:pPr>
        <w:widowControl w:val="0"/>
        <w:autoSpaceDE w:val="0"/>
        <w:autoSpaceDN w:val="0"/>
        <w:adjustRightInd w:val="0"/>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2) применение, в том числе однократное, методов воспитания, связанных с физическим и (или) психическим насилием над личностью обучающегося, воспитанника.</w:t>
      </w:r>
    </w:p>
    <w:p w:rsidR="00404342" w:rsidRPr="00A848EE" w:rsidRDefault="00404342" w:rsidP="00174A97">
      <w:pPr>
        <w:widowControl w:val="0"/>
        <w:autoSpaceDE w:val="0"/>
        <w:autoSpaceDN w:val="0"/>
        <w:adjustRightInd w:val="0"/>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 xml:space="preserve">Увольнение по настоящим основаниям может осуществляться администрацией без согласия профсоюза. </w:t>
      </w:r>
    </w:p>
    <w:p w:rsidR="00404342" w:rsidRPr="00A848EE" w:rsidRDefault="00404342" w:rsidP="00174A97">
      <w:pPr>
        <w:spacing w:after="0" w:line="240" w:lineRule="auto"/>
        <w:jc w:val="both"/>
        <w:rPr>
          <w:rFonts w:ascii="Times New Roman" w:hAnsi="Times New Roman"/>
          <w:sz w:val="24"/>
          <w:szCs w:val="24"/>
        </w:rPr>
      </w:pPr>
      <w:r w:rsidRPr="00A848EE">
        <w:rPr>
          <w:rFonts w:ascii="Times New Roman" w:hAnsi="Times New Roman"/>
          <w:sz w:val="24"/>
          <w:szCs w:val="24"/>
        </w:rPr>
        <w:t>9.5. Учреждение предоставляет Учредителю и общественности отчет о результатах самооценки деятельности образовательного учреждения (</w:t>
      </w:r>
      <w:proofErr w:type="spellStart"/>
      <w:r w:rsidRPr="00A848EE">
        <w:rPr>
          <w:rFonts w:ascii="Times New Roman" w:hAnsi="Times New Roman"/>
          <w:sz w:val="24"/>
          <w:szCs w:val="24"/>
        </w:rPr>
        <w:t>самообследования</w:t>
      </w:r>
      <w:proofErr w:type="spellEnd"/>
      <w:r w:rsidRPr="00A848EE">
        <w:rPr>
          <w:rFonts w:ascii="Times New Roman" w:hAnsi="Times New Roman"/>
          <w:sz w:val="24"/>
          <w:szCs w:val="24"/>
        </w:rPr>
        <w:t xml:space="preserve">); обеспечение </w:t>
      </w:r>
      <w:proofErr w:type="gramStart"/>
      <w:r w:rsidRPr="00A848EE">
        <w:rPr>
          <w:rFonts w:ascii="Times New Roman" w:hAnsi="Times New Roman"/>
          <w:sz w:val="24"/>
          <w:szCs w:val="24"/>
        </w:rPr>
        <w:t>функционирования системы внутреннего мониторинга качества образования</w:t>
      </w:r>
      <w:proofErr w:type="gramEnd"/>
      <w:r w:rsidRPr="00A848EE">
        <w:rPr>
          <w:rFonts w:ascii="Times New Roman" w:hAnsi="Times New Roman"/>
          <w:sz w:val="24"/>
          <w:szCs w:val="24"/>
        </w:rPr>
        <w:t xml:space="preserve"> в образовательном учреждении, а также обеспечение создания и ведения официального сайта образовательного учреждения в сети </w:t>
      </w:r>
      <w:r>
        <w:rPr>
          <w:rFonts w:ascii="Times New Roman" w:hAnsi="Times New Roman"/>
          <w:sz w:val="24"/>
          <w:szCs w:val="24"/>
        </w:rPr>
        <w:t>«</w:t>
      </w:r>
      <w:r w:rsidRPr="00A848EE">
        <w:rPr>
          <w:rFonts w:ascii="Times New Roman" w:hAnsi="Times New Roman"/>
          <w:sz w:val="24"/>
          <w:szCs w:val="24"/>
        </w:rPr>
        <w:t>Интернет</w:t>
      </w:r>
      <w:r>
        <w:rPr>
          <w:rFonts w:ascii="Times New Roman" w:hAnsi="Times New Roman"/>
          <w:sz w:val="24"/>
          <w:szCs w:val="24"/>
        </w:rPr>
        <w:t>»</w:t>
      </w:r>
      <w:r w:rsidRPr="00A848EE">
        <w:rPr>
          <w:rFonts w:ascii="Times New Roman" w:hAnsi="Times New Roman"/>
          <w:sz w:val="24"/>
          <w:szCs w:val="24"/>
        </w:rPr>
        <w:t>.</w:t>
      </w:r>
    </w:p>
    <w:p w:rsidR="00404342" w:rsidRPr="00A848EE" w:rsidRDefault="00404342" w:rsidP="00174A97">
      <w:pPr>
        <w:spacing w:after="0" w:line="240" w:lineRule="auto"/>
        <w:ind w:firstLine="709"/>
        <w:jc w:val="both"/>
        <w:rPr>
          <w:rFonts w:ascii="Times New Roman" w:hAnsi="Times New Roman"/>
          <w:sz w:val="24"/>
          <w:szCs w:val="24"/>
        </w:rPr>
      </w:pPr>
      <w:r w:rsidRPr="00A848EE">
        <w:rPr>
          <w:rFonts w:ascii="Times New Roman" w:hAnsi="Times New Roman"/>
          <w:sz w:val="24"/>
          <w:szCs w:val="24"/>
        </w:rPr>
        <w:t xml:space="preserve">Учреждение обязано ежегодно размещать в сети </w:t>
      </w:r>
      <w:r>
        <w:rPr>
          <w:rFonts w:ascii="Times New Roman" w:hAnsi="Times New Roman"/>
          <w:sz w:val="24"/>
          <w:szCs w:val="24"/>
        </w:rPr>
        <w:t>«</w:t>
      </w:r>
      <w:r w:rsidRPr="00A848EE">
        <w:rPr>
          <w:rFonts w:ascii="Times New Roman" w:hAnsi="Times New Roman"/>
          <w:sz w:val="24"/>
          <w:szCs w:val="24"/>
        </w:rPr>
        <w:t>Интернет</w:t>
      </w:r>
      <w:r>
        <w:rPr>
          <w:rFonts w:ascii="Times New Roman" w:hAnsi="Times New Roman"/>
          <w:sz w:val="24"/>
          <w:szCs w:val="24"/>
        </w:rPr>
        <w:t>»</w:t>
      </w:r>
      <w:r w:rsidRPr="00A848EE">
        <w:rPr>
          <w:rFonts w:ascii="Times New Roman" w:hAnsi="Times New Roman"/>
          <w:sz w:val="24"/>
          <w:szCs w:val="24"/>
        </w:rPr>
        <w:t xml:space="preserve"> в установленном порядке отчеты о своей деятельности с учетом требований законодательства </w:t>
      </w:r>
      <w:r w:rsidRPr="00182B65">
        <w:rPr>
          <w:rFonts w:ascii="Times New Roman" w:hAnsi="Times New Roman"/>
          <w:sz w:val="24"/>
          <w:szCs w:val="24"/>
        </w:rPr>
        <w:t>Российской Федерации</w:t>
      </w:r>
      <w:r w:rsidRPr="00A848EE">
        <w:rPr>
          <w:rFonts w:ascii="Times New Roman" w:hAnsi="Times New Roman"/>
          <w:sz w:val="24"/>
          <w:szCs w:val="24"/>
        </w:rPr>
        <w:t xml:space="preserve"> о защите государственной тайны. Учреждение обеспечивает открытость и доступность таких документов, как:</w:t>
      </w:r>
    </w:p>
    <w:p w:rsidR="00404342" w:rsidRPr="00A848EE" w:rsidRDefault="00404342" w:rsidP="00174A97">
      <w:pPr>
        <w:spacing w:after="0" w:line="240" w:lineRule="auto"/>
        <w:ind w:firstLine="709"/>
        <w:jc w:val="both"/>
        <w:rPr>
          <w:rFonts w:ascii="Times New Roman" w:hAnsi="Times New Roman"/>
          <w:sz w:val="24"/>
          <w:szCs w:val="24"/>
        </w:rPr>
      </w:pPr>
      <w:r w:rsidRPr="00A848EE">
        <w:rPr>
          <w:rFonts w:ascii="Times New Roman" w:hAnsi="Times New Roman"/>
          <w:sz w:val="24"/>
          <w:szCs w:val="24"/>
        </w:rPr>
        <w:t>1) учредительные документы;</w:t>
      </w:r>
    </w:p>
    <w:p w:rsidR="00404342" w:rsidRPr="00A848EE" w:rsidRDefault="00404342" w:rsidP="00174A97">
      <w:pPr>
        <w:spacing w:after="0" w:line="240" w:lineRule="auto"/>
        <w:ind w:firstLine="709"/>
        <w:jc w:val="both"/>
        <w:rPr>
          <w:rFonts w:ascii="Times New Roman" w:hAnsi="Times New Roman"/>
          <w:sz w:val="24"/>
          <w:szCs w:val="24"/>
        </w:rPr>
      </w:pPr>
      <w:r w:rsidRPr="00A848EE">
        <w:rPr>
          <w:rFonts w:ascii="Times New Roman" w:hAnsi="Times New Roman"/>
          <w:sz w:val="24"/>
          <w:szCs w:val="24"/>
        </w:rPr>
        <w:t>2) свидетельство о государственной регистрации;</w:t>
      </w:r>
    </w:p>
    <w:p w:rsidR="00404342" w:rsidRPr="00A848EE" w:rsidRDefault="00404342" w:rsidP="00174A97">
      <w:pPr>
        <w:spacing w:after="0" w:line="240" w:lineRule="auto"/>
        <w:ind w:firstLine="709"/>
        <w:jc w:val="both"/>
        <w:rPr>
          <w:rFonts w:ascii="Times New Roman" w:hAnsi="Times New Roman"/>
          <w:sz w:val="24"/>
          <w:szCs w:val="24"/>
        </w:rPr>
      </w:pPr>
      <w:r>
        <w:rPr>
          <w:rFonts w:ascii="Times New Roman" w:hAnsi="Times New Roman"/>
          <w:sz w:val="24"/>
          <w:szCs w:val="24"/>
        </w:rPr>
        <w:t>3) решение У</w:t>
      </w:r>
      <w:r w:rsidRPr="00A848EE">
        <w:rPr>
          <w:rFonts w:ascii="Times New Roman" w:hAnsi="Times New Roman"/>
          <w:sz w:val="24"/>
          <w:szCs w:val="24"/>
        </w:rPr>
        <w:t xml:space="preserve">чредителя о создании </w:t>
      </w:r>
      <w:r>
        <w:rPr>
          <w:rFonts w:ascii="Times New Roman" w:hAnsi="Times New Roman"/>
          <w:sz w:val="24"/>
          <w:szCs w:val="24"/>
        </w:rPr>
        <w:t>У</w:t>
      </w:r>
      <w:r w:rsidRPr="00A848EE">
        <w:rPr>
          <w:rFonts w:ascii="Times New Roman" w:hAnsi="Times New Roman"/>
          <w:sz w:val="24"/>
          <w:szCs w:val="24"/>
        </w:rPr>
        <w:t>чреждения;</w:t>
      </w:r>
    </w:p>
    <w:p w:rsidR="00404342" w:rsidRPr="00A848EE" w:rsidRDefault="00404342" w:rsidP="00174A97">
      <w:pPr>
        <w:spacing w:after="0" w:line="240" w:lineRule="auto"/>
        <w:ind w:firstLine="709"/>
        <w:jc w:val="both"/>
        <w:rPr>
          <w:rFonts w:ascii="Times New Roman" w:hAnsi="Times New Roman"/>
          <w:sz w:val="24"/>
          <w:szCs w:val="24"/>
        </w:rPr>
      </w:pPr>
      <w:r>
        <w:rPr>
          <w:rFonts w:ascii="Times New Roman" w:hAnsi="Times New Roman"/>
          <w:sz w:val="24"/>
          <w:szCs w:val="24"/>
        </w:rPr>
        <w:t>4) решение У</w:t>
      </w:r>
      <w:r w:rsidRPr="00A848EE">
        <w:rPr>
          <w:rFonts w:ascii="Times New Roman" w:hAnsi="Times New Roman"/>
          <w:sz w:val="24"/>
          <w:szCs w:val="24"/>
        </w:rPr>
        <w:t xml:space="preserve">чредителя о назначении </w:t>
      </w:r>
      <w:r>
        <w:rPr>
          <w:rFonts w:ascii="Times New Roman" w:hAnsi="Times New Roman"/>
          <w:sz w:val="24"/>
          <w:szCs w:val="24"/>
        </w:rPr>
        <w:t>заведующего Учреждением</w:t>
      </w:r>
      <w:r w:rsidRPr="00A848EE">
        <w:rPr>
          <w:rFonts w:ascii="Times New Roman" w:hAnsi="Times New Roman"/>
          <w:sz w:val="24"/>
          <w:szCs w:val="24"/>
        </w:rPr>
        <w:t>;</w:t>
      </w:r>
    </w:p>
    <w:p w:rsidR="00404342" w:rsidRPr="00A848EE" w:rsidRDefault="00404342" w:rsidP="00174A97">
      <w:pPr>
        <w:spacing w:after="0" w:line="240" w:lineRule="auto"/>
        <w:ind w:firstLine="709"/>
        <w:jc w:val="both"/>
        <w:rPr>
          <w:rFonts w:ascii="Times New Roman" w:hAnsi="Times New Roman"/>
          <w:sz w:val="24"/>
          <w:szCs w:val="24"/>
        </w:rPr>
      </w:pPr>
      <w:r w:rsidRPr="00A848EE">
        <w:rPr>
          <w:rFonts w:ascii="Times New Roman" w:hAnsi="Times New Roman"/>
          <w:sz w:val="24"/>
          <w:szCs w:val="24"/>
        </w:rPr>
        <w:t xml:space="preserve">5) положения о филиалах, представительствах </w:t>
      </w:r>
      <w:r>
        <w:rPr>
          <w:rFonts w:ascii="Times New Roman" w:hAnsi="Times New Roman"/>
          <w:sz w:val="24"/>
          <w:szCs w:val="24"/>
        </w:rPr>
        <w:t>У</w:t>
      </w:r>
      <w:r w:rsidRPr="00A848EE">
        <w:rPr>
          <w:rFonts w:ascii="Times New Roman" w:hAnsi="Times New Roman"/>
          <w:sz w:val="24"/>
          <w:szCs w:val="24"/>
        </w:rPr>
        <w:t>чреждения;</w:t>
      </w:r>
    </w:p>
    <w:p w:rsidR="00404342" w:rsidRPr="00A848EE" w:rsidRDefault="00404342" w:rsidP="00174A97">
      <w:pPr>
        <w:spacing w:after="0" w:line="240" w:lineRule="auto"/>
        <w:ind w:firstLine="709"/>
        <w:jc w:val="both"/>
        <w:rPr>
          <w:rFonts w:ascii="Times New Roman" w:hAnsi="Times New Roman"/>
          <w:sz w:val="24"/>
          <w:szCs w:val="24"/>
        </w:rPr>
      </w:pPr>
      <w:r w:rsidRPr="00A848EE">
        <w:rPr>
          <w:rFonts w:ascii="Times New Roman" w:hAnsi="Times New Roman"/>
          <w:sz w:val="24"/>
          <w:szCs w:val="24"/>
        </w:rPr>
        <w:t>7) годовая бухгалтерская отчетность;</w:t>
      </w:r>
    </w:p>
    <w:p w:rsidR="00404342" w:rsidRPr="00A848EE" w:rsidRDefault="00404342" w:rsidP="00174A97">
      <w:pPr>
        <w:spacing w:after="0" w:line="240" w:lineRule="auto"/>
        <w:ind w:firstLine="709"/>
        <w:jc w:val="both"/>
        <w:rPr>
          <w:rFonts w:ascii="Times New Roman" w:hAnsi="Times New Roman"/>
          <w:sz w:val="24"/>
          <w:szCs w:val="24"/>
        </w:rPr>
      </w:pPr>
      <w:r w:rsidRPr="00A848EE">
        <w:rPr>
          <w:rFonts w:ascii="Times New Roman" w:hAnsi="Times New Roman"/>
          <w:sz w:val="24"/>
          <w:szCs w:val="24"/>
        </w:rPr>
        <w:lastRenderedPageBreak/>
        <w:t xml:space="preserve">8) сведения о проведенных в отношении </w:t>
      </w:r>
      <w:r>
        <w:rPr>
          <w:rFonts w:ascii="Times New Roman" w:hAnsi="Times New Roman"/>
          <w:sz w:val="24"/>
          <w:szCs w:val="24"/>
        </w:rPr>
        <w:t>У</w:t>
      </w:r>
      <w:r w:rsidRPr="00A848EE">
        <w:rPr>
          <w:rFonts w:ascii="Times New Roman" w:hAnsi="Times New Roman"/>
          <w:sz w:val="24"/>
          <w:szCs w:val="24"/>
        </w:rPr>
        <w:t>чреждения контрольных мероприятиях и их результатах;</w:t>
      </w:r>
    </w:p>
    <w:p w:rsidR="00404342" w:rsidRPr="00A848EE" w:rsidRDefault="00404342" w:rsidP="00174A97">
      <w:pPr>
        <w:spacing w:after="0" w:line="240" w:lineRule="auto"/>
        <w:ind w:firstLine="709"/>
        <w:jc w:val="both"/>
        <w:rPr>
          <w:rFonts w:ascii="Times New Roman" w:hAnsi="Times New Roman"/>
          <w:sz w:val="24"/>
          <w:szCs w:val="24"/>
        </w:rPr>
      </w:pPr>
      <w:r w:rsidRPr="00A848EE">
        <w:rPr>
          <w:rFonts w:ascii="Times New Roman" w:hAnsi="Times New Roman"/>
          <w:sz w:val="24"/>
          <w:szCs w:val="24"/>
        </w:rPr>
        <w:t>9) муниципальное задание на оказание услуг (выполнение работ);</w:t>
      </w:r>
    </w:p>
    <w:p w:rsidR="00404342" w:rsidRPr="00A848EE" w:rsidRDefault="00404342" w:rsidP="00174A97">
      <w:pPr>
        <w:spacing w:after="0" w:line="240" w:lineRule="auto"/>
        <w:ind w:firstLine="709"/>
        <w:jc w:val="both"/>
        <w:rPr>
          <w:rFonts w:ascii="Times New Roman" w:hAnsi="Times New Roman"/>
          <w:sz w:val="24"/>
          <w:szCs w:val="24"/>
        </w:rPr>
      </w:pPr>
      <w:proofErr w:type="gramStart"/>
      <w:r w:rsidRPr="00A848EE">
        <w:rPr>
          <w:rFonts w:ascii="Times New Roman" w:hAnsi="Times New Roman"/>
          <w:sz w:val="24"/>
          <w:szCs w:val="24"/>
        </w:rPr>
        <w:t>10) отчет о результатах своей деятельности и об использовании закрепленного за ними государственного (муниципального) имущества, составляемый и утверждаемый в порядке, определенном соответствующим органом, осуще</w:t>
      </w:r>
      <w:r>
        <w:rPr>
          <w:rFonts w:ascii="Times New Roman" w:hAnsi="Times New Roman"/>
          <w:sz w:val="24"/>
          <w:szCs w:val="24"/>
        </w:rPr>
        <w:t>ствляющим функции и полномочия У</w:t>
      </w:r>
      <w:r w:rsidRPr="00A848EE">
        <w:rPr>
          <w:rFonts w:ascii="Times New Roman" w:hAnsi="Times New Roman"/>
          <w:sz w:val="24"/>
          <w:szCs w:val="24"/>
        </w:rPr>
        <w:t>чредителя, и в соответствии с общими требованиями,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roofErr w:type="gramEnd"/>
    </w:p>
    <w:p w:rsidR="00404342" w:rsidRPr="00A848EE" w:rsidRDefault="00404342" w:rsidP="00174A97">
      <w:pPr>
        <w:spacing w:after="0" w:line="240" w:lineRule="auto"/>
        <w:ind w:firstLine="709"/>
        <w:jc w:val="both"/>
        <w:rPr>
          <w:rFonts w:ascii="Times New Roman" w:hAnsi="Times New Roman"/>
          <w:sz w:val="24"/>
          <w:szCs w:val="24"/>
        </w:rPr>
      </w:pPr>
      <w:r w:rsidRPr="00A848EE">
        <w:rPr>
          <w:rFonts w:ascii="Times New Roman" w:hAnsi="Times New Roman"/>
          <w:sz w:val="24"/>
          <w:szCs w:val="24"/>
        </w:rPr>
        <w:t xml:space="preserve">11) </w:t>
      </w:r>
      <w:r>
        <w:rPr>
          <w:rFonts w:ascii="Times New Roman" w:hAnsi="Times New Roman"/>
          <w:sz w:val="24"/>
          <w:szCs w:val="24"/>
        </w:rPr>
        <w:t xml:space="preserve">иные сведения в </w:t>
      </w:r>
      <w:r w:rsidRPr="004B02C2">
        <w:rPr>
          <w:rFonts w:ascii="Times New Roman" w:hAnsi="Times New Roman"/>
          <w:sz w:val="24"/>
          <w:szCs w:val="24"/>
        </w:rPr>
        <w:t>соответствии</w:t>
      </w:r>
      <w:r>
        <w:rPr>
          <w:rFonts w:ascii="Times New Roman" w:hAnsi="Times New Roman"/>
          <w:sz w:val="24"/>
          <w:szCs w:val="24"/>
        </w:rPr>
        <w:t xml:space="preserve"> с действующим </w:t>
      </w:r>
      <w:r w:rsidRPr="004B02C2">
        <w:rPr>
          <w:rFonts w:ascii="Times New Roman" w:hAnsi="Times New Roman"/>
          <w:sz w:val="24"/>
          <w:szCs w:val="24"/>
        </w:rPr>
        <w:t>законодательством</w:t>
      </w:r>
      <w:r w:rsidRPr="00A848EE">
        <w:rPr>
          <w:rFonts w:ascii="Times New Roman" w:hAnsi="Times New Roman"/>
          <w:sz w:val="24"/>
          <w:szCs w:val="24"/>
        </w:rPr>
        <w:t>.</w:t>
      </w:r>
    </w:p>
    <w:p w:rsidR="00404342" w:rsidRDefault="00404342" w:rsidP="00174A97">
      <w:pPr>
        <w:spacing w:after="0" w:line="240" w:lineRule="auto"/>
        <w:ind w:firstLine="709"/>
        <w:jc w:val="both"/>
        <w:rPr>
          <w:rFonts w:ascii="Times New Roman" w:hAnsi="Times New Roman"/>
          <w:sz w:val="24"/>
          <w:szCs w:val="24"/>
        </w:rPr>
      </w:pPr>
      <w:r w:rsidRPr="00A848EE">
        <w:rPr>
          <w:rFonts w:ascii="Times New Roman" w:hAnsi="Times New Roman"/>
          <w:sz w:val="24"/>
          <w:szCs w:val="24"/>
        </w:rPr>
        <w:t>Указанная информация после размещения на официальном сайте образовательного учреждения в сети «Интернет» подлежит обновлению в течение тридцати дней со дня внесения соответствующих изменений. Порядок размещения в сети «Интернет» и обновления информации об образовательном учреждении, в том числе содержание и форма ее представления, устанавливается Правительством Российской Федерации.</w:t>
      </w:r>
    </w:p>
    <w:p w:rsidR="00856622" w:rsidRDefault="00856622" w:rsidP="00291752">
      <w:pPr>
        <w:spacing w:after="0" w:line="240" w:lineRule="auto"/>
        <w:jc w:val="both"/>
        <w:rPr>
          <w:rFonts w:ascii="Times New Roman" w:hAnsi="Times New Roman"/>
          <w:sz w:val="24"/>
          <w:szCs w:val="24"/>
        </w:rPr>
      </w:pPr>
    </w:p>
    <w:p w:rsidR="00856622" w:rsidRDefault="00856622" w:rsidP="00856622">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10</w:t>
      </w:r>
      <w:r w:rsidRPr="00A848EE">
        <w:rPr>
          <w:rFonts w:ascii="Times New Roman" w:hAnsi="Times New Roman"/>
          <w:b/>
          <w:sz w:val="24"/>
          <w:szCs w:val="24"/>
          <w:lang w:eastAsia="ru-RU"/>
        </w:rPr>
        <w:t xml:space="preserve">. Локальные акты, регламентирующие деятельность </w:t>
      </w:r>
      <w:r>
        <w:rPr>
          <w:rFonts w:ascii="Times New Roman" w:hAnsi="Times New Roman"/>
          <w:b/>
          <w:sz w:val="24"/>
          <w:szCs w:val="24"/>
          <w:lang w:eastAsia="ru-RU"/>
        </w:rPr>
        <w:t>Учреждения</w:t>
      </w:r>
    </w:p>
    <w:p w:rsidR="00856622" w:rsidRDefault="00856622" w:rsidP="00856622">
      <w:pPr>
        <w:spacing w:after="0" w:line="240" w:lineRule="auto"/>
        <w:jc w:val="both"/>
        <w:rPr>
          <w:rFonts w:ascii="Times New Roman" w:hAnsi="Times New Roman"/>
          <w:b/>
          <w:sz w:val="24"/>
          <w:szCs w:val="24"/>
          <w:lang w:eastAsia="ru-RU"/>
        </w:rPr>
      </w:pPr>
    </w:p>
    <w:p w:rsidR="00856622" w:rsidRPr="00856622" w:rsidRDefault="00856622" w:rsidP="00856622">
      <w:pPr>
        <w:pStyle w:val="Default"/>
        <w:jc w:val="both"/>
      </w:pPr>
      <w:r w:rsidRPr="00856622">
        <w:t xml:space="preserve">10.1. Учреждение разрабатывает и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настоящим уставом. </w:t>
      </w:r>
    </w:p>
    <w:p w:rsidR="00856622" w:rsidRPr="00856622" w:rsidRDefault="00856622" w:rsidP="00856622">
      <w:pPr>
        <w:pStyle w:val="Default"/>
        <w:jc w:val="both"/>
      </w:pPr>
      <w:r w:rsidRPr="00856622">
        <w:t xml:space="preserve">10.2. Учреждение разрабатывает и принимает локальные нормативные акты </w:t>
      </w:r>
      <w:proofErr w:type="gramStart"/>
      <w:r w:rsidRPr="00856622">
        <w:t>по</w:t>
      </w:r>
      <w:proofErr w:type="gramEnd"/>
      <w:r w:rsidRPr="00856622">
        <w:t xml:space="preserve"> основным </w:t>
      </w:r>
    </w:p>
    <w:p w:rsidR="00856622" w:rsidRPr="00856622" w:rsidRDefault="00856622" w:rsidP="00856622">
      <w:pPr>
        <w:pStyle w:val="Default"/>
        <w:jc w:val="both"/>
      </w:pPr>
      <w:r w:rsidRPr="00856622">
        <w:t xml:space="preserve">вопросам Учреждения и осуществления образовательной деятельности, в том числе </w:t>
      </w:r>
    </w:p>
    <w:p w:rsidR="00856622" w:rsidRPr="00856622" w:rsidRDefault="00856622" w:rsidP="00856622">
      <w:pPr>
        <w:pStyle w:val="Default"/>
        <w:jc w:val="both"/>
      </w:pPr>
      <w:r w:rsidRPr="00856622">
        <w:t xml:space="preserve">регламентирующие правила приема воспитанников, режим занятий воспитанников, формы, порядок и основания перевода, отчисления и восстановления воспитанников, порядок оформления возникновения, приостановления и прекращения отношений между Учреждением и воспитанниками и (или) родителями (законными представителями) воспитанников. </w:t>
      </w:r>
    </w:p>
    <w:p w:rsidR="00856622" w:rsidRDefault="00856622" w:rsidP="00856622">
      <w:pPr>
        <w:spacing w:after="0" w:line="240" w:lineRule="auto"/>
        <w:jc w:val="both"/>
        <w:rPr>
          <w:rFonts w:ascii="Times New Roman" w:hAnsi="Times New Roman"/>
          <w:sz w:val="24"/>
          <w:szCs w:val="24"/>
        </w:rPr>
      </w:pPr>
      <w:r w:rsidRPr="00856622">
        <w:rPr>
          <w:rFonts w:ascii="Times New Roman" w:hAnsi="Times New Roman"/>
          <w:sz w:val="24"/>
          <w:szCs w:val="24"/>
        </w:rPr>
        <w:t>10.3. Учреждение, если иное не установлено законодательством об образовании в Российской Федерации, разрабатывает и утверждает иные локальные нормативные акты по согласованию с Учредителем Учреждения.</w:t>
      </w:r>
    </w:p>
    <w:p w:rsidR="00856622" w:rsidRPr="00856622" w:rsidRDefault="00856622" w:rsidP="00856622">
      <w:pPr>
        <w:pStyle w:val="Default"/>
        <w:jc w:val="both"/>
      </w:pPr>
      <w:r w:rsidRPr="00856622">
        <w:t xml:space="preserve">10.4. Виды локальных нормативных актов, регламентирующие деятельность Учреждения: Устав, образовательная программа, приказы, правила, инструкции, положения, договоры, соглашения. </w:t>
      </w:r>
    </w:p>
    <w:p w:rsidR="00856622" w:rsidRPr="00856622" w:rsidRDefault="00856622" w:rsidP="00856622">
      <w:pPr>
        <w:pStyle w:val="Default"/>
        <w:jc w:val="both"/>
      </w:pPr>
      <w:r w:rsidRPr="00856622">
        <w:t xml:space="preserve">10.5. Проекты локальных нормативных актов Учреждения разрабатываются должностными лицами Учреждения в соответствии с полномочиями, определенными трудовыми договорами и должностными инструкциями, принимаются коллегиальными органами управления Учреждения в соответствии с их компетенцией, установленной настоящим Уставом, и утверждаются руководителем Учреждения. Локальные нормативные акты вступают в силу с даты, указанной в распорядительном акте. </w:t>
      </w:r>
    </w:p>
    <w:p w:rsidR="00856622" w:rsidRPr="00856622" w:rsidRDefault="00856622" w:rsidP="00856622">
      <w:pPr>
        <w:pStyle w:val="Default"/>
        <w:jc w:val="both"/>
      </w:pPr>
      <w:r w:rsidRPr="00856622">
        <w:t xml:space="preserve">10.6. При принятии локальных нормативных актов, затрагивающих права воспитанников и работников Учреждения, учитывается мнение Родительского собрания, а также в порядке и в случаях, которые предусмотрены трудовым законодательством, представительных органов работников (профессиональных союзов работников). </w:t>
      </w:r>
    </w:p>
    <w:p w:rsidR="00856622" w:rsidRPr="00856622" w:rsidRDefault="00856622" w:rsidP="00856622">
      <w:pPr>
        <w:pStyle w:val="Default"/>
        <w:jc w:val="both"/>
      </w:pPr>
      <w:r w:rsidRPr="00856622">
        <w:t xml:space="preserve">10.7. Нормы локальных нормативных актов, ухудшающие положение воспитанников или </w:t>
      </w:r>
    </w:p>
    <w:p w:rsidR="00856622" w:rsidRPr="00856622" w:rsidRDefault="00856622" w:rsidP="00856622">
      <w:pPr>
        <w:pStyle w:val="Default"/>
        <w:jc w:val="both"/>
      </w:pPr>
      <w:r w:rsidRPr="00856622">
        <w:t xml:space="preserve">работников Учреждения по сравнению с установленным действующим законодательством об образовании в Российской Федерации, трудовым законодательством, положением либо принятые с нарушением установленного порядка, не применяются и подлежат отмене Учреждением. </w:t>
      </w:r>
    </w:p>
    <w:p w:rsidR="00856622" w:rsidRDefault="00856622" w:rsidP="00856622">
      <w:pPr>
        <w:spacing w:after="0" w:line="240" w:lineRule="auto"/>
        <w:jc w:val="both"/>
        <w:rPr>
          <w:rFonts w:ascii="Times New Roman" w:hAnsi="Times New Roman"/>
          <w:sz w:val="24"/>
          <w:szCs w:val="24"/>
        </w:rPr>
      </w:pPr>
      <w:r w:rsidRPr="00856622">
        <w:rPr>
          <w:rFonts w:ascii="Times New Roman" w:hAnsi="Times New Roman"/>
          <w:sz w:val="24"/>
          <w:szCs w:val="24"/>
        </w:rPr>
        <w:lastRenderedPageBreak/>
        <w:t>10.8. Утвержденный локальный нормативный акт подлежит размещению на официальном сайте Учреждения в сети «Интернет» (по необходимости).</w:t>
      </w:r>
    </w:p>
    <w:p w:rsidR="00856622" w:rsidRDefault="00856622" w:rsidP="00856622">
      <w:pPr>
        <w:spacing w:after="0" w:line="240" w:lineRule="auto"/>
        <w:jc w:val="both"/>
        <w:rPr>
          <w:rFonts w:ascii="Times New Roman" w:hAnsi="Times New Roman"/>
          <w:sz w:val="24"/>
          <w:szCs w:val="24"/>
        </w:rPr>
      </w:pPr>
    </w:p>
    <w:p w:rsidR="00856622" w:rsidRPr="00856622" w:rsidRDefault="00856622" w:rsidP="00856622">
      <w:pPr>
        <w:pStyle w:val="Default"/>
        <w:jc w:val="center"/>
      </w:pPr>
      <w:r w:rsidRPr="00856622">
        <w:rPr>
          <w:b/>
          <w:bCs/>
        </w:rPr>
        <w:t>11. Реорганизация, изменение типа и ликвидация Учреждения.</w:t>
      </w:r>
    </w:p>
    <w:p w:rsidR="00856622" w:rsidRDefault="00856622" w:rsidP="00856622">
      <w:pPr>
        <w:pStyle w:val="Default"/>
        <w:jc w:val="center"/>
        <w:rPr>
          <w:b/>
          <w:bCs/>
        </w:rPr>
      </w:pPr>
      <w:r w:rsidRPr="00856622">
        <w:rPr>
          <w:b/>
          <w:bCs/>
        </w:rPr>
        <w:t>Хранение документов</w:t>
      </w:r>
    </w:p>
    <w:p w:rsidR="00856622" w:rsidRPr="00856622" w:rsidRDefault="00856622" w:rsidP="00856622">
      <w:pPr>
        <w:pStyle w:val="Default"/>
        <w:jc w:val="center"/>
      </w:pPr>
    </w:p>
    <w:p w:rsidR="00856622" w:rsidRPr="00856622" w:rsidRDefault="00856622" w:rsidP="00856622">
      <w:pPr>
        <w:pStyle w:val="Default"/>
        <w:jc w:val="both"/>
      </w:pPr>
      <w:r w:rsidRPr="00856622">
        <w:t xml:space="preserve">11.1. Учреждение может быть реорганизовано в порядке, предусмотренном федеральными законами, по решению Учредителя. </w:t>
      </w:r>
    </w:p>
    <w:p w:rsidR="00856622" w:rsidRPr="00856622" w:rsidRDefault="00856622" w:rsidP="00856622">
      <w:pPr>
        <w:pStyle w:val="Default"/>
        <w:jc w:val="both"/>
      </w:pPr>
      <w:r w:rsidRPr="00856622">
        <w:t xml:space="preserve">11.2. Изменение типа Учреждения осуществляется в порядке, установленном федеральными законами, по решению Учредителя. </w:t>
      </w:r>
    </w:p>
    <w:p w:rsidR="00856622" w:rsidRPr="00856622" w:rsidRDefault="00856622" w:rsidP="00856622">
      <w:pPr>
        <w:pStyle w:val="Default"/>
        <w:jc w:val="both"/>
      </w:pPr>
      <w:r w:rsidRPr="00856622">
        <w:t xml:space="preserve">11.3. Ликвидация учреждения осуществляется в порядке, установленном федеральными законами. Имущество Учреждения,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Учреждения, передается в казну муниципального образования «Красногорский район». </w:t>
      </w:r>
    </w:p>
    <w:p w:rsidR="00856622" w:rsidRPr="00856622" w:rsidRDefault="00856622" w:rsidP="00856622">
      <w:pPr>
        <w:pStyle w:val="Default"/>
        <w:jc w:val="both"/>
      </w:pPr>
      <w:r w:rsidRPr="00856622">
        <w:t xml:space="preserve">11.4. При реорганизации или ликвидации Учреждения должна быть обеспечена сохранность имеющейся документации, научной и образовательной информации на бумажных и электронных носителях и в банках данных. </w:t>
      </w:r>
    </w:p>
    <w:p w:rsidR="00856622" w:rsidRPr="00856622" w:rsidRDefault="00856622" w:rsidP="00856622">
      <w:pPr>
        <w:spacing w:after="0" w:line="240" w:lineRule="auto"/>
        <w:jc w:val="both"/>
        <w:rPr>
          <w:rFonts w:ascii="Times New Roman" w:hAnsi="Times New Roman"/>
          <w:sz w:val="24"/>
          <w:szCs w:val="24"/>
        </w:rPr>
      </w:pPr>
      <w:r w:rsidRPr="00856622">
        <w:rPr>
          <w:rFonts w:ascii="Times New Roman" w:hAnsi="Times New Roman"/>
          <w:sz w:val="24"/>
          <w:szCs w:val="24"/>
        </w:rPr>
        <w:t>При реорганизации Учреждения документы передаются в соответствии с установленными правилами организации – правопреемнику. При ликвидации Учреждения документы передаются в архив муниципального образования «Красногорский район».</w:t>
      </w:r>
    </w:p>
    <w:p w:rsidR="00404342" w:rsidRPr="00A848EE" w:rsidRDefault="00404342" w:rsidP="00174A97">
      <w:pPr>
        <w:widowControl w:val="0"/>
        <w:autoSpaceDE w:val="0"/>
        <w:autoSpaceDN w:val="0"/>
        <w:adjustRightInd w:val="0"/>
        <w:spacing w:after="0" w:line="240" w:lineRule="auto"/>
        <w:jc w:val="both"/>
        <w:rPr>
          <w:rFonts w:ascii="Times New Roman" w:hAnsi="Times New Roman"/>
          <w:b/>
          <w:sz w:val="24"/>
          <w:szCs w:val="24"/>
          <w:lang w:eastAsia="ru-RU"/>
        </w:rPr>
      </w:pPr>
    </w:p>
    <w:p w:rsidR="00856622" w:rsidRDefault="00856622" w:rsidP="00856622">
      <w:pPr>
        <w:pStyle w:val="Default"/>
        <w:jc w:val="center"/>
        <w:rPr>
          <w:b/>
          <w:bCs/>
        </w:rPr>
      </w:pPr>
      <w:r w:rsidRPr="00856622">
        <w:rPr>
          <w:b/>
          <w:bCs/>
        </w:rPr>
        <w:t>12. Порядок изменения Устава</w:t>
      </w:r>
    </w:p>
    <w:p w:rsidR="00856622" w:rsidRPr="00856622" w:rsidRDefault="00856622" w:rsidP="00856622">
      <w:pPr>
        <w:pStyle w:val="Default"/>
        <w:jc w:val="center"/>
      </w:pPr>
    </w:p>
    <w:p w:rsidR="00856622" w:rsidRPr="00856622" w:rsidRDefault="00856622" w:rsidP="00856622">
      <w:pPr>
        <w:pStyle w:val="Default"/>
        <w:jc w:val="both"/>
      </w:pPr>
      <w:r w:rsidRPr="00856622">
        <w:t>12.1.</w:t>
      </w:r>
      <w:r w:rsidR="00291752">
        <w:t xml:space="preserve"> </w:t>
      </w:r>
      <w:r w:rsidRPr="00856622">
        <w:t xml:space="preserve">Изменения и дополнения в настоящий Устав вносятся в порядке, установленном федеральным законодательством для казенных учреждений, утверждаются Учредителем и подлежат регистрации в государственных органах регистрации юридических лиц. </w:t>
      </w:r>
    </w:p>
    <w:p w:rsidR="00856622" w:rsidRPr="00856622" w:rsidRDefault="00856622" w:rsidP="00856622">
      <w:pPr>
        <w:spacing w:after="0" w:line="240" w:lineRule="auto"/>
        <w:jc w:val="both"/>
        <w:rPr>
          <w:rFonts w:ascii="Times New Roman" w:hAnsi="Times New Roman"/>
          <w:sz w:val="24"/>
          <w:szCs w:val="24"/>
        </w:rPr>
      </w:pPr>
      <w:r w:rsidRPr="00856622">
        <w:rPr>
          <w:rFonts w:ascii="Times New Roman" w:hAnsi="Times New Roman"/>
          <w:sz w:val="24"/>
          <w:szCs w:val="24"/>
        </w:rPr>
        <w:t xml:space="preserve">Изменения и дополнения в Устав вступают в силу после их государственной регистрации в установленном законом порядке. </w:t>
      </w:r>
    </w:p>
    <w:p w:rsidR="00856622" w:rsidRDefault="00856622" w:rsidP="00856622">
      <w:pPr>
        <w:spacing w:after="0" w:line="240" w:lineRule="auto"/>
        <w:jc w:val="center"/>
        <w:rPr>
          <w:sz w:val="23"/>
          <w:szCs w:val="23"/>
        </w:rPr>
      </w:pPr>
    </w:p>
    <w:p w:rsidR="00D90042" w:rsidRPr="002D062B" w:rsidRDefault="00D90042" w:rsidP="00174A97">
      <w:pPr>
        <w:widowControl w:val="0"/>
        <w:autoSpaceDE w:val="0"/>
        <w:autoSpaceDN w:val="0"/>
        <w:adjustRightInd w:val="0"/>
        <w:spacing w:after="0" w:line="240" w:lineRule="auto"/>
        <w:jc w:val="both"/>
        <w:rPr>
          <w:rFonts w:ascii="Times New Roman" w:hAnsi="Times New Roman"/>
          <w:sz w:val="24"/>
          <w:szCs w:val="24"/>
          <w:lang w:eastAsia="ru-RU"/>
        </w:rPr>
      </w:pPr>
    </w:p>
    <w:p w:rsidR="00D90042" w:rsidRPr="002D062B" w:rsidRDefault="00D90042" w:rsidP="00174A97">
      <w:pPr>
        <w:widowControl w:val="0"/>
        <w:autoSpaceDE w:val="0"/>
        <w:autoSpaceDN w:val="0"/>
        <w:adjustRightInd w:val="0"/>
        <w:spacing w:after="0" w:line="240" w:lineRule="auto"/>
        <w:jc w:val="both"/>
        <w:rPr>
          <w:rFonts w:ascii="Times New Roman" w:hAnsi="Times New Roman"/>
          <w:sz w:val="24"/>
          <w:szCs w:val="24"/>
          <w:lang w:eastAsia="ru-RU"/>
        </w:rPr>
      </w:pPr>
    </w:p>
    <w:p w:rsidR="00D90042" w:rsidRPr="002D062B" w:rsidRDefault="00D90042" w:rsidP="00174A97">
      <w:pPr>
        <w:widowControl w:val="0"/>
        <w:autoSpaceDE w:val="0"/>
        <w:autoSpaceDN w:val="0"/>
        <w:adjustRightInd w:val="0"/>
        <w:spacing w:after="0" w:line="240" w:lineRule="auto"/>
        <w:jc w:val="both"/>
        <w:rPr>
          <w:rFonts w:ascii="Times New Roman" w:hAnsi="Times New Roman"/>
          <w:sz w:val="24"/>
          <w:szCs w:val="24"/>
          <w:lang w:eastAsia="ru-RU"/>
        </w:rPr>
      </w:pPr>
    </w:p>
    <w:p w:rsidR="00D90042" w:rsidRPr="002D062B" w:rsidRDefault="00D90042" w:rsidP="00174A97">
      <w:pPr>
        <w:widowControl w:val="0"/>
        <w:autoSpaceDE w:val="0"/>
        <w:autoSpaceDN w:val="0"/>
        <w:adjustRightInd w:val="0"/>
        <w:spacing w:after="0" w:line="240" w:lineRule="auto"/>
        <w:jc w:val="both"/>
        <w:rPr>
          <w:rFonts w:ascii="Times New Roman" w:hAnsi="Times New Roman"/>
          <w:sz w:val="24"/>
          <w:szCs w:val="24"/>
          <w:lang w:eastAsia="ru-RU"/>
        </w:rPr>
      </w:pPr>
    </w:p>
    <w:p w:rsidR="00D90042" w:rsidRPr="002D062B" w:rsidRDefault="00D90042" w:rsidP="00174A97">
      <w:pPr>
        <w:widowControl w:val="0"/>
        <w:autoSpaceDE w:val="0"/>
        <w:autoSpaceDN w:val="0"/>
        <w:adjustRightInd w:val="0"/>
        <w:spacing w:after="0" w:line="240" w:lineRule="auto"/>
        <w:jc w:val="both"/>
        <w:rPr>
          <w:rFonts w:ascii="Times New Roman" w:hAnsi="Times New Roman"/>
          <w:sz w:val="24"/>
          <w:szCs w:val="24"/>
          <w:lang w:eastAsia="ru-RU"/>
        </w:rPr>
      </w:pPr>
    </w:p>
    <w:p w:rsidR="00D90042" w:rsidRPr="002D062B" w:rsidRDefault="00D90042" w:rsidP="00174A97">
      <w:pPr>
        <w:widowControl w:val="0"/>
        <w:autoSpaceDE w:val="0"/>
        <w:autoSpaceDN w:val="0"/>
        <w:adjustRightInd w:val="0"/>
        <w:spacing w:after="0" w:line="240" w:lineRule="auto"/>
        <w:jc w:val="both"/>
        <w:rPr>
          <w:rFonts w:ascii="Times New Roman" w:hAnsi="Times New Roman"/>
          <w:sz w:val="24"/>
          <w:szCs w:val="24"/>
          <w:lang w:eastAsia="ru-RU"/>
        </w:rPr>
      </w:pPr>
    </w:p>
    <w:p w:rsidR="00D90042" w:rsidRPr="002D062B" w:rsidRDefault="00D90042" w:rsidP="00174A97">
      <w:pPr>
        <w:widowControl w:val="0"/>
        <w:autoSpaceDE w:val="0"/>
        <w:autoSpaceDN w:val="0"/>
        <w:adjustRightInd w:val="0"/>
        <w:spacing w:after="0" w:line="240" w:lineRule="auto"/>
        <w:jc w:val="both"/>
        <w:rPr>
          <w:rFonts w:ascii="Times New Roman" w:hAnsi="Times New Roman"/>
          <w:sz w:val="24"/>
          <w:szCs w:val="24"/>
          <w:lang w:eastAsia="ru-RU"/>
        </w:rPr>
      </w:pPr>
    </w:p>
    <w:p w:rsidR="00D90042" w:rsidRPr="002D062B" w:rsidRDefault="00D90042" w:rsidP="00174A97">
      <w:pPr>
        <w:widowControl w:val="0"/>
        <w:autoSpaceDE w:val="0"/>
        <w:autoSpaceDN w:val="0"/>
        <w:adjustRightInd w:val="0"/>
        <w:spacing w:after="0" w:line="240" w:lineRule="auto"/>
        <w:jc w:val="both"/>
        <w:rPr>
          <w:rFonts w:ascii="Times New Roman" w:hAnsi="Times New Roman"/>
          <w:sz w:val="24"/>
          <w:szCs w:val="24"/>
          <w:lang w:eastAsia="ru-RU"/>
        </w:rPr>
      </w:pPr>
    </w:p>
    <w:p w:rsidR="00D90042" w:rsidRPr="002D062B" w:rsidRDefault="00D90042" w:rsidP="00174A97">
      <w:pPr>
        <w:widowControl w:val="0"/>
        <w:autoSpaceDE w:val="0"/>
        <w:autoSpaceDN w:val="0"/>
        <w:adjustRightInd w:val="0"/>
        <w:spacing w:after="0" w:line="240" w:lineRule="auto"/>
        <w:jc w:val="both"/>
        <w:rPr>
          <w:rFonts w:ascii="Times New Roman" w:hAnsi="Times New Roman"/>
          <w:sz w:val="24"/>
          <w:szCs w:val="24"/>
          <w:lang w:eastAsia="ru-RU"/>
        </w:rPr>
      </w:pPr>
    </w:p>
    <w:p w:rsidR="00D90042" w:rsidRPr="002D062B" w:rsidRDefault="00D90042" w:rsidP="00174A97">
      <w:pPr>
        <w:widowControl w:val="0"/>
        <w:autoSpaceDE w:val="0"/>
        <w:autoSpaceDN w:val="0"/>
        <w:adjustRightInd w:val="0"/>
        <w:spacing w:after="0" w:line="240" w:lineRule="auto"/>
        <w:jc w:val="both"/>
        <w:rPr>
          <w:rFonts w:ascii="Times New Roman" w:hAnsi="Times New Roman"/>
          <w:sz w:val="24"/>
          <w:szCs w:val="24"/>
          <w:lang w:eastAsia="ru-RU"/>
        </w:rPr>
      </w:pPr>
    </w:p>
    <w:p w:rsidR="00D90042" w:rsidRPr="002D062B" w:rsidRDefault="00D90042" w:rsidP="00174A97">
      <w:pPr>
        <w:widowControl w:val="0"/>
        <w:autoSpaceDE w:val="0"/>
        <w:autoSpaceDN w:val="0"/>
        <w:adjustRightInd w:val="0"/>
        <w:spacing w:after="0" w:line="240" w:lineRule="auto"/>
        <w:jc w:val="both"/>
        <w:rPr>
          <w:rFonts w:ascii="Times New Roman" w:hAnsi="Times New Roman"/>
          <w:sz w:val="24"/>
          <w:szCs w:val="24"/>
          <w:lang w:eastAsia="ru-RU"/>
        </w:rPr>
      </w:pPr>
    </w:p>
    <w:p w:rsidR="00D90042" w:rsidRPr="002D062B" w:rsidRDefault="00D90042" w:rsidP="00174A97">
      <w:pPr>
        <w:widowControl w:val="0"/>
        <w:autoSpaceDE w:val="0"/>
        <w:autoSpaceDN w:val="0"/>
        <w:adjustRightInd w:val="0"/>
        <w:spacing w:after="0" w:line="240" w:lineRule="auto"/>
        <w:jc w:val="both"/>
        <w:rPr>
          <w:rFonts w:ascii="Times New Roman" w:hAnsi="Times New Roman"/>
          <w:sz w:val="24"/>
          <w:szCs w:val="24"/>
          <w:lang w:eastAsia="ru-RU"/>
        </w:rPr>
      </w:pPr>
    </w:p>
    <w:p w:rsidR="00D90042" w:rsidRPr="002D062B" w:rsidRDefault="00D90042" w:rsidP="00174A97">
      <w:pPr>
        <w:widowControl w:val="0"/>
        <w:autoSpaceDE w:val="0"/>
        <w:autoSpaceDN w:val="0"/>
        <w:adjustRightInd w:val="0"/>
        <w:spacing w:after="0" w:line="240" w:lineRule="auto"/>
        <w:jc w:val="both"/>
        <w:rPr>
          <w:rFonts w:ascii="Times New Roman" w:hAnsi="Times New Roman"/>
          <w:sz w:val="24"/>
          <w:szCs w:val="24"/>
          <w:lang w:eastAsia="ru-RU"/>
        </w:rPr>
      </w:pPr>
    </w:p>
    <w:p w:rsidR="00D90042" w:rsidRPr="002D062B" w:rsidRDefault="00D90042" w:rsidP="00174A97">
      <w:pPr>
        <w:widowControl w:val="0"/>
        <w:autoSpaceDE w:val="0"/>
        <w:autoSpaceDN w:val="0"/>
        <w:adjustRightInd w:val="0"/>
        <w:spacing w:after="0" w:line="240" w:lineRule="auto"/>
        <w:jc w:val="both"/>
        <w:rPr>
          <w:rFonts w:ascii="Times New Roman" w:hAnsi="Times New Roman"/>
          <w:sz w:val="24"/>
          <w:szCs w:val="24"/>
          <w:lang w:eastAsia="ru-RU"/>
        </w:rPr>
      </w:pPr>
    </w:p>
    <w:p w:rsidR="00D90042" w:rsidRPr="002D062B" w:rsidRDefault="00D90042" w:rsidP="00174A97">
      <w:pPr>
        <w:widowControl w:val="0"/>
        <w:autoSpaceDE w:val="0"/>
        <w:autoSpaceDN w:val="0"/>
        <w:adjustRightInd w:val="0"/>
        <w:spacing w:after="0" w:line="240" w:lineRule="auto"/>
        <w:jc w:val="both"/>
        <w:rPr>
          <w:rFonts w:ascii="Times New Roman" w:hAnsi="Times New Roman"/>
          <w:sz w:val="24"/>
          <w:szCs w:val="24"/>
          <w:lang w:eastAsia="ru-RU"/>
        </w:rPr>
      </w:pPr>
    </w:p>
    <w:p w:rsidR="00D90042" w:rsidRPr="002D062B" w:rsidRDefault="00D90042" w:rsidP="00174A97">
      <w:pPr>
        <w:widowControl w:val="0"/>
        <w:autoSpaceDE w:val="0"/>
        <w:autoSpaceDN w:val="0"/>
        <w:adjustRightInd w:val="0"/>
        <w:spacing w:after="0" w:line="240" w:lineRule="auto"/>
        <w:jc w:val="both"/>
        <w:rPr>
          <w:rFonts w:ascii="Times New Roman" w:hAnsi="Times New Roman"/>
          <w:sz w:val="24"/>
          <w:szCs w:val="24"/>
          <w:lang w:eastAsia="ru-RU"/>
        </w:rPr>
      </w:pPr>
    </w:p>
    <w:p w:rsidR="00D90042" w:rsidRPr="002D062B" w:rsidRDefault="00D90042" w:rsidP="00174A97">
      <w:pPr>
        <w:widowControl w:val="0"/>
        <w:autoSpaceDE w:val="0"/>
        <w:autoSpaceDN w:val="0"/>
        <w:adjustRightInd w:val="0"/>
        <w:spacing w:after="0" w:line="240" w:lineRule="auto"/>
        <w:jc w:val="both"/>
        <w:rPr>
          <w:rFonts w:ascii="Times New Roman" w:hAnsi="Times New Roman"/>
          <w:sz w:val="24"/>
          <w:szCs w:val="24"/>
          <w:lang w:eastAsia="ru-RU"/>
        </w:rPr>
      </w:pPr>
    </w:p>
    <w:p w:rsidR="00D90042" w:rsidRPr="002D062B" w:rsidRDefault="00D90042" w:rsidP="00174A97">
      <w:pPr>
        <w:widowControl w:val="0"/>
        <w:autoSpaceDE w:val="0"/>
        <w:autoSpaceDN w:val="0"/>
        <w:adjustRightInd w:val="0"/>
        <w:spacing w:after="0" w:line="240" w:lineRule="auto"/>
        <w:jc w:val="both"/>
        <w:rPr>
          <w:rFonts w:ascii="Times New Roman" w:hAnsi="Times New Roman"/>
          <w:sz w:val="24"/>
          <w:szCs w:val="24"/>
          <w:lang w:eastAsia="ru-RU"/>
        </w:rPr>
      </w:pPr>
    </w:p>
    <w:p w:rsidR="00D90042" w:rsidRPr="002D062B" w:rsidRDefault="00D90042" w:rsidP="00174A97">
      <w:pPr>
        <w:widowControl w:val="0"/>
        <w:autoSpaceDE w:val="0"/>
        <w:autoSpaceDN w:val="0"/>
        <w:adjustRightInd w:val="0"/>
        <w:spacing w:after="0" w:line="240" w:lineRule="auto"/>
        <w:jc w:val="both"/>
        <w:rPr>
          <w:rFonts w:ascii="Times New Roman" w:hAnsi="Times New Roman"/>
          <w:sz w:val="24"/>
          <w:szCs w:val="24"/>
          <w:lang w:eastAsia="ru-RU"/>
        </w:rPr>
      </w:pPr>
    </w:p>
    <w:p w:rsidR="00D90042" w:rsidRPr="002D062B" w:rsidRDefault="00D90042" w:rsidP="00174A97">
      <w:pPr>
        <w:widowControl w:val="0"/>
        <w:autoSpaceDE w:val="0"/>
        <w:autoSpaceDN w:val="0"/>
        <w:adjustRightInd w:val="0"/>
        <w:spacing w:after="0" w:line="240" w:lineRule="auto"/>
        <w:jc w:val="both"/>
        <w:rPr>
          <w:rFonts w:ascii="Times New Roman" w:hAnsi="Times New Roman"/>
          <w:sz w:val="24"/>
          <w:szCs w:val="24"/>
          <w:lang w:eastAsia="ru-RU"/>
        </w:rPr>
      </w:pPr>
    </w:p>
    <w:p w:rsidR="00D90042" w:rsidRPr="002D062B" w:rsidRDefault="00D90042" w:rsidP="00174A97">
      <w:pPr>
        <w:widowControl w:val="0"/>
        <w:autoSpaceDE w:val="0"/>
        <w:autoSpaceDN w:val="0"/>
        <w:adjustRightInd w:val="0"/>
        <w:spacing w:after="0" w:line="240" w:lineRule="auto"/>
        <w:jc w:val="both"/>
        <w:rPr>
          <w:rFonts w:ascii="Times New Roman" w:hAnsi="Times New Roman"/>
          <w:sz w:val="24"/>
          <w:szCs w:val="24"/>
          <w:lang w:eastAsia="ru-RU"/>
        </w:rPr>
      </w:pPr>
    </w:p>
    <w:p w:rsidR="002D062B" w:rsidRPr="00F25A33" w:rsidRDefault="002D062B" w:rsidP="00174A97">
      <w:pPr>
        <w:spacing w:line="240" w:lineRule="auto"/>
      </w:pPr>
    </w:p>
    <w:sectPr w:rsidR="002D062B" w:rsidRPr="00F25A33" w:rsidSect="00174A97">
      <w:footerReference w:type="even" r:id="rId15"/>
      <w:footerReference w:type="default" r:id="rId16"/>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5D85" w:rsidRDefault="00E35D85" w:rsidP="00A848EE">
      <w:pPr>
        <w:spacing w:after="0" w:line="240" w:lineRule="auto"/>
      </w:pPr>
      <w:r>
        <w:separator/>
      </w:r>
    </w:p>
  </w:endnote>
  <w:endnote w:type="continuationSeparator" w:id="0">
    <w:p w:rsidR="00E35D85" w:rsidRDefault="00E35D85" w:rsidP="00A848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BB8" w:rsidRDefault="00037BB8" w:rsidP="0020486D">
    <w:pPr>
      <w:pStyle w:val="af2"/>
      <w:framePr w:wrap="around" w:vAnchor="text" w:hAnchor="margin" w:xAlign="center" w:y="1"/>
      <w:rPr>
        <w:rStyle w:val="afc"/>
      </w:rPr>
    </w:pPr>
    <w:r>
      <w:rPr>
        <w:rStyle w:val="afc"/>
      </w:rPr>
      <w:fldChar w:fldCharType="begin"/>
    </w:r>
    <w:r>
      <w:rPr>
        <w:rStyle w:val="afc"/>
      </w:rPr>
      <w:instrText xml:space="preserve">PAGE  </w:instrText>
    </w:r>
    <w:r>
      <w:rPr>
        <w:rStyle w:val="afc"/>
      </w:rPr>
      <w:fldChar w:fldCharType="end"/>
    </w:r>
  </w:p>
  <w:p w:rsidR="00037BB8" w:rsidRDefault="00037BB8">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BB8" w:rsidRDefault="00037BB8" w:rsidP="0020486D">
    <w:pPr>
      <w:pStyle w:val="af2"/>
      <w:framePr w:wrap="around" w:vAnchor="text" w:hAnchor="margin" w:xAlign="center" w:y="1"/>
      <w:rPr>
        <w:rStyle w:val="afc"/>
      </w:rPr>
    </w:pPr>
    <w:r>
      <w:rPr>
        <w:rStyle w:val="afc"/>
      </w:rPr>
      <w:fldChar w:fldCharType="begin"/>
    </w:r>
    <w:r>
      <w:rPr>
        <w:rStyle w:val="afc"/>
      </w:rPr>
      <w:instrText xml:space="preserve">PAGE  </w:instrText>
    </w:r>
    <w:r>
      <w:rPr>
        <w:rStyle w:val="afc"/>
      </w:rPr>
      <w:fldChar w:fldCharType="separate"/>
    </w:r>
    <w:r w:rsidR="006940B0">
      <w:rPr>
        <w:rStyle w:val="afc"/>
        <w:noProof/>
      </w:rPr>
      <w:t>26</w:t>
    </w:r>
    <w:r>
      <w:rPr>
        <w:rStyle w:val="afc"/>
      </w:rPr>
      <w:fldChar w:fldCharType="end"/>
    </w:r>
  </w:p>
  <w:p w:rsidR="00037BB8" w:rsidRDefault="00037BB8">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5D85" w:rsidRDefault="00E35D85" w:rsidP="00A848EE">
      <w:pPr>
        <w:spacing w:after="0" w:line="240" w:lineRule="auto"/>
      </w:pPr>
      <w:r>
        <w:separator/>
      </w:r>
    </w:p>
  </w:footnote>
  <w:footnote w:type="continuationSeparator" w:id="0">
    <w:p w:rsidR="00E35D85" w:rsidRDefault="00E35D85" w:rsidP="00A848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3"/>
    <w:lvl w:ilvl="0">
      <w:numFmt w:val="bullet"/>
      <w:lvlText w:val="—"/>
      <w:lvlJc w:val="left"/>
      <w:pPr>
        <w:tabs>
          <w:tab w:val="num" w:pos="925"/>
        </w:tabs>
        <w:ind w:left="925" w:hanging="570"/>
      </w:pPr>
      <w:rPr>
        <w:rFonts w:ascii="Times New Roman" w:hAnsi="Times New Roman"/>
      </w:rPr>
    </w:lvl>
  </w:abstractNum>
  <w:abstractNum w:abstractNumId="1">
    <w:nsid w:val="00000004"/>
    <w:multiLevelType w:val="singleLevel"/>
    <w:tmpl w:val="00000004"/>
    <w:name w:val="WW8Num5"/>
    <w:lvl w:ilvl="0">
      <w:numFmt w:val="bullet"/>
      <w:lvlText w:val="—"/>
      <w:lvlJc w:val="left"/>
      <w:pPr>
        <w:tabs>
          <w:tab w:val="num" w:pos="858"/>
        </w:tabs>
        <w:ind w:left="858" w:hanging="570"/>
      </w:pPr>
      <w:rPr>
        <w:rFonts w:ascii="Times New Roman" w:hAnsi="Times New Roman"/>
      </w:rPr>
    </w:lvl>
  </w:abstractNum>
  <w:abstractNum w:abstractNumId="2">
    <w:nsid w:val="00000006"/>
    <w:multiLevelType w:val="singleLevel"/>
    <w:tmpl w:val="00000006"/>
    <w:name w:val="WW8Num7"/>
    <w:lvl w:ilvl="0">
      <w:numFmt w:val="bullet"/>
      <w:lvlText w:val="—"/>
      <w:lvlJc w:val="left"/>
      <w:pPr>
        <w:tabs>
          <w:tab w:val="num" w:pos="858"/>
        </w:tabs>
        <w:ind w:left="858" w:hanging="570"/>
      </w:pPr>
      <w:rPr>
        <w:rFonts w:ascii="Times New Roman" w:hAnsi="Times New Roman"/>
      </w:rPr>
    </w:lvl>
  </w:abstractNum>
  <w:abstractNum w:abstractNumId="3">
    <w:nsid w:val="00000007"/>
    <w:multiLevelType w:val="singleLevel"/>
    <w:tmpl w:val="00000007"/>
    <w:name w:val="WW8Num8"/>
    <w:lvl w:ilvl="0">
      <w:numFmt w:val="bullet"/>
      <w:lvlText w:val="—"/>
      <w:lvlJc w:val="left"/>
      <w:pPr>
        <w:tabs>
          <w:tab w:val="num" w:pos="858"/>
        </w:tabs>
        <w:ind w:left="858" w:hanging="570"/>
      </w:pPr>
      <w:rPr>
        <w:rFonts w:ascii="Times New Roman" w:hAnsi="Times New Roman"/>
      </w:rPr>
    </w:lvl>
  </w:abstractNum>
  <w:abstractNum w:abstractNumId="4">
    <w:nsid w:val="0000000B"/>
    <w:multiLevelType w:val="singleLevel"/>
    <w:tmpl w:val="0000000B"/>
    <w:name w:val="WW8Num12"/>
    <w:lvl w:ilvl="0">
      <w:numFmt w:val="bullet"/>
      <w:lvlText w:val="—"/>
      <w:lvlJc w:val="left"/>
      <w:pPr>
        <w:tabs>
          <w:tab w:val="num" w:pos="858"/>
        </w:tabs>
        <w:ind w:left="858" w:hanging="570"/>
      </w:pPr>
      <w:rPr>
        <w:rFonts w:ascii="Times New Roman" w:hAnsi="Times New Roman"/>
      </w:rPr>
    </w:lvl>
  </w:abstractNum>
  <w:abstractNum w:abstractNumId="5">
    <w:nsid w:val="0000000C"/>
    <w:multiLevelType w:val="singleLevel"/>
    <w:tmpl w:val="0000000C"/>
    <w:name w:val="WW8Num13"/>
    <w:lvl w:ilvl="0">
      <w:numFmt w:val="bullet"/>
      <w:lvlText w:val="—"/>
      <w:lvlJc w:val="left"/>
      <w:pPr>
        <w:tabs>
          <w:tab w:val="num" w:pos="858"/>
        </w:tabs>
        <w:ind w:left="858" w:hanging="570"/>
      </w:pPr>
      <w:rPr>
        <w:rFonts w:ascii="Times New Roman" w:hAnsi="Times New Roman"/>
      </w:rPr>
    </w:lvl>
  </w:abstractNum>
  <w:abstractNum w:abstractNumId="6">
    <w:nsid w:val="0000000E"/>
    <w:multiLevelType w:val="singleLevel"/>
    <w:tmpl w:val="0000000E"/>
    <w:name w:val="WW8Num15"/>
    <w:lvl w:ilvl="0">
      <w:numFmt w:val="bullet"/>
      <w:lvlText w:val="—"/>
      <w:lvlJc w:val="left"/>
      <w:pPr>
        <w:tabs>
          <w:tab w:val="num" w:pos="1210"/>
        </w:tabs>
        <w:ind w:left="1210" w:hanging="570"/>
      </w:pPr>
      <w:rPr>
        <w:rFonts w:ascii="Times New Roman" w:hAnsi="Times New Roman"/>
      </w:rPr>
    </w:lvl>
  </w:abstractNum>
  <w:abstractNum w:abstractNumId="7">
    <w:nsid w:val="0000000F"/>
    <w:multiLevelType w:val="singleLevel"/>
    <w:tmpl w:val="0000000F"/>
    <w:name w:val="WW8Num16"/>
    <w:lvl w:ilvl="0">
      <w:numFmt w:val="bullet"/>
      <w:lvlText w:val="—"/>
      <w:lvlJc w:val="left"/>
      <w:pPr>
        <w:tabs>
          <w:tab w:val="num" w:pos="858"/>
        </w:tabs>
        <w:ind w:left="858" w:hanging="570"/>
      </w:pPr>
      <w:rPr>
        <w:rFonts w:ascii="Times New Roman" w:hAnsi="Times New Roman"/>
      </w:rPr>
    </w:lvl>
  </w:abstractNum>
  <w:abstractNum w:abstractNumId="8">
    <w:nsid w:val="00000011"/>
    <w:multiLevelType w:val="singleLevel"/>
    <w:tmpl w:val="00000011"/>
    <w:name w:val="WW8Num18"/>
    <w:lvl w:ilvl="0">
      <w:numFmt w:val="bullet"/>
      <w:lvlText w:val="—"/>
      <w:lvlJc w:val="left"/>
      <w:pPr>
        <w:tabs>
          <w:tab w:val="num" w:pos="858"/>
        </w:tabs>
        <w:ind w:left="858" w:hanging="570"/>
      </w:pPr>
      <w:rPr>
        <w:rFonts w:ascii="Times New Roman" w:hAnsi="Times New Roman"/>
      </w:rPr>
    </w:lvl>
  </w:abstractNum>
  <w:abstractNum w:abstractNumId="9">
    <w:nsid w:val="00000016"/>
    <w:multiLevelType w:val="singleLevel"/>
    <w:tmpl w:val="00000016"/>
    <w:name w:val="WW8Num23"/>
    <w:lvl w:ilvl="0">
      <w:numFmt w:val="bullet"/>
      <w:lvlText w:val="—"/>
      <w:lvlJc w:val="left"/>
      <w:pPr>
        <w:tabs>
          <w:tab w:val="num" w:pos="1142"/>
        </w:tabs>
        <w:ind w:left="1142" w:hanging="570"/>
      </w:pPr>
      <w:rPr>
        <w:rFonts w:ascii="Times New Roman" w:hAnsi="Times New Roman"/>
      </w:rPr>
    </w:lvl>
  </w:abstractNum>
  <w:abstractNum w:abstractNumId="10">
    <w:nsid w:val="0CAD0551"/>
    <w:multiLevelType w:val="hybridMultilevel"/>
    <w:tmpl w:val="6B9CA59A"/>
    <w:lvl w:ilvl="0" w:tplc="968AC7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B401560"/>
    <w:multiLevelType w:val="hybridMultilevel"/>
    <w:tmpl w:val="D56E71CE"/>
    <w:lvl w:ilvl="0" w:tplc="7C08D05C">
      <w:start w:val="1"/>
      <w:numFmt w:val="upperRoman"/>
      <w:pStyle w:val="3"/>
      <w:lvlText w:val="%1."/>
      <w:lvlJc w:val="left"/>
      <w:pPr>
        <w:tabs>
          <w:tab w:val="num" w:pos="731"/>
        </w:tabs>
        <w:ind w:left="731" w:hanging="720"/>
      </w:pPr>
      <w:rPr>
        <w:rFonts w:cs="Times New Roman" w:hint="default"/>
      </w:rPr>
    </w:lvl>
    <w:lvl w:ilvl="1" w:tplc="1624E786">
      <w:numFmt w:val="none"/>
      <w:lvlText w:val=""/>
      <w:lvlJc w:val="left"/>
      <w:pPr>
        <w:tabs>
          <w:tab w:val="num" w:pos="360"/>
        </w:tabs>
      </w:pPr>
      <w:rPr>
        <w:rFonts w:cs="Times New Roman"/>
      </w:rPr>
    </w:lvl>
    <w:lvl w:ilvl="2" w:tplc="9D5A1BD6">
      <w:numFmt w:val="none"/>
      <w:lvlText w:val=""/>
      <w:lvlJc w:val="left"/>
      <w:pPr>
        <w:tabs>
          <w:tab w:val="num" w:pos="360"/>
        </w:tabs>
      </w:pPr>
      <w:rPr>
        <w:rFonts w:cs="Times New Roman"/>
      </w:rPr>
    </w:lvl>
    <w:lvl w:ilvl="3" w:tplc="54CA2A5C">
      <w:numFmt w:val="none"/>
      <w:lvlText w:val=""/>
      <w:lvlJc w:val="left"/>
      <w:pPr>
        <w:tabs>
          <w:tab w:val="num" w:pos="360"/>
        </w:tabs>
      </w:pPr>
      <w:rPr>
        <w:rFonts w:cs="Times New Roman"/>
      </w:rPr>
    </w:lvl>
    <w:lvl w:ilvl="4" w:tplc="833AADEC">
      <w:numFmt w:val="none"/>
      <w:lvlText w:val=""/>
      <w:lvlJc w:val="left"/>
      <w:pPr>
        <w:tabs>
          <w:tab w:val="num" w:pos="360"/>
        </w:tabs>
      </w:pPr>
      <w:rPr>
        <w:rFonts w:cs="Times New Roman"/>
      </w:rPr>
    </w:lvl>
    <w:lvl w:ilvl="5" w:tplc="D00626E2">
      <w:numFmt w:val="none"/>
      <w:lvlText w:val=""/>
      <w:lvlJc w:val="left"/>
      <w:pPr>
        <w:tabs>
          <w:tab w:val="num" w:pos="360"/>
        </w:tabs>
      </w:pPr>
      <w:rPr>
        <w:rFonts w:cs="Times New Roman"/>
      </w:rPr>
    </w:lvl>
    <w:lvl w:ilvl="6" w:tplc="1B3ADF40">
      <w:numFmt w:val="none"/>
      <w:lvlText w:val=""/>
      <w:lvlJc w:val="left"/>
      <w:pPr>
        <w:tabs>
          <w:tab w:val="num" w:pos="360"/>
        </w:tabs>
      </w:pPr>
      <w:rPr>
        <w:rFonts w:cs="Times New Roman"/>
      </w:rPr>
    </w:lvl>
    <w:lvl w:ilvl="7" w:tplc="454260BE">
      <w:numFmt w:val="none"/>
      <w:lvlText w:val=""/>
      <w:lvlJc w:val="left"/>
      <w:pPr>
        <w:tabs>
          <w:tab w:val="num" w:pos="360"/>
        </w:tabs>
      </w:pPr>
      <w:rPr>
        <w:rFonts w:cs="Times New Roman"/>
      </w:rPr>
    </w:lvl>
    <w:lvl w:ilvl="8" w:tplc="EE0A8156">
      <w:numFmt w:val="none"/>
      <w:lvlText w:val=""/>
      <w:lvlJc w:val="left"/>
      <w:pPr>
        <w:tabs>
          <w:tab w:val="num" w:pos="360"/>
        </w:tabs>
      </w:pPr>
      <w:rPr>
        <w:rFonts w:cs="Times New Roman"/>
      </w:rPr>
    </w:lvl>
  </w:abstractNum>
  <w:abstractNum w:abstractNumId="12">
    <w:nsid w:val="1EFC590A"/>
    <w:multiLevelType w:val="hybridMultilevel"/>
    <w:tmpl w:val="5C3869D8"/>
    <w:lvl w:ilvl="0" w:tplc="968AC7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FCB5860"/>
    <w:multiLevelType w:val="hybridMultilevel"/>
    <w:tmpl w:val="1D7A192E"/>
    <w:lvl w:ilvl="0" w:tplc="BB7ABF12">
      <w:numFmt w:val="bullet"/>
      <w:lvlText w:val="—"/>
      <w:lvlJc w:val="left"/>
      <w:pPr>
        <w:tabs>
          <w:tab w:val="num" w:pos="858"/>
        </w:tabs>
        <w:ind w:left="858" w:hanging="57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21B674FA"/>
    <w:multiLevelType w:val="hybridMultilevel"/>
    <w:tmpl w:val="D62E5F94"/>
    <w:lvl w:ilvl="0" w:tplc="968AC7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1C653D0"/>
    <w:multiLevelType w:val="hybridMultilevel"/>
    <w:tmpl w:val="47AC24BC"/>
    <w:lvl w:ilvl="0" w:tplc="968AC7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508650F"/>
    <w:multiLevelType w:val="hybridMultilevel"/>
    <w:tmpl w:val="96CA6356"/>
    <w:lvl w:ilvl="0" w:tplc="968AC7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53D40A0"/>
    <w:multiLevelType w:val="hybridMultilevel"/>
    <w:tmpl w:val="E8FE1A1A"/>
    <w:lvl w:ilvl="0" w:tplc="968AC7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4902D33"/>
    <w:multiLevelType w:val="hybridMultilevel"/>
    <w:tmpl w:val="6E74EE32"/>
    <w:lvl w:ilvl="0" w:tplc="968AC7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D023835"/>
    <w:multiLevelType w:val="hybridMultilevel"/>
    <w:tmpl w:val="0742AF30"/>
    <w:lvl w:ilvl="0" w:tplc="968AC7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D3016FA"/>
    <w:multiLevelType w:val="hybridMultilevel"/>
    <w:tmpl w:val="5EB48E28"/>
    <w:lvl w:ilvl="0" w:tplc="968AC7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2934AC9"/>
    <w:multiLevelType w:val="hybridMultilevel"/>
    <w:tmpl w:val="830614EE"/>
    <w:lvl w:ilvl="0" w:tplc="968AC794">
      <w:start w:val="1"/>
      <w:numFmt w:val="bullet"/>
      <w:lvlText w:val=""/>
      <w:lvlJc w:val="left"/>
      <w:pPr>
        <w:ind w:left="502"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34325FD"/>
    <w:multiLevelType w:val="hybridMultilevel"/>
    <w:tmpl w:val="49361190"/>
    <w:lvl w:ilvl="0" w:tplc="BB7ABF12">
      <w:numFmt w:val="bullet"/>
      <w:lvlText w:val="—"/>
      <w:lvlJc w:val="left"/>
      <w:pPr>
        <w:tabs>
          <w:tab w:val="num" w:pos="858"/>
        </w:tabs>
        <w:ind w:left="858" w:hanging="57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43B70B2D"/>
    <w:multiLevelType w:val="hybridMultilevel"/>
    <w:tmpl w:val="F21E24B6"/>
    <w:lvl w:ilvl="0" w:tplc="968AC7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8372C0B"/>
    <w:multiLevelType w:val="hybridMultilevel"/>
    <w:tmpl w:val="24C0612E"/>
    <w:lvl w:ilvl="0" w:tplc="BB7ABF12">
      <w:numFmt w:val="bullet"/>
      <w:lvlText w:val="—"/>
      <w:lvlJc w:val="left"/>
      <w:pPr>
        <w:tabs>
          <w:tab w:val="num" w:pos="858"/>
        </w:tabs>
        <w:ind w:left="858" w:hanging="57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49CF3D17"/>
    <w:multiLevelType w:val="hybridMultilevel"/>
    <w:tmpl w:val="AF968F42"/>
    <w:lvl w:ilvl="0" w:tplc="968AC7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6ED62BF"/>
    <w:multiLevelType w:val="hybridMultilevel"/>
    <w:tmpl w:val="2452DD14"/>
    <w:lvl w:ilvl="0" w:tplc="968AC7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8560A39"/>
    <w:multiLevelType w:val="hybridMultilevel"/>
    <w:tmpl w:val="CB4222C0"/>
    <w:lvl w:ilvl="0" w:tplc="968AC7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875296A"/>
    <w:multiLevelType w:val="hybridMultilevel"/>
    <w:tmpl w:val="E7368DCC"/>
    <w:lvl w:ilvl="0" w:tplc="968AC7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A0E5AE7"/>
    <w:multiLevelType w:val="hybridMultilevel"/>
    <w:tmpl w:val="377E2DC0"/>
    <w:lvl w:ilvl="0" w:tplc="968AC7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E8354A7"/>
    <w:multiLevelType w:val="hybridMultilevel"/>
    <w:tmpl w:val="AE9C1AB0"/>
    <w:lvl w:ilvl="0" w:tplc="968AC7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2B267D4"/>
    <w:multiLevelType w:val="hybridMultilevel"/>
    <w:tmpl w:val="DC52F796"/>
    <w:lvl w:ilvl="0" w:tplc="968AC7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3931B4C"/>
    <w:multiLevelType w:val="hybridMultilevel"/>
    <w:tmpl w:val="B6EAD1D8"/>
    <w:lvl w:ilvl="0" w:tplc="968AC7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B3339B0"/>
    <w:multiLevelType w:val="hybridMultilevel"/>
    <w:tmpl w:val="848EC640"/>
    <w:lvl w:ilvl="0" w:tplc="968AC7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EE55B35"/>
    <w:multiLevelType w:val="hybridMultilevel"/>
    <w:tmpl w:val="761693AA"/>
    <w:lvl w:ilvl="0" w:tplc="968AC7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24"/>
  </w:num>
  <w:num w:numId="3">
    <w:abstractNumId w:val="22"/>
  </w:num>
  <w:num w:numId="4">
    <w:abstractNumId w:val="13"/>
  </w:num>
  <w:num w:numId="5">
    <w:abstractNumId w:val="1"/>
  </w:num>
  <w:num w:numId="6">
    <w:abstractNumId w:val="4"/>
  </w:num>
  <w:num w:numId="7">
    <w:abstractNumId w:val="9"/>
  </w:num>
  <w:num w:numId="8">
    <w:abstractNumId w:val="0"/>
  </w:num>
  <w:num w:numId="9">
    <w:abstractNumId w:val="2"/>
  </w:num>
  <w:num w:numId="10">
    <w:abstractNumId w:val="3"/>
  </w:num>
  <w:num w:numId="11">
    <w:abstractNumId w:val="5"/>
  </w:num>
  <w:num w:numId="12">
    <w:abstractNumId w:val="6"/>
  </w:num>
  <w:num w:numId="13">
    <w:abstractNumId w:val="7"/>
  </w:num>
  <w:num w:numId="14">
    <w:abstractNumId w:val="8"/>
  </w:num>
  <w:num w:numId="15">
    <w:abstractNumId w:val="18"/>
  </w:num>
  <w:num w:numId="16">
    <w:abstractNumId w:val="31"/>
  </w:num>
  <w:num w:numId="17">
    <w:abstractNumId w:val="16"/>
  </w:num>
  <w:num w:numId="18">
    <w:abstractNumId w:val="21"/>
  </w:num>
  <w:num w:numId="19">
    <w:abstractNumId w:val="30"/>
  </w:num>
  <w:num w:numId="20">
    <w:abstractNumId w:val="15"/>
  </w:num>
  <w:num w:numId="21">
    <w:abstractNumId w:val="28"/>
  </w:num>
  <w:num w:numId="22">
    <w:abstractNumId w:val="32"/>
  </w:num>
  <w:num w:numId="23">
    <w:abstractNumId w:val="33"/>
  </w:num>
  <w:num w:numId="24">
    <w:abstractNumId w:val="26"/>
  </w:num>
  <w:num w:numId="25">
    <w:abstractNumId w:val="29"/>
  </w:num>
  <w:num w:numId="26">
    <w:abstractNumId w:val="14"/>
  </w:num>
  <w:num w:numId="27">
    <w:abstractNumId w:val="23"/>
  </w:num>
  <w:num w:numId="28">
    <w:abstractNumId w:val="20"/>
  </w:num>
  <w:num w:numId="29">
    <w:abstractNumId w:val="34"/>
  </w:num>
  <w:num w:numId="30">
    <w:abstractNumId w:val="17"/>
  </w:num>
  <w:num w:numId="31">
    <w:abstractNumId w:val="27"/>
  </w:num>
  <w:num w:numId="32">
    <w:abstractNumId w:val="10"/>
  </w:num>
  <w:num w:numId="33">
    <w:abstractNumId w:val="19"/>
  </w:num>
  <w:num w:numId="34">
    <w:abstractNumId w:val="12"/>
  </w:num>
  <w:num w:numId="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848EE"/>
    <w:rsid w:val="000009B3"/>
    <w:rsid w:val="00034141"/>
    <w:rsid w:val="00037BB8"/>
    <w:rsid w:val="00041A1D"/>
    <w:rsid w:val="000539DC"/>
    <w:rsid w:val="000648ED"/>
    <w:rsid w:val="00090974"/>
    <w:rsid w:val="00097353"/>
    <w:rsid w:val="000D7EF2"/>
    <w:rsid w:val="000F0B8C"/>
    <w:rsid w:val="000F3AE6"/>
    <w:rsid w:val="000F6641"/>
    <w:rsid w:val="001435C4"/>
    <w:rsid w:val="00167D64"/>
    <w:rsid w:val="00172E09"/>
    <w:rsid w:val="00174951"/>
    <w:rsid w:val="00174A97"/>
    <w:rsid w:val="00175AEA"/>
    <w:rsid w:val="00180822"/>
    <w:rsid w:val="00182B65"/>
    <w:rsid w:val="0018336B"/>
    <w:rsid w:val="0019373E"/>
    <w:rsid w:val="0020486D"/>
    <w:rsid w:val="00263037"/>
    <w:rsid w:val="00291752"/>
    <w:rsid w:val="002A5C11"/>
    <w:rsid w:val="002D02C3"/>
    <w:rsid w:val="002D062B"/>
    <w:rsid w:val="00351083"/>
    <w:rsid w:val="00370CD2"/>
    <w:rsid w:val="003D50AE"/>
    <w:rsid w:val="003F3CF1"/>
    <w:rsid w:val="00404342"/>
    <w:rsid w:val="00410730"/>
    <w:rsid w:val="0044674D"/>
    <w:rsid w:val="00457F44"/>
    <w:rsid w:val="00476951"/>
    <w:rsid w:val="004A2805"/>
    <w:rsid w:val="004B02C2"/>
    <w:rsid w:val="004B15EE"/>
    <w:rsid w:val="004C0428"/>
    <w:rsid w:val="004F15C2"/>
    <w:rsid w:val="00501CF0"/>
    <w:rsid w:val="00544177"/>
    <w:rsid w:val="005D3A62"/>
    <w:rsid w:val="005E0957"/>
    <w:rsid w:val="005E1EE4"/>
    <w:rsid w:val="0062043C"/>
    <w:rsid w:val="00625757"/>
    <w:rsid w:val="006334A1"/>
    <w:rsid w:val="00663337"/>
    <w:rsid w:val="00692DFC"/>
    <w:rsid w:val="006940B0"/>
    <w:rsid w:val="006D322B"/>
    <w:rsid w:val="00705836"/>
    <w:rsid w:val="00720172"/>
    <w:rsid w:val="00746F35"/>
    <w:rsid w:val="007B706D"/>
    <w:rsid w:val="00820F64"/>
    <w:rsid w:val="008340EB"/>
    <w:rsid w:val="00856622"/>
    <w:rsid w:val="0087086A"/>
    <w:rsid w:val="008C4540"/>
    <w:rsid w:val="008D280B"/>
    <w:rsid w:val="008E4139"/>
    <w:rsid w:val="00906008"/>
    <w:rsid w:val="0091150A"/>
    <w:rsid w:val="009416DE"/>
    <w:rsid w:val="00950B0C"/>
    <w:rsid w:val="00961348"/>
    <w:rsid w:val="00997B28"/>
    <w:rsid w:val="009C14AA"/>
    <w:rsid w:val="00A11052"/>
    <w:rsid w:val="00A848EE"/>
    <w:rsid w:val="00B202B8"/>
    <w:rsid w:val="00B3160F"/>
    <w:rsid w:val="00B77316"/>
    <w:rsid w:val="00B9579C"/>
    <w:rsid w:val="00BA6935"/>
    <w:rsid w:val="00C01C07"/>
    <w:rsid w:val="00C22B22"/>
    <w:rsid w:val="00C4576A"/>
    <w:rsid w:val="00C56B0F"/>
    <w:rsid w:val="00C77E4C"/>
    <w:rsid w:val="00C90612"/>
    <w:rsid w:val="00CE517A"/>
    <w:rsid w:val="00CF5596"/>
    <w:rsid w:val="00D11C0E"/>
    <w:rsid w:val="00D3774E"/>
    <w:rsid w:val="00D70350"/>
    <w:rsid w:val="00D72132"/>
    <w:rsid w:val="00D90042"/>
    <w:rsid w:val="00D97789"/>
    <w:rsid w:val="00DC3309"/>
    <w:rsid w:val="00DC5627"/>
    <w:rsid w:val="00E21B6E"/>
    <w:rsid w:val="00E3564F"/>
    <w:rsid w:val="00E35D85"/>
    <w:rsid w:val="00EB742A"/>
    <w:rsid w:val="00EC4913"/>
    <w:rsid w:val="00EE13CF"/>
    <w:rsid w:val="00EF22AB"/>
    <w:rsid w:val="00F00A63"/>
    <w:rsid w:val="00F25A33"/>
    <w:rsid w:val="00F34ABD"/>
    <w:rsid w:val="00F4158E"/>
    <w:rsid w:val="00F6292C"/>
    <w:rsid w:val="00F72D7C"/>
    <w:rsid w:val="00FA0C23"/>
    <w:rsid w:val="00FC0ABB"/>
    <w:rsid w:val="00FC3FCB"/>
    <w:rsid w:val="00FC5B94"/>
    <w:rsid w:val="00FC73BF"/>
    <w:rsid w:val="00FE6F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0B8C"/>
    <w:pPr>
      <w:spacing w:after="200" w:line="276" w:lineRule="auto"/>
    </w:pPr>
    <w:rPr>
      <w:sz w:val="22"/>
      <w:szCs w:val="22"/>
      <w:lang w:eastAsia="en-US"/>
    </w:rPr>
  </w:style>
  <w:style w:type="paragraph" w:styleId="1">
    <w:name w:val="heading 1"/>
    <w:basedOn w:val="a"/>
    <w:next w:val="a"/>
    <w:link w:val="10"/>
    <w:uiPriority w:val="99"/>
    <w:qFormat/>
    <w:rsid w:val="00A848EE"/>
    <w:pPr>
      <w:keepNext/>
      <w:widowControl w:val="0"/>
      <w:tabs>
        <w:tab w:val="num" w:pos="731"/>
      </w:tabs>
      <w:autoSpaceDE w:val="0"/>
      <w:autoSpaceDN w:val="0"/>
      <w:adjustRightInd w:val="0"/>
      <w:spacing w:after="0" w:line="240" w:lineRule="auto"/>
      <w:ind w:left="731" w:hanging="720"/>
      <w:jc w:val="center"/>
      <w:outlineLvl w:val="0"/>
    </w:pPr>
    <w:rPr>
      <w:rFonts w:ascii="Arial" w:hAnsi="Arial"/>
      <w:b/>
      <w:bCs/>
      <w:color w:val="000000"/>
      <w:spacing w:val="-7"/>
      <w:sz w:val="29"/>
      <w:szCs w:val="29"/>
      <w:lang w:eastAsia="ru-RU"/>
    </w:rPr>
  </w:style>
  <w:style w:type="paragraph" w:styleId="2">
    <w:name w:val="heading 2"/>
    <w:basedOn w:val="a"/>
    <w:next w:val="a"/>
    <w:link w:val="20"/>
    <w:uiPriority w:val="99"/>
    <w:qFormat/>
    <w:rsid w:val="00A848EE"/>
    <w:pPr>
      <w:keepNext/>
      <w:widowControl w:val="0"/>
      <w:shd w:val="clear" w:color="auto" w:fill="FFFFFF"/>
      <w:autoSpaceDE w:val="0"/>
      <w:autoSpaceDN w:val="0"/>
      <w:adjustRightInd w:val="0"/>
      <w:spacing w:after="0" w:line="240" w:lineRule="auto"/>
      <w:ind w:right="4"/>
      <w:jc w:val="both"/>
      <w:outlineLvl w:val="1"/>
    </w:pPr>
    <w:rPr>
      <w:rFonts w:ascii="Arial" w:hAnsi="Arial"/>
      <w:i/>
      <w:iCs/>
      <w:color w:val="000000"/>
      <w:spacing w:val="-10"/>
      <w:sz w:val="17"/>
      <w:szCs w:val="17"/>
      <w:lang w:eastAsia="ru-RU"/>
    </w:rPr>
  </w:style>
  <w:style w:type="paragraph" w:styleId="3">
    <w:name w:val="heading 3"/>
    <w:basedOn w:val="a"/>
    <w:next w:val="a"/>
    <w:link w:val="30"/>
    <w:uiPriority w:val="99"/>
    <w:qFormat/>
    <w:rsid w:val="00A848EE"/>
    <w:pPr>
      <w:keepNext/>
      <w:widowControl w:val="0"/>
      <w:numPr>
        <w:numId w:val="1"/>
      </w:numPr>
      <w:shd w:val="clear" w:color="auto" w:fill="FFFFFF"/>
      <w:tabs>
        <w:tab w:val="clear" w:pos="731"/>
        <w:tab w:val="num" w:pos="0"/>
      </w:tabs>
      <w:autoSpaceDE w:val="0"/>
      <w:autoSpaceDN w:val="0"/>
      <w:adjustRightInd w:val="0"/>
      <w:spacing w:before="209" w:after="0" w:line="240" w:lineRule="auto"/>
      <w:jc w:val="center"/>
      <w:outlineLvl w:val="2"/>
    </w:pPr>
    <w:rPr>
      <w:rFonts w:ascii="Times New Roman" w:hAnsi="Times New Roman"/>
      <w:b/>
      <w:bCs/>
      <w:color w:val="000000"/>
      <w:spacing w:val="-8"/>
      <w:sz w:val="29"/>
      <w:szCs w:val="29"/>
      <w:lang w:eastAsia="ru-RU"/>
    </w:rPr>
  </w:style>
  <w:style w:type="paragraph" w:styleId="4">
    <w:name w:val="heading 4"/>
    <w:basedOn w:val="a"/>
    <w:next w:val="a"/>
    <w:link w:val="40"/>
    <w:uiPriority w:val="99"/>
    <w:qFormat/>
    <w:rsid w:val="00A848EE"/>
    <w:pPr>
      <w:keepNext/>
      <w:widowControl w:val="0"/>
      <w:autoSpaceDE w:val="0"/>
      <w:autoSpaceDN w:val="0"/>
      <w:adjustRightInd w:val="0"/>
      <w:spacing w:after="0" w:line="240" w:lineRule="auto"/>
      <w:outlineLvl w:val="3"/>
    </w:pPr>
    <w:rPr>
      <w:rFonts w:ascii="Times New Roman" w:hAnsi="Times New Roman"/>
      <w:b/>
      <w:bCs/>
      <w:caps/>
      <w:color w:val="000000"/>
      <w:spacing w:val="-11"/>
      <w:sz w:val="29"/>
      <w:szCs w:val="29"/>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A848EE"/>
    <w:rPr>
      <w:rFonts w:ascii="Arial" w:hAnsi="Arial" w:cs="Times New Roman"/>
      <w:b/>
      <w:color w:val="000000"/>
      <w:spacing w:val="-7"/>
      <w:sz w:val="29"/>
      <w:lang w:eastAsia="ru-RU"/>
    </w:rPr>
  </w:style>
  <w:style w:type="character" w:customStyle="1" w:styleId="20">
    <w:name w:val="Заголовок 2 Знак"/>
    <w:link w:val="2"/>
    <w:uiPriority w:val="99"/>
    <w:locked/>
    <w:rsid w:val="00A848EE"/>
    <w:rPr>
      <w:rFonts w:ascii="Arial" w:hAnsi="Arial" w:cs="Times New Roman"/>
      <w:i/>
      <w:color w:val="000000"/>
      <w:spacing w:val="-10"/>
      <w:sz w:val="17"/>
      <w:shd w:val="clear" w:color="auto" w:fill="FFFFFF"/>
      <w:lang w:eastAsia="ru-RU"/>
    </w:rPr>
  </w:style>
  <w:style w:type="character" w:customStyle="1" w:styleId="30">
    <w:name w:val="Заголовок 3 Знак"/>
    <w:link w:val="3"/>
    <w:uiPriority w:val="99"/>
    <w:locked/>
    <w:rsid w:val="00A848EE"/>
    <w:rPr>
      <w:rFonts w:ascii="Times New Roman" w:hAnsi="Times New Roman" w:cs="Times New Roman"/>
      <w:b/>
      <w:color w:val="000000"/>
      <w:spacing w:val="-8"/>
      <w:sz w:val="29"/>
      <w:shd w:val="clear" w:color="auto" w:fill="FFFFFF"/>
      <w:lang w:eastAsia="ru-RU"/>
    </w:rPr>
  </w:style>
  <w:style w:type="character" w:customStyle="1" w:styleId="40">
    <w:name w:val="Заголовок 4 Знак"/>
    <w:link w:val="4"/>
    <w:uiPriority w:val="99"/>
    <w:locked/>
    <w:rsid w:val="00A848EE"/>
    <w:rPr>
      <w:rFonts w:ascii="Times New Roman" w:hAnsi="Times New Roman" w:cs="Times New Roman"/>
      <w:b/>
      <w:caps/>
      <w:color w:val="000000"/>
      <w:spacing w:val="-11"/>
      <w:sz w:val="29"/>
      <w:lang w:eastAsia="ru-RU"/>
    </w:rPr>
  </w:style>
  <w:style w:type="paragraph" w:styleId="a3">
    <w:name w:val="Body Text"/>
    <w:basedOn w:val="a"/>
    <w:link w:val="a4"/>
    <w:uiPriority w:val="99"/>
    <w:rsid w:val="00A848EE"/>
    <w:pPr>
      <w:spacing w:after="0" w:line="240" w:lineRule="auto"/>
    </w:pPr>
    <w:rPr>
      <w:rFonts w:ascii="Times New Roman" w:hAnsi="Times New Roman"/>
      <w:i/>
      <w:iCs/>
      <w:sz w:val="24"/>
      <w:szCs w:val="24"/>
      <w:lang w:eastAsia="ru-RU"/>
    </w:rPr>
  </w:style>
  <w:style w:type="character" w:customStyle="1" w:styleId="a4">
    <w:name w:val="Основной текст Знак"/>
    <w:link w:val="a3"/>
    <w:uiPriority w:val="99"/>
    <w:locked/>
    <w:rsid w:val="00A848EE"/>
    <w:rPr>
      <w:rFonts w:ascii="Times New Roman" w:hAnsi="Times New Roman" w:cs="Times New Roman"/>
      <w:i/>
      <w:sz w:val="24"/>
      <w:lang w:eastAsia="ru-RU"/>
    </w:rPr>
  </w:style>
  <w:style w:type="paragraph" w:styleId="a5">
    <w:name w:val="Body Text Indent"/>
    <w:basedOn w:val="a"/>
    <w:link w:val="a6"/>
    <w:uiPriority w:val="99"/>
    <w:rsid w:val="00A848EE"/>
    <w:pPr>
      <w:widowControl w:val="0"/>
      <w:autoSpaceDE w:val="0"/>
      <w:autoSpaceDN w:val="0"/>
      <w:adjustRightInd w:val="0"/>
      <w:spacing w:after="0" w:line="240" w:lineRule="auto"/>
      <w:ind w:left="540" w:hanging="540"/>
      <w:jc w:val="both"/>
    </w:pPr>
    <w:rPr>
      <w:rFonts w:ascii="Arial" w:hAnsi="Arial"/>
      <w:i/>
      <w:iCs/>
      <w:sz w:val="20"/>
      <w:szCs w:val="20"/>
      <w:lang w:eastAsia="ru-RU"/>
    </w:rPr>
  </w:style>
  <w:style w:type="character" w:customStyle="1" w:styleId="a6">
    <w:name w:val="Основной текст с отступом Знак"/>
    <w:link w:val="a5"/>
    <w:uiPriority w:val="99"/>
    <w:locked/>
    <w:rsid w:val="00A848EE"/>
    <w:rPr>
      <w:rFonts w:ascii="Arial" w:hAnsi="Arial" w:cs="Times New Roman"/>
      <w:i/>
      <w:sz w:val="20"/>
      <w:lang w:eastAsia="ru-RU"/>
    </w:rPr>
  </w:style>
  <w:style w:type="paragraph" w:styleId="31">
    <w:name w:val="Body Text Indent 3"/>
    <w:basedOn w:val="a"/>
    <w:link w:val="32"/>
    <w:uiPriority w:val="99"/>
    <w:rsid w:val="00A848EE"/>
    <w:pPr>
      <w:spacing w:after="0" w:line="240" w:lineRule="auto"/>
      <w:ind w:left="540" w:hanging="540"/>
      <w:jc w:val="both"/>
    </w:pPr>
    <w:rPr>
      <w:rFonts w:ascii="Times New Roman" w:hAnsi="Times New Roman"/>
      <w:sz w:val="24"/>
      <w:szCs w:val="24"/>
      <w:lang w:eastAsia="ru-RU"/>
    </w:rPr>
  </w:style>
  <w:style w:type="character" w:customStyle="1" w:styleId="32">
    <w:name w:val="Основной текст с отступом 3 Знак"/>
    <w:link w:val="31"/>
    <w:uiPriority w:val="99"/>
    <w:locked/>
    <w:rsid w:val="00A848EE"/>
    <w:rPr>
      <w:rFonts w:ascii="Times New Roman" w:hAnsi="Times New Roman" w:cs="Times New Roman"/>
      <w:sz w:val="24"/>
      <w:lang w:eastAsia="ru-RU"/>
    </w:rPr>
  </w:style>
  <w:style w:type="paragraph" w:styleId="21">
    <w:name w:val="Body Text 2"/>
    <w:basedOn w:val="a"/>
    <w:link w:val="22"/>
    <w:uiPriority w:val="99"/>
    <w:rsid w:val="00A848EE"/>
    <w:pPr>
      <w:spacing w:after="0" w:line="240" w:lineRule="auto"/>
      <w:jc w:val="both"/>
    </w:pPr>
    <w:rPr>
      <w:rFonts w:ascii="Times New Roman" w:hAnsi="Times New Roman"/>
      <w:i/>
      <w:iCs/>
      <w:sz w:val="24"/>
      <w:szCs w:val="24"/>
      <w:lang w:eastAsia="ru-RU"/>
    </w:rPr>
  </w:style>
  <w:style w:type="character" w:customStyle="1" w:styleId="22">
    <w:name w:val="Основной текст 2 Знак"/>
    <w:link w:val="21"/>
    <w:uiPriority w:val="99"/>
    <w:locked/>
    <w:rsid w:val="00A848EE"/>
    <w:rPr>
      <w:rFonts w:ascii="Times New Roman" w:hAnsi="Times New Roman" w:cs="Times New Roman"/>
      <w:i/>
      <w:sz w:val="24"/>
      <w:lang w:eastAsia="ru-RU"/>
    </w:rPr>
  </w:style>
  <w:style w:type="paragraph" w:styleId="a7">
    <w:name w:val="Block Text"/>
    <w:basedOn w:val="a"/>
    <w:uiPriority w:val="99"/>
    <w:rsid w:val="00A848EE"/>
    <w:pPr>
      <w:widowControl w:val="0"/>
      <w:shd w:val="clear" w:color="auto" w:fill="FFFFFF"/>
      <w:autoSpaceDE w:val="0"/>
      <w:autoSpaceDN w:val="0"/>
      <w:adjustRightInd w:val="0"/>
      <w:spacing w:after="0" w:line="223" w:lineRule="exact"/>
      <w:ind w:left="11" w:right="7" w:firstLine="284"/>
      <w:jc w:val="both"/>
    </w:pPr>
    <w:rPr>
      <w:rFonts w:ascii="Arial" w:eastAsia="Times New Roman" w:hAnsi="Arial" w:cs="Arial"/>
      <w:color w:val="000000"/>
      <w:w w:val="94"/>
      <w:sz w:val="20"/>
      <w:szCs w:val="20"/>
      <w:lang w:eastAsia="ru-RU"/>
    </w:rPr>
  </w:style>
  <w:style w:type="paragraph" w:styleId="33">
    <w:name w:val="Body Text 3"/>
    <w:basedOn w:val="a"/>
    <w:link w:val="34"/>
    <w:uiPriority w:val="99"/>
    <w:rsid w:val="00A848EE"/>
    <w:pPr>
      <w:widowControl w:val="0"/>
      <w:shd w:val="clear" w:color="auto" w:fill="FFFFFF"/>
      <w:autoSpaceDE w:val="0"/>
      <w:autoSpaceDN w:val="0"/>
      <w:adjustRightInd w:val="0"/>
      <w:spacing w:after="0" w:line="240" w:lineRule="auto"/>
      <w:ind w:right="4"/>
      <w:jc w:val="both"/>
    </w:pPr>
    <w:rPr>
      <w:rFonts w:ascii="Arial" w:hAnsi="Arial"/>
      <w:i/>
      <w:iCs/>
      <w:color w:val="000000"/>
      <w:spacing w:val="-10"/>
      <w:sz w:val="17"/>
      <w:szCs w:val="17"/>
      <w:lang w:eastAsia="ru-RU"/>
    </w:rPr>
  </w:style>
  <w:style w:type="character" w:customStyle="1" w:styleId="34">
    <w:name w:val="Основной текст 3 Знак"/>
    <w:link w:val="33"/>
    <w:uiPriority w:val="99"/>
    <w:locked/>
    <w:rsid w:val="00A848EE"/>
    <w:rPr>
      <w:rFonts w:ascii="Arial" w:hAnsi="Arial" w:cs="Times New Roman"/>
      <w:i/>
      <w:color w:val="000000"/>
      <w:spacing w:val="-10"/>
      <w:sz w:val="17"/>
      <w:shd w:val="clear" w:color="auto" w:fill="FFFFFF"/>
      <w:lang w:eastAsia="ru-RU"/>
    </w:rPr>
  </w:style>
  <w:style w:type="paragraph" w:styleId="23">
    <w:name w:val="Body Text Indent 2"/>
    <w:basedOn w:val="a"/>
    <w:link w:val="24"/>
    <w:uiPriority w:val="99"/>
    <w:rsid w:val="00A848EE"/>
    <w:pPr>
      <w:widowControl w:val="0"/>
      <w:shd w:val="clear" w:color="auto" w:fill="FFFFFF"/>
      <w:autoSpaceDE w:val="0"/>
      <w:autoSpaceDN w:val="0"/>
      <w:adjustRightInd w:val="0"/>
      <w:spacing w:after="0" w:line="230" w:lineRule="exact"/>
      <w:ind w:left="18" w:firstLine="274"/>
      <w:jc w:val="both"/>
    </w:pPr>
    <w:rPr>
      <w:rFonts w:ascii="Arial" w:hAnsi="Arial"/>
      <w:color w:val="000000"/>
      <w:w w:val="93"/>
      <w:sz w:val="20"/>
      <w:szCs w:val="20"/>
      <w:lang w:eastAsia="ru-RU"/>
    </w:rPr>
  </w:style>
  <w:style w:type="character" w:customStyle="1" w:styleId="24">
    <w:name w:val="Основной текст с отступом 2 Знак"/>
    <w:link w:val="23"/>
    <w:uiPriority w:val="99"/>
    <w:locked/>
    <w:rsid w:val="00A848EE"/>
    <w:rPr>
      <w:rFonts w:ascii="Arial" w:hAnsi="Arial" w:cs="Times New Roman"/>
      <w:color w:val="000000"/>
      <w:w w:val="93"/>
      <w:sz w:val="20"/>
      <w:shd w:val="clear" w:color="auto" w:fill="FFFFFF"/>
      <w:lang w:eastAsia="ru-RU"/>
    </w:rPr>
  </w:style>
  <w:style w:type="paragraph" w:customStyle="1" w:styleId="ConsPlusNormal">
    <w:name w:val="ConsPlusNormal"/>
    <w:uiPriority w:val="99"/>
    <w:rsid w:val="00A848EE"/>
    <w:pPr>
      <w:widowControl w:val="0"/>
      <w:suppressAutoHyphens/>
      <w:autoSpaceDE w:val="0"/>
      <w:ind w:firstLine="720"/>
    </w:pPr>
    <w:rPr>
      <w:rFonts w:ascii="Arial" w:eastAsia="Times New Roman" w:hAnsi="Arial" w:cs="Arial"/>
      <w:lang w:eastAsia="ar-SA"/>
    </w:rPr>
  </w:style>
  <w:style w:type="paragraph" w:customStyle="1" w:styleId="ConsPlusNonformat">
    <w:name w:val="ConsPlusNonformat"/>
    <w:uiPriority w:val="99"/>
    <w:rsid w:val="00A848EE"/>
    <w:pPr>
      <w:widowControl w:val="0"/>
      <w:autoSpaceDE w:val="0"/>
      <w:autoSpaceDN w:val="0"/>
      <w:adjustRightInd w:val="0"/>
    </w:pPr>
    <w:rPr>
      <w:rFonts w:ascii="Courier New" w:eastAsia="Times New Roman" w:hAnsi="Courier New" w:cs="Courier New"/>
    </w:rPr>
  </w:style>
  <w:style w:type="paragraph" w:styleId="a8">
    <w:name w:val="No Spacing"/>
    <w:uiPriority w:val="99"/>
    <w:qFormat/>
    <w:rsid w:val="00A848EE"/>
    <w:rPr>
      <w:sz w:val="22"/>
      <w:szCs w:val="22"/>
      <w:lang w:eastAsia="en-US"/>
    </w:rPr>
  </w:style>
  <w:style w:type="character" w:customStyle="1" w:styleId="u">
    <w:name w:val="u"/>
    <w:uiPriority w:val="99"/>
    <w:rsid w:val="00A848EE"/>
  </w:style>
  <w:style w:type="paragraph" w:styleId="a9">
    <w:name w:val="footnote text"/>
    <w:basedOn w:val="a"/>
    <w:link w:val="aa"/>
    <w:uiPriority w:val="99"/>
    <w:rsid w:val="00A848EE"/>
    <w:pPr>
      <w:spacing w:after="0" w:line="240" w:lineRule="auto"/>
    </w:pPr>
    <w:rPr>
      <w:rFonts w:ascii="Times New Roman" w:hAnsi="Times New Roman"/>
      <w:sz w:val="20"/>
      <w:szCs w:val="20"/>
      <w:lang w:eastAsia="ru-RU"/>
    </w:rPr>
  </w:style>
  <w:style w:type="character" w:customStyle="1" w:styleId="aa">
    <w:name w:val="Текст сноски Знак"/>
    <w:link w:val="a9"/>
    <w:uiPriority w:val="99"/>
    <w:locked/>
    <w:rsid w:val="00A848EE"/>
    <w:rPr>
      <w:rFonts w:ascii="Times New Roman" w:hAnsi="Times New Roman" w:cs="Times New Roman"/>
      <w:sz w:val="20"/>
    </w:rPr>
  </w:style>
  <w:style w:type="character" w:styleId="ab">
    <w:name w:val="footnote reference"/>
    <w:uiPriority w:val="99"/>
    <w:rsid w:val="00A848EE"/>
    <w:rPr>
      <w:rFonts w:cs="Times New Roman"/>
      <w:vertAlign w:val="superscript"/>
    </w:rPr>
  </w:style>
  <w:style w:type="paragraph" w:styleId="ac">
    <w:name w:val="List Paragraph"/>
    <w:basedOn w:val="a"/>
    <w:uiPriority w:val="99"/>
    <w:qFormat/>
    <w:rsid w:val="00A848EE"/>
    <w:pPr>
      <w:spacing w:after="0" w:line="240" w:lineRule="auto"/>
      <w:ind w:left="720"/>
      <w:contextualSpacing/>
    </w:pPr>
    <w:rPr>
      <w:rFonts w:ascii="Times New Roman" w:eastAsia="Times New Roman" w:hAnsi="Times New Roman"/>
      <w:sz w:val="24"/>
      <w:szCs w:val="24"/>
      <w:lang w:eastAsia="ru-RU"/>
    </w:rPr>
  </w:style>
  <w:style w:type="paragraph" w:styleId="ad">
    <w:name w:val="Normal (Web)"/>
    <w:basedOn w:val="a"/>
    <w:uiPriority w:val="99"/>
    <w:rsid w:val="00A848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uiPriority w:val="99"/>
    <w:rsid w:val="00A848EE"/>
  </w:style>
  <w:style w:type="character" w:customStyle="1" w:styleId="s7">
    <w:name w:val="s7"/>
    <w:uiPriority w:val="99"/>
    <w:rsid w:val="00A848EE"/>
  </w:style>
  <w:style w:type="paragraph" w:customStyle="1" w:styleId="ae">
    <w:name w:val="пункт"/>
    <w:basedOn w:val="a"/>
    <w:uiPriority w:val="99"/>
    <w:rsid w:val="00A848EE"/>
    <w:pPr>
      <w:autoSpaceDE w:val="0"/>
      <w:autoSpaceDN w:val="0"/>
      <w:adjustRightInd w:val="0"/>
      <w:spacing w:before="60" w:after="0" w:line="240" w:lineRule="auto"/>
      <w:ind w:left="680" w:hanging="680"/>
      <w:jc w:val="both"/>
    </w:pPr>
    <w:rPr>
      <w:rFonts w:ascii="Arial" w:eastAsia="Times New Roman" w:hAnsi="Arial" w:cs="Arial"/>
      <w:sz w:val="24"/>
      <w:szCs w:val="24"/>
      <w:lang w:val="en-US"/>
    </w:rPr>
  </w:style>
  <w:style w:type="paragraph" w:customStyle="1" w:styleId="af">
    <w:name w:val="???????"/>
    <w:uiPriority w:val="99"/>
    <w:rsid w:val="00A848EE"/>
    <w:pPr>
      <w:autoSpaceDE w:val="0"/>
      <w:autoSpaceDN w:val="0"/>
    </w:pPr>
    <w:rPr>
      <w:rFonts w:ascii="Times New Roman" w:eastAsia="SimSun" w:hAnsi="Times New Roman"/>
      <w:lang w:eastAsia="zh-CN"/>
    </w:rPr>
  </w:style>
  <w:style w:type="paragraph" w:styleId="HTML">
    <w:name w:val="HTML Preformatted"/>
    <w:basedOn w:val="a"/>
    <w:link w:val="HTML0"/>
    <w:uiPriority w:val="99"/>
    <w:rsid w:val="00A8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eastAsia="ru-RU"/>
    </w:rPr>
  </w:style>
  <w:style w:type="character" w:customStyle="1" w:styleId="HTML0">
    <w:name w:val="Стандартный HTML Знак"/>
    <w:link w:val="HTML"/>
    <w:uiPriority w:val="99"/>
    <w:locked/>
    <w:rsid w:val="00A848EE"/>
    <w:rPr>
      <w:rFonts w:ascii="Courier New" w:hAnsi="Courier New" w:cs="Times New Roman"/>
      <w:sz w:val="20"/>
    </w:rPr>
  </w:style>
  <w:style w:type="character" w:customStyle="1" w:styleId="blk">
    <w:name w:val="blk"/>
    <w:uiPriority w:val="99"/>
    <w:rsid w:val="00A848EE"/>
  </w:style>
  <w:style w:type="character" w:customStyle="1" w:styleId="ep">
    <w:name w:val="ep"/>
    <w:uiPriority w:val="99"/>
    <w:rsid w:val="00A848EE"/>
  </w:style>
  <w:style w:type="character" w:customStyle="1" w:styleId="epm">
    <w:name w:val="epm"/>
    <w:uiPriority w:val="99"/>
    <w:rsid w:val="00A848EE"/>
  </w:style>
  <w:style w:type="character" w:customStyle="1" w:styleId="f">
    <w:name w:val="f"/>
    <w:uiPriority w:val="99"/>
    <w:rsid w:val="00A848EE"/>
  </w:style>
  <w:style w:type="character" w:customStyle="1" w:styleId="grame">
    <w:name w:val="grame"/>
    <w:uiPriority w:val="99"/>
    <w:rsid w:val="00A848EE"/>
  </w:style>
  <w:style w:type="character" w:customStyle="1" w:styleId="spelle">
    <w:name w:val="spelle"/>
    <w:uiPriority w:val="99"/>
    <w:rsid w:val="00A848EE"/>
  </w:style>
  <w:style w:type="paragraph" w:styleId="af0">
    <w:name w:val="header"/>
    <w:basedOn w:val="a"/>
    <w:link w:val="af1"/>
    <w:uiPriority w:val="99"/>
    <w:rsid w:val="00A848EE"/>
    <w:pPr>
      <w:tabs>
        <w:tab w:val="center" w:pos="4677"/>
        <w:tab w:val="right" w:pos="9355"/>
      </w:tabs>
      <w:spacing w:after="0" w:line="240" w:lineRule="auto"/>
    </w:pPr>
    <w:rPr>
      <w:rFonts w:ascii="Times New Roman" w:hAnsi="Times New Roman"/>
      <w:sz w:val="24"/>
      <w:szCs w:val="24"/>
      <w:lang w:eastAsia="ru-RU"/>
    </w:rPr>
  </w:style>
  <w:style w:type="character" w:customStyle="1" w:styleId="af1">
    <w:name w:val="Верхний колонтитул Знак"/>
    <w:link w:val="af0"/>
    <w:uiPriority w:val="99"/>
    <w:locked/>
    <w:rsid w:val="00A848EE"/>
    <w:rPr>
      <w:rFonts w:ascii="Times New Roman" w:hAnsi="Times New Roman" w:cs="Times New Roman"/>
      <w:sz w:val="24"/>
    </w:rPr>
  </w:style>
  <w:style w:type="paragraph" w:styleId="af2">
    <w:name w:val="footer"/>
    <w:basedOn w:val="a"/>
    <w:link w:val="af3"/>
    <w:uiPriority w:val="99"/>
    <w:rsid w:val="00A848EE"/>
    <w:pPr>
      <w:tabs>
        <w:tab w:val="center" w:pos="4677"/>
        <w:tab w:val="right" w:pos="9355"/>
      </w:tabs>
      <w:spacing w:after="0" w:line="240" w:lineRule="auto"/>
    </w:pPr>
    <w:rPr>
      <w:rFonts w:ascii="Times New Roman" w:hAnsi="Times New Roman"/>
      <w:sz w:val="24"/>
      <w:szCs w:val="24"/>
      <w:lang w:eastAsia="ru-RU"/>
    </w:rPr>
  </w:style>
  <w:style w:type="character" w:customStyle="1" w:styleId="af3">
    <w:name w:val="Нижний колонтитул Знак"/>
    <w:link w:val="af2"/>
    <w:uiPriority w:val="99"/>
    <w:locked/>
    <w:rsid w:val="00A848EE"/>
    <w:rPr>
      <w:rFonts w:ascii="Times New Roman" w:hAnsi="Times New Roman" w:cs="Times New Roman"/>
      <w:sz w:val="24"/>
    </w:rPr>
  </w:style>
  <w:style w:type="character" w:styleId="af4">
    <w:name w:val="Hyperlink"/>
    <w:uiPriority w:val="99"/>
    <w:rsid w:val="00A848EE"/>
    <w:rPr>
      <w:rFonts w:cs="Times New Roman"/>
      <w:color w:val="0000FF"/>
      <w:u w:val="single"/>
    </w:rPr>
  </w:style>
  <w:style w:type="paragraph" w:styleId="af5">
    <w:name w:val="Balloon Text"/>
    <w:basedOn w:val="a"/>
    <w:link w:val="af6"/>
    <w:uiPriority w:val="99"/>
    <w:rsid w:val="00A848EE"/>
    <w:pPr>
      <w:spacing w:after="0" w:line="240" w:lineRule="auto"/>
    </w:pPr>
    <w:rPr>
      <w:rFonts w:ascii="Tahoma" w:hAnsi="Tahoma"/>
      <w:sz w:val="16"/>
      <w:szCs w:val="16"/>
      <w:lang w:eastAsia="ru-RU"/>
    </w:rPr>
  </w:style>
  <w:style w:type="character" w:customStyle="1" w:styleId="af6">
    <w:name w:val="Текст выноски Знак"/>
    <w:link w:val="af5"/>
    <w:uiPriority w:val="99"/>
    <w:locked/>
    <w:rsid w:val="00A848EE"/>
    <w:rPr>
      <w:rFonts w:ascii="Tahoma" w:hAnsi="Tahoma" w:cs="Times New Roman"/>
      <w:sz w:val="16"/>
    </w:rPr>
  </w:style>
  <w:style w:type="character" w:styleId="af7">
    <w:name w:val="annotation reference"/>
    <w:uiPriority w:val="99"/>
    <w:rsid w:val="00A848EE"/>
    <w:rPr>
      <w:rFonts w:cs="Times New Roman"/>
      <w:sz w:val="16"/>
    </w:rPr>
  </w:style>
  <w:style w:type="paragraph" w:styleId="af8">
    <w:name w:val="annotation text"/>
    <w:basedOn w:val="a"/>
    <w:link w:val="af9"/>
    <w:uiPriority w:val="99"/>
    <w:rsid w:val="00A848EE"/>
    <w:pPr>
      <w:spacing w:after="0" w:line="240" w:lineRule="auto"/>
    </w:pPr>
    <w:rPr>
      <w:rFonts w:ascii="Times New Roman" w:hAnsi="Times New Roman"/>
      <w:sz w:val="20"/>
      <w:szCs w:val="20"/>
      <w:lang w:eastAsia="ru-RU"/>
    </w:rPr>
  </w:style>
  <w:style w:type="character" w:customStyle="1" w:styleId="af9">
    <w:name w:val="Текст примечания Знак"/>
    <w:link w:val="af8"/>
    <w:uiPriority w:val="99"/>
    <w:locked/>
    <w:rsid w:val="00A848EE"/>
    <w:rPr>
      <w:rFonts w:ascii="Times New Roman" w:hAnsi="Times New Roman" w:cs="Times New Roman"/>
      <w:sz w:val="20"/>
      <w:lang w:eastAsia="ru-RU"/>
    </w:rPr>
  </w:style>
  <w:style w:type="paragraph" w:styleId="afa">
    <w:name w:val="annotation subject"/>
    <w:basedOn w:val="af8"/>
    <w:next w:val="af8"/>
    <w:link w:val="afb"/>
    <w:uiPriority w:val="99"/>
    <w:rsid w:val="00A848EE"/>
    <w:rPr>
      <w:b/>
      <w:bCs/>
    </w:rPr>
  </w:style>
  <w:style w:type="character" w:customStyle="1" w:styleId="afb">
    <w:name w:val="Тема примечания Знак"/>
    <w:link w:val="afa"/>
    <w:uiPriority w:val="99"/>
    <w:locked/>
    <w:rsid w:val="00A848EE"/>
    <w:rPr>
      <w:rFonts w:ascii="Times New Roman" w:hAnsi="Times New Roman" w:cs="Times New Roman"/>
      <w:b/>
      <w:sz w:val="20"/>
      <w:lang w:eastAsia="ru-RU"/>
    </w:rPr>
  </w:style>
  <w:style w:type="character" w:styleId="afc">
    <w:name w:val="page number"/>
    <w:uiPriority w:val="99"/>
    <w:rsid w:val="00174A97"/>
    <w:rPr>
      <w:rFonts w:cs="Times New Roman"/>
    </w:rPr>
  </w:style>
  <w:style w:type="paragraph" w:customStyle="1" w:styleId="Default">
    <w:name w:val="Default"/>
    <w:rsid w:val="00410730"/>
    <w:pPr>
      <w:autoSpaceDE w:val="0"/>
      <w:autoSpaceDN w:val="0"/>
      <w:adjustRightInd w:val="0"/>
    </w:pPr>
    <w:rPr>
      <w:rFonts w:ascii="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consultantplus://offline/ref=0F9791B03F51F93C388E955AA15EA575FE9F98E8B4FAE6B80ACAA6D47BEF96E319551EAEB7DAF36A1DY2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bus.gov.r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consultantplus://offline/main?base=ROS;n=57062;fld=134;dst=1000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Рисунок" ma:contentTypeID="0x01010200A93543FBB8286A469FF373ED475CF6AD" ma:contentTypeVersion="" ma:contentTypeDescription="Отправка изображения или фотографии." ma:contentTypeScope="" ma:versionID="705588a212d334738dfdaf3d0ccf6d40">
  <xsd:schema xmlns:xsd="http://www.w3.org/2001/XMLSchema" xmlns:xs="http://www.w3.org/2001/XMLSchema" xmlns:p="http://schemas.microsoft.com/office/2006/metadata/properties" xmlns:ns1="http://schemas.microsoft.com/sharepoint/v3" targetNamespace="http://schemas.microsoft.com/office/2006/metadata/properties" ma:root="true" ma:fieldsID="737c583086de15f3754fce8616d417b7" ns1:_="">
    <xsd:import namespace="http://schemas.microsoft.com/sharepoint/v3"/>
    <xsd:element name="properties">
      <xsd:complexType>
        <xsd:sequence>
          <xsd:element name="documentManagement">
            <xsd:complexType>
              <xsd:all>
                <xsd:element ref="ns1:ImageWidth" minOccurs="0"/>
                <xsd:element ref="ns1:ImageHeight" minOccurs="0"/>
                <xsd:element ref="ns1:ImageCreateDate" minOccurs="0"/>
                <xsd:element ref="ns1:Description" minOccurs="0"/>
                <xsd:element ref="ns1:ThumbnailExists" minOccurs="0"/>
                <xsd:element ref="ns1:PreviewExists" minOccurs="0"/>
                <xsd:element ref="ns1:AlternateThumbnail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geWidth" ma:index="11" nillable="true" ma:displayName="Ширина рисунка" ma:internalName="ImageWidth" ma:readOnly="true">
      <xsd:simpleType>
        <xsd:restriction base="dms:Unknown"/>
      </xsd:simpleType>
    </xsd:element>
    <xsd:element name="ImageHeight" ma:index="12" nillable="true" ma:displayName="Высота рисунка" ma:internalName="ImageHeight" ma:readOnly="true">
      <xsd:simpleType>
        <xsd:restriction base="dms:Unknown"/>
      </xsd:simpleType>
    </xsd:element>
    <xsd:element name="ImageCreateDate" ma:index="13" nillable="true" ma:displayName="Дата создания рисунка" ma:format="DateTime" ma:hidden="true" ma:internalName="ImageCreateDate">
      <xsd:simpleType>
        <xsd:restriction base="dms:DateTime"/>
      </xsd:simpleType>
    </xsd:element>
    <xsd:element name="Description" ma:index="14" nillable="true" ma:displayName="Описание" ma:description="Используется в качестве замещающего текста для рисунка." ma:hidden="true" ma:internalName="Description">
      <xsd:simpleType>
        <xsd:restriction base="dms:Note">
          <xsd:maxLength value="255"/>
        </xsd:restriction>
      </xsd:simpleType>
    </xsd:element>
    <xsd:element name="ThumbnailExists" ma:index="23" nillable="true" ma:displayName="Эскиз существует" ma:default="FALSE" ma:hidden="true" ma:internalName="ThumbnailExists" ma:readOnly="true">
      <xsd:simpleType>
        <xsd:restriction base="dms:Boolean"/>
      </xsd:simpleType>
    </xsd:element>
    <xsd:element name="PreviewExists" ma:index="24" nillable="true" ma:displayName="Изображение для просмотра существует" ma:default="FALSE" ma:hidden="true" ma:internalName="PreviewExists" ma:readOnly="true">
      <xsd:simpleType>
        <xsd:restriction base="dms:Boolean"/>
      </xsd:simpleType>
    </xsd:element>
    <xsd:element name="AlternateThumbnailUrl" ma:index="25" nillable="true" ma:displayName="URL-адрес изображения для просмотра" ma:format="Image" ma:hidden="true" ma:internalName="AlternateThumbnail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8" ma:displayName="Название"/>
        <xsd:element ref="dc:subject" minOccurs="0" maxOccurs="1"/>
        <xsd:element ref="dc:description" minOccurs="0" maxOccurs="1"/>
        <xsd:element name="keywords" minOccurs="0" maxOccurs="1" type="xsd:string" ma:index="20" ma:displayName="Ключевые слова"/>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lternateThumbnailUrl xmlns="http://schemas.microsoft.com/sharepoint/v3">
      <Url xsi:nil="true"/>
      <Description xsi:nil="true"/>
    </AlternateThumbnailUrl>
    <ImageCreateDate xmlns="http://schemas.microsoft.com/sharepoint/v3" xsi:nil="true"/>
    <Description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EC82A9-9161-4C40-A27F-A06FF5F8E1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B760F8-A971-4C0E-9CB9-2A7BB7125EC2}">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5F50BAB9-2988-474E-865C-D4C0F97B0C4B}">
  <ds:schemaRefs>
    <ds:schemaRef ds:uri="http://schemas.microsoft.com/sharepoint/v3/contenttype/forms"/>
  </ds:schemaRefs>
</ds:datastoreItem>
</file>

<file path=customXml/itemProps4.xml><?xml version="1.0" encoding="utf-8"?>
<ds:datastoreItem xmlns:ds="http://schemas.openxmlformats.org/officeDocument/2006/customXml" ds:itemID="{9695CE01-2B91-4A11-A50A-73FF6985D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12461</Words>
  <Characters>71031</Characters>
  <Application>Microsoft Office Word</Application>
  <DocSecurity>0</DocSecurity>
  <Lines>591</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83326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Кокман 1</dc:creator>
  <cp:lastModifiedBy>Гульнара</cp:lastModifiedBy>
  <cp:revision>5</cp:revision>
  <cp:lastPrinted>2020-09-14T11:36:00Z</cp:lastPrinted>
  <dcterms:created xsi:type="dcterms:W3CDTF">2022-01-20T05:58:00Z</dcterms:created>
  <dcterms:modified xsi:type="dcterms:W3CDTF">2022-01-27T05:27:00Z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0x01010200A93543FBB8286A469FF373ED475CF6AD</vt:lpwstr>
  </property>
</Properties>
</file>