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8C2" w:rsidRPr="002F0C56" w:rsidRDefault="009628C2" w:rsidP="00305D8D">
      <w:pPr>
        <w:widowControl w:val="0"/>
        <w:autoSpaceDE w:val="0"/>
        <w:autoSpaceDN w:val="0"/>
        <w:adjustRightInd w:val="0"/>
        <w:spacing w:after="0" w:line="240" w:lineRule="auto"/>
        <w:ind w:left="5688" w:firstLine="12"/>
        <w:rPr>
          <w:rFonts w:ascii="Times New Roman" w:hAnsi="Times New Roman"/>
          <w:sz w:val="24"/>
          <w:szCs w:val="24"/>
          <w:lang w:eastAsia="ru-RU"/>
        </w:rPr>
      </w:pPr>
    </w:p>
    <w:p w:rsidR="009628C2" w:rsidRPr="002F0C56" w:rsidRDefault="009628C2" w:rsidP="00305D8D">
      <w:pPr>
        <w:widowControl w:val="0"/>
        <w:autoSpaceDE w:val="0"/>
        <w:autoSpaceDN w:val="0"/>
        <w:adjustRightInd w:val="0"/>
        <w:spacing w:after="0" w:line="240" w:lineRule="auto"/>
        <w:ind w:left="5688" w:firstLine="12"/>
        <w:rPr>
          <w:rFonts w:ascii="Times New Roman" w:hAnsi="Times New Roman"/>
          <w:sz w:val="24"/>
          <w:szCs w:val="24"/>
          <w:lang w:eastAsia="ru-RU"/>
        </w:rPr>
      </w:pPr>
      <w:r w:rsidRPr="002F0C56">
        <w:rPr>
          <w:rFonts w:ascii="Times New Roman" w:hAnsi="Times New Roman"/>
          <w:sz w:val="24"/>
          <w:szCs w:val="24"/>
          <w:lang w:eastAsia="ru-RU"/>
        </w:rPr>
        <w:t xml:space="preserve">Утверждён </w:t>
      </w:r>
    </w:p>
    <w:p w:rsidR="009628C2" w:rsidRPr="002F0C56" w:rsidRDefault="009628C2" w:rsidP="00305D8D">
      <w:pPr>
        <w:widowControl w:val="0"/>
        <w:autoSpaceDE w:val="0"/>
        <w:autoSpaceDN w:val="0"/>
        <w:adjustRightInd w:val="0"/>
        <w:spacing w:after="0" w:line="240" w:lineRule="auto"/>
        <w:ind w:left="5688" w:firstLine="12"/>
        <w:rPr>
          <w:rFonts w:ascii="Times New Roman" w:hAnsi="Times New Roman"/>
          <w:sz w:val="24"/>
          <w:szCs w:val="24"/>
          <w:lang w:eastAsia="ru-RU"/>
        </w:rPr>
      </w:pPr>
      <w:r w:rsidRPr="002F0C56">
        <w:rPr>
          <w:rFonts w:ascii="Times New Roman" w:hAnsi="Times New Roman"/>
          <w:sz w:val="24"/>
          <w:szCs w:val="24"/>
          <w:lang w:eastAsia="ru-RU"/>
        </w:rPr>
        <w:t>Постановлением Администрации</w:t>
      </w:r>
    </w:p>
    <w:p w:rsidR="009628C2" w:rsidRPr="002F0C56" w:rsidRDefault="009628C2" w:rsidP="00305D8D">
      <w:pPr>
        <w:widowControl w:val="0"/>
        <w:autoSpaceDE w:val="0"/>
        <w:autoSpaceDN w:val="0"/>
        <w:adjustRightInd w:val="0"/>
        <w:spacing w:after="0" w:line="240" w:lineRule="auto"/>
        <w:ind w:left="5688" w:firstLine="12"/>
        <w:rPr>
          <w:rFonts w:ascii="Times New Roman" w:hAnsi="Times New Roman"/>
          <w:sz w:val="24"/>
          <w:szCs w:val="24"/>
          <w:lang w:eastAsia="ru-RU"/>
        </w:rPr>
      </w:pPr>
      <w:r w:rsidRPr="002F0C56">
        <w:rPr>
          <w:rFonts w:ascii="Times New Roman" w:hAnsi="Times New Roman"/>
          <w:sz w:val="24"/>
          <w:szCs w:val="24"/>
          <w:lang w:eastAsia="ru-RU"/>
        </w:rPr>
        <w:t xml:space="preserve">муниципального </w:t>
      </w:r>
      <w:r w:rsidR="00DC1BC0" w:rsidRPr="002F0C56">
        <w:rPr>
          <w:rFonts w:ascii="Times New Roman" w:hAnsi="Times New Roman"/>
          <w:sz w:val="24"/>
          <w:szCs w:val="24"/>
          <w:lang w:eastAsia="ru-RU"/>
        </w:rPr>
        <w:t>образования «Муниципальный округ Красногорский район Удмуртской Республики</w:t>
      </w:r>
      <w:r w:rsidRPr="002F0C56">
        <w:rPr>
          <w:rFonts w:ascii="Times New Roman" w:hAnsi="Times New Roman"/>
          <w:sz w:val="24"/>
          <w:szCs w:val="24"/>
          <w:lang w:eastAsia="ru-RU"/>
        </w:rPr>
        <w:t>»</w:t>
      </w:r>
    </w:p>
    <w:p w:rsidR="009628C2" w:rsidRPr="002F0C56" w:rsidRDefault="00A842CC" w:rsidP="00305D8D">
      <w:pPr>
        <w:widowControl w:val="0"/>
        <w:autoSpaceDE w:val="0"/>
        <w:autoSpaceDN w:val="0"/>
        <w:adjustRightInd w:val="0"/>
        <w:spacing w:after="0" w:line="240" w:lineRule="auto"/>
        <w:ind w:left="5688" w:firstLine="12"/>
        <w:rPr>
          <w:rFonts w:ascii="Times New Roman" w:hAnsi="Times New Roman"/>
          <w:sz w:val="24"/>
          <w:szCs w:val="24"/>
          <w:lang w:eastAsia="ru-RU"/>
        </w:rPr>
      </w:pPr>
      <w:r w:rsidRPr="002F0C56">
        <w:rPr>
          <w:rFonts w:ascii="Times New Roman" w:hAnsi="Times New Roman"/>
          <w:sz w:val="24"/>
          <w:szCs w:val="24"/>
          <w:lang w:eastAsia="ru-RU"/>
        </w:rPr>
        <w:t xml:space="preserve">от </w:t>
      </w:r>
      <w:r w:rsidR="002F0C56" w:rsidRPr="002F0C56">
        <w:rPr>
          <w:rFonts w:ascii="Times New Roman" w:hAnsi="Times New Roman"/>
          <w:sz w:val="24"/>
          <w:szCs w:val="24"/>
          <w:lang w:eastAsia="ru-RU"/>
        </w:rPr>
        <w:t>25.01.</w:t>
      </w:r>
      <w:r w:rsidRPr="002F0C56">
        <w:rPr>
          <w:rFonts w:ascii="Times New Roman" w:hAnsi="Times New Roman"/>
          <w:sz w:val="24"/>
          <w:szCs w:val="24"/>
          <w:lang w:eastAsia="ru-RU"/>
        </w:rPr>
        <w:t>2022</w:t>
      </w:r>
      <w:r w:rsidR="009628C2" w:rsidRPr="002F0C56">
        <w:rPr>
          <w:rFonts w:ascii="Times New Roman" w:hAnsi="Times New Roman"/>
          <w:sz w:val="24"/>
          <w:szCs w:val="24"/>
          <w:lang w:eastAsia="ru-RU"/>
        </w:rPr>
        <w:t xml:space="preserve"> года № </w:t>
      </w:r>
      <w:r w:rsidR="002F0C56" w:rsidRPr="002F0C56">
        <w:rPr>
          <w:rFonts w:ascii="Times New Roman" w:hAnsi="Times New Roman"/>
          <w:sz w:val="24"/>
          <w:szCs w:val="24"/>
          <w:lang w:eastAsia="ru-RU"/>
        </w:rPr>
        <w:t>75</w:t>
      </w:r>
    </w:p>
    <w:p w:rsidR="009628C2" w:rsidRPr="002F0C56" w:rsidRDefault="009628C2" w:rsidP="00305D8D">
      <w:pPr>
        <w:widowControl w:val="0"/>
        <w:shd w:val="clear" w:color="auto" w:fill="FFFFFF"/>
        <w:autoSpaceDE w:val="0"/>
        <w:autoSpaceDN w:val="0"/>
        <w:adjustRightInd w:val="0"/>
        <w:spacing w:after="0" w:line="240" w:lineRule="auto"/>
        <w:ind w:left="709"/>
        <w:jc w:val="center"/>
        <w:rPr>
          <w:rFonts w:ascii="Times New Roman" w:hAnsi="Times New Roman"/>
          <w:b/>
          <w:bCs/>
          <w:caps/>
          <w:spacing w:val="-11"/>
          <w:sz w:val="32"/>
          <w:szCs w:val="32"/>
          <w:lang w:eastAsia="ru-RU"/>
        </w:rPr>
      </w:pPr>
    </w:p>
    <w:p w:rsidR="009628C2" w:rsidRPr="002F0C56" w:rsidRDefault="009628C2" w:rsidP="00305D8D">
      <w:pPr>
        <w:widowControl w:val="0"/>
        <w:shd w:val="clear" w:color="auto" w:fill="FFFFFF"/>
        <w:autoSpaceDE w:val="0"/>
        <w:autoSpaceDN w:val="0"/>
        <w:adjustRightInd w:val="0"/>
        <w:spacing w:after="0" w:line="240" w:lineRule="auto"/>
        <w:ind w:left="709"/>
        <w:jc w:val="center"/>
        <w:rPr>
          <w:rFonts w:ascii="Times New Roman" w:hAnsi="Times New Roman"/>
          <w:b/>
          <w:bCs/>
          <w:caps/>
          <w:spacing w:val="-11"/>
          <w:sz w:val="32"/>
          <w:szCs w:val="32"/>
          <w:lang w:eastAsia="ru-RU"/>
        </w:rPr>
      </w:pPr>
    </w:p>
    <w:p w:rsidR="009628C2" w:rsidRPr="002F0C56" w:rsidRDefault="009628C2" w:rsidP="00305D8D">
      <w:pPr>
        <w:widowControl w:val="0"/>
        <w:shd w:val="clear" w:color="auto" w:fill="FFFFFF"/>
        <w:autoSpaceDE w:val="0"/>
        <w:autoSpaceDN w:val="0"/>
        <w:adjustRightInd w:val="0"/>
        <w:spacing w:after="0" w:line="240" w:lineRule="auto"/>
        <w:ind w:left="709"/>
        <w:jc w:val="center"/>
        <w:rPr>
          <w:rFonts w:ascii="Times New Roman" w:hAnsi="Times New Roman"/>
          <w:b/>
          <w:bCs/>
          <w:caps/>
          <w:spacing w:val="-11"/>
          <w:sz w:val="32"/>
          <w:szCs w:val="32"/>
          <w:lang w:eastAsia="ru-RU"/>
        </w:rPr>
      </w:pPr>
    </w:p>
    <w:p w:rsidR="009628C2" w:rsidRPr="002F0C56" w:rsidRDefault="009628C2" w:rsidP="00305D8D">
      <w:pPr>
        <w:widowControl w:val="0"/>
        <w:shd w:val="clear" w:color="auto" w:fill="FFFFFF"/>
        <w:autoSpaceDE w:val="0"/>
        <w:autoSpaceDN w:val="0"/>
        <w:adjustRightInd w:val="0"/>
        <w:spacing w:after="0" w:line="240" w:lineRule="auto"/>
        <w:ind w:left="709"/>
        <w:jc w:val="center"/>
        <w:rPr>
          <w:rFonts w:ascii="Times New Roman" w:hAnsi="Times New Roman"/>
          <w:b/>
          <w:bCs/>
          <w:caps/>
          <w:spacing w:val="-11"/>
          <w:sz w:val="32"/>
          <w:szCs w:val="32"/>
          <w:lang w:eastAsia="ru-RU"/>
        </w:rPr>
      </w:pPr>
    </w:p>
    <w:p w:rsidR="009628C2" w:rsidRPr="002F0C56" w:rsidRDefault="009628C2" w:rsidP="00305D8D">
      <w:pPr>
        <w:widowControl w:val="0"/>
        <w:shd w:val="clear" w:color="auto" w:fill="FFFFFF"/>
        <w:autoSpaceDE w:val="0"/>
        <w:autoSpaceDN w:val="0"/>
        <w:adjustRightInd w:val="0"/>
        <w:spacing w:after="0" w:line="240" w:lineRule="auto"/>
        <w:ind w:left="709"/>
        <w:jc w:val="center"/>
        <w:rPr>
          <w:rFonts w:ascii="Times New Roman" w:hAnsi="Times New Roman"/>
          <w:b/>
          <w:bCs/>
          <w:caps/>
          <w:spacing w:val="-11"/>
          <w:sz w:val="32"/>
          <w:szCs w:val="32"/>
          <w:lang w:eastAsia="ru-RU"/>
        </w:rPr>
      </w:pPr>
    </w:p>
    <w:p w:rsidR="009628C2" w:rsidRPr="002F0C56" w:rsidRDefault="009628C2" w:rsidP="00305D8D">
      <w:pPr>
        <w:widowControl w:val="0"/>
        <w:shd w:val="clear" w:color="auto" w:fill="FFFFFF"/>
        <w:autoSpaceDE w:val="0"/>
        <w:autoSpaceDN w:val="0"/>
        <w:adjustRightInd w:val="0"/>
        <w:spacing w:after="0" w:line="240" w:lineRule="auto"/>
        <w:ind w:left="709"/>
        <w:jc w:val="center"/>
        <w:rPr>
          <w:rFonts w:ascii="Times New Roman" w:hAnsi="Times New Roman"/>
          <w:b/>
          <w:bCs/>
          <w:caps/>
          <w:spacing w:val="-11"/>
          <w:sz w:val="32"/>
          <w:szCs w:val="32"/>
          <w:lang w:eastAsia="ru-RU"/>
        </w:rPr>
      </w:pPr>
    </w:p>
    <w:p w:rsidR="009628C2" w:rsidRPr="002F0C56" w:rsidRDefault="009628C2" w:rsidP="00305D8D">
      <w:pPr>
        <w:widowControl w:val="0"/>
        <w:shd w:val="clear" w:color="auto" w:fill="FFFFFF"/>
        <w:autoSpaceDE w:val="0"/>
        <w:autoSpaceDN w:val="0"/>
        <w:adjustRightInd w:val="0"/>
        <w:spacing w:after="0" w:line="240" w:lineRule="auto"/>
        <w:ind w:left="709"/>
        <w:jc w:val="center"/>
        <w:rPr>
          <w:rFonts w:ascii="Times New Roman" w:hAnsi="Times New Roman"/>
          <w:b/>
          <w:bCs/>
          <w:caps/>
          <w:spacing w:val="-11"/>
          <w:sz w:val="32"/>
          <w:szCs w:val="32"/>
          <w:lang w:eastAsia="ru-RU"/>
        </w:rPr>
      </w:pPr>
    </w:p>
    <w:p w:rsidR="009628C2" w:rsidRPr="002F0C56" w:rsidRDefault="009628C2" w:rsidP="00305D8D">
      <w:pPr>
        <w:widowControl w:val="0"/>
        <w:shd w:val="clear" w:color="auto" w:fill="FFFFFF"/>
        <w:autoSpaceDE w:val="0"/>
        <w:autoSpaceDN w:val="0"/>
        <w:adjustRightInd w:val="0"/>
        <w:spacing w:after="0" w:line="240" w:lineRule="auto"/>
        <w:ind w:left="709"/>
        <w:jc w:val="center"/>
        <w:rPr>
          <w:rFonts w:ascii="Times New Roman" w:hAnsi="Times New Roman"/>
          <w:b/>
          <w:bCs/>
          <w:caps/>
          <w:spacing w:val="-11"/>
          <w:sz w:val="32"/>
          <w:szCs w:val="32"/>
          <w:lang w:eastAsia="ru-RU"/>
        </w:rPr>
      </w:pPr>
    </w:p>
    <w:p w:rsidR="009628C2" w:rsidRPr="002F0C56" w:rsidRDefault="009628C2" w:rsidP="00305D8D">
      <w:pPr>
        <w:widowControl w:val="0"/>
        <w:shd w:val="clear" w:color="auto" w:fill="FFFFFF"/>
        <w:autoSpaceDE w:val="0"/>
        <w:autoSpaceDN w:val="0"/>
        <w:adjustRightInd w:val="0"/>
        <w:spacing w:after="0" w:line="240" w:lineRule="auto"/>
        <w:ind w:left="709"/>
        <w:jc w:val="center"/>
        <w:rPr>
          <w:rFonts w:ascii="Times New Roman" w:hAnsi="Times New Roman"/>
          <w:b/>
          <w:bCs/>
          <w:caps/>
          <w:spacing w:val="-11"/>
          <w:sz w:val="32"/>
          <w:szCs w:val="32"/>
          <w:lang w:eastAsia="ru-RU"/>
        </w:rPr>
      </w:pPr>
    </w:p>
    <w:p w:rsidR="009628C2" w:rsidRPr="002F0C56" w:rsidRDefault="00BB1997" w:rsidP="00BB1997">
      <w:pPr>
        <w:widowControl w:val="0"/>
        <w:shd w:val="clear" w:color="auto" w:fill="FFFFFF"/>
        <w:autoSpaceDE w:val="0"/>
        <w:autoSpaceDN w:val="0"/>
        <w:adjustRightInd w:val="0"/>
        <w:spacing w:after="0" w:line="240" w:lineRule="auto"/>
        <w:rPr>
          <w:rFonts w:ascii="Times New Roman" w:hAnsi="Times New Roman"/>
          <w:b/>
          <w:bCs/>
          <w:caps/>
          <w:spacing w:val="-11"/>
          <w:sz w:val="40"/>
          <w:szCs w:val="40"/>
          <w:lang w:eastAsia="ru-RU"/>
        </w:rPr>
      </w:pPr>
      <w:r w:rsidRPr="002F0C56">
        <w:rPr>
          <w:rFonts w:ascii="Times New Roman" w:hAnsi="Times New Roman"/>
          <w:b/>
          <w:bCs/>
          <w:caps/>
          <w:spacing w:val="-11"/>
          <w:sz w:val="40"/>
          <w:szCs w:val="40"/>
          <w:lang w:eastAsia="ru-RU"/>
        </w:rPr>
        <w:t xml:space="preserve">                                      </w:t>
      </w:r>
      <w:r w:rsidR="009628C2" w:rsidRPr="002F0C56">
        <w:rPr>
          <w:rFonts w:ascii="Times New Roman" w:hAnsi="Times New Roman"/>
          <w:b/>
          <w:bCs/>
          <w:caps/>
          <w:spacing w:val="-11"/>
          <w:sz w:val="40"/>
          <w:szCs w:val="40"/>
          <w:lang w:eastAsia="ru-RU"/>
        </w:rPr>
        <w:t>Устав</w:t>
      </w:r>
    </w:p>
    <w:p w:rsidR="009628C2" w:rsidRPr="002F0C56" w:rsidRDefault="009628C2" w:rsidP="00305D8D">
      <w:pPr>
        <w:widowControl w:val="0"/>
        <w:shd w:val="clear" w:color="auto" w:fill="FFFFFF"/>
        <w:autoSpaceDE w:val="0"/>
        <w:autoSpaceDN w:val="0"/>
        <w:adjustRightInd w:val="0"/>
        <w:spacing w:after="0" w:line="240" w:lineRule="auto"/>
        <w:jc w:val="center"/>
        <w:rPr>
          <w:rFonts w:ascii="Times New Roman" w:hAnsi="Times New Roman"/>
          <w:caps/>
          <w:sz w:val="40"/>
          <w:szCs w:val="40"/>
          <w:lang w:eastAsia="ru-RU"/>
        </w:rPr>
      </w:pPr>
    </w:p>
    <w:p w:rsidR="009628C2" w:rsidRPr="002F0C56" w:rsidRDefault="009628C2" w:rsidP="003B55F4">
      <w:pPr>
        <w:widowControl w:val="0"/>
        <w:shd w:val="clear" w:color="auto" w:fill="FFFFFF"/>
        <w:autoSpaceDE w:val="0"/>
        <w:autoSpaceDN w:val="0"/>
        <w:adjustRightInd w:val="0"/>
        <w:spacing w:after="0"/>
        <w:ind w:right="792"/>
        <w:jc w:val="center"/>
        <w:rPr>
          <w:rFonts w:ascii="Times New Roman" w:hAnsi="Times New Roman"/>
          <w:b/>
          <w:bCs/>
          <w:spacing w:val="-8"/>
          <w:sz w:val="40"/>
          <w:szCs w:val="40"/>
          <w:lang w:eastAsia="ru-RU"/>
        </w:rPr>
      </w:pPr>
      <w:r w:rsidRPr="002F0C56">
        <w:rPr>
          <w:rFonts w:ascii="Times New Roman" w:hAnsi="Times New Roman"/>
          <w:b/>
          <w:bCs/>
          <w:spacing w:val="-8"/>
          <w:sz w:val="40"/>
          <w:szCs w:val="40"/>
          <w:lang w:eastAsia="ru-RU"/>
        </w:rPr>
        <w:t>Муниципального бюджетного</w:t>
      </w:r>
    </w:p>
    <w:p w:rsidR="009628C2" w:rsidRPr="002F0C56" w:rsidRDefault="009628C2" w:rsidP="003B55F4">
      <w:pPr>
        <w:widowControl w:val="0"/>
        <w:shd w:val="clear" w:color="auto" w:fill="FFFFFF"/>
        <w:autoSpaceDE w:val="0"/>
        <w:autoSpaceDN w:val="0"/>
        <w:adjustRightInd w:val="0"/>
        <w:spacing w:after="0"/>
        <w:ind w:right="792"/>
        <w:jc w:val="center"/>
        <w:rPr>
          <w:rFonts w:ascii="Times New Roman" w:hAnsi="Times New Roman"/>
          <w:b/>
          <w:bCs/>
          <w:spacing w:val="-8"/>
          <w:sz w:val="40"/>
          <w:szCs w:val="40"/>
          <w:lang w:eastAsia="ru-RU"/>
        </w:rPr>
      </w:pPr>
      <w:r w:rsidRPr="002F0C56">
        <w:rPr>
          <w:rFonts w:ascii="Times New Roman" w:hAnsi="Times New Roman"/>
          <w:b/>
          <w:bCs/>
          <w:spacing w:val="-8"/>
          <w:sz w:val="40"/>
          <w:szCs w:val="40"/>
          <w:lang w:eastAsia="ru-RU"/>
        </w:rPr>
        <w:t xml:space="preserve">дошкольного образовательного учреждения </w:t>
      </w:r>
    </w:p>
    <w:p w:rsidR="009628C2" w:rsidRPr="002F0C56" w:rsidRDefault="00DC1BC0" w:rsidP="003B55F4">
      <w:pPr>
        <w:widowControl w:val="0"/>
        <w:shd w:val="clear" w:color="auto" w:fill="FFFFFF"/>
        <w:autoSpaceDE w:val="0"/>
        <w:autoSpaceDN w:val="0"/>
        <w:adjustRightInd w:val="0"/>
        <w:spacing w:after="0"/>
        <w:ind w:right="792"/>
        <w:jc w:val="center"/>
        <w:rPr>
          <w:rFonts w:ascii="Times New Roman" w:hAnsi="Times New Roman"/>
          <w:b/>
          <w:sz w:val="40"/>
          <w:szCs w:val="40"/>
          <w:lang w:eastAsia="ru-RU"/>
        </w:rPr>
      </w:pPr>
      <w:r w:rsidRPr="002F0C56">
        <w:rPr>
          <w:rFonts w:ascii="Times New Roman" w:hAnsi="Times New Roman"/>
          <w:b/>
          <w:spacing w:val="-8"/>
          <w:sz w:val="40"/>
          <w:szCs w:val="40"/>
          <w:lang w:eastAsia="ru-RU"/>
        </w:rPr>
        <w:t>«</w:t>
      </w:r>
      <w:r w:rsidR="009628C2" w:rsidRPr="002F0C56">
        <w:rPr>
          <w:rFonts w:ascii="Times New Roman" w:hAnsi="Times New Roman"/>
          <w:b/>
          <w:spacing w:val="-8"/>
          <w:sz w:val="40"/>
          <w:szCs w:val="40"/>
          <w:lang w:eastAsia="ru-RU"/>
        </w:rPr>
        <w:t>Красногор</w:t>
      </w:r>
      <w:r w:rsidRPr="002F0C56">
        <w:rPr>
          <w:rFonts w:ascii="Times New Roman" w:hAnsi="Times New Roman"/>
          <w:b/>
          <w:spacing w:val="-8"/>
          <w:sz w:val="40"/>
          <w:szCs w:val="40"/>
          <w:lang w:eastAsia="ru-RU"/>
        </w:rPr>
        <w:t>ский детский сад</w:t>
      </w:r>
      <w:r w:rsidR="009628C2" w:rsidRPr="002F0C56">
        <w:rPr>
          <w:rFonts w:ascii="Times New Roman" w:hAnsi="Times New Roman"/>
          <w:b/>
          <w:spacing w:val="-8"/>
          <w:sz w:val="40"/>
          <w:szCs w:val="40"/>
          <w:lang w:eastAsia="ru-RU"/>
        </w:rPr>
        <w:t xml:space="preserve"> № 2</w:t>
      </w:r>
      <w:r w:rsidRPr="002F0C56">
        <w:rPr>
          <w:rFonts w:ascii="Times New Roman" w:hAnsi="Times New Roman"/>
          <w:b/>
          <w:spacing w:val="-8"/>
          <w:sz w:val="40"/>
          <w:szCs w:val="40"/>
          <w:lang w:eastAsia="ru-RU"/>
        </w:rPr>
        <w:t>»</w:t>
      </w:r>
    </w:p>
    <w:p w:rsidR="009628C2" w:rsidRPr="002F0C56" w:rsidRDefault="009628C2" w:rsidP="003B55F4">
      <w:pPr>
        <w:widowControl w:val="0"/>
        <w:shd w:val="clear" w:color="auto" w:fill="FFFFFF"/>
        <w:autoSpaceDE w:val="0"/>
        <w:autoSpaceDN w:val="0"/>
        <w:adjustRightInd w:val="0"/>
        <w:spacing w:after="0"/>
        <w:ind w:left="709" w:right="792"/>
        <w:jc w:val="center"/>
        <w:rPr>
          <w:rFonts w:ascii="Times New Roman" w:hAnsi="Times New Roman"/>
          <w:b/>
          <w:bCs/>
          <w:sz w:val="32"/>
          <w:szCs w:val="32"/>
          <w:lang w:eastAsia="ru-RU"/>
        </w:rPr>
      </w:pPr>
    </w:p>
    <w:p w:rsidR="009628C2" w:rsidRPr="002F0C56" w:rsidRDefault="009628C2" w:rsidP="00305D8D">
      <w:pPr>
        <w:widowControl w:val="0"/>
        <w:autoSpaceDE w:val="0"/>
        <w:autoSpaceDN w:val="0"/>
        <w:adjustRightInd w:val="0"/>
        <w:spacing w:after="0" w:line="240" w:lineRule="auto"/>
        <w:ind w:left="709"/>
        <w:rPr>
          <w:rFonts w:ascii="Times New Roman" w:hAnsi="Times New Roman"/>
          <w:sz w:val="32"/>
          <w:szCs w:val="32"/>
          <w:lang w:eastAsia="ru-RU"/>
        </w:rPr>
      </w:pPr>
    </w:p>
    <w:p w:rsidR="009628C2" w:rsidRPr="002F0C56" w:rsidRDefault="009628C2" w:rsidP="00305D8D">
      <w:pPr>
        <w:widowControl w:val="0"/>
        <w:autoSpaceDE w:val="0"/>
        <w:autoSpaceDN w:val="0"/>
        <w:adjustRightInd w:val="0"/>
        <w:spacing w:after="0" w:line="240" w:lineRule="auto"/>
        <w:ind w:left="709"/>
        <w:rPr>
          <w:rFonts w:ascii="Times New Roman" w:hAnsi="Times New Roman"/>
          <w:sz w:val="20"/>
          <w:szCs w:val="20"/>
          <w:lang w:eastAsia="ru-RU"/>
        </w:rPr>
      </w:pPr>
    </w:p>
    <w:p w:rsidR="009628C2" w:rsidRPr="002F0C56" w:rsidRDefault="009628C2" w:rsidP="00305D8D">
      <w:pPr>
        <w:widowControl w:val="0"/>
        <w:autoSpaceDE w:val="0"/>
        <w:autoSpaceDN w:val="0"/>
        <w:adjustRightInd w:val="0"/>
        <w:spacing w:after="0" w:line="240" w:lineRule="auto"/>
        <w:ind w:left="709"/>
        <w:rPr>
          <w:rFonts w:ascii="Times New Roman" w:hAnsi="Times New Roman"/>
          <w:sz w:val="20"/>
          <w:szCs w:val="20"/>
          <w:lang w:eastAsia="ru-RU"/>
        </w:rPr>
      </w:pPr>
    </w:p>
    <w:p w:rsidR="009628C2" w:rsidRPr="002F0C56" w:rsidRDefault="009628C2" w:rsidP="00305D8D">
      <w:pPr>
        <w:widowControl w:val="0"/>
        <w:autoSpaceDE w:val="0"/>
        <w:autoSpaceDN w:val="0"/>
        <w:adjustRightInd w:val="0"/>
        <w:spacing w:after="0" w:line="240" w:lineRule="auto"/>
        <w:ind w:left="709"/>
        <w:rPr>
          <w:rFonts w:ascii="Times New Roman" w:hAnsi="Times New Roman"/>
          <w:sz w:val="20"/>
          <w:szCs w:val="20"/>
          <w:lang w:eastAsia="ru-RU"/>
        </w:rPr>
      </w:pPr>
    </w:p>
    <w:p w:rsidR="009628C2" w:rsidRPr="002F0C56" w:rsidRDefault="009628C2" w:rsidP="00305D8D">
      <w:pPr>
        <w:widowControl w:val="0"/>
        <w:autoSpaceDE w:val="0"/>
        <w:autoSpaceDN w:val="0"/>
        <w:adjustRightInd w:val="0"/>
        <w:spacing w:after="0" w:line="240" w:lineRule="auto"/>
        <w:ind w:left="709"/>
        <w:rPr>
          <w:rFonts w:ascii="Times New Roman" w:hAnsi="Times New Roman"/>
          <w:sz w:val="20"/>
          <w:szCs w:val="20"/>
          <w:lang w:eastAsia="ru-RU"/>
        </w:rPr>
      </w:pPr>
    </w:p>
    <w:p w:rsidR="009628C2" w:rsidRPr="002F0C56" w:rsidRDefault="009628C2" w:rsidP="00305D8D">
      <w:pPr>
        <w:widowControl w:val="0"/>
        <w:autoSpaceDE w:val="0"/>
        <w:autoSpaceDN w:val="0"/>
        <w:adjustRightInd w:val="0"/>
        <w:spacing w:after="0" w:line="240" w:lineRule="auto"/>
        <w:rPr>
          <w:rFonts w:ascii="Times New Roman" w:hAnsi="Times New Roman"/>
          <w:sz w:val="20"/>
          <w:szCs w:val="20"/>
          <w:lang w:eastAsia="ru-RU"/>
        </w:rPr>
      </w:pPr>
    </w:p>
    <w:p w:rsidR="009628C2" w:rsidRPr="002F0C56" w:rsidRDefault="009628C2" w:rsidP="00305D8D">
      <w:pPr>
        <w:widowControl w:val="0"/>
        <w:autoSpaceDE w:val="0"/>
        <w:autoSpaceDN w:val="0"/>
        <w:adjustRightInd w:val="0"/>
        <w:spacing w:after="0" w:line="240" w:lineRule="auto"/>
        <w:ind w:left="7200"/>
        <w:rPr>
          <w:rFonts w:ascii="Times New Roman" w:hAnsi="Times New Roman"/>
          <w:sz w:val="20"/>
          <w:szCs w:val="20"/>
          <w:lang w:eastAsia="ru-RU"/>
        </w:rPr>
      </w:pPr>
      <w:r w:rsidRPr="002F0C56">
        <w:rPr>
          <w:rFonts w:ascii="Times New Roman" w:hAnsi="Times New Roman"/>
          <w:sz w:val="20"/>
          <w:szCs w:val="20"/>
          <w:lang w:eastAsia="ru-RU"/>
        </w:rPr>
        <w:t xml:space="preserve">Принят </w:t>
      </w:r>
    </w:p>
    <w:p w:rsidR="009628C2" w:rsidRPr="002F0C56" w:rsidRDefault="009628C2" w:rsidP="00305D8D">
      <w:pPr>
        <w:widowControl w:val="0"/>
        <w:autoSpaceDE w:val="0"/>
        <w:autoSpaceDN w:val="0"/>
        <w:adjustRightInd w:val="0"/>
        <w:spacing w:after="0" w:line="240" w:lineRule="auto"/>
        <w:ind w:left="7200"/>
        <w:rPr>
          <w:rFonts w:ascii="Times New Roman" w:hAnsi="Times New Roman"/>
          <w:sz w:val="20"/>
          <w:szCs w:val="20"/>
          <w:lang w:eastAsia="ru-RU"/>
        </w:rPr>
      </w:pPr>
      <w:r w:rsidRPr="002F0C56">
        <w:rPr>
          <w:rFonts w:ascii="Times New Roman" w:hAnsi="Times New Roman"/>
          <w:sz w:val="20"/>
          <w:szCs w:val="20"/>
          <w:lang w:eastAsia="ru-RU"/>
        </w:rPr>
        <w:t xml:space="preserve">на общем собрании </w:t>
      </w:r>
    </w:p>
    <w:p w:rsidR="009628C2" w:rsidRPr="002F0C56" w:rsidRDefault="009628C2" w:rsidP="00305D8D">
      <w:pPr>
        <w:widowControl w:val="0"/>
        <w:autoSpaceDE w:val="0"/>
        <w:autoSpaceDN w:val="0"/>
        <w:adjustRightInd w:val="0"/>
        <w:spacing w:after="0" w:line="240" w:lineRule="auto"/>
        <w:ind w:left="7200"/>
        <w:rPr>
          <w:rFonts w:ascii="Times New Roman" w:hAnsi="Times New Roman"/>
          <w:sz w:val="20"/>
          <w:szCs w:val="20"/>
          <w:lang w:eastAsia="ru-RU"/>
        </w:rPr>
      </w:pPr>
      <w:r w:rsidRPr="002F0C56">
        <w:rPr>
          <w:rFonts w:ascii="Times New Roman" w:hAnsi="Times New Roman"/>
          <w:sz w:val="20"/>
          <w:szCs w:val="20"/>
          <w:lang w:eastAsia="ru-RU"/>
        </w:rPr>
        <w:t>коллектива</w:t>
      </w:r>
    </w:p>
    <w:p w:rsidR="009628C2" w:rsidRPr="002F0C56" w:rsidRDefault="009628C2" w:rsidP="00305D8D">
      <w:pPr>
        <w:widowControl w:val="0"/>
        <w:autoSpaceDE w:val="0"/>
        <w:autoSpaceDN w:val="0"/>
        <w:adjustRightInd w:val="0"/>
        <w:spacing w:after="0" w:line="240" w:lineRule="auto"/>
        <w:ind w:left="7200"/>
        <w:rPr>
          <w:rFonts w:ascii="Times New Roman" w:hAnsi="Times New Roman"/>
          <w:sz w:val="20"/>
          <w:szCs w:val="20"/>
          <w:lang w:eastAsia="ru-RU"/>
        </w:rPr>
      </w:pPr>
      <w:r w:rsidRPr="002F0C56">
        <w:rPr>
          <w:rFonts w:ascii="Times New Roman" w:hAnsi="Times New Roman"/>
          <w:sz w:val="20"/>
          <w:szCs w:val="20"/>
          <w:lang w:eastAsia="ru-RU"/>
        </w:rPr>
        <w:t>Протокол</w:t>
      </w:r>
    </w:p>
    <w:p w:rsidR="00A842CC" w:rsidRPr="002F0C56" w:rsidRDefault="00A842CC" w:rsidP="00305D8D">
      <w:pPr>
        <w:widowControl w:val="0"/>
        <w:autoSpaceDE w:val="0"/>
        <w:autoSpaceDN w:val="0"/>
        <w:adjustRightInd w:val="0"/>
        <w:spacing w:after="0" w:line="240" w:lineRule="auto"/>
        <w:ind w:left="7200"/>
        <w:rPr>
          <w:rFonts w:ascii="Times New Roman" w:hAnsi="Times New Roman"/>
          <w:sz w:val="20"/>
          <w:szCs w:val="20"/>
          <w:lang w:eastAsia="ru-RU"/>
        </w:rPr>
      </w:pPr>
      <w:r w:rsidRPr="002F0C56">
        <w:rPr>
          <w:rFonts w:ascii="Times New Roman" w:hAnsi="Times New Roman"/>
          <w:sz w:val="20"/>
          <w:szCs w:val="20"/>
          <w:lang w:eastAsia="ru-RU"/>
        </w:rPr>
        <w:t>от _____2022 г. №____</w:t>
      </w:r>
    </w:p>
    <w:p w:rsidR="009628C2" w:rsidRPr="002F0C56" w:rsidRDefault="009628C2" w:rsidP="00305D8D">
      <w:pPr>
        <w:widowControl w:val="0"/>
        <w:autoSpaceDE w:val="0"/>
        <w:autoSpaceDN w:val="0"/>
        <w:adjustRightInd w:val="0"/>
        <w:spacing w:after="0" w:line="240" w:lineRule="auto"/>
        <w:ind w:left="709"/>
        <w:rPr>
          <w:rFonts w:ascii="Times New Roman" w:hAnsi="Times New Roman"/>
          <w:sz w:val="20"/>
          <w:szCs w:val="20"/>
          <w:lang w:eastAsia="ru-RU"/>
        </w:rPr>
      </w:pPr>
    </w:p>
    <w:p w:rsidR="009628C2" w:rsidRPr="002F0C56" w:rsidRDefault="009628C2" w:rsidP="00305D8D">
      <w:pPr>
        <w:widowControl w:val="0"/>
        <w:autoSpaceDE w:val="0"/>
        <w:autoSpaceDN w:val="0"/>
        <w:adjustRightInd w:val="0"/>
        <w:spacing w:after="0" w:line="240" w:lineRule="auto"/>
        <w:ind w:left="709"/>
        <w:rPr>
          <w:rFonts w:ascii="Times New Roman" w:hAnsi="Times New Roman"/>
          <w:sz w:val="20"/>
          <w:szCs w:val="20"/>
          <w:lang w:eastAsia="ru-RU"/>
        </w:rPr>
      </w:pPr>
    </w:p>
    <w:p w:rsidR="009628C2" w:rsidRPr="002F0C56" w:rsidRDefault="009628C2" w:rsidP="00305D8D">
      <w:pPr>
        <w:widowControl w:val="0"/>
        <w:autoSpaceDE w:val="0"/>
        <w:autoSpaceDN w:val="0"/>
        <w:adjustRightInd w:val="0"/>
        <w:spacing w:after="0" w:line="240" w:lineRule="auto"/>
        <w:ind w:left="709"/>
        <w:rPr>
          <w:rFonts w:ascii="Times New Roman" w:hAnsi="Times New Roman"/>
          <w:sz w:val="20"/>
          <w:szCs w:val="20"/>
          <w:lang w:eastAsia="ru-RU"/>
        </w:rPr>
      </w:pPr>
    </w:p>
    <w:p w:rsidR="009628C2" w:rsidRPr="002F0C56" w:rsidRDefault="009628C2" w:rsidP="00305D8D">
      <w:pPr>
        <w:widowControl w:val="0"/>
        <w:autoSpaceDE w:val="0"/>
        <w:autoSpaceDN w:val="0"/>
        <w:adjustRightInd w:val="0"/>
        <w:spacing w:after="0" w:line="240" w:lineRule="auto"/>
        <w:ind w:left="709"/>
        <w:rPr>
          <w:rFonts w:ascii="Times New Roman" w:hAnsi="Times New Roman"/>
          <w:sz w:val="20"/>
          <w:szCs w:val="20"/>
          <w:lang w:eastAsia="ru-RU"/>
        </w:rPr>
      </w:pPr>
    </w:p>
    <w:p w:rsidR="009628C2" w:rsidRPr="002F0C56" w:rsidRDefault="009628C2" w:rsidP="00305D8D">
      <w:pPr>
        <w:widowControl w:val="0"/>
        <w:autoSpaceDE w:val="0"/>
        <w:autoSpaceDN w:val="0"/>
        <w:adjustRightInd w:val="0"/>
        <w:spacing w:after="0" w:line="240" w:lineRule="auto"/>
        <w:ind w:left="709"/>
        <w:rPr>
          <w:rFonts w:ascii="Times New Roman" w:hAnsi="Times New Roman"/>
          <w:sz w:val="20"/>
          <w:szCs w:val="20"/>
          <w:lang w:eastAsia="ru-RU"/>
        </w:rPr>
      </w:pPr>
    </w:p>
    <w:p w:rsidR="009628C2" w:rsidRPr="002F0C56" w:rsidRDefault="009628C2" w:rsidP="00305D8D">
      <w:pPr>
        <w:widowControl w:val="0"/>
        <w:autoSpaceDE w:val="0"/>
        <w:autoSpaceDN w:val="0"/>
        <w:adjustRightInd w:val="0"/>
        <w:spacing w:after="0" w:line="240" w:lineRule="auto"/>
        <w:ind w:left="709"/>
        <w:rPr>
          <w:rFonts w:ascii="Times New Roman" w:hAnsi="Times New Roman"/>
          <w:sz w:val="20"/>
          <w:szCs w:val="20"/>
          <w:lang w:eastAsia="ru-RU"/>
        </w:rPr>
      </w:pPr>
    </w:p>
    <w:p w:rsidR="00A842CC" w:rsidRPr="002F0C56" w:rsidRDefault="00A842CC" w:rsidP="00305D8D">
      <w:pPr>
        <w:widowControl w:val="0"/>
        <w:autoSpaceDE w:val="0"/>
        <w:autoSpaceDN w:val="0"/>
        <w:adjustRightInd w:val="0"/>
        <w:spacing w:after="0" w:line="240" w:lineRule="auto"/>
        <w:ind w:left="709"/>
        <w:rPr>
          <w:rFonts w:ascii="Times New Roman" w:hAnsi="Times New Roman"/>
          <w:sz w:val="20"/>
          <w:szCs w:val="20"/>
          <w:lang w:eastAsia="ru-RU"/>
        </w:rPr>
      </w:pPr>
    </w:p>
    <w:p w:rsidR="00A842CC" w:rsidRPr="002F0C56" w:rsidRDefault="00A842CC" w:rsidP="00305D8D">
      <w:pPr>
        <w:widowControl w:val="0"/>
        <w:autoSpaceDE w:val="0"/>
        <w:autoSpaceDN w:val="0"/>
        <w:adjustRightInd w:val="0"/>
        <w:spacing w:after="0" w:line="240" w:lineRule="auto"/>
        <w:ind w:left="709"/>
        <w:rPr>
          <w:rFonts w:ascii="Times New Roman" w:hAnsi="Times New Roman"/>
          <w:sz w:val="20"/>
          <w:szCs w:val="20"/>
          <w:lang w:eastAsia="ru-RU"/>
        </w:rPr>
      </w:pPr>
    </w:p>
    <w:p w:rsidR="009628C2" w:rsidRPr="002F0C56" w:rsidRDefault="009628C2" w:rsidP="00305D8D">
      <w:pPr>
        <w:widowControl w:val="0"/>
        <w:autoSpaceDE w:val="0"/>
        <w:autoSpaceDN w:val="0"/>
        <w:adjustRightInd w:val="0"/>
        <w:spacing w:after="0" w:line="240" w:lineRule="auto"/>
        <w:rPr>
          <w:rFonts w:ascii="Times New Roman" w:hAnsi="Times New Roman"/>
          <w:sz w:val="20"/>
          <w:szCs w:val="20"/>
          <w:lang w:eastAsia="ru-RU"/>
        </w:rPr>
      </w:pPr>
    </w:p>
    <w:p w:rsidR="009628C2" w:rsidRPr="002F0C56" w:rsidRDefault="009628C2" w:rsidP="00305D8D">
      <w:pPr>
        <w:widowControl w:val="0"/>
        <w:autoSpaceDE w:val="0"/>
        <w:autoSpaceDN w:val="0"/>
        <w:adjustRightInd w:val="0"/>
        <w:spacing w:after="0" w:line="240" w:lineRule="auto"/>
        <w:rPr>
          <w:rFonts w:ascii="Times New Roman" w:hAnsi="Times New Roman"/>
          <w:sz w:val="20"/>
          <w:szCs w:val="20"/>
          <w:lang w:eastAsia="ru-RU"/>
        </w:rPr>
      </w:pPr>
    </w:p>
    <w:p w:rsidR="009628C2" w:rsidRPr="002F0C56" w:rsidRDefault="009628C2" w:rsidP="00305D8D">
      <w:pPr>
        <w:widowControl w:val="0"/>
        <w:autoSpaceDE w:val="0"/>
        <w:autoSpaceDN w:val="0"/>
        <w:adjustRightInd w:val="0"/>
        <w:spacing w:after="0" w:line="240" w:lineRule="auto"/>
        <w:rPr>
          <w:rFonts w:ascii="Times New Roman" w:hAnsi="Times New Roman"/>
          <w:sz w:val="20"/>
          <w:szCs w:val="20"/>
          <w:lang w:eastAsia="ru-RU"/>
        </w:rPr>
      </w:pPr>
    </w:p>
    <w:p w:rsidR="009628C2" w:rsidRPr="002F0C56" w:rsidRDefault="009628C2" w:rsidP="00305D8D">
      <w:pPr>
        <w:widowControl w:val="0"/>
        <w:autoSpaceDE w:val="0"/>
        <w:autoSpaceDN w:val="0"/>
        <w:adjustRightInd w:val="0"/>
        <w:spacing w:after="0" w:line="240" w:lineRule="auto"/>
        <w:rPr>
          <w:rFonts w:ascii="Times New Roman" w:hAnsi="Times New Roman"/>
          <w:sz w:val="20"/>
          <w:szCs w:val="20"/>
          <w:lang w:eastAsia="ru-RU"/>
        </w:rPr>
      </w:pPr>
    </w:p>
    <w:p w:rsidR="009628C2" w:rsidRPr="002F0C56" w:rsidRDefault="009628C2" w:rsidP="00305D8D">
      <w:pPr>
        <w:widowControl w:val="0"/>
        <w:autoSpaceDE w:val="0"/>
        <w:autoSpaceDN w:val="0"/>
        <w:adjustRightInd w:val="0"/>
        <w:spacing w:after="0" w:line="240" w:lineRule="auto"/>
        <w:rPr>
          <w:rFonts w:ascii="Times New Roman" w:hAnsi="Times New Roman"/>
          <w:sz w:val="20"/>
          <w:szCs w:val="20"/>
          <w:lang w:eastAsia="ru-RU"/>
        </w:rPr>
      </w:pPr>
    </w:p>
    <w:p w:rsidR="009628C2" w:rsidRPr="002F0C56" w:rsidRDefault="009628C2" w:rsidP="00FA5093">
      <w:pPr>
        <w:widowControl w:val="0"/>
        <w:autoSpaceDE w:val="0"/>
        <w:autoSpaceDN w:val="0"/>
        <w:adjustRightInd w:val="0"/>
        <w:spacing w:after="0" w:line="240" w:lineRule="auto"/>
        <w:jc w:val="center"/>
        <w:rPr>
          <w:rFonts w:ascii="Times New Roman" w:hAnsi="Times New Roman"/>
          <w:sz w:val="24"/>
          <w:szCs w:val="24"/>
          <w:lang w:eastAsia="ru-RU"/>
        </w:rPr>
      </w:pPr>
      <w:r w:rsidRPr="002F0C56">
        <w:rPr>
          <w:rFonts w:ascii="Times New Roman" w:hAnsi="Times New Roman"/>
          <w:sz w:val="24"/>
          <w:szCs w:val="24"/>
          <w:lang w:eastAsia="ru-RU"/>
        </w:rPr>
        <w:t>с. Красногорское</w:t>
      </w:r>
    </w:p>
    <w:p w:rsidR="009628C2" w:rsidRPr="002F0C56" w:rsidRDefault="00DC1BC0" w:rsidP="00FA5093">
      <w:pPr>
        <w:widowControl w:val="0"/>
        <w:autoSpaceDE w:val="0"/>
        <w:autoSpaceDN w:val="0"/>
        <w:adjustRightInd w:val="0"/>
        <w:spacing w:after="0" w:line="240" w:lineRule="auto"/>
        <w:jc w:val="center"/>
        <w:rPr>
          <w:rFonts w:ascii="Times New Roman" w:hAnsi="Times New Roman"/>
          <w:sz w:val="24"/>
          <w:szCs w:val="24"/>
          <w:lang w:eastAsia="ru-RU"/>
        </w:rPr>
      </w:pPr>
      <w:r w:rsidRPr="002F0C56">
        <w:rPr>
          <w:rFonts w:ascii="Times New Roman" w:hAnsi="Times New Roman"/>
          <w:sz w:val="24"/>
          <w:szCs w:val="24"/>
          <w:lang w:eastAsia="ru-RU"/>
        </w:rPr>
        <w:t>2022</w:t>
      </w:r>
      <w:r w:rsidR="009628C2" w:rsidRPr="002F0C56">
        <w:rPr>
          <w:rFonts w:ascii="Times New Roman" w:hAnsi="Times New Roman"/>
          <w:sz w:val="24"/>
          <w:szCs w:val="24"/>
          <w:lang w:eastAsia="ru-RU"/>
        </w:rPr>
        <w:t xml:space="preserve"> г</w:t>
      </w:r>
    </w:p>
    <w:p w:rsidR="009628C2" w:rsidRPr="002F0C56" w:rsidRDefault="009628C2" w:rsidP="00305D8D">
      <w:pPr>
        <w:widowControl w:val="0"/>
        <w:autoSpaceDE w:val="0"/>
        <w:autoSpaceDN w:val="0"/>
        <w:adjustRightInd w:val="0"/>
        <w:spacing w:after="0" w:line="240" w:lineRule="auto"/>
        <w:jc w:val="center"/>
        <w:rPr>
          <w:rFonts w:ascii="Times New Roman" w:hAnsi="Times New Roman"/>
          <w:b/>
          <w:sz w:val="24"/>
          <w:szCs w:val="24"/>
          <w:lang w:eastAsia="ru-RU"/>
        </w:rPr>
      </w:pPr>
      <w:r w:rsidRPr="002F0C56">
        <w:rPr>
          <w:rFonts w:ascii="Times New Roman" w:hAnsi="Times New Roman"/>
          <w:sz w:val="20"/>
          <w:szCs w:val="20"/>
          <w:lang w:eastAsia="ru-RU"/>
        </w:rPr>
        <w:br w:type="page"/>
      </w:r>
      <w:r w:rsidRPr="002F0C56">
        <w:rPr>
          <w:rFonts w:ascii="Times New Roman" w:hAnsi="Times New Roman"/>
          <w:b/>
          <w:sz w:val="20"/>
          <w:szCs w:val="20"/>
          <w:lang w:eastAsia="ru-RU"/>
        </w:rPr>
        <w:lastRenderedPageBreak/>
        <w:t>1</w:t>
      </w:r>
      <w:r w:rsidRPr="002F0C56">
        <w:rPr>
          <w:rFonts w:ascii="Times New Roman" w:hAnsi="Times New Roman"/>
          <w:b/>
          <w:sz w:val="24"/>
          <w:szCs w:val="24"/>
          <w:lang w:eastAsia="ru-RU"/>
        </w:rPr>
        <w:t xml:space="preserve">. Общие положения </w:t>
      </w:r>
    </w:p>
    <w:p w:rsidR="009628C2" w:rsidRPr="002F0C56" w:rsidRDefault="009628C2" w:rsidP="00305D8D">
      <w:pPr>
        <w:widowControl w:val="0"/>
        <w:autoSpaceDE w:val="0"/>
        <w:autoSpaceDN w:val="0"/>
        <w:adjustRightInd w:val="0"/>
        <w:spacing w:after="0" w:line="240" w:lineRule="auto"/>
        <w:jc w:val="both"/>
        <w:rPr>
          <w:rFonts w:ascii="Times New Roman" w:hAnsi="Times New Roman"/>
          <w:sz w:val="24"/>
          <w:szCs w:val="24"/>
          <w:lang w:eastAsia="ru-RU"/>
        </w:rPr>
      </w:pP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1.1. Муниципальное бюджетное дошкольное образовательное учреждение </w:t>
      </w:r>
      <w:r w:rsidR="00DC1BC0" w:rsidRPr="002F0C56">
        <w:rPr>
          <w:rFonts w:ascii="Times New Roman" w:hAnsi="Times New Roman"/>
          <w:sz w:val="24"/>
          <w:szCs w:val="24"/>
          <w:lang w:eastAsia="ru-RU"/>
        </w:rPr>
        <w:t>«</w:t>
      </w:r>
      <w:r w:rsidRPr="002F0C56">
        <w:rPr>
          <w:rFonts w:ascii="Times New Roman" w:hAnsi="Times New Roman"/>
          <w:sz w:val="24"/>
          <w:szCs w:val="24"/>
          <w:lang w:eastAsia="ru-RU"/>
        </w:rPr>
        <w:t>Красногорский детский сад № 2</w:t>
      </w:r>
      <w:r w:rsidR="00DC1BC0" w:rsidRPr="002F0C56">
        <w:rPr>
          <w:rFonts w:ascii="Times New Roman" w:hAnsi="Times New Roman"/>
          <w:sz w:val="24"/>
          <w:szCs w:val="24"/>
          <w:lang w:eastAsia="ru-RU"/>
        </w:rPr>
        <w:t>»</w:t>
      </w:r>
      <w:r w:rsidRPr="002F0C56">
        <w:rPr>
          <w:rFonts w:ascii="Times New Roman" w:hAnsi="Times New Roman"/>
          <w:sz w:val="24"/>
          <w:szCs w:val="24"/>
          <w:lang w:eastAsia="ru-RU"/>
        </w:rPr>
        <w:t xml:space="preserve"> (далее – Учреждение) создано в целях реализации прав граждан на получение общедоступного и бесплатного дошкольного образования. </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1.2. Учредителем и собственником имущества Учреждения является муниципальное образование «</w:t>
      </w:r>
      <w:r w:rsidR="00DC1BC0" w:rsidRPr="002F0C56">
        <w:rPr>
          <w:rFonts w:ascii="Times New Roman" w:hAnsi="Times New Roman"/>
          <w:sz w:val="24"/>
          <w:szCs w:val="24"/>
          <w:lang w:eastAsia="ru-RU"/>
        </w:rPr>
        <w:t>Муниципальный округ Красногорский район Удмуртской Республики</w:t>
      </w:r>
      <w:r w:rsidRPr="002F0C56">
        <w:rPr>
          <w:rFonts w:ascii="Times New Roman" w:hAnsi="Times New Roman"/>
          <w:sz w:val="24"/>
          <w:szCs w:val="24"/>
          <w:lang w:eastAsia="ru-RU"/>
        </w:rPr>
        <w:t>»</w:t>
      </w:r>
      <w:r w:rsidR="00A842CC" w:rsidRPr="002F0C56">
        <w:rPr>
          <w:rFonts w:ascii="Times New Roman" w:hAnsi="Times New Roman"/>
          <w:sz w:val="24"/>
          <w:szCs w:val="24"/>
          <w:lang w:eastAsia="ru-RU"/>
        </w:rPr>
        <w:t xml:space="preserve"> в лице Администрации муниципального образования «Муниципальный округ Красногорский район Удмуртской Республики»</w:t>
      </w:r>
      <w:r w:rsidRPr="002F0C56">
        <w:rPr>
          <w:rFonts w:ascii="Times New Roman" w:hAnsi="Times New Roman"/>
          <w:sz w:val="24"/>
          <w:szCs w:val="24"/>
          <w:lang w:eastAsia="ru-RU"/>
        </w:rPr>
        <w:t>. Функции и полномочия учредит</w:t>
      </w:r>
      <w:r w:rsidR="00DC1BC0" w:rsidRPr="002F0C56">
        <w:rPr>
          <w:rFonts w:ascii="Times New Roman" w:hAnsi="Times New Roman"/>
          <w:sz w:val="24"/>
          <w:szCs w:val="24"/>
          <w:lang w:eastAsia="ru-RU"/>
        </w:rPr>
        <w:t>еля осуществляет Отдел</w:t>
      </w:r>
      <w:r w:rsidRPr="002F0C56">
        <w:rPr>
          <w:rFonts w:ascii="Times New Roman" w:hAnsi="Times New Roman"/>
          <w:sz w:val="24"/>
          <w:szCs w:val="24"/>
          <w:lang w:eastAsia="ru-RU"/>
        </w:rPr>
        <w:t xml:space="preserve"> образования Администрации муниципального </w:t>
      </w:r>
      <w:r w:rsidR="00DC1BC0" w:rsidRPr="002F0C56">
        <w:rPr>
          <w:rFonts w:ascii="Times New Roman" w:hAnsi="Times New Roman"/>
          <w:sz w:val="24"/>
          <w:szCs w:val="24"/>
          <w:lang w:eastAsia="ru-RU"/>
        </w:rPr>
        <w:t>образования «Муниципальный округ Красногорский район Удмуртской Республики</w:t>
      </w:r>
      <w:r w:rsidRPr="002F0C56">
        <w:rPr>
          <w:rFonts w:ascii="Times New Roman" w:hAnsi="Times New Roman"/>
          <w:sz w:val="24"/>
          <w:szCs w:val="24"/>
          <w:lang w:eastAsia="ru-RU"/>
        </w:rPr>
        <w:t>» (далее – Учредитель).</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rPr>
        <w:t>Местонахождение Учредителя: 427650, Удмуртская Республика, Красногорский район, с. Красногорское, ул. Ленина, дом 64.</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1.3. Полное наименование Учреждения: Муниципальное бюджетное дошкольное образовательное учреждение Красногорский детский сад № 2. </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Официальное сокращенное наименование: МБДОУ </w:t>
      </w:r>
      <w:r w:rsidR="00DC1BC0" w:rsidRPr="002F0C56">
        <w:rPr>
          <w:rFonts w:ascii="Times New Roman" w:hAnsi="Times New Roman"/>
          <w:sz w:val="24"/>
          <w:szCs w:val="24"/>
          <w:lang w:eastAsia="ru-RU"/>
        </w:rPr>
        <w:t>«</w:t>
      </w:r>
      <w:r w:rsidRPr="002F0C56">
        <w:rPr>
          <w:rFonts w:ascii="Times New Roman" w:hAnsi="Times New Roman"/>
          <w:sz w:val="24"/>
          <w:szCs w:val="24"/>
          <w:lang w:eastAsia="ru-RU"/>
        </w:rPr>
        <w:t>Красногорский детский сад № 2</w:t>
      </w:r>
      <w:r w:rsidR="00DC1BC0" w:rsidRPr="002F0C56">
        <w:rPr>
          <w:rFonts w:ascii="Times New Roman" w:hAnsi="Times New Roman"/>
          <w:sz w:val="24"/>
          <w:szCs w:val="24"/>
          <w:lang w:eastAsia="ru-RU"/>
        </w:rPr>
        <w:t>»</w:t>
      </w:r>
      <w:r w:rsidRPr="002F0C56">
        <w:rPr>
          <w:rFonts w:ascii="Times New Roman" w:hAnsi="Times New Roman"/>
          <w:sz w:val="24"/>
          <w:szCs w:val="24"/>
          <w:lang w:eastAsia="ru-RU"/>
        </w:rPr>
        <w:t>.</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1.4. Юридический адрес: 427650, Удмуртская Республика, Красногорский район, с. Красногорское, ул. Комсомольская, д. 32 «А».</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1.5. Фактический адрес: 427650, Удмуртская Республика, Красногорский район, с. Красногорское, ул. Комсомольская, д. 32 «А».</w:t>
      </w:r>
    </w:p>
    <w:p w:rsidR="009628C2" w:rsidRPr="002F0C56" w:rsidRDefault="009628C2" w:rsidP="003B55F4">
      <w:pPr>
        <w:widowControl w:val="0"/>
        <w:autoSpaceDE w:val="0"/>
        <w:autoSpaceDN w:val="0"/>
        <w:adjustRightInd w:val="0"/>
        <w:spacing w:after="0"/>
        <w:jc w:val="both"/>
        <w:rPr>
          <w:rFonts w:ascii="Times New Roman" w:hAnsi="Times New Roman"/>
          <w:sz w:val="24"/>
          <w:szCs w:val="20"/>
          <w:lang w:eastAsia="ru-RU"/>
        </w:rPr>
      </w:pPr>
      <w:r w:rsidRPr="002F0C56">
        <w:rPr>
          <w:rFonts w:ascii="Times New Roman" w:hAnsi="Times New Roman"/>
          <w:sz w:val="24"/>
          <w:szCs w:val="24"/>
          <w:lang w:eastAsia="ru-RU"/>
        </w:rPr>
        <w:t>1.6. Учреждение является некоммерческой организацией и не имеет извлечение прибыли в качестве основной цели своей деятельности. Организационно-правовая форма –бюджетное учреждение, тип – дошкольная образовательная организация</w:t>
      </w:r>
      <w:r w:rsidRPr="002F0C56">
        <w:rPr>
          <w:rFonts w:ascii="Times New Roman" w:hAnsi="Times New Roman"/>
          <w:sz w:val="24"/>
          <w:szCs w:val="20"/>
          <w:lang w:eastAsia="ru-RU"/>
        </w:rPr>
        <w:t>. Порядок финансового обеспечения Учреждения осуществляется в виде финансирования из бюджета в соответствии с муниципальным заданием и планом финансово – хозяйственной деятельности.</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1.7. Учреждение филиалов и представительств не имеет. </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1.8. Учреждение осуществляет свою деятельность в соответствии с Конвенцией ООН о правах ребенка, Конституцией Российской Федерации, Федеральным законом от 29.12.2012 № 273-ФЗ «Об образовании в Российской Федерации», Федеральным законом от 12.01.1996 № 7-ФЗ «О некоммерческих организациях» другими федеральными законами и нормативными правовыми актами Российской Федерации, законами и иными правовыми актами Удмуртской Республики, нормативными актами органов местного самоуправления муниципального </w:t>
      </w:r>
      <w:r w:rsidR="00955FBB" w:rsidRPr="002F0C56">
        <w:rPr>
          <w:rFonts w:ascii="Times New Roman" w:hAnsi="Times New Roman"/>
          <w:sz w:val="24"/>
          <w:szCs w:val="24"/>
          <w:lang w:eastAsia="ru-RU"/>
        </w:rPr>
        <w:t>образования «Муниципальный округ Красногорский район Удмуртской Республики</w:t>
      </w:r>
      <w:r w:rsidRPr="002F0C56">
        <w:rPr>
          <w:rFonts w:ascii="Times New Roman" w:hAnsi="Times New Roman"/>
          <w:sz w:val="24"/>
          <w:szCs w:val="24"/>
          <w:lang w:eastAsia="ru-RU"/>
        </w:rPr>
        <w:t>», а также настоящим Уставом и локальными правовыми актами Учреждения.</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1.9. Учреждение является юридическим лицом, имеет самостоятельный баланс, обладает на праве оперативного управления объектами права собственности, имеет печать установленного образца, штамп и бланки со своим наименованием. Учреждение от своего имени приобретает и осуществляет имущественные и неимущественные права, несет обязанности, выступает истцом и ответчиком в суде в соответствии с федеральными законами.</w:t>
      </w:r>
    </w:p>
    <w:p w:rsidR="009628C2" w:rsidRPr="002F0C56" w:rsidRDefault="009628C2" w:rsidP="003B55F4">
      <w:pPr>
        <w:widowControl w:val="0"/>
        <w:autoSpaceDE w:val="0"/>
        <w:autoSpaceDN w:val="0"/>
        <w:adjustRightInd w:val="0"/>
        <w:spacing w:after="0"/>
        <w:jc w:val="both"/>
        <w:rPr>
          <w:rFonts w:ascii="Times New Roman" w:hAnsi="Times New Roman"/>
          <w:iCs/>
          <w:sz w:val="24"/>
          <w:szCs w:val="24"/>
          <w:lang w:eastAsia="ru-RU"/>
        </w:rPr>
      </w:pPr>
      <w:r w:rsidRPr="002F0C56">
        <w:rPr>
          <w:rFonts w:ascii="Times New Roman" w:hAnsi="Times New Roman"/>
          <w:sz w:val="24"/>
          <w:szCs w:val="24"/>
          <w:lang w:eastAsia="ru-RU"/>
        </w:rPr>
        <w:t xml:space="preserve">1.10.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Учреждения от имени муниципального </w:t>
      </w:r>
      <w:r w:rsidR="00DC1BC0" w:rsidRPr="002F0C56">
        <w:rPr>
          <w:rFonts w:ascii="Times New Roman" w:hAnsi="Times New Roman"/>
          <w:sz w:val="24"/>
          <w:szCs w:val="24"/>
          <w:lang w:eastAsia="ru-RU"/>
        </w:rPr>
        <w:t>образования «Муниципальный округ Красногорский район Удмуртской Республики</w:t>
      </w:r>
      <w:r w:rsidRPr="002F0C56">
        <w:rPr>
          <w:rFonts w:ascii="Times New Roman" w:hAnsi="Times New Roman"/>
          <w:sz w:val="24"/>
          <w:szCs w:val="24"/>
          <w:lang w:eastAsia="ru-RU"/>
        </w:rPr>
        <w:t>» несёт собственник имущества.</w:t>
      </w:r>
    </w:p>
    <w:p w:rsidR="009628C2" w:rsidRPr="002F0C56" w:rsidRDefault="009628C2" w:rsidP="003B55F4">
      <w:pPr>
        <w:widowControl w:val="0"/>
        <w:autoSpaceDE w:val="0"/>
        <w:autoSpaceDN w:val="0"/>
        <w:adjustRightInd w:val="0"/>
        <w:spacing w:after="0"/>
        <w:jc w:val="both"/>
        <w:rPr>
          <w:rFonts w:ascii="Times New Roman" w:hAnsi="Times New Roman"/>
          <w:iCs/>
          <w:sz w:val="24"/>
          <w:szCs w:val="24"/>
          <w:lang w:eastAsia="ru-RU"/>
        </w:rPr>
      </w:pPr>
      <w:r w:rsidRPr="002F0C56">
        <w:rPr>
          <w:rFonts w:ascii="Times New Roman" w:hAnsi="Times New Roman"/>
          <w:iCs/>
          <w:sz w:val="24"/>
          <w:szCs w:val="24"/>
          <w:lang w:eastAsia="ru-RU"/>
        </w:rPr>
        <w:lastRenderedPageBreak/>
        <w:t>Учреждение не несет ответственности по обязательствам Учредителя и созданных им юридических лиц.</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1.12. 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образовательного процесса, возникают с момента его регистрации как образовательного учреждения.</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1.13. Учреждение проходит лицензирование в порядке, установленном федеральным законодательством.</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1.14. Учреждение может вступать в педагогические, научные и иные ассоциации и объединения, принимать участие в олимпиадах, конференциях, конгрессах, иных формах сотрудничества, а также осуществлять обмен делегациями воспитанников и педагогов. Не допускается в Учреждении создание и деятельность политических партий, религиозных движений и организаций.</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1.15. Деятельность Учреждения осуществляется на принципах демократии и гуманизма, общедоступности, приоритета общечеловеческих ценностей, свободного развития личности, автономности и светского характера образования.</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1.16. Учреждение гарантирует равенство прав и свобод участников образовательного и воспитательного процессов. Учреждение несет в установленном порядке ответственность за реализацию конституционного права граждан Российской Федерации, иностранных граждан, лиц без гражданства, лиц, признанных беженцами, на получение бесплатного образования, качество образования и его соответствие государственным образовательным стандартам.</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1.17. Учреждение вправе открывать различные структурные подразделения, обеспечивающие осуществление образовательной деятельности с учетом уровня и направленности реализуемых образовательных программ.</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Структурные подразделения образовательной организации не являются юридическими лицами и действуют на основании Устава и положения о соответствующем структурном подразделении, утвержденного заведующим Учреждением.</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Руководители обособленных структурных подразделений Учреждения действуют на основании доверенности заведующего Учреждением.</w:t>
      </w:r>
    </w:p>
    <w:p w:rsidR="00955FBB" w:rsidRPr="002F0C56" w:rsidRDefault="009628C2" w:rsidP="00955FBB">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1.18. </w:t>
      </w:r>
      <w:r w:rsidR="00955FBB" w:rsidRPr="002F0C56">
        <w:rPr>
          <w:rFonts w:ascii="Times New Roman" w:hAnsi="Times New Roman"/>
          <w:sz w:val="24"/>
          <w:szCs w:val="24"/>
          <w:lang w:eastAsia="ru-RU"/>
        </w:rPr>
        <w:t>Учреждение обеспечивает формирование и представление для размещения на официальном сайте в сети «Интернет» (</w:t>
      </w:r>
      <w:hyperlink r:id="rId9" w:history="1">
        <w:r w:rsidR="00955FBB" w:rsidRPr="002F0C56">
          <w:rPr>
            <w:rStyle w:val="af4"/>
            <w:rFonts w:ascii="Times New Roman" w:hAnsi="Times New Roman"/>
            <w:color w:val="auto"/>
            <w:sz w:val="24"/>
            <w:szCs w:val="24"/>
            <w:lang w:val="en-US" w:eastAsia="ru-RU"/>
          </w:rPr>
          <w:t>www</w:t>
        </w:r>
        <w:r w:rsidR="00955FBB" w:rsidRPr="002F0C56">
          <w:rPr>
            <w:rStyle w:val="af4"/>
            <w:rFonts w:ascii="Times New Roman" w:hAnsi="Times New Roman"/>
            <w:color w:val="auto"/>
            <w:sz w:val="24"/>
            <w:szCs w:val="24"/>
            <w:lang w:eastAsia="ru-RU"/>
          </w:rPr>
          <w:t>.</w:t>
        </w:r>
        <w:r w:rsidR="00955FBB" w:rsidRPr="002F0C56">
          <w:rPr>
            <w:rStyle w:val="af4"/>
            <w:rFonts w:ascii="Times New Roman" w:hAnsi="Times New Roman"/>
            <w:color w:val="auto"/>
            <w:sz w:val="24"/>
            <w:szCs w:val="24"/>
            <w:lang w:val="en-US" w:eastAsia="ru-RU"/>
          </w:rPr>
          <w:t>bus</w:t>
        </w:r>
        <w:r w:rsidR="00955FBB" w:rsidRPr="002F0C56">
          <w:rPr>
            <w:rStyle w:val="af4"/>
            <w:rFonts w:ascii="Times New Roman" w:hAnsi="Times New Roman"/>
            <w:color w:val="auto"/>
            <w:sz w:val="24"/>
            <w:szCs w:val="24"/>
            <w:lang w:eastAsia="ru-RU"/>
          </w:rPr>
          <w:t>.</w:t>
        </w:r>
        <w:r w:rsidR="00955FBB" w:rsidRPr="002F0C56">
          <w:rPr>
            <w:rStyle w:val="af4"/>
            <w:rFonts w:ascii="Times New Roman" w:hAnsi="Times New Roman"/>
            <w:color w:val="auto"/>
            <w:sz w:val="24"/>
            <w:szCs w:val="24"/>
            <w:lang w:val="en-US" w:eastAsia="ru-RU"/>
          </w:rPr>
          <w:t>gov</w:t>
        </w:r>
        <w:r w:rsidR="00955FBB" w:rsidRPr="002F0C56">
          <w:rPr>
            <w:rStyle w:val="af4"/>
            <w:rFonts w:ascii="Times New Roman" w:hAnsi="Times New Roman"/>
            <w:color w:val="auto"/>
            <w:sz w:val="24"/>
            <w:szCs w:val="24"/>
            <w:lang w:eastAsia="ru-RU"/>
          </w:rPr>
          <w:t>.</w:t>
        </w:r>
        <w:r w:rsidR="00955FBB" w:rsidRPr="002F0C56">
          <w:rPr>
            <w:rStyle w:val="af4"/>
            <w:rFonts w:ascii="Times New Roman" w:hAnsi="Times New Roman"/>
            <w:color w:val="auto"/>
            <w:sz w:val="24"/>
            <w:szCs w:val="24"/>
            <w:lang w:val="en-US" w:eastAsia="ru-RU"/>
          </w:rPr>
          <w:t>ru</w:t>
        </w:r>
      </w:hyperlink>
      <w:r w:rsidR="00955FBB" w:rsidRPr="002F0C56">
        <w:rPr>
          <w:rFonts w:ascii="Times New Roman" w:hAnsi="Times New Roman"/>
          <w:sz w:val="24"/>
          <w:szCs w:val="24"/>
          <w:lang w:eastAsia="ru-RU"/>
        </w:rPr>
        <w:t>) информации об Учреждении в порядке, установленном Министерством финансов Российской Федерации».</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p>
    <w:p w:rsidR="009628C2" w:rsidRPr="002F0C56" w:rsidRDefault="009628C2" w:rsidP="00F12A68">
      <w:pPr>
        <w:spacing w:after="0" w:line="240" w:lineRule="auto"/>
        <w:jc w:val="center"/>
        <w:outlineLvl w:val="1"/>
        <w:rPr>
          <w:rFonts w:ascii="Times New Roman" w:hAnsi="Times New Roman"/>
          <w:b/>
          <w:sz w:val="24"/>
          <w:szCs w:val="24"/>
          <w:lang w:eastAsia="ru-RU"/>
        </w:rPr>
      </w:pPr>
      <w:r w:rsidRPr="002F0C56">
        <w:rPr>
          <w:rFonts w:ascii="Times New Roman" w:hAnsi="Times New Roman"/>
          <w:b/>
          <w:sz w:val="24"/>
          <w:szCs w:val="24"/>
          <w:lang w:eastAsia="ru-RU"/>
        </w:rPr>
        <w:t>2. Предмет, цели и виды деятельности Учреждения</w:t>
      </w:r>
    </w:p>
    <w:p w:rsidR="009628C2" w:rsidRPr="002F0C56" w:rsidRDefault="009628C2" w:rsidP="003B55F4">
      <w:pPr>
        <w:spacing w:after="0" w:line="240" w:lineRule="auto"/>
        <w:jc w:val="both"/>
        <w:outlineLvl w:val="1"/>
        <w:rPr>
          <w:rFonts w:ascii="Times New Roman" w:hAnsi="Times New Roman"/>
          <w:b/>
          <w:sz w:val="24"/>
          <w:szCs w:val="24"/>
          <w:lang w:eastAsia="ru-RU"/>
        </w:rPr>
      </w:pPr>
    </w:p>
    <w:p w:rsidR="009628C2" w:rsidRPr="002F0C56" w:rsidRDefault="009628C2" w:rsidP="003B55F4">
      <w:pPr>
        <w:spacing w:after="0"/>
        <w:jc w:val="both"/>
        <w:outlineLvl w:val="1"/>
        <w:rPr>
          <w:rFonts w:ascii="Times New Roman" w:hAnsi="Times New Roman"/>
          <w:bCs/>
          <w:sz w:val="24"/>
          <w:szCs w:val="24"/>
          <w:lang w:eastAsia="ru-RU"/>
        </w:rPr>
      </w:pPr>
      <w:r w:rsidRPr="002F0C56">
        <w:rPr>
          <w:rFonts w:ascii="Times New Roman" w:hAnsi="Times New Roman"/>
          <w:bCs/>
          <w:sz w:val="24"/>
          <w:szCs w:val="24"/>
          <w:lang w:eastAsia="ru-RU"/>
        </w:rPr>
        <w:t xml:space="preserve">2.1. Предметом деятельности </w:t>
      </w:r>
      <w:r w:rsidRPr="002F0C56">
        <w:rPr>
          <w:rFonts w:ascii="Times New Roman" w:hAnsi="Times New Roman"/>
          <w:sz w:val="24"/>
          <w:szCs w:val="24"/>
          <w:lang w:eastAsia="ru-RU"/>
        </w:rPr>
        <w:t xml:space="preserve">Учреждения </w:t>
      </w:r>
      <w:r w:rsidRPr="002F0C56">
        <w:rPr>
          <w:rFonts w:ascii="Times New Roman" w:hAnsi="Times New Roman"/>
          <w:bCs/>
          <w:sz w:val="24"/>
          <w:szCs w:val="24"/>
          <w:lang w:eastAsia="ru-RU"/>
        </w:rPr>
        <w:t xml:space="preserve">является оказание услуг (выполнение работ) по реализации предусмотренных федеральными законами, законами </w:t>
      </w:r>
      <w:r w:rsidRPr="002F0C56">
        <w:rPr>
          <w:rFonts w:ascii="Times New Roman" w:hAnsi="Times New Roman"/>
          <w:sz w:val="24"/>
          <w:szCs w:val="24"/>
          <w:lang w:eastAsia="ru-RU"/>
        </w:rPr>
        <w:t>Удмуртской Республики</w:t>
      </w:r>
      <w:r w:rsidRPr="002F0C56">
        <w:rPr>
          <w:rFonts w:ascii="Times New Roman" w:hAnsi="Times New Roman"/>
          <w:bCs/>
          <w:sz w:val="24"/>
          <w:szCs w:val="24"/>
          <w:lang w:eastAsia="ru-RU"/>
        </w:rPr>
        <w:t>, нормативными правовыми актами Российской Федерации и муниципальными правовыми актами органов местного самоуправления муниципального</w:t>
      </w:r>
      <w:r w:rsidRPr="002F0C56">
        <w:rPr>
          <w:rFonts w:ascii="Times New Roman" w:hAnsi="Times New Roman"/>
          <w:sz w:val="24"/>
          <w:szCs w:val="24"/>
          <w:lang w:eastAsia="ru-RU"/>
        </w:rPr>
        <w:t xml:space="preserve"> о</w:t>
      </w:r>
      <w:r w:rsidR="00955FBB" w:rsidRPr="002F0C56">
        <w:rPr>
          <w:rFonts w:ascii="Times New Roman" w:hAnsi="Times New Roman"/>
          <w:sz w:val="24"/>
          <w:szCs w:val="24"/>
          <w:lang w:eastAsia="ru-RU"/>
        </w:rPr>
        <w:t>бразования «Муниципальный округ Красногорский район Удмуртской Республики»</w:t>
      </w:r>
      <w:r w:rsidRPr="002F0C56">
        <w:rPr>
          <w:rFonts w:ascii="Times New Roman" w:hAnsi="Times New Roman"/>
          <w:bCs/>
          <w:sz w:val="24"/>
          <w:szCs w:val="24"/>
          <w:lang w:eastAsia="ru-RU"/>
        </w:rPr>
        <w:t xml:space="preserve"> в сфере образования.</w:t>
      </w:r>
    </w:p>
    <w:p w:rsidR="009628C2" w:rsidRPr="002F0C56" w:rsidRDefault="009628C2" w:rsidP="003B55F4">
      <w:pPr>
        <w:spacing w:after="0"/>
        <w:jc w:val="both"/>
        <w:outlineLvl w:val="1"/>
        <w:rPr>
          <w:rFonts w:ascii="Times New Roman" w:hAnsi="Times New Roman"/>
          <w:sz w:val="24"/>
          <w:szCs w:val="24"/>
          <w:lang w:eastAsia="ru-RU"/>
        </w:rPr>
      </w:pPr>
      <w:r w:rsidRPr="002F0C56">
        <w:rPr>
          <w:rFonts w:ascii="Times New Roman" w:hAnsi="Times New Roman"/>
          <w:sz w:val="24"/>
          <w:szCs w:val="24"/>
          <w:lang w:eastAsia="ru-RU"/>
        </w:rPr>
        <w:t>2.2. Учреждение обеспечивает получение дошкольного образования путем реализации образовательной программы дошкольного образования, а также присмотр и уход за воспитанниками в возрасте от двух месяцев до прекращения образовательных отношений.</w:t>
      </w:r>
    </w:p>
    <w:p w:rsidR="009628C2" w:rsidRPr="002F0C56" w:rsidRDefault="009628C2" w:rsidP="003B55F4">
      <w:pPr>
        <w:spacing w:after="0"/>
        <w:jc w:val="both"/>
        <w:outlineLvl w:val="1"/>
        <w:rPr>
          <w:rFonts w:ascii="Times New Roman" w:hAnsi="Times New Roman"/>
          <w:bCs/>
          <w:sz w:val="24"/>
          <w:szCs w:val="24"/>
          <w:lang w:eastAsia="ru-RU"/>
        </w:rPr>
      </w:pPr>
      <w:r w:rsidRPr="002F0C56">
        <w:rPr>
          <w:rFonts w:ascii="Times New Roman" w:hAnsi="Times New Roman"/>
          <w:sz w:val="24"/>
          <w:szCs w:val="24"/>
          <w:lang w:eastAsia="ru-RU"/>
        </w:rPr>
        <w:t>2.3. Целями деятельности, для которых создано Учреждение, являются:</w:t>
      </w:r>
    </w:p>
    <w:p w:rsidR="009628C2" w:rsidRPr="002F0C56" w:rsidRDefault="009628C2" w:rsidP="003B55F4">
      <w:pPr>
        <w:widowControl w:val="0"/>
        <w:numPr>
          <w:ilvl w:val="0"/>
          <w:numId w:val="15"/>
        </w:numPr>
        <w:autoSpaceDE w:val="0"/>
        <w:autoSpaceDN w:val="0"/>
        <w:adjustRightInd w:val="0"/>
        <w:spacing w:after="0"/>
        <w:contextualSpacing/>
        <w:jc w:val="both"/>
        <w:outlineLvl w:val="1"/>
        <w:rPr>
          <w:rFonts w:ascii="Times New Roman" w:hAnsi="Times New Roman"/>
          <w:bCs/>
          <w:sz w:val="24"/>
          <w:szCs w:val="24"/>
          <w:lang w:eastAsia="ru-RU"/>
        </w:rPr>
      </w:pPr>
      <w:r w:rsidRPr="002F0C56">
        <w:rPr>
          <w:rFonts w:ascii="Times New Roman" w:hAnsi="Times New Roman"/>
          <w:sz w:val="24"/>
          <w:szCs w:val="24"/>
          <w:lang w:eastAsia="ru-RU"/>
        </w:rPr>
        <w:t>формирование общей культуры детей дошкольного возраста;</w:t>
      </w:r>
    </w:p>
    <w:p w:rsidR="009628C2" w:rsidRPr="002F0C56" w:rsidRDefault="009628C2" w:rsidP="003B55F4">
      <w:pPr>
        <w:widowControl w:val="0"/>
        <w:numPr>
          <w:ilvl w:val="0"/>
          <w:numId w:val="15"/>
        </w:numPr>
        <w:autoSpaceDE w:val="0"/>
        <w:autoSpaceDN w:val="0"/>
        <w:adjustRightInd w:val="0"/>
        <w:spacing w:after="0"/>
        <w:contextualSpacing/>
        <w:jc w:val="both"/>
        <w:outlineLvl w:val="1"/>
        <w:rPr>
          <w:rFonts w:ascii="Times New Roman" w:hAnsi="Times New Roman"/>
          <w:bCs/>
          <w:sz w:val="24"/>
          <w:szCs w:val="24"/>
          <w:lang w:eastAsia="ru-RU"/>
        </w:rPr>
      </w:pPr>
      <w:r w:rsidRPr="002F0C56">
        <w:rPr>
          <w:rFonts w:ascii="Times New Roman" w:hAnsi="Times New Roman"/>
          <w:sz w:val="24"/>
          <w:szCs w:val="24"/>
          <w:lang w:eastAsia="ru-RU"/>
        </w:rPr>
        <w:lastRenderedPageBreak/>
        <w:t>развитие физических, интеллектуальных, нравственных, эстетических и личностных качеств детей дошкольного возраста;</w:t>
      </w:r>
    </w:p>
    <w:p w:rsidR="009628C2" w:rsidRPr="002F0C56" w:rsidRDefault="009628C2" w:rsidP="003B55F4">
      <w:pPr>
        <w:widowControl w:val="0"/>
        <w:numPr>
          <w:ilvl w:val="0"/>
          <w:numId w:val="15"/>
        </w:numPr>
        <w:autoSpaceDE w:val="0"/>
        <w:autoSpaceDN w:val="0"/>
        <w:adjustRightInd w:val="0"/>
        <w:spacing w:after="0"/>
        <w:contextualSpacing/>
        <w:jc w:val="both"/>
        <w:outlineLvl w:val="1"/>
        <w:rPr>
          <w:rFonts w:ascii="Times New Roman" w:hAnsi="Times New Roman"/>
          <w:bCs/>
          <w:sz w:val="24"/>
          <w:szCs w:val="24"/>
          <w:lang w:eastAsia="ru-RU"/>
        </w:rPr>
      </w:pPr>
      <w:r w:rsidRPr="002F0C56">
        <w:rPr>
          <w:rFonts w:ascii="Times New Roman" w:hAnsi="Times New Roman"/>
          <w:sz w:val="24"/>
          <w:szCs w:val="24"/>
          <w:lang w:eastAsia="ru-RU"/>
        </w:rPr>
        <w:t>формирование предпосылок учебной деятельности детей дошкольного возраста;</w:t>
      </w:r>
    </w:p>
    <w:p w:rsidR="009628C2" w:rsidRPr="002F0C56" w:rsidRDefault="009628C2" w:rsidP="003B55F4">
      <w:pPr>
        <w:widowControl w:val="0"/>
        <w:numPr>
          <w:ilvl w:val="0"/>
          <w:numId w:val="15"/>
        </w:numPr>
        <w:autoSpaceDE w:val="0"/>
        <w:autoSpaceDN w:val="0"/>
        <w:adjustRightInd w:val="0"/>
        <w:spacing w:after="0"/>
        <w:contextualSpacing/>
        <w:jc w:val="both"/>
        <w:outlineLvl w:val="1"/>
        <w:rPr>
          <w:rFonts w:ascii="Times New Roman" w:hAnsi="Times New Roman"/>
          <w:bCs/>
          <w:sz w:val="24"/>
          <w:szCs w:val="24"/>
          <w:lang w:eastAsia="ru-RU"/>
        </w:rPr>
      </w:pPr>
      <w:r w:rsidRPr="002F0C56">
        <w:rPr>
          <w:rFonts w:ascii="Times New Roman" w:hAnsi="Times New Roman"/>
          <w:sz w:val="24"/>
          <w:szCs w:val="24"/>
          <w:lang w:eastAsia="ru-RU"/>
        </w:rPr>
        <w:t>сохранение и укрепление здоровья детей дошкольного возраста;</w:t>
      </w:r>
    </w:p>
    <w:p w:rsidR="009628C2" w:rsidRPr="002F0C56" w:rsidRDefault="009628C2" w:rsidP="003B55F4">
      <w:pPr>
        <w:autoSpaceDE w:val="0"/>
        <w:autoSpaceDN w:val="0"/>
        <w:adjustRightInd w:val="0"/>
        <w:spacing w:after="0"/>
        <w:contextualSpacing/>
        <w:jc w:val="both"/>
        <w:outlineLvl w:val="1"/>
        <w:rPr>
          <w:rFonts w:ascii="Times New Roman" w:hAnsi="Times New Roman"/>
          <w:sz w:val="24"/>
          <w:szCs w:val="24"/>
          <w:lang w:eastAsia="ru-RU"/>
        </w:rPr>
      </w:pPr>
      <w:bookmarkStart w:id="0" w:name="_GoBack"/>
      <w:bookmarkEnd w:id="0"/>
      <w:r w:rsidRPr="002F0C56">
        <w:rPr>
          <w:rFonts w:ascii="Times New Roman" w:hAnsi="Times New Roman"/>
          <w:bCs/>
          <w:sz w:val="24"/>
          <w:szCs w:val="24"/>
          <w:lang w:eastAsia="ru-RU"/>
        </w:rPr>
        <w:t xml:space="preserve">2.4. </w:t>
      </w:r>
      <w:r w:rsidRPr="002F0C56">
        <w:rPr>
          <w:rFonts w:ascii="Times New Roman" w:hAnsi="Times New Roman"/>
          <w:sz w:val="24"/>
          <w:szCs w:val="24"/>
          <w:lang w:eastAsia="ru-RU"/>
        </w:rPr>
        <w:t>Учреждение</w:t>
      </w:r>
      <w:r w:rsidRPr="002F0C56">
        <w:rPr>
          <w:rFonts w:ascii="Times New Roman" w:hAnsi="Times New Roman"/>
          <w:bCs/>
          <w:sz w:val="24"/>
          <w:szCs w:val="24"/>
          <w:lang w:eastAsia="ru-RU"/>
        </w:rPr>
        <w:t xml:space="preserve"> осуществляет следующие основные виды деятельности:</w:t>
      </w:r>
    </w:p>
    <w:p w:rsidR="009628C2" w:rsidRPr="002F0C56" w:rsidRDefault="009628C2" w:rsidP="003B55F4">
      <w:pPr>
        <w:widowControl w:val="0"/>
        <w:numPr>
          <w:ilvl w:val="0"/>
          <w:numId w:val="16"/>
        </w:numPr>
        <w:autoSpaceDE w:val="0"/>
        <w:autoSpaceDN w:val="0"/>
        <w:adjustRightInd w:val="0"/>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t>предоставление общедоступного бесплатного дошкольного образования;</w:t>
      </w:r>
    </w:p>
    <w:p w:rsidR="009628C2" w:rsidRPr="002F0C56" w:rsidRDefault="009628C2" w:rsidP="003B55F4">
      <w:pPr>
        <w:widowControl w:val="0"/>
        <w:numPr>
          <w:ilvl w:val="0"/>
          <w:numId w:val="16"/>
        </w:numPr>
        <w:autoSpaceDE w:val="0"/>
        <w:autoSpaceDN w:val="0"/>
        <w:adjustRightInd w:val="0"/>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t>предоставление дополнительного образования в Учреждении;</w:t>
      </w:r>
    </w:p>
    <w:p w:rsidR="009628C2" w:rsidRPr="002F0C56" w:rsidRDefault="009628C2" w:rsidP="003B55F4">
      <w:pPr>
        <w:widowControl w:val="0"/>
        <w:numPr>
          <w:ilvl w:val="0"/>
          <w:numId w:val="16"/>
        </w:numPr>
        <w:autoSpaceDE w:val="0"/>
        <w:autoSpaceDN w:val="0"/>
        <w:adjustRightInd w:val="0"/>
        <w:spacing w:after="0"/>
        <w:contextualSpacing/>
        <w:jc w:val="both"/>
        <w:outlineLvl w:val="1"/>
        <w:rPr>
          <w:rFonts w:ascii="Times New Roman" w:hAnsi="Times New Roman"/>
          <w:bCs/>
          <w:sz w:val="24"/>
          <w:szCs w:val="24"/>
          <w:lang w:eastAsia="ru-RU"/>
        </w:rPr>
      </w:pPr>
      <w:r w:rsidRPr="002F0C56">
        <w:rPr>
          <w:rFonts w:ascii="Times New Roman" w:hAnsi="Times New Roman"/>
          <w:sz w:val="24"/>
          <w:szCs w:val="24"/>
          <w:lang w:eastAsia="ru-RU"/>
        </w:rPr>
        <w:t>присмотр и уход за детьми.</w:t>
      </w:r>
    </w:p>
    <w:p w:rsidR="009628C2" w:rsidRPr="002F0C56" w:rsidRDefault="009628C2" w:rsidP="003B55F4">
      <w:pPr>
        <w:widowControl w:val="0"/>
        <w:autoSpaceDE w:val="0"/>
        <w:autoSpaceDN w:val="0"/>
        <w:adjustRightInd w:val="0"/>
        <w:spacing w:after="0"/>
        <w:contextualSpacing/>
        <w:jc w:val="both"/>
        <w:outlineLvl w:val="1"/>
        <w:rPr>
          <w:rFonts w:ascii="Times New Roman" w:hAnsi="Times New Roman"/>
          <w:bCs/>
          <w:sz w:val="24"/>
          <w:szCs w:val="24"/>
          <w:lang w:eastAsia="ru-RU"/>
        </w:rPr>
      </w:pPr>
      <w:r w:rsidRPr="002F0C56">
        <w:rPr>
          <w:rFonts w:ascii="Times New Roman" w:hAnsi="Times New Roman"/>
          <w:sz w:val="24"/>
          <w:szCs w:val="24"/>
          <w:lang w:eastAsia="ru-RU"/>
        </w:rPr>
        <w:t xml:space="preserve">2.5. </w:t>
      </w:r>
      <w:r w:rsidRPr="002F0C56">
        <w:rPr>
          <w:rFonts w:ascii="Times New Roman" w:hAnsi="Times New Roman"/>
          <w:bCs/>
          <w:sz w:val="24"/>
          <w:szCs w:val="24"/>
        </w:rPr>
        <w:t>В соответствии с предусмотренными в п. 2.4. основными видами деятельности Учреждение выполняет муниципальное задание, которое формируется и утверждается Учредителем.</w:t>
      </w:r>
    </w:p>
    <w:p w:rsidR="009628C2" w:rsidRPr="002F0C56" w:rsidRDefault="009628C2" w:rsidP="003B55F4">
      <w:pPr>
        <w:spacing w:after="0"/>
        <w:contextualSpacing/>
        <w:jc w:val="both"/>
        <w:outlineLvl w:val="1"/>
        <w:rPr>
          <w:rFonts w:ascii="Times New Roman" w:hAnsi="Times New Roman"/>
          <w:bCs/>
          <w:sz w:val="24"/>
          <w:szCs w:val="24"/>
          <w:lang w:eastAsia="ru-RU"/>
        </w:rPr>
      </w:pPr>
      <w:r w:rsidRPr="002F0C56">
        <w:rPr>
          <w:rFonts w:ascii="Times New Roman" w:hAnsi="Times New Roman"/>
          <w:bCs/>
          <w:sz w:val="24"/>
          <w:szCs w:val="24"/>
          <w:lang w:eastAsia="ru-RU"/>
        </w:rPr>
        <w:t>2.6.</w:t>
      </w:r>
      <w:r w:rsidRPr="002F0C56">
        <w:rPr>
          <w:rFonts w:ascii="Times New Roman" w:hAnsi="Times New Roman"/>
          <w:sz w:val="24"/>
          <w:szCs w:val="24"/>
          <w:lang w:eastAsia="ru-RU"/>
        </w:rPr>
        <w:t xml:space="preserve"> Учреждение</w:t>
      </w:r>
      <w:r w:rsidRPr="002F0C56">
        <w:rPr>
          <w:rFonts w:ascii="Arial" w:hAnsi="Arial" w:cs="Arial"/>
          <w:bCs/>
          <w:sz w:val="20"/>
          <w:szCs w:val="20"/>
          <w:lang w:eastAsia="ru-RU"/>
        </w:rPr>
        <w:t xml:space="preserve"> </w:t>
      </w:r>
      <w:r w:rsidRPr="002F0C56">
        <w:rPr>
          <w:rFonts w:ascii="Times New Roman" w:hAnsi="Times New Roman"/>
          <w:bCs/>
          <w:sz w:val="24"/>
          <w:szCs w:val="24"/>
          <w:lang w:eastAsia="ru-RU"/>
        </w:rPr>
        <w:t>вправе</w:t>
      </w:r>
      <w:r w:rsidRPr="002F0C56">
        <w:rPr>
          <w:rFonts w:ascii="Arial" w:hAnsi="Arial" w:cs="Arial"/>
          <w:bCs/>
          <w:sz w:val="20"/>
          <w:szCs w:val="20"/>
          <w:lang w:eastAsia="ru-RU"/>
        </w:rPr>
        <w:t xml:space="preserve"> </w:t>
      </w:r>
      <w:r w:rsidRPr="002F0C56">
        <w:rPr>
          <w:rFonts w:ascii="Times New Roman" w:hAnsi="Times New Roman"/>
          <w:bCs/>
          <w:sz w:val="24"/>
          <w:szCs w:val="24"/>
          <w:lang w:eastAsia="ru-RU"/>
        </w:rPr>
        <w:t>сверх установленного муниципального задания, а также в случаях, предусмотренных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п. 2.4. настоящего Устава, в целях, указанных в п. 2.2 настоящего Устава, для граждан и юридических лиц за плату и на одинаковых при оказании одних и тех же услуг условиях.</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bCs/>
          <w:sz w:val="24"/>
          <w:szCs w:val="24"/>
          <w:lang w:eastAsia="ru-RU"/>
        </w:rPr>
        <w:t xml:space="preserve">2.7. </w:t>
      </w:r>
      <w:r w:rsidRPr="002F0C56">
        <w:rPr>
          <w:rFonts w:ascii="Times New Roman" w:hAnsi="Times New Roman"/>
          <w:sz w:val="24"/>
          <w:szCs w:val="24"/>
          <w:lang w:eastAsia="ru-RU"/>
        </w:rPr>
        <w:t>Учреждение</w:t>
      </w:r>
      <w:r w:rsidRPr="002F0C56">
        <w:rPr>
          <w:rFonts w:ascii="Times New Roman" w:hAnsi="Times New Roman"/>
          <w:bCs/>
          <w:sz w:val="24"/>
          <w:szCs w:val="24"/>
          <w:lang w:eastAsia="ru-RU"/>
        </w:rPr>
        <w:t xml:space="preserve"> вправе осуществлять виды деятельности (в т. ч. приносящие доход), не относящиеся к основным, лишь постольку, поскольку это служит достижению целей, ради которых оно создано.</w:t>
      </w:r>
      <w:r w:rsidRPr="002F0C56">
        <w:rPr>
          <w:rFonts w:ascii="Times New Roman" w:hAnsi="Times New Roman"/>
          <w:sz w:val="24"/>
          <w:szCs w:val="24"/>
          <w:lang w:eastAsia="ru-RU"/>
        </w:rPr>
        <w:t xml:space="preserve"> Доход от оказания платных образовательных услуг в полном объеме поступает в самостоятельное распоряжение Учреждения.</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2.8. Виды деятельности, требующие в соответствии с законодательством Российской Федерации лицензирования, могут осуществляться Учреждением после получения соответствующей лицензии.</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Учреждение не вправе осуществлять виды деятельности, приносящие доход, оказывать платные услуги и выполнять работы, не указанные в разделе 8 настоящего Устава. Указанные в разделе 8 Устава дополнительные услуги не могут быть оказаны взамен или в рамках образовательной деятельности, финансируемой за счет субсидий, предоставляемых из бюджета на выполнение муниципального задания.</w:t>
      </w:r>
    </w:p>
    <w:p w:rsidR="009628C2" w:rsidRPr="002F0C56" w:rsidRDefault="009628C2" w:rsidP="003B55F4">
      <w:pPr>
        <w:shd w:val="clear" w:color="auto" w:fill="FFFFFF"/>
        <w:spacing w:after="0"/>
        <w:contextualSpacing/>
        <w:jc w:val="both"/>
        <w:rPr>
          <w:rFonts w:ascii="Times New Roman" w:hAnsi="Times New Roman"/>
          <w:b/>
          <w:sz w:val="24"/>
          <w:szCs w:val="24"/>
          <w:lang w:eastAsia="ru-RU"/>
        </w:rPr>
      </w:pPr>
      <w:r w:rsidRPr="002F0C56">
        <w:rPr>
          <w:rFonts w:ascii="Times New Roman" w:hAnsi="Times New Roman"/>
          <w:sz w:val="24"/>
          <w:szCs w:val="24"/>
          <w:lang w:eastAsia="ru-RU"/>
        </w:rPr>
        <w:t>2.9. Организация питания возлагается на Учреждение. Питание в Учреждении организуется в соответствии с санитарно-эпидемиологическими правилами и нормами и осуществляется в соответствии с примерным десятидневным меню.</w:t>
      </w:r>
    </w:p>
    <w:p w:rsidR="009628C2" w:rsidRPr="002F0C56" w:rsidRDefault="009628C2" w:rsidP="003B55F4">
      <w:pPr>
        <w:widowControl w:val="0"/>
        <w:autoSpaceDE w:val="0"/>
        <w:autoSpaceDN w:val="0"/>
        <w:adjustRightInd w:val="0"/>
        <w:spacing w:after="0"/>
        <w:jc w:val="both"/>
        <w:rPr>
          <w:rFonts w:ascii="Times New Roman" w:hAnsi="Times New Roman"/>
          <w:b/>
          <w:sz w:val="24"/>
          <w:szCs w:val="24"/>
          <w:lang w:eastAsia="ru-RU"/>
        </w:rPr>
      </w:pPr>
      <w:r w:rsidRPr="002F0C56">
        <w:rPr>
          <w:rFonts w:ascii="Times New Roman" w:hAnsi="Times New Roman"/>
          <w:sz w:val="24"/>
          <w:szCs w:val="24"/>
          <w:lang w:eastAsia="ru-RU"/>
        </w:rPr>
        <w:t xml:space="preserve">Контроль за качеством, разнообразием питания, витаминизацией блюд, закладкой продуктов питания, кулинарной обработкой, выходом блюд, вкусовыми качествами пищи, за санитарным состоянием пищеблока, правильностью хранения и соблюдением сроков реализации продуктов возлагается на заведующего Учреждением и медицинский персонал. </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2.10. Медицинское обслуживание детей обеспечивается</w:t>
      </w:r>
      <w:r w:rsidRPr="002F0C56">
        <w:rPr>
          <w:rFonts w:ascii="Times New Roman" w:hAnsi="Times New Roman"/>
          <w:b/>
          <w:sz w:val="24"/>
          <w:szCs w:val="24"/>
          <w:lang w:eastAsia="ru-RU"/>
        </w:rPr>
        <w:t xml:space="preserve"> </w:t>
      </w:r>
      <w:r w:rsidRPr="002F0C56">
        <w:rPr>
          <w:rFonts w:ascii="Times New Roman" w:hAnsi="Times New Roman"/>
          <w:sz w:val="24"/>
          <w:szCs w:val="24"/>
          <w:lang w:eastAsia="ru-RU"/>
        </w:rPr>
        <w:t xml:space="preserve">медицинским персоналом учреждения здравоохранения. </w:t>
      </w:r>
      <w:r w:rsidR="008A6C15" w:rsidRPr="002F0C56">
        <w:rPr>
          <w:rFonts w:ascii="Times New Roman" w:hAnsi="Times New Roman"/>
          <w:sz w:val="24"/>
          <w:szCs w:val="24"/>
          <w:lang w:eastAsia="ru-RU"/>
        </w:rPr>
        <w:t xml:space="preserve">Учреждение в праве осуществлять медицинскую деятельность при наличии лицензии. </w:t>
      </w:r>
      <w:r w:rsidRPr="002F0C56">
        <w:rPr>
          <w:rFonts w:ascii="Times New Roman" w:hAnsi="Times New Roman"/>
          <w:sz w:val="24"/>
          <w:szCs w:val="24"/>
          <w:lang w:eastAsia="ru-RU"/>
        </w:rPr>
        <w:t>Медицинский персонал наряду с администрацией и работниками несет ответственность за здоровье и физическое развитие детей, проведение профилактических мероприятий, соблюдение санитарно-гигиенических норм, режима и обеспечение качества питания воспитанников. Медицинские работники проводят профилактические мероприятия в целях недопущения возникновения и распространения инфекционных заболеваний и пищевых отравлений.</w:t>
      </w:r>
    </w:p>
    <w:p w:rsidR="009628C2" w:rsidRPr="002F0C56" w:rsidRDefault="009628C2" w:rsidP="003B55F4">
      <w:pPr>
        <w:shd w:val="clear" w:color="auto" w:fill="FFFFFF"/>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lastRenderedPageBreak/>
        <w:t>Учреждение в пределах своей компетенции создает условия для охраны здоровья воспитанников, обеспечивает:</w:t>
      </w:r>
    </w:p>
    <w:p w:rsidR="009628C2" w:rsidRPr="002F0C56" w:rsidRDefault="009628C2" w:rsidP="003B55F4">
      <w:pPr>
        <w:widowControl w:val="0"/>
        <w:numPr>
          <w:ilvl w:val="0"/>
          <w:numId w:val="17"/>
        </w:numPr>
        <w:autoSpaceDE w:val="0"/>
        <w:autoSpaceDN w:val="0"/>
        <w:adjustRightInd w:val="0"/>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t>текущий контроль за состоянием здоровья воспитанников;</w:t>
      </w:r>
    </w:p>
    <w:p w:rsidR="009628C2" w:rsidRPr="002F0C56" w:rsidRDefault="009628C2" w:rsidP="003B55F4">
      <w:pPr>
        <w:widowControl w:val="0"/>
        <w:numPr>
          <w:ilvl w:val="0"/>
          <w:numId w:val="17"/>
        </w:numPr>
        <w:autoSpaceDE w:val="0"/>
        <w:autoSpaceDN w:val="0"/>
        <w:adjustRightInd w:val="0"/>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t>проведение санитарно-гигиенических, профилактических и оздоровительных мероприятий;</w:t>
      </w:r>
    </w:p>
    <w:p w:rsidR="009628C2" w:rsidRPr="002F0C56" w:rsidRDefault="009628C2" w:rsidP="003B55F4">
      <w:pPr>
        <w:widowControl w:val="0"/>
        <w:numPr>
          <w:ilvl w:val="0"/>
          <w:numId w:val="17"/>
        </w:numPr>
        <w:autoSpaceDE w:val="0"/>
        <w:autoSpaceDN w:val="0"/>
        <w:adjustRightInd w:val="0"/>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t>соблюдение государственных санитарно-эпидемиологических правил и нормативов;</w:t>
      </w:r>
    </w:p>
    <w:p w:rsidR="009628C2" w:rsidRPr="002F0C56" w:rsidRDefault="009628C2" w:rsidP="003B55F4">
      <w:pPr>
        <w:widowControl w:val="0"/>
        <w:numPr>
          <w:ilvl w:val="0"/>
          <w:numId w:val="17"/>
        </w:numPr>
        <w:autoSpaceDE w:val="0"/>
        <w:autoSpaceDN w:val="0"/>
        <w:adjustRightInd w:val="0"/>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t>расследование и учет несчастных случаев с воспитанниками во время пребывания в организации.</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Оздоровительная работа в Учреждении осуществляется на основе данных о состоянии здоровья, уровне психофизического, моторного развития воспитанников и с учетом индивидуальных личностных особенностей каждого воспитанника.</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2.11. В Учреждении организуются группы полного дня –  10,5 часового пребывания, реализующие образовательную программу дошкольного образования, обеспечивающие развитие, присмотр, уход и оздоровление воспитанников в возрасте от 2 месяцев до 7 лет. В группах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2.12. За присмотр и уход за ребенком в Учреждении с родителей (законных представителей) взимается плата. Ее размер определяется Учредителем и отражается в Договоре.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За присмотр и уход за детьми-инвалидами, детьми-сиротами и детьми, оставшимися без попечения родителей, а также за детьми с туберкулезной интоксикацией родительская плата не взимается.</w:t>
      </w:r>
    </w:p>
    <w:p w:rsidR="009628C2" w:rsidRPr="002F0C56" w:rsidRDefault="009628C2" w:rsidP="003B55F4">
      <w:pPr>
        <w:widowControl w:val="0"/>
        <w:autoSpaceDE w:val="0"/>
        <w:autoSpaceDN w:val="0"/>
        <w:adjustRightInd w:val="0"/>
        <w:spacing w:after="0"/>
        <w:jc w:val="both"/>
        <w:rPr>
          <w:rFonts w:ascii="Times New Roman" w:hAnsi="Times New Roman"/>
          <w:bCs/>
          <w:sz w:val="24"/>
          <w:szCs w:val="24"/>
          <w:lang w:eastAsia="ru-RU"/>
        </w:rPr>
      </w:pPr>
      <w:r w:rsidRPr="002F0C56">
        <w:rPr>
          <w:rFonts w:ascii="Times New Roman" w:hAnsi="Times New Roman"/>
          <w:sz w:val="24"/>
          <w:szCs w:val="24"/>
          <w:lang w:eastAsia="ru-RU"/>
        </w:rPr>
        <w:t>Родителям (законным представителям) выплачивается компенсация части родительской платы в размере, устанавливаемом нормативными правовыми актами субъектов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Учреждении</w:t>
      </w:r>
      <w:r w:rsidRPr="002F0C56">
        <w:rPr>
          <w:rFonts w:ascii="Times New Roman" w:hAnsi="Times New Roman"/>
          <w:bCs/>
          <w:sz w:val="24"/>
          <w:szCs w:val="24"/>
          <w:lang w:eastAsia="ru-RU"/>
        </w:rPr>
        <w:t>.</w:t>
      </w:r>
    </w:p>
    <w:p w:rsidR="009628C2" w:rsidRPr="002F0C56" w:rsidRDefault="009628C2" w:rsidP="003B55F4">
      <w:pPr>
        <w:widowControl w:val="0"/>
        <w:autoSpaceDE w:val="0"/>
        <w:autoSpaceDN w:val="0"/>
        <w:adjustRightInd w:val="0"/>
        <w:spacing w:after="0"/>
        <w:jc w:val="both"/>
        <w:rPr>
          <w:rFonts w:ascii="Times New Roman" w:hAnsi="Times New Roman"/>
          <w:bCs/>
          <w:sz w:val="24"/>
          <w:szCs w:val="24"/>
          <w:lang w:eastAsia="ru-RU"/>
        </w:rPr>
      </w:pPr>
    </w:p>
    <w:p w:rsidR="009628C2" w:rsidRPr="002F0C56" w:rsidRDefault="009628C2" w:rsidP="00F12A68">
      <w:pPr>
        <w:widowControl w:val="0"/>
        <w:autoSpaceDE w:val="0"/>
        <w:autoSpaceDN w:val="0"/>
        <w:adjustRightInd w:val="0"/>
        <w:spacing w:after="0" w:line="240" w:lineRule="auto"/>
        <w:jc w:val="center"/>
        <w:rPr>
          <w:rFonts w:ascii="Times New Roman" w:hAnsi="Times New Roman"/>
          <w:b/>
          <w:sz w:val="24"/>
          <w:szCs w:val="24"/>
          <w:lang w:eastAsia="ru-RU"/>
        </w:rPr>
      </w:pPr>
      <w:r w:rsidRPr="002F0C56">
        <w:rPr>
          <w:rFonts w:ascii="Times New Roman" w:hAnsi="Times New Roman"/>
          <w:b/>
          <w:sz w:val="24"/>
          <w:szCs w:val="24"/>
          <w:lang w:eastAsia="ru-RU"/>
        </w:rPr>
        <w:t>3. Организация образовательного и воспитательного процесса</w:t>
      </w:r>
    </w:p>
    <w:p w:rsidR="009628C2" w:rsidRPr="002F0C56" w:rsidRDefault="009628C2" w:rsidP="003B55F4">
      <w:pPr>
        <w:widowControl w:val="0"/>
        <w:autoSpaceDE w:val="0"/>
        <w:autoSpaceDN w:val="0"/>
        <w:adjustRightInd w:val="0"/>
        <w:spacing w:after="0" w:line="240" w:lineRule="auto"/>
        <w:jc w:val="both"/>
        <w:rPr>
          <w:rFonts w:ascii="Times New Roman" w:hAnsi="Times New Roman"/>
          <w:b/>
          <w:sz w:val="24"/>
          <w:szCs w:val="24"/>
          <w:lang w:eastAsia="ru-RU"/>
        </w:rPr>
      </w:pP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3.1. Учреждение обеспечивает получение дошкольного образования, присмотр и уход за воспитанниками в возрасте от двух месяцев (при наличии соответствующих условий) до 7 лет.</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3.2. Количество групп в Учреждении определяется Учредителем, исходя из их предельной наполняемости, принятой в зависимости от санитарных норм и имеющихся условий для осуществления образовательного процесса (а также с учетом предельной наполняемости, принятой при расчете норматива бюджетного финансирования).</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3.3. В Учреждении сформированы группы, имеющие общеразвивающую направленность с реализацией </w:t>
      </w:r>
      <w:r w:rsidR="009604DC" w:rsidRPr="002F0C56">
        <w:rPr>
          <w:rFonts w:ascii="Times New Roman" w:hAnsi="Times New Roman"/>
          <w:sz w:val="24"/>
          <w:szCs w:val="24"/>
          <w:lang w:eastAsia="ru-RU"/>
        </w:rPr>
        <w:t xml:space="preserve">основной </w:t>
      </w:r>
      <w:r w:rsidRPr="002F0C56">
        <w:rPr>
          <w:rFonts w:ascii="Times New Roman" w:hAnsi="Times New Roman"/>
          <w:sz w:val="24"/>
          <w:szCs w:val="24"/>
          <w:lang w:eastAsia="ru-RU"/>
        </w:rPr>
        <w:t>образовательной пр</w:t>
      </w:r>
      <w:r w:rsidR="00955FBB" w:rsidRPr="002F0C56">
        <w:rPr>
          <w:rFonts w:ascii="Times New Roman" w:hAnsi="Times New Roman"/>
          <w:sz w:val="24"/>
          <w:szCs w:val="24"/>
          <w:lang w:eastAsia="ru-RU"/>
        </w:rPr>
        <w:t>ограммы дошкольного образования и группа компенсиру</w:t>
      </w:r>
      <w:r w:rsidR="009604DC" w:rsidRPr="002F0C56">
        <w:rPr>
          <w:rFonts w:ascii="Times New Roman" w:hAnsi="Times New Roman"/>
          <w:sz w:val="24"/>
          <w:szCs w:val="24"/>
          <w:lang w:eastAsia="ru-RU"/>
        </w:rPr>
        <w:t xml:space="preserve">ющей направленности для детей </w:t>
      </w:r>
      <w:r w:rsidR="009604DC" w:rsidRPr="002F0C56">
        <w:rPr>
          <w:rFonts w:ascii="Times New Roman" w:hAnsi="Times New Roman"/>
          <w:sz w:val="24"/>
          <w:szCs w:val="24"/>
        </w:rPr>
        <w:t>для детей с тяжелыми нарушениями речи (общим недоразвитием речи) с 3 до 7 лет с реализацией основной адаптированной образовательной программы дошкольного образования.</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lastRenderedPageBreak/>
        <w:t xml:space="preserve">3.4. </w:t>
      </w:r>
      <w:r w:rsidRPr="002F0C56">
        <w:rPr>
          <w:rFonts w:ascii="Times New Roman" w:hAnsi="Times New Roman"/>
          <w:iCs/>
          <w:sz w:val="24"/>
          <w:szCs w:val="24"/>
          <w:lang w:eastAsia="ru-RU"/>
        </w:rPr>
        <w:t xml:space="preserve">Наполняемость групп определяется с учетом возраста детей, их состояния здоровья, специфики основной </w:t>
      </w:r>
      <w:r w:rsidR="009604DC" w:rsidRPr="002F0C56">
        <w:rPr>
          <w:rFonts w:ascii="Times New Roman" w:hAnsi="Times New Roman"/>
          <w:iCs/>
          <w:sz w:val="24"/>
          <w:szCs w:val="24"/>
          <w:lang w:eastAsia="ru-RU"/>
        </w:rPr>
        <w:t>и адаптированной образовательных программ</w:t>
      </w:r>
      <w:r w:rsidRPr="002F0C56">
        <w:rPr>
          <w:rFonts w:ascii="Times New Roman" w:hAnsi="Times New Roman"/>
          <w:iCs/>
          <w:sz w:val="24"/>
          <w:szCs w:val="24"/>
          <w:lang w:eastAsia="ru-RU"/>
        </w:rPr>
        <w:t xml:space="preserve">, а также с учетом </w:t>
      </w:r>
      <w:r w:rsidRPr="002F0C56">
        <w:rPr>
          <w:rFonts w:ascii="Times New Roman" w:hAnsi="Times New Roman"/>
          <w:sz w:val="24"/>
          <w:szCs w:val="24"/>
          <w:lang w:eastAsia="ru-RU"/>
        </w:rPr>
        <w:t>Санитарно-эпидемиологических требований к устройству, содержанию и организации режима работы дошкольных образовательных организаций.</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3.5. В Учреждении организуются одновозрастные группы, а так же  разновозрастные (смешанные) группы детей с учетом возможности организации в ней режима дня, соответствующего анатомо-физиологическим особенностям каждой возрастной группы. </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3.6. Перевод детей из одной возрастной группы в другую осуществляется на основании приказа заведующего Учреждением с 1 июня текущего года.</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3.7. Содержание образовательного процесса в Учреждении определяется основной образовательной программой</w:t>
      </w:r>
      <w:r w:rsidR="009604DC" w:rsidRPr="002F0C56">
        <w:rPr>
          <w:rFonts w:ascii="Times New Roman" w:hAnsi="Times New Roman"/>
          <w:sz w:val="24"/>
          <w:szCs w:val="24"/>
          <w:lang w:eastAsia="ru-RU"/>
        </w:rPr>
        <w:t xml:space="preserve"> и основной адаптированной образовательной программой </w:t>
      </w:r>
      <w:r w:rsidRPr="002F0C56">
        <w:rPr>
          <w:rFonts w:ascii="Times New Roman" w:hAnsi="Times New Roman"/>
          <w:sz w:val="24"/>
          <w:szCs w:val="24"/>
          <w:lang w:eastAsia="ru-RU"/>
        </w:rPr>
        <w:t xml:space="preserve">дошкольного образования, разрабатываемой и утверждаемой Учреждением самостоятельно. Образовательная </w:t>
      </w:r>
      <w:r w:rsidR="009604DC" w:rsidRPr="002F0C56">
        <w:rPr>
          <w:rFonts w:ascii="Times New Roman" w:hAnsi="Times New Roman"/>
          <w:sz w:val="24"/>
          <w:szCs w:val="24"/>
          <w:lang w:eastAsia="ru-RU"/>
        </w:rPr>
        <w:t xml:space="preserve">и адаптированная образовательная </w:t>
      </w:r>
      <w:r w:rsidRPr="002F0C56">
        <w:rPr>
          <w:rFonts w:ascii="Times New Roman" w:hAnsi="Times New Roman"/>
          <w:sz w:val="24"/>
          <w:szCs w:val="24"/>
          <w:lang w:eastAsia="ru-RU"/>
        </w:rPr>
        <w:t>прог</w:t>
      </w:r>
      <w:r w:rsidR="009604DC" w:rsidRPr="002F0C56">
        <w:rPr>
          <w:rFonts w:ascii="Times New Roman" w:hAnsi="Times New Roman"/>
          <w:sz w:val="24"/>
          <w:szCs w:val="24"/>
          <w:lang w:eastAsia="ru-RU"/>
        </w:rPr>
        <w:t>раммы</w:t>
      </w:r>
      <w:r w:rsidRPr="002F0C56">
        <w:rPr>
          <w:rFonts w:ascii="Times New Roman" w:hAnsi="Times New Roman"/>
          <w:sz w:val="24"/>
          <w:szCs w:val="24"/>
          <w:lang w:eastAsia="ru-RU"/>
        </w:rPr>
        <w:t xml:space="preserve"> дошк</w:t>
      </w:r>
      <w:r w:rsidR="009604DC" w:rsidRPr="002F0C56">
        <w:rPr>
          <w:rFonts w:ascii="Times New Roman" w:hAnsi="Times New Roman"/>
          <w:sz w:val="24"/>
          <w:szCs w:val="24"/>
          <w:lang w:eastAsia="ru-RU"/>
        </w:rPr>
        <w:t>ольного образования разрабатываю</w:t>
      </w:r>
      <w:r w:rsidRPr="002F0C56">
        <w:rPr>
          <w:rFonts w:ascii="Times New Roman" w:hAnsi="Times New Roman"/>
          <w:sz w:val="24"/>
          <w:szCs w:val="24"/>
          <w:lang w:eastAsia="ru-RU"/>
        </w:rPr>
        <w:t>тся в соответствии с федеральным государственным образовательным стандартом дошкольного образования, а также с учетом соответствующих примерных образовательных программ дошкольного образования.</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3.8. Образовательный процесс предусматривает обеспечение развития различных видов деятельности с учетом возможностей, интересов, потребностей самих детей.</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3.9. Основная </w:t>
      </w:r>
      <w:r w:rsidR="009604DC" w:rsidRPr="002F0C56">
        <w:rPr>
          <w:rFonts w:ascii="Times New Roman" w:hAnsi="Times New Roman"/>
          <w:sz w:val="24"/>
          <w:szCs w:val="24"/>
          <w:lang w:eastAsia="ru-RU"/>
        </w:rPr>
        <w:t>и адаптированная образовательные программы</w:t>
      </w:r>
      <w:r w:rsidRPr="002F0C56">
        <w:rPr>
          <w:rFonts w:ascii="Times New Roman" w:hAnsi="Times New Roman"/>
          <w:sz w:val="24"/>
          <w:szCs w:val="24"/>
          <w:lang w:eastAsia="ru-RU"/>
        </w:rPr>
        <w:t xml:space="preserve"> реали</w:t>
      </w:r>
      <w:r w:rsidR="009604DC" w:rsidRPr="002F0C56">
        <w:rPr>
          <w:rFonts w:ascii="Times New Roman" w:hAnsi="Times New Roman"/>
          <w:sz w:val="24"/>
          <w:szCs w:val="24"/>
          <w:lang w:eastAsia="ru-RU"/>
        </w:rPr>
        <w:t>зую</w:t>
      </w:r>
      <w:r w:rsidRPr="002F0C56">
        <w:rPr>
          <w:rFonts w:ascii="Times New Roman" w:hAnsi="Times New Roman"/>
          <w:sz w:val="24"/>
          <w:szCs w:val="24"/>
          <w:lang w:eastAsia="ru-RU"/>
        </w:rPr>
        <w:t xml:space="preserve">тся в течение всего времени пребывания детей в Учреждении. </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3.10.  Образовательная деятельность в Учреждении ведется на русском языке.</w:t>
      </w:r>
    </w:p>
    <w:p w:rsidR="009628C2" w:rsidRPr="002F0C56" w:rsidRDefault="009628C2" w:rsidP="003B55F4">
      <w:pPr>
        <w:shd w:val="clear" w:color="auto" w:fill="FFFFFF"/>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3.11. Образовательная </w:t>
      </w:r>
      <w:r w:rsidR="009604DC" w:rsidRPr="002F0C56">
        <w:rPr>
          <w:rFonts w:ascii="Times New Roman" w:hAnsi="Times New Roman"/>
          <w:sz w:val="24"/>
          <w:szCs w:val="24"/>
          <w:lang w:eastAsia="ru-RU"/>
        </w:rPr>
        <w:t xml:space="preserve">и адаптированная </w:t>
      </w:r>
      <w:r w:rsidR="0053748D" w:rsidRPr="002F0C56">
        <w:rPr>
          <w:rFonts w:ascii="Times New Roman" w:hAnsi="Times New Roman"/>
          <w:sz w:val="24"/>
          <w:szCs w:val="24"/>
          <w:lang w:eastAsia="ru-RU"/>
        </w:rPr>
        <w:t>образовательные программы</w:t>
      </w:r>
      <w:r w:rsidRPr="002F0C56">
        <w:rPr>
          <w:rFonts w:ascii="Times New Roman" w:hAnsi="Times New Roman"/>
          <w:sz w:val="24"/>
          <w:szCs w:val="24"/>
          <w:lang w:eastAsia="ru-RU"/>
        </w:rPr>
        <w:t xml:space="preserve"> </w:t>
      </w:r>
      <w:r w:rsidR="0053748D" w:rsidRPr="002F0C56">
        <w:rPr>
          <w:rFonts w:ascii="Times New Roman" w:hAnsi="Times New Roman"/>
          <w:sz w:val="24"/>
          <w:szCs w:val="24"/>
          <w:lang w:eastAsia="ru-RU"/>
        </w:rPr>
        <w:t>дошкольного образования реализую</w:t>
      </w:r>
      <w:r w:rsidRPr="002F0C56">
        <w:rPr>
          <w:rFonts w:ascii="Times New Roman" w:hAnsi="Times New Roman"/>
          <w:sz w:val="24"/>
          <w:szCs w:val="24"/>
          <w:lang w:eastAsia="ru-RU"/>
        </w:rPr>
        <w:t>тся в специально организованных формах деятельности: групповые, фронтальные, подгрупповые, индивидуальные, дидактические игры, чтение познавательной и художественной литературы, тематические экскурсии, наблюдения на прогулке, в группе в процессе экспериментальной деятельности, проведение плановых развлечений, досугов, праздников и др.</w:t>
      </w:r>
    </w:p>
    <w:p w:rsidR="009628C2" w:rsidRPr="002F0C56" w:rsidRDefault="009628C2" w:rsidP="003B55F4">
      <w:pPr>
        <w:shd w:val="clear" w:color="auto" w:fill="FFFFFF"/>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3.12. Образовательная </w:t>
      </w:r>
      <w:r w:rsidR="0053748D" w:rsidRPr="002F0C56">
        <w:rPr>
          <w:rFonts w:ascii="Times New Roman" w:hAnsi="Times New Roman"/>
          <w:sz w:val="24"/>
          <w:szCs w:val="24"/>
          <w:lang w:eastAsia="ru-RU"/>
        </w:rPr>
        <w:t>и адаптированная образовательные программы</w:t>
      </w:r>
      <w:r w:rsidRPr="002F0C56">
        <w:rPr>
          <w:rFonts w:ascii="Times New Roman" w:hAnsi="Times New Roman"/>
          <w:sz w:val="24"/>
          <w:szCs w:val="24"/>
          <w:lang w:eastAsia="ru-RU"/>
        </w:rPr>
        <w:t xml:space="preserve"> дошкольного образ</w:t>
      </w:r>
      <w:r w:rsidR="0053748D" w:rsidRPr="002F0C56">
        <w:rPr>
          <w:rFonts w:ascii="Times New Roman" w:hAnsi="Times New Roman"/>
          <w:sz w:val="24"/>
          <w:szCs w:val="24"/>
          <w:lang w:eastAsia="ru-RU"/>
        </w:rPr>
        <w:t>ования обеспечиваю</w:t>
      </w:r>
      <w:r w:rsidRPr="002F0C56">
        <w:rPr>
          <w:rFonts w:ascii="Times New Roman" w:hAnsi="Times New Roman"/>
          <w:sz w:val="24"/>
          <w:szCs w:val="24"/>
          <w:lang w:eastAsia="ru-RU"/>
        </w:rPr>
        <w:t>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w:t>
      </w:r>
    </w:p>
    <w:p w:rsidR="009628C2" w:rsidRPr="002F0C56" w:rsidRDefault="009628C2" w:rsidP="003B55F4">
      <w:pPr>
        <w:widowControl w:val="0"/>
        <w:numPr>
          <w:ilvl w:val="0"/>
          <w:numId w:val="19"/>
        </w:numPr>
        <w:shd w:val="clear" w:color="auto" w:fill="FFFFFF"/>
        <w:autoSpaceDE w:val="0"/>
        <w:autoSpaceDN w:val="0"/>
        <w:adjustRightInd w:val="0"/>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t>социально-коммуникативное развитие;</w:t>
      </w:r>
    </w:p>
    <w:p w:rsidR="009628C2" w:rsidRPr="002F0C56" w:rsidRDefault="009628C2" w:rsidP="003B55F4">
      <w:pPr>
        <w:widowControl w:val="0"/>
        <w:numPr>
          <w:ilvl w:val="0"/>
          <w:numId w:val="19"/>
        </w:numPr>
        <w:shd w:val="clear" w:color="auto" w:fill="FFFFFF"/>
        <w:autoSpaceDE w:val="0"/>
        <w:autoSpaceDN w:val="0"/>
        <w:adjustRightInd w:val="0"/>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t>познавательное развитие;</w:t>
      </w:r>
    </w:p>
    <w:p w:rsidR="009628C2" w:rsidRPr="002F0C56" w:rsidRDefault="009628C2" w:rsidP="003B55F4">
      <w:pPr>
        <w:widowControl w:val="0"/>
        <w:numPr>
          <w:ilvl w:val="0"/>
          <w:numId w:val="19"/>
        </w:numPr>
        <w:shd w:val="clear" w:color="auto" w:fill="FFFFFF"/>
        <w:autoSpaceDE w:val="0"/>
        <w:autoSpaceDN w:val="0"/>
        <w:adjustRightInd w:val="0"/>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t>речевое развитие;</w:t>
      </w:r>
    </w:p>
    <w:p w:rsidR="009628C2" w:rsidRPr="002F0C56" w:rsidRDefault="009628C2" w:rsidP="003B55F4">
      <w:pPr>
        <w:widowControl w:val="0"/>
        <w:numPr>
          <w:ilvl w:val="0"/>
          <w:numId w:val="19"/>
        </w:numPr>
        <w:shd w:val="clear" w:color="auto" w:fill="FFFFFF"/>
        <w:autoSpaceDE w:val="0"/>
        <w:autoSpaceDN w:val="0"/>
        <w:adjustRightInd w:val="0"/>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t>художественно-эстетическое развитие;</w:t>
      </w:r>
    </w:p>
    <w:p w:rsidR="009628C2" w:rsidRPr="002F0C56" w:rsidRDefault="009628C2" w:rsidP="003B55F4">
      <w:pPr>
        <w:widowControl w:val="0"/>
        <w:numPr>
          <w:ilvl w:val="0"/>
          <w:numId w:val="19"/>
        </w:numPr>
        <w:autoSpaceDE w:val="0"/>
        <w:autoSpaceDN w:val="0"/>
        <w:adjustRightInd w:val="0"/>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t>физическое развитие.</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3.13. При реализации </w:t>
      </w:r>
      <w:r w:rsidR="0053748D" w:rsidRPr="002F0C56">
        <w:rPr>
          <w:rFonts w:ascii="Times New Roman" w:hAnsi="Times New Roman"/>
          <w:sz w:val="24"/>
          <w:szCs w:val="24"/>
          <w:lang w:eastAsia="ru-RU"/>
        </w:rPr>
        <w:t>основной и адаптированной образовательных программ</w:t>
      </w:r>
      <w:r w:rsidRPr="002F0C56">
        <w:rPr>
          <w:rFonts w:ascii="Times New Roman" w:hAnsi="Times New Roman"/>
          <w:sz w:val="24"/>
          <w:szCs w:val="24"/>
          <w:lang w:eastAsia="ru-RU"/>
        </w:rPr>
        <w:t xml:space="preserve"> дошкольного образования может проводиться оценка индивидуального развития детей. Такая оценка проводится педагогическими работниками Учреждения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lastRenderedPageBreak/>
        <w:t>Участие ребенка в психологической диагностике допускается только с согласия его родителей (законных представителей).</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3.14. Учреждение работает по режиму пятидневной рабочей недели с 10,5-часовым пребыванием воспитанников с 07.00 до 17.30. </w:t>
      </w:r>
      <w:r w:rsidRPr="002F0C56">
        <w:rPr>
          <w:rFonts w:ascii="Times New Roman" w:hAnsi="Times New Roman"/>
          <w:sz w:val="24"/>
          <w:szCs w:val="24"/>
        </w:rPr>
        <w:t>Учреждение работает круглый год, за исключением установленных общегосударственных дней отдыха и праздников, закрытия Учреждения на проведение необходимого ремонта по согласованию с Учредителем. Воспитанникам предоставляется возможность отдыха в связи с отпуском родителей до 75 дней.</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3.15. Ежедневный утренний прием детей проводят воспитатели, которые опрашивают родителей о состоянии здоровья детей. </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Выявленные больные дети или дети с подозрением на заболевание в Учреждение не  принимаются; заболевших в течение дня детей, изолируют от здоровых детей до прихода родителей (законных представителей) или направляют в лечебное учреждение.</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3.16. После перенесенного заболевания, а также отсутствия более 5 дней (за исключением выходных и праздничных дней), детей принимают в Учреждение только при наличии справки с указанием диагноза, длительности заболевания, проведенного лечения, сведений об отсутствии контакта с инфекционными больными.</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3.17. Режим дня в Учреждении устанавливается в соответствии с возрастными особенностями детей и способствует их гармоничному развитию. </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3.18. Продолжительность самостоятельной деятельности детей, непрерывной непосредственно образовательной деятельности, прогулок, сна, а также допустимый объем образовательной нагрузки определяется Санитарно-эпидемиологическими требованиями к устройству, содержанию и организации режима работы дошкольных образовательных организаций.</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3.19.  Домашние задания воспитанникам Учреждения не задаются.</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3.20. Учреждение реализует дополнительные общеразвивающие программы в течение всего календарного года, включая каникулярное время.</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3.21. Содержание дополнительных общеразвивающих программ и сроки обучения по ним определяются образовательной программой, разработанной и утвержденной Учреждением. </w:t>
      </w:r>
    </w:p>
    <w:p w:rsidR="009628C2" w:rsidRPr="002F0C56" w:rsidRDefault="009628C2" w:rsidP="003B55F4">
      <w:pPr>
        <w:widowControl w:val="0"/>
        <w:shd w:val="clear" w:color="auto" w:fill="FFFFFF"/>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3.22. Учреждение организует образовательный процесс по дополнительным общеразвивающим программам в объединениях по интересам, сформированных в группы воспитанников одного возраста или разных возрастных категорий (разновозрастные группы). Занятия в объединениях могут проводиться по группам, индивидуально или всем составом объединения.</w:t>
      </w:r>
    </w:p>
    <w:p w:rsidR="009628C2" w:rsidRPr="002F0C56" w:rsidRDefault="009628C2" w:rsidP="003B55F4">
      <w:pPr>
        <w:shd w:val="clear" w:color="auto" w:fill="FFFFFF"/>
        <w:spacing w:after="0"/>
        <w:jc w:val="both"/>
        <w:rPr>
          <w:rFonts w:ascii="Times New Roman" w:hAnsi="Times New Roman"/>
          <w:sz w:val="24"/>
          <w:szCs w:val="24"/>
          <w:lang w:eastAsia="ru-RU"/>
        </w:rPr>
      </w:pPr>
      <w:r w:rsidRPr="002F0C56">
        <w:rPr>
          <w:rFonts w:ascii="Times New Roman" w:hAnsi="Times New Roman"/>
          <w:sz w:val="24"/>
          <w:szCs w:val="24"/>
          <w:lang w:eastAsia="ru-RU"/>
        </w:rPr>
        <w:t>3.25. Занятия в объединениях по дополнительным общеразвивающим программам могут проводиться следующих направленностей (физкультурно-оздоровительной, познавательной, художественно-эстетической и др.).</w:t>
      </w:r>
    </w:p>
    <w:p w:rsidR="009628C2" w:rsidRPr="002F0C56" w:rsidRDefault="009628C2" w:rsidP="003B55F4">
      <w:pPr>
        <w:shd w:val="clear" w:color="auto" w:fill="FFFFFF"/>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3.26. Количество воспитанников в объединении, их возрастные категории, а также продолжительность занятий в объединении зависят от направленности дополнительных общеразвивающих программ и определяются локальным нормативным актом Учреждения.</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lastRenderedPageBreak/>
        <w:t>3.27. Организация образовательного процесса дополнительного образования детей предусматривает возможность участия родителей (законных представителей) воспитанников в работе объединений с согласия педагога и без включения их в списочный состав объединений.</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3.28. Для воспитанников с ограниченными возможностями здоровья, детей-инвалидов, инвалидов Учреждение организует образовательный процесс по дополнительным общеразвивающим программам с учетом особенностей психофизического развития указанных категорий воспитанников. </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Занятия в объединениях с воспитанниками с ограниченными возможностями здоровья, детьми-инвалидами могут быть организованы как совместно с другими воспитанниками, так и в отдельных группах или в отдельных организациях, осуществляющих образовательную деятельность. При включении в него воспитанника с ограниченными возможностями здоровья и (или) детей-инвалидов, численный состав объединения может быть уменьшен. Численность воспитанников с ограниченными возможностями здоровья, детей инвалидов в учебной группе устанавливается</w:t>
      </w:r>
      <w:r w:rsidR="0053748D" w:rsidRPr="002F0C56">
        <w:rPr>
          <w:rFonts w:ascii="Times New Roman" w:hAnsi="Times New Roman"/>
          <w:sz w:val="24"/>
          <w:szCs w:val="24"/>
          <w:lang w:eastAsia="ru-RU"/>
        </w:rPr>
        <w:t xml:space="preserve"> согласно требованиям Санитарных Правил</w:t>
      </w:r>
      <w:r w:rsidRPr="002F0C56">
        <w:rPr>
          <w:rFonts w:ascii="Times New Roman" w:hAnsi="Times New Roman"/>
          <w:sz w:val="24"/>
          <w:szCs w:val="24"/>
          <w:lang w:eastAsia="ru-RU"/>
        </w:rPr>
        <w:t>.</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3.29. Занятия проводятся в соответствии с учебным планом и расписанием непосредственной образовательной деятельности, разрабатываемым Учреждением самостоятельно. Занятия по дополнительному образованию (студии, кружки, секции и т.п.) для детей дошкольного возраста не проводятся за счет времени, отведенного на прогулку и дневной сон.</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p>
    <w:p w:rsidR="009628C2" w:rsidRPr="002F0C56" w:rsidRDefault="009628C2" w:rsidP="006A1B2F">
      <w:pPr>
        <w:widowControl w:val="0"/>
        <w:shd w:val="clear" w:color="auto" w:fill="FFFFFF"/>
        <w:autoSpaceDE w:val="0"/>
        <w:autoSpaceDN w:val="0"/>
        <w:adjustRightInd w:val="0"/>
        <w:spacing w:after="0" w:line="240" w:lineRule="auto"/>
        <w:jc w:val="center"/>
        <w:rPr>
          <w:rFonts w:ascii="Times New Roman" w:hAnsi="Times New Roman"/>
          <w:b/>
          <w:bCs/>
          <w:sz w:val="24"/>
          <w:szCs w:val="24"/>
          <w:lang w:eastAsia="ru-RU"/>
        </w:rPr>
      </w:pPr>
      <w:r w:rsidRPr="002F0C56">
        <w:rPr>
          <w:rFonts w:ascii="Times New Roman" w:hAnsi="Times New Roman"/>
          <w:b/>
          <w:bCs/>
          <w:sz w:val="24"/>
          <w:szCs w:val="24"/>
          <w:lang w:eastAsia="ru-RU"/>
        </w:rPr>
        <w:t>4. Правила приема, порядок и основания перевода и отчисления воспитанников</w:t>
      </w:r>
    </w:p>
    <w:p w:rsidR="009628C2" w:rsidRPr="002F0C56" w:rsidRDefault="009628C2" w:rsidP="003B55F4">
      <w:pPr>
        <w:widowControl w:val="0"/>
        <w:shd w:val="clear" w:color="auto" w:fill="FFFFFF"/>
        <w:autoSpaceDE w:val="0"/>
        <w:autoSpaceDN w:val="0"/>
        <w:adjustRightInd w:val="0"/>
        <w:spacing w:after="0"/>
        <w:jc w:val="both"/>
        <w:rPr>
          <w:rFonts w:ascii="Times New Roman" w:hAnsi="Times New Roman"/>
          <w:sz w:val="24"/>
          <w:szCs w:val="24"/>
          <w:lang w:eastAsia="ru-RU"/>
        </w:rPr>
      </w:pP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4.1 Зачисление детей в Учреждение для обучения по основным образовательным программам дошкольного образования производится заведующим по результатам проведения комплектования, в порядке, установленном Учредителем с 01 июня по 31 августа текущего года. В остальное время производится комплектование Учреждения на свободные (освободившиеся, вновь созданные) места.</w:t>
      </w:r>
    </w:p>
    <w:p w:rsidR="009628C2" w:rsidRPr="002F0C56" w:rsidRDefault="009628C2" w:rsidP="003B55F4">
      <w:pPr>
        <w:shd w:val="clear" w:color="auto" w:fill="FFFFFF"/>
        <w:spacing w:after="0"/>
        <w:jc w:val="both"/>
        <w:rPr>
          <w:rFonts w:ascii="Times New Roman" w:hAnsi="Times New Roman"/>
          <w:sz w:val="24"/>
          <w:szCs w:val="24"/>
          <w:lang w:eastAsia="ru-RU"/>
        </w:rPr>
      </w:pPr>
      <w:r w:rsidRPr="002F0C56">
        <w:rPr>
          <w:rFonts w:ascii="Times New Roman" w:hAnsi="Times New Roman"/>
          <w:sz w:val="24"/>
          <w:szCs w:val="24"/>
          <w:lang w:eastAsia="ru-RU"/>
        </w:rPr>
        <w:t>4.2. Для зачисления в Учреждение родители (законные представители) обязаны предоставить:</w:t>
      </w:r>
    </w:p>
    <w:p w:rsidR="009628C2" w:rsidRPr="002F0C56" w:rsidRDefault="009628C2" w:rsidP="003B55F4">
      <w:pPr>
        <w:widowControl w:val="0"/>
        <w:numPr>
          <w:ilvl w:val="0"/>
          <w:numId w:val="20"/>
        </w:numPr>
        <w:autoSpaceDE w:val="0"/>
        <w:autoSpaceDN w:val="0"/>
        <w:adjustRightInd w:val="0"/>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t>документ, удостоверяющий личность одного из родителей (законных представителей);</w:t>
      </w:r>
    </w:p>
    <w:p w:rsidR="009628C2" w:rsidRPr="002F0C56" w:rsidRDefault="009628C2" w:rsidP="003B55F4">
      <w:pPr>
        <w:widowControl w:val="0"/>
        <w:numPr>
          <w:ilvl w:val="0"/>
          <w:numId w:val="20"/>
        </w:numPr>
        <w:autoSpaceDE w:val="0"/>
        <w:autoSpaceDN w:val="0"/>
        <w:adjustRightInd w:val="0"/>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t>копию свидетельства о рождении ребенка;</w:t>
      </w:r>
    </w:p>
    <w:p w:rsidR="009628C2" w:rsidRPr="002F0C56" w:rsidRDefault="009628C2" w:rsidP="003B55F4">
      <w:pPr>
        <w:widowControl w:val="0"/>
        <w:numPr>
          <w:ilvl w:val="0"/>
          <w:numId w:val="20"/>
        </w:numPr>
        <w:autoSpaceDE w:val="0"/>
        <w:autoSpaceDN w:val="0"/>
        <w:adjustRightInd w:val="0"/>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t>направление, выданное отделом образования;</w:t>
      </w:r>
    </w:p>
    <w:p w:rsidR="009628C2" w:rsidRPr="002F0C56" w:rsidRDefault="009628C2" w:rsidP="003B55F4">
      <w:pPr>
        <w:widowControl w:val="0"/>
        <w:numPr>
          <w:ilvl w:val="0"/>
          <w:numId w:val="20"/>
        </w:numPr>
        <w:autoSpaceDE w:val="0"/>
        <w:autoSpaceDN w:val="0"/>
        <w:adjustRightInd w:val="0"/>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t>заявление от родителей (законных представителей);</w:t>
      </w:r>
    </w:p>
    <w:p w:rsidR="009628C2" w:rsidRPr="002F0C56" w:rsidRDefault="009628C2" w:rsidP="003B55F4">
      <w:pPr>
        <w:widowControl w:val="0"/>
        <w:numPr>
          <w:ilvl w:val="0"/>
          <w:numId w:val="20"/>
        </w:numPr>
        <w:autoSpaceDE w:val="0"/>
        <w:autoSpaceDN w:val="0"/>
        <w:adjustRightInd w:val="0"/>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t>заключение медицинской комиссии о состоянии здоровья ребенка и возможности посещения Учреждения данного вида;</w:t>
      </w:r>
    </w:p>
    <w:p w:rsidR="009628C2" w:rsidRPr="002F0C56" w:rsidRDefault="009628C2" w:rsidP="003B55F4">
      <w:pPr>
        <w:widowControl w:val="0"/>
        <w:numPr>
          <w:ilvl w:val="0"/>
          <w:numId w:val="20"/>
        </w:numPr>
        <w:autoSpaceDE w:val="0"/>
        <w:autoSpaceDN w:val="0"/>
        <w:adjustRightInd w:val="0"/>
        <w:spacing w:after="0"/>
        <w:contextualSpacing/>
        <w:jc w:val="both"/>
        <w:rPr>
          <w:rFonts w:ascii="Times New Roman" w:hAnsi="Times New Roman"/>
          <w:i/>
          <w:sz w:val="24"/>
          <w:szCs w:val="24"/>
          <w:lang w:eastAsia="ru-RU"/>
        </w:rPr>
      </w:pPr>
      <w:r w:rsidRPr="002F0C56">
        <w:rPr>
          <w:rFonts w:ascii="Times New Roman" w:hAnsi="Times New Roman"/>
          <w:sz w:val="24"/>
          <w:szCs w:val="24"/>
          <w:lang w:eastAsia="ru-RU"/>
        </w:rPr>
        <w:t>иные документы, предусмотренные действующим законодательством.</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4.3. В случае заболевания ребенка и отсутствия возможности зачисления в Учреждение в установленные сроки заявители обязаны предупредить об этом заведующего и представить справку из учреждения здравоохранения.</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4.4. В случае несоблюдения сроков зачисления в Учреждение по результатам комплектования и (или) доукомплектования групп и отсутствия справки о заболевании ребенка предоставленное ребенку место считается невостребованным и подлежит перераспределению.</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lastRenderedPageBreak/>
        <w:t>4.5. Принятие решения о зачислении ребенка в Учреждение является основанием для заключения договора с родителями (законными представителями) воспитанников.</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4.6. В договор включаются взаимные права, обязанности и ответственность сторон, возникающие в процессе обучения, воспитания, присмотра и ухода за детьми, а также порядок взимания платы с родителей (законных представителей) за содержание детей.</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4.7. Подписание договора является обязательным как для Учреждения, так и для родителей (законных представителей). Договор составляется в двух экземплярах, один экземпляр хранится в Учреждении, второй – у родителей (законных представителей) ребенка.</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4.8. До подписания договора заведующий Учреждения в обязательном порядке знакомит родителей (законных представителей) ребенка</w:t>
      </w:r>
      <w:r w:rsidR="0053748D" w:rsidRPr="002F0C56">
        <w:rPr>
          <w:rFonts w:ascii="Times New Roman" w:hAnsi="Times New Roman"/>
          <w:sz w:val="24"/>
          <w:szCs w:val="24"/>
          <w:lang w:eastAsia="ru-RU"/>
        </w:rPr>
        <w:t>, принимаемого в Учреждение, с У</w:t>
      </w:r>
      <w:r w:rsidRPr="002F0C56">
        <w:rPr>
          <w:rFonts w:ascii="Times New Roman" w:hAnsi="Times New Roman"/>
          <w:sz w:val="24"/>
          <w:szCs w:val="24"/>
          <w:lang w:eastAsia="ru-RU"/>
        </w:rPr>
        <w:t>ставом, лицензией на осуществление образовательной деятельности, основными образовательными программами дошкольного образования, реализуемыми Учреждением, иными локальными актами Учреждения, регламентирующими организацию образовательного и воспитательного процесса.</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4.9. Приказ о зачислении ребенка в Учреждение издается заведующим после подписания договора с родителями (законными представителями), но не позднее чем через три дня со дня принятия решения о зачислении ребенка в Учреждение.</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4.10. Правом внеочередного, первоочередного приема детей в Учреждение обладают категории лиц, определенные действующим законодательством Российской Федерации.</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4.11. Количество мест в учреждении, предоставленных для льготных категорий детей, не может превышать количество мест, предоставленных для детей не льготных категорий.</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4.12. Дети с ограниченными возможностями здоровья, дети-инвалиды принимаются в группу только с согласия родителей (законных представителей) на основании решения медико-психолого-педагогической комиссии. При зачислении детей с ограниченными возможностями здоровья, детей-инвалидов в Учреждение, оно обязано создать условия для получения такими детьми дошкольного образования. </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4.13. Перевод детей из Учреждения в другое учреждение производится на основании соответствующего нормативного акта Учредителя и заявления одного из родителей (законных представителей) воспитанника в следующих случаях:</w:t>
      </w:r>
    </w:p>
    <w:p w:rsidR="009628C2" w:rsidRPr="002F0C56" w:rsidRDefault="009628C2" w:rsidP="003B55F4">
      <w:pPr>
        <w:autoSpaceDE w:val="0"/>
        <w:autoSpaceDN w:val="0"/>
        <w:adjustRightInd w:val="0"/>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t>4.14. Отчисление воспитанника из Учреждения  производится:</w:t>
      </w:r>
    </w:p>
    <w:p w:rsidR="009628C2" w:rsidRPr="002F0C56" w:rsidRDefault="009628C2" w:rsidP="003B55F4">
      <w:pPr>
        <w:widowControl w:val="0"/>
        <w:numPr>
          <w:ilvl w:val="0"/>
          <w:numId w:val="22"/>
        </w:numPr>
        <w:autoSpaceDE w:val="0"/>
        <w:autoSpaceDN w:val="0"/>
        <w:adjustRightInd w:val="0"/>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t xml:space="preserve">по инициативе родителей </w:t>
      </w:r>
      <w:hyperlink r:id="rId10" w:history="1">
        <w:r w:rsidRPr="002F0C56">
          <w:rPr>
            <w:rFonts w:ascii="Times New Roman" w:hAnsi="Times New Roman"/>
            <w:sz w:val="24"/>
            <w:szCs w:val="24"/>
            <w:lang w:eastAsia="ru-RU"/>
          </w:rPr>
          <w:t>(законных представителей)</w:t>
        </w:r>
      </w:hyperlink>
      <w:r w:rsidRPr="002F0C56">
        <w:rPr>
          <w:rFonts w:ascii="Times New Roman" w:hAnsi="Times New Roman"/>
          <w:sz w:val="24"/>
          <w:szCs w:val="24"/>
          <w:lang w:eastAsia="ru-RU"/>
        </w:rPr>
        <w:t>воспитанника,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
    <w:p w:rsidR="009628C2" w:rsidRPr="002F0C56" w:rsidRDefault="009628C2" w:rsidP="003B55F4">
      <w:pPr>
        <w:widowControl w:val="0"/>
        <w:numPr>
          <w:ilvl w:val="0"/>
          <w:numId w:val="22"/>
        </w:numPr>
        <w:autoSpaceDE w:val="0"/>
        <w:autoSpaceDN w:val="0"/>
        <w:adjustRightInd w:val="0"/>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t>по инициативе Учреждения путем одностороннего расторжения договора в следующих случаях:</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а) по окончании освоения основной образовательной программы Учреждения и достижении воспитанником на 1 сентября текущего года возраста, необходимого для обучения в образовательных учреждениях, реализующих программы начального общего образования;</w:t>
      </w:r>
    </w:p>
    <w:p w:rsidR="009628C2" w:rsidRPr="002F0C56" w:rsidRDefault="009628C2" w:rsidP="003B55F4">
      <w:pPr>
        <w:autoSpaceDE w:val="0"/>
        <w:autoSpaceDN w:val="0"/>
        <w:adjustRightInd w:val="0"/>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t>б) по письменному медицинскому заключению о состоянии здоровья ребенка, препятствующем его дальнейшему пребыванию в Учреждении;</w:t>
      </w:r>
    </w:p>
    <w:p w:rsidR="009628C2" w:rsidRPr="002F0C56" w:rsidRDefault="009628C2" w:rsidP="003B55F4">
      <w:pPr>
        <w:autoSpaceDE w:val="0"/>
        <w:autoSpaceDN w:val="0"/>
        <w:adjustRightInd w:val="0"/>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t>в)   в случае установления нарушения порядка приема в Учреждение, повлекшего по вине родителей (законных представителей) воспитанника его незаконное зачисление в Учреждение;</w:t>
      </w:r>
    </w:p>
    <w:p w:rsidR="009628C2" w:rsidRPr="002F0C56" w:rsidRDefault="009628C2" w:rsidP="003B55F4">
      <w:pPr>
        <w:widowControl w:val="0"/>
        <w:numPr>
          <w:ilvl w:val="0"/>
          <w:numId w:val="23"/>
        </w:numPr>
        <w:autoSpaceDE w:val="0"/>
        <w:autoSpaceDN w:val="0"/>
        <w:adjustRightInd w:val="0"/>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lastRenderedPageBreak/>
        <w:t>по обстоятельствам, не зависящим от родителей (законных представителей) воспитанника и Учреждения, в том числе в случае ликвидации Учреждения.</w:t>
      </w:r>
    </w:p>
    <w:p w:rsidR="009628C2" w:rsidRPr="002F0C56" w:rsidRDefault="009628C2" w:rsidP="003B55F4">
      <w:pPr>
        <w:autoSpaceDE w:val="0"/>
        <w:autoSpaceDN w:val="0"/>
        <w:adjustRightInd w:val="0"/>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t>4.15. Отчисление ребенка производится по истечении двух недель после обязательного письменного уведомления (предупреждения) родителей (законных представителей) ребенка о расторжении заключенного договора и отчислении ребенка из Учреждения. Уведомление вручается лично одному из родителей ребенка или законному представителю ребенка под роспись. При отказе родителей (законных представителей) ребенка получить уведомление (предупреждение) о расторжении заключенного договора и отчислении ребенка администрация учреждения обязана оформить письменный акт об отказе в получении указанного уведомления (предупреждения). Дата составления такого акта является датой официального уведомления (предупреждения) о расторжении договора и отчислении ребенка.</w:t>
      </w:r>
    </w:p>
    <w:p w:rsidR="009628C2" w:rsidRPr="002F0C56" w:rsidRDefault="009628C2" w:rsidP="003B55F4">
      <w:pPr>
        <w:autoSpaceDE w:val="0"/>
        <w:autoSpaceDN w:val="0"/>
        <w:adjustRightInd w:val="0"/>
        <w:spacing w:after="0"/>
        <w:contextualSpacing/>
        <w:jc w:val="both"/>
        <w:rPr>
          <w:rFonts w:ascii="Times New Roman" w:hAnsi="Times New Roman"/>
          <w:sz w:val="24"/>
          <w:szCs w:val="24"/>
          <w:lang w:eastAsia="ru-RU"/>
        </w:rPr>
      </w:pPr>
    </w:p>
    <w:p w:rsidR="009628C2" w:rsidRPr="002F0C56" w:rsidRDefault="009628C2" w:rsidP="00F12A68">
      <w:pPr>
        <w:widowControl w:val="0"/>
        <w:autoSpaceDE w:val="0"/>
        <w:autoSpaceDN w:val="0"/>
        <w:adjustRightInd w:val="0"/>
        <w:spacing w:after="0" w:line="240" w:lineRule="auto"/>
        <w:jc w:val="center"/>
        <w:rPr>
          <w:rFonts w:ascii="Times New Roman" w:hAnsi="Times New Roman"/>
          <w:b/>
          <w:sz w:val="24"/>
          <w:szCs w:val="24"/>
          <w:lang w:eastAsia="ru-RU"/>
        </w:rPr>
      </w:pPr>
      <w:r w:rsidRPr="002F0C56">
        <w:rPr>
          <w:rFonts w:ascii="Times New Roman" w:hAnsi="Times New Roman"/>
          <w:b/>
          <w:sz w:val="24"/>
          <w:szCs w:val="24"/>
          <w:lang w:eastAsia="ru-RU"/>
        </w:rPr>
        <w:t>5. Режим непосредственной образовательной деятельности воспитанников</w:t>
      </w:r>
    </w:p>
    <w:p w:rsidR="009628C2" w:rsidRPr="002F0C56" w:rsidRDefault="009628C2" w:rsidP="003B55F4">
      <w:pPr>
        <w:widowControl w:val="0"/>
        <w:autoSpaceDE w:val="0"/>
        <w:autoSpaceDN w:val="0"/>
        <w:adjustRightInd w:val="0"/>
        <w:spacing w:after="0"/>
        <w:jc w:val="both"/>
        <w:rPr>
          <w:rFonts w:ascii="Times New Roman" w:hAnsi="Times New Roman"/>
          <w:i/>
          <w:iCs/>
          <w:sz w:val="24"/>
          <w:szCs w:val="24"/>
          <w:lang w:eastAsia="ru-RU"/>
        </w:rPr>
      </w:pP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5.1. Организация образовательного процесса в Учреждении регламентируется учебным планом и расписаниями непосредственной образовательной деятельности, разрабатываемыми и утверждаемыми Учреждением самостоятельно, а также годовым календарным учебным графиком. </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5.2. Режим непосредственной образовательной деятельности ежегодно устанавливается годовым календарным учебным графиком и утверждается приказом заведующего Учреждением. Продолжительность непосредственной образовательной деятельности и учебная нагрузка в Учреждении определяются санитарно–эпидемиологическими требованиями к устройству, содержанию, организации режима работы дошкольных образовательных учреждений в соответствии с возрастом воспитанников. </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5.3. Максимально допустимый объем недельной образовательной нагрузки, включая реализацию дополнительного образования программ для детей дошкольного возраста, определяются санитарными нормами: в младшей группе (дети 4-го года жизни) – 2 часа 45 минут, в средней группе (дети 5-го года жизни) – 4 часа, в старшей группе (дети 6-го года жизни) – 6 часов 15 минут, в подготовительной группе (дети 7-го года жизни) – 8 часов 30 минут. Продолжительность непрерывной непосредственно образовательной деятельности для детей 4-го года жизни – не более 15 минут, для детей 5-го года жизни – не более 20 минут, для детей 6-го года жизни – не более 25 минут, для детей 7-го года жизни – не более 30 минут.</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5.4. Режим непосредственной образовательной деятельности ежегодно утверждается приказом заведующего Учреждением и регламентируется расписанием непосредственной образовательной деятельности и Правилами внутреннего  распорядка воспитанников. </w:t>
      </w:r>
    </w:p>
    <w:p w:rsidR="00155FD2" w:rsidRPr="002F0C56" w:rsidRDefault="009628C2" w:rsidP="0087665A">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5.5. Учебный год в Учреждении начинается с 1 сентября.</w:t>
      </w:r>
    </w:p>
    <w:p w:rsidR="009628C2" w:rsidRPr="002F0C56" w:rsidRDefault="009628C2" w:rsidP="00F12A68">
      <w:pPr>
        <w:shd w:val="clear" w:color="auto" w:fill="FFFFFF"/>
        <w:spacing w:after="0"/>
        <w:jc w:val="center"/>
        <w:rPr>
          <w:rFonts w:ascii="Times New Roman" w:hAnsi="Times New Roman"/>
          <w:b/>
          <w:bCs/>
          <w:spacing w:val="-2"/>
          <w:w w:val="101"/>
          <w:sz w:val="24"/>
          <w:szCs w:val="24"/>
          <w:lang w:eastAsia="ru-RU"/>
        </w:rPr>
      </w:pPr>
      <w:r w:rsidRPr="002F0C56">
        <w:rPr>
          <w:rFonts w:ascii="Times New Roman" w:hAnsi="Times New Roman"/>
          <w:b/>
          <w:bCs/>
          <w:spacing w:val="-2"/>
          <w:w w:val="101"/>
          <w:sz w:val="24"/>
          <w:szCs w:val="24"/>
          <w:lang w:eastAsia="ru-RU"/>
        </w:rPr>
        <w:t>6. Права и обязанности участников образовательных отношений</w:t>
      </w:r>
    </w:p>
    <w:p w:rsidR="009628C2" w:rsidRPr="002F0C56" w:rsidRDefault="009628C2" w:rsidP="003B55F4">
      <w:pPr>
        <w:shd w:val="clear" w:color="auto" w:fill="FFFFFF"/>
        <w:spacing w:after="0"/>
        <w:jc w:val="both"/>
        <w:rPr>
          <w:rFonts w:ascii="Times New Roman" w:hAnsi="Times New Roman"/>
          <w:b/>
          <w:bCs/>
          <w:spacing w:val="-2"/>
          <w:w w:val="101"/>
          <w:sz w:val="24"/>
          <w:szCs w:val="24"/>
          <w:lang w:eastAsia="ru-RU"/>
        </w:rPr>
      </w:pP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6.1. Отношения воспитанников и персонала Учреждения строятся на основе сотрудничества, уважения личности ребенка и предоставления ему свободы в развитии в соответствии с его индивидуальными особенностями.</w:t>
      </w:r>
    </w:p>
    <w:p w:rsidR="009628C2" w:rsidRPr="002F0C56" w:rsidRDefault="009628C2" w:rsidP="003B55F4">
      <w:pPr>
        <w:shd w:val="clear" w:color="auto" w:fill="FFFFFF"/>
        <w:spacing w:after="0"/>
        <w:jc w:val="both"/>
        <w:rPr>
          <w:rFonts w:ascii="Times New Roman" w:hAnsi="Times New Roman"/>
          <w:b/>
          <w:bCs/>
          <w:spacing w:val="-2"/>
          <w:w w:val="101"/>
          <w:sz w:val="24"/>
          <w:szCs w:val="24"/>
          <w:lang w:eastAsia="ru-RU"/>
        </w:rPr>
      </w:pPr>
      <w:r w:rsidRPr="002F0C56">
        <w:rPr>
          <w:rFonts w:ascii="Times New Roman" w:hAnsi="Times New Roman"/>
          <w:sz w:val="24"/>
          <w:szCs w:val="24"/>
          <w:lang w:eastAsia="ru-RU"/>
        </w:rPr>
        <w:t>6.2. К участникам образовательных отношений относятся воспитанники, их родители (законные представители), педагогические работники и их представители, Учреждение.</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6.3.  Воспитанники Учреждения имеют право:</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lastRenderedPageBreak/>
        <w:t>6.3.1. На бесплатное получение дошкольного образования в соответствии с федеральными государственными образовательными стандартами, в пределах образовательных программ, реализация которых финансируется Учредителем.</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6.3.2. Охрану жизни и здоровья.</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6.3.3. Защиту от всех форм физического и психического насилия.</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6.3.4. Защиту и уважение человеческого достоинства, свободу совести;</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6.3.5. Удовлетворение потребностей в эмоционально-личностном общении.</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6.3.6. Удовлетворение физиологических потребностей (в питании, сне, отдыхе и др.) в соответствии с возрастом и индивидуальными особенностями развития.</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6.3.7. Развитие творческих способностей и интересов.</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6.3.8. Получение квалифицированной помощи в обучении.</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6.3.9. Предоставление оборудования, игр, игрушек, учебных пособий.</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6.3.10. Получение дополнительных (в т. ч. платных) образовательных услуг.</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6.3.11. Предоставление условий для обучения с учетом особенностей их психофизического развития и состояния здоровья, в т. ч. получение социально-педагогической и психологической помощи, бесплатной психолого-медико-педагогической коррекции.</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6.4. Родители (законные представители) воспитанников имеют право:</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6.4.1. Выбирать образовательную программу, из числа используемых в работе с детьми в Учреждении.</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6.4.2. Защищать законные права и интересы ребенка.</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6.4.3. Вносить предложения администрации Учреждения по улучшению работы с детьми, в т. ч. по организации дополнительных (платных) образовательных услуг.</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6.4.4. Требовать предоставления ребенку присмотра, ухода, охраны и укрепления его здоровья, воспитания и обучения на условиях, предусмотренных договором с Учреждением.</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6.4.5. Консультироваться с педагогическими работниками Учреждения  по проблемам воспитания и обучения ребенка (детей).</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6.4.6. Принимать участие в управлении Учреждением в порядке, предусмотренном настоящим уставом.</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6.4.7. Присутствовать в группе, которую посещает ребенок, на условиях, определенных договором между Учреждением и родителями (законными представителями).</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6.4.8. Ходатайствовать об отсрочке родительской платы перед Учредителем, или заведующим Учреждением.</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6.4.9. Выбирать педагога для работы с ребенком при наличии соответствующих условий в Учреждении.</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6.4.10. Заслушивать отчеты заведующего Учреждением и педагогов о работе с детьми.</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6.4.11. Оказывать Учреждению посильную помощь в реализации его уставных задач, в части сохранения и укрепления физического и психического здоровья детей.</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6.4.12. Досрочно расторгать договор между Учреждением и родителями.</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6.4.13. Обжаловать Учредителю решение об отчислении ребенка из Учреждения в месячный срок с момента получения письменного уведомления.</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6.4.14. Создавать родительские объединения в Учреждении.</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6.4.15. На получение в установленном порядке компенсации части платы за содержание детей в Учреждении.</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lastRenderedPageBreak/>
        <w:t>6.4.16. Получать информацию о реализации в Учреждении программы дошкольного образования, а также дополнительных общеобразовательных программ.</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6.4.17.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6.4.18. Обжаловать решения администрации, касающиеся образовательной деятельности в отношении их ребенка в комиссии по урегулированию споров между участниками образовательных отношений.</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6.5. Родители (законные представители) обязаны:</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6.5.1. Выполнять настоящий Устав в части, касающейся их прав и обязанностей.</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6.5.2. Заложить основы интеллектуального, физического, нравственного развития ребенка в раннем возрасте.</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6.5.3. Не нарушать режим работы Учреждения.</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6.5.4. Своевременно оплачивать содержание ребенка в Учреждении.</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6.5.5. Своевременно ставить в известность администрацию Учреждения о возможном отсутствии ребенка или его болезни.</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6.5.6. Ежедневно лично (или на основании доверенности) передавать ребенка воспитателю и забирать ребенка.</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6.5.7. Добросовестно выполнять условия договора с Учреждением.</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6.5.8. Не применять к ребенку антипедагогических методов воспитания.</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6.5.9. При нахождении в Учреждении вежливо вести себя с работниками и посетителями Учреждения.</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6.5.10. В присутствии ребенка, других воспитанников Учреждения воздерживаться от действий и высказываний, умаляющих авторитет воспитателей.</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6.5.11. Взаимодействовать с педагогическими работниками Учреждения в вопросах воспитания ребенка.</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6.5.12. Информировать заведующего Учреждением о наступлении обстоятельств, влекущих изменение размера или прекращение выплаты компенсации.</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6.6. Работники Учреждения  имеют право:</w:t>
      </w:r>
    </w:p>
    <w:p w:rsidR="009628C2" w:rsidRPr="002F0C56" w:rsidRDefault="009628C2" w:rsidP="003B55F4">
      <w:pPr>
        <w:autoSpaceDE w:val="0"/>
        <w:autoSpaceDN w:val="0"/>
        <w:adjustRightInd w:val="0"/>
        <w:spacing w:after="0"/>
        <w:contextualSpacing/>
        <w:jc w:val="both"/>
        <w:outlineLvl w:val="1"/>
        <w:rPr>
          <w:rFonts w:ascii="Times New Roman" w:hAnsi="Times New Roman"/>
          <w:sz w:val="24"/>
          <w:szCs w:val="24"/>
          <w:lang w:eastAsia="ru-RU"/>
        </w:rPr>
      </w:pPr>
      <w:r w:rsidRPr="002F0C56">
        <w:rPr>
          <w:rFonts w:ascii="Times New Roman" w:hAnsi="Times New Roman"/>
          <w:sz w:val="24"/>
          <w:szCs w:val="24"/>
          <w:lang w:eastAsia="ru-RU"/>
        </w:rPr>
        <w:t>6.6.1. На участие в управлении Учреждения в порядке, определяемом Уставом.</w:t>
      </w:r>
    </w:p>
    <w:p w:rsidR="009628C2" w:rsidRPr="002F0C56" w:rsidRDefault="009628C2" w:rsidP="003B55F4">
      <w:pPr>
        <w:autoSpaceDE w:val="0"/>
        <w:autoSpaceDN w:val="0"/>
        <w:adjustRightInd w:val="0"/>
        <w:spacing w:after="0"/>
        <w:contextualSpacing/>
        <w:jc w:val="both"/>
        <w:outlineLvl w:val="1"/>
        <w:rPr>
          <w:rFonts w:ascii="Times New Roman" w:hAnsi="Times New Roman"/>
          <w:sz w:val="24"/>
          <w:szCs w:val="24"/>
          <w:lang w:eastAsia="ru-RU"/>
        </w:rPr>
      </w:pPr>
      <w:r w:rsidRPr="002F0C56">
        <w:rPr>
          <w:rFonts w:ascii="Times New Roman" w:hAnsi="Times New Roman"/>
          <w:sz w:val="24"/>
          <w:szCs w:val="24"/>
          <w:lang w:eastAsia="ru-RU"/>
        </w:rPr>
        <w:t>6.6.2. Защиту профессиональной чести и достоинства.</w:t>
      </w:r>
    </w:p>
    <w:p w:rsidR="009628C2" w:rsidRPr="002F0C56" w:rsidRDefault="009628C2" w:rsidP="003B55F4">
      <w:pPr>
        <w:autoSpaceDE w:val="0"/>
        <w:autoSpaceDN w:val="0"/>
        <w:adjustRightInd w:val="0"/>
        <w:spacing w:after="0"/>
        <w:contextualSpacing/>
        <w:jc w:val="both"/>
        <w:outlineLvl w:val="1"/>
        <w:rPr>
          <w:rFonts w:ascii="Times New Roman" w:hAnsi="Times New Roman"/>
          <w:sz w:val="24"/>
          <w:szCs w:val="24"/>
          <w:lang w:eastAsia="ru-RU"/>
        </w:rPr>
      </w:pPr>
      <w:r w:rsidRPr="002F0C56">
        <w:rPr>
          <w:rFonts w:ascii="Times New Roman" w:hAnsi="Times New Roman"/>
          <w:sz w:val="24"/>
          <w:szCs w:val="24"/>
          <w:lang w:eastAsia="ru-RU"/>
        </w:rPr>
        <w:t>6.6.3. Иные права, предусмотренные нормативными правовыми актами федерального, регионального и муниципального уровня.</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6.7. Педагогические работники Учреждения  имеют право:</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6.7.1. На участие в разработке образовательных программ.</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6.7.2. Защиту профессиональной чести и достоинства, справедливое и объективное расследование нарушения норм профессиональной этики педагогических работников.</w:t>
      </w:r>
    </w:p>
    <w:p w:rsidR="009628C2" w:rsidRPr="002F0C56" w:rsidRDefault="009628C2" w:rsidP="003B55F4">
      <w:pPr>
        <w:spacing w:after="0"/>
        <w:contextualSpacing/>
        <w:jc w:val="both"/>
        <w:outlineLvl w:val="3"/>
        <w:rPr>
          <w:rFonts w:ascii="Times New Roman" w:hAnsi="Times New Roman"/>
          <w:sz w:val="24"/>
          <w:szCs w:val="24"/>
          <w:lang w:eastAsia="ru-RU"/>
        </w:rPr>
      </w:pPr>
      <w:r w:rsidRPr="002F0C56">
        <w:rPr>
          <w:rFonts w:ascii="Times New Roman" w:hAnsi="Times New Roman"/>
          <w:sz w:val="24"/>
          <w:szCs w:val="24"/>
          <w:lang w:eastAsia="ru-RU"/>
        </w:rPr>
        <w:t xml:space="preserve">6.7.3. Сокращенную </w:t>
      </w:r>
      <w:r w:rsidRPr="002F0C56">
        <w:rPr>
          <w:rFonts w:ascii="Times New Roman" w:hAnsi="Times New Roman"/>
          <w:bCs/>
          <w:iCs/>
          <w:sz w:val="24"/>
          <w:szCs w:val="24"/>
          <w:lang w:eastAsia="ru-RU"/>
        </w:rPr>
        <w:t>продолжительность рабочего времени</w:t>
      </w:r>
      <w:r w:rsidRPr="002F0C56">
        <w:rPr>
          <w:rFonts w:ascii="Times New Roman" w:hAnsi="Times New Roman"/>
          <w:sz w:val="24"/>
          <w:szCs w:val="24"/>
          <w:lang w:eastAsia="ru-RU"/>
        </w:rPr>
        <w:t>, удлиненный оплачиваемый отпуск, досрочное назначение трудовой пенсии по старости в порядке, установленном законодательством Российской Федерации, иные меры социальной поддержки в порядке, установленном законодательством Российской Федерации.</w:t>
      </w:r>
    </w:p>
    <w:p w:rsidR="009628C2" w:rsidRPr="002F0C56" w:rsidRDefault="009628C2" w:rsidP="003B55F4">
      <w:pPr>
        <w:spacing w:after="0"/>
        <w:contextualSpacing/>
        <w:jc w:val="both"/>
        <w:outlineLvl w:val="1"/>
        <w:rPr>
          <w:rFonts w:ascii="Times New Roman" w:hAnsi="Times New Roman"/>
          <w:sz w:val="24"/>
          <w:szCs w:val="24"/>
          <w:lang w:eastAsia="ru-RU"/>
        </w:rPr>
      </w:pPr>
      <w:r w:rsidRPr="002F0C56">
        <w:rPr>
          <w:rFonts w:ascii="Times New Roman" w:hAnsi="Times New Roman"/>
          <w:sz w:val="24"/>
          <w:szCs w:val="24"/>
          <w:lang w:eastAsia="ru-RU"/>
        </w:rPr>
        <w:t>6.7.4. Длительный (до одного года) отпуск не реже чем через каждые десять лет непрерывной преподавательской работы.</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lastRenderedPageBreak/>
        <w:t>6.7.5. Свободный выбор и использование методик обучения и воспитания, учебных пособий и материалов, учебников, в соответствии с образовательной программой, утвержденной Учреждением.</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6.7.6. Повышение квалификации. В этих целях администрация создает условия, необходимые для успешного обучения работников в системе повышения квалификации и профессиональной переподготовки.</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6.7.7. Социальные льготы и гарантии, установленные законодательством Российской Федерации и Удмуртской Республики, а также на дополнительные меры социальной поддержки, предоставляемые педагогическим работникам Учредителем.</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6.7.8. Участие в управлении Учреждения в порядке, определенном настоящим Уставом.</w:t>
      </w:r>
    </w:p>
    <w:p w:rsidR="009628C2" w:rsidRPr="002F0C56" w:rsidRDefault="009628C2" w:rsidP="003B55F4">
      <w:pPr>
        <w:autoSpaceDE w:val="0"/>
        <w:autoSpaceDN w:val="0"/>
        <w:adjustRightInd w:val="0"/>
        <w:spacing w:after="0"/>
        <w:contextualSpacing/>
        <w:jc w:val="both"/>
        <w:outlineLvl w:val="1"/>
        <w:rPr>
          <w:rFonts w:ascii="Times New Roman" w:hAnsi="Times New Roman"/>
          <w:sz w:val="24"/>
          <w:szCs w:val="24"/>
          <w:lang w:eastAsia="ru-RU"/>
        </w:rPr>
      </w:pPr>
      <w:r w:rsidRPr="002F0C56">
        <w:rPr>
          <w:rFonts w:ascii="Times New Roman" w:hAnsi="Times New Roman"/>
          <w:sz w:val="24"/>
          <w:szCs w:val="24"/>
          <w:lang w:eastAsia="ru-RU"/>
        </w:rPr>
        <w:t>6.7.9. Иные права и свободы, предусмотренные федеральными законами.</w:t>
      </w:r>
    </w:p>
    <w:p w:rsidR="009628C2" w:rsidRPr="002F0C56" w:rsidRDefault="009628C2" w:rsidP="003B55F4">
      <w:pPr>
        <w:autoSpaceDE w:val="0"/>
        <w:autoSpaceDN w:val="0"/>
        <w:adjustRightInd w:val="0"/>
        <w:spacing w:after="0"/>
        <w:contextualSpacing/>
        <w:jc w:val="both"/>
        <w:outlineLvl w:val="1"/>
        <w:rPr>
          <w:rFonts w:ascii="Times New Roman" w:hAnsi="Times New Roman"/>
          <w:sz w:val="24"/>
          <w:szCs w:val="24"/>
          <w:lang w:eastAsia="ru-RU"/>
        </w:rPr>
      </w:pPr>
      <w:r w:rsidRPr="002F0C56">
        <w:rPr>
          <w:rFonts w:ascii="Times New Roman" w:hAnsi="Times New Roman"/>
          <w:sz w:val="24"/>
          <w:szCs w:val="24"/>
          <w:lang w:eastAsia="ru-RU"/>
        </w:rPr>
        <w:t>6.8. Работники Учреждения обязаны:</w:t>
      </w:r>
    </w:p>
    <w:p w:rsidR="009628C2" w:rsidRPr="002F0C56" w:rsidRDefault="009628C2" w:rsidP="003B55F4">
      <w:pPr>
        <w:autoSpaceDE w:val="0"/>
        <w:autoSpaceDN w:val="0"/>
        <w:adjustRightInd w:val="0"/>
        <w:spacing w:after="0"/>
        <w:contextualSpacing/>
        <w:jc w:val="both"/>
        <w:outlineLvl w:val="1"/>
        <w:rPr>
          <w:rFonts w:ascii="Times New Roman" w:hAnsi="Times New Roman"/>
          <w:sz w:val="24"/>
          <w:szCs w:val="24"/>
          <w:lang w:eastAsia="ru-RU"/>
        </w:rPr>
      </w:pPr>
      <w:r w:rsidRPr="002F0C56">
        <w:rPr>
          <w:rFonts w:ascii="Times New Roman" w:hAnsi="Times New Roman"/>
          <w:sz w:val="24"/>
          <w:szCs w:val="24"/>
          <w:lang w:eastAsia="ru-RU"/>
        </w:rPr>
        <w:t>6.8.1. Соблюдать Устав Учреждения, правила внутреннего трудового распорядка, иные локальные нормативные акты Учреждения.</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6.8.2. Соблюдать правовые, нравственные и этические нормы, следовать требованиям профессиональной этики.</w:t>
      </w:r>
    </w:p>
    <w:p w:rsidR="009628C2" w:rsidRPr="002F0C56" w:rsidRDefault="009628C2" w:rsidP="003B55F4">
      <w:pPr>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t>6.8.3. Уважать честь и достоинство воспитанников и других участников образовательных отношений.</w:t>
      </w:r>
    </w:p>
    <w:p w:rsidR="009628C2" w:rsidRPr="002F0C56" w:rsidRDefault="009628C2" w:rsidP="003B55F4">
      <w:pPr>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t>6.8.4. Соответствовать требованиям квалификационных характеристик и профессиональных стандартов.</w:t>
      </w:r>
    </w:p>
    <w:p w:rsidR="009628C2" w:rsidRPr="002F0C56" w:rsidRDefault="009628C2" w:rsidP="003B55F4">
      <w:pPr>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t>6.8.5. Проходить аттестацию на соответствие занимаемой должности в установленном порядке и систематически повышать свой профессиональный уровень.</w:t>
      </w:r>
    </w:p>
    <w:p w:rsidR="009628C2" w:rsidRPr="002F0C56" w:rsidRDefault="009628C2" w:rsidP="003B55F4">
      <w:pPr>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t>6.8.6. Выполнять условия трудового договора.</w:t>
      </w:r>
    </w:p>
    <w:p w:rsidR="009628C2" w:rsidRPr="002F0C56" w:rsidRDefault="009628C2" w:rsidP="003B55F4">
      <w:pPr>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t>6.8.7. Заботиться о защите прав и свобод воспитанников, уважать права родителей (законных представителей).</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6.8.8. Проходить в установленном законодательством Российской Федерации порядке обучение и проверку знаний и навыков в области охраны труда.</w:t>
      </w:r>
    </w:p>
    <w:p w:rsidR="009628C2" w:rsidRPr="002F0C56" w:rsidRDefault="009628C2" w:rsidP="003B55F4">
      <w:pPr>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t>6.8.9.  Исполнять иные обязанности, предусмотренные федеральными законами.</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6.9.  Педагогические работники обязаны:</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6.9.1. Выполнять устав Учреждения, правила внутреннего трудового распорядка, правила по технике безопасности и пожарной безопасности, условия трудового договора, должностные инструкции.</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6.9.2. Охранять жизнь и здоровье детей во время образовательного процесса.</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6.9.3. Защищать ребенка от всех форм физического и психического насилия.</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6.9.4. Сотрудничать с семьей по вопросам воспитания и обучения ребенка.</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6.9.5. Обладать профессиональными умениями, постоянно их совершенствовать.</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6.9.6. Соблюдать нормы профессиональной этики, быть взаимовежливыми с другими работниками Учреждения, родителями (законными представителями) детей, с воспитанниками, иными посетителями Учреждения, воздерживаться от действий или высказываний, ведущих к нарушению морально-психологического климата в коллективе.</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6.9.7.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lastRenderedPageBreak/>
        <w:t>6.9.8.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Учреждения.</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6.9.9. Планировать и осуществлять образовательно-воспитательную работу в соответствии с программами, принятыми педагогическим советом.</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6.9.10. Соблюдать права и свободы воспитанников, нести ответственность за их жизнь, здоровье и безопасность в период образовательного процесса.</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6.9.11. Выполнять правила по охране труда и пожарной безопасности.</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6.9.12. Выполнять иные обязанности, предусмотренные федеральными законами, нормативными правовыми актами Удмуртской Республики, актами органов местного самоуправления, локальными нормативными актами Учреждения.</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6.10. В целях защиты своих прав родители (законные представители) воспитанников самостоятельно или через своих представителей вправе:</w:t>
      </w:r>
    </w:p>
    <w:p w:rsidR="009628C2" w:rsidRPr="002F0C56" w:rsidRDefault="009628C2" w:rsidP="003B55F4">
      <w:pPr>
        <w:widowControl w:val="0"/>
        <w:numPr>
          <w:ilvl w:val="0"/>
          <w:numId w:val="24"/>
        </w:numPr>
        <w:autoSpaceDE w:val="0"/>
        <w:autoSpaceDN w:val="0"/>
        <w:adjustRightInd w:val="0"/>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t>направлять администрации Учреждения обращения о применении к ее работникам, нарушающим и (или) ущемляющим права воспитанников, их родителей (законных представителей), дисциплинарных взысканий. Такие обращения подлежат обязательному рассмотрению администрацией с привлечением воспитанников и их родителей (законных представителей);</w:t>
      </w:r>
    </w:p>
    <w:p w:rsidR="009628C2" w:rsidRPr="002F0C56" w:rsidRDefault="009628C2" w:rsidP="003B55F4">
      <w:pPr>
        <w:widowControl w:val="0"/>
        <w:numPr>
          <w:ilvl w:val="0"/>
          <w:numId w:val="24"/>
        </w:numPr>
        <w:autoSpaceDE w:val="0"/>
        <w:autoSpaceDN w:val="0"/>
        <w:adjustRightInd w:val="0"/>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t>обращаться в комиссию по урегулированию споров между участниками образовательных отношений, в т. ч. по вопросам о наличии или об отсутствии конфликта интересов педагогического работника;</w:t>
      </w:r>
    </w:p>
    <w:p w:rsidR="009628C2" w:rsidRPr="002F0C56" w:rsidRDefault="009628C2" w:rsidP="003B55F4">
      <w:pPr>
        <w:widowControl w:val="0"/>
        <w:numPr>
          <w:ilvl w:val="0"/>
          <w:numId w:val="24"/>
        </w:numPr>
        <w:autoSpaceDE w:val="0"/>
        <w:autoSpaceDN w:val="0"/>
        <w:adjustRightInd w:val="0"/>
        <w:spacing w:after="0"/>
        <w:contextualSpacing/>
        <w:jc w:val="both"/>
        <w:rPr>
          <w:rFonts w:ascii="Times New Roman" w:hAnsi="Times New Roman"/>
          <w:sz w:val="24"/>
          <w:szCs w:val="24"/>
          <w:lang w:eastAsia="ru-RU"/>
        </w:rPr>
      </w:pPr>
      <w:r w:rsidRPr="002F0C56">
        <w:rPr>
          <w:rFonts w:ascii="Times New Roman" w:hAnsi="Times New Roman"/>
          <w:sz w:val="24"/>
          <w:szCs w:val="24"/>
          <w:lang w:eastAsia="ru-RU"/>
        </w:rPr>
        <w:t>использовать не запрещенные законодательством Российской Федерации иные способы защиты прав и законных интересов.</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6.11.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 ч. в случаях возникновения конфликта интересов педагогического работника, применения локальных нормативных актов. Порядок создания, организации работы, принятия решений комиссией и их исполнения устанавливается соответствующим локальным актом Учреждения, который принимается с учетом мнения советов родителей.</w:t>
      </w:r>
    </w:p>
    <w:p w:rsidR="009628C2" w:rsidRPr="002F0C56" w:rsidRDefault="009628C2" w:rsidP="003B55F4">
      <w:pPr>
        <w:spacing w:after="0"/>
        <w:jc w:val="both"/>
        <w:rPr>
          <w:rFonts w:ascii="Times New Roman" w:hAnsi="Times New Roman"/>
          <w:b/>
          <w:sz w:val="24"/>
          <w:szCs w:val="24"/>
          <w:lang w:eastAsia="ru-RU"/>
        </w:rPr>
      </w:pPr>
    </w:p>
    <w:p w:rsidR="009628C2" w:rsidRPr="002F0C56" w:rsidRDefault="009628C2" w:rsidP="00F12A68">
      <w:pPr>
        <w:shd w:val="clear" w:color="auto" w:fill="FFFFFF"/>
        <w:spacing w:after="0" w:line="240" w:lineRule="auto"/>
        <w:jc w:val="center"/>
        <w:rPr>
          <w:rFonts w:ascii="Times New Roman" w:hAnsi="Times New Roman"/>
          <w:b/>
          <w:bCs/>
          <w:sz w:val="24"/>
          <w:szCs w:val="24"/>
          <w:lang w:eastAsia="ru-RU"/>
        </w:rPr>
      </w:pPr>
      <w:r w:rsidRPr="002F0C56">
        <w:rPr>
          <w:rFonts w:ascii="Times New Roman" w:hAnsi="Times New Roman"/>
          <w:b/>
          <w:sz w:val="24"/>
          <w:szCs w:val="24"/>
          <w:lang w:eastAsia="ru-RU"/>
        </w:rPr>
        <w:t xml:space="preserve">7. </w:t>
      </w:r>
      <w:r w:rsidRPr="002F0C56">
        <w:rPr>
          <w:rFonts w:ascii="Times New Roman" w:hAnsi="Times New Roman"/>
          <w:b/>
          <w:bCs/>
          <w:sz w:val="24"/>
          <w:szCs w:val="24"/>
          <w:lang w:eastAsia="ru-RU"/>
        </w:rPr>
        <w:t>Порядок комплектования персонала</w:t>
      </w:r>
    </w:p>
    <w:p w:rsidR="009628C2" w:rsidRPr="002F0C56" w:rsidRDefault="009628C2" w:rsidP="003B55F4">
      <w:pPr>
        <w:shd w:val="clear" w:color="auto" w:fill="FFFFFF"/>
        <w:spacing w:after="0"/>
        <w:jc w:val="both"/>
        <w:rPr>
          <w:rFonts w:ascii="Times New Roman" w:hAnsi="Times New Roman"/>
          <w:sz w:val="24"/>
          <w:szCs w:val="24"/>
          <w:lang w:eastAsia="ru-RU"/>
        </w:rPr>
      </w:pP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7.1. Работодателем для всех работников является данное Учреждение как юридическое лицо. К педагогической деятельности допускаются лица, имеющие образовательный ценз, который определяется по должностям педагогических работников действующими квалификационными требованиями Единого квалификационного справочника должностей руководителей, специалистов и служащих и (или) профессиональными стандартами по соответствующему виду деятельности.</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7.2. К трудовой деятельности в Учреждении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w:t>
      </w:r>
      <w:r w:rsidRPr="002F0C56">
        <w:rPr>
          <w:rFonts w:ascii="Times New Roman" w:hAnsi="Times New Roman"/>
          <w:sz w:val="24"/>
          <w:szCs w:val="24"/>
        </w:rPr>
        <w:t xml:space="preserve">и несовершеннолетних, здоровья населения и общественной </w:t>
      </w:r>
      <w:r w:rsidRPr="002F0C56">
        <w:rPr>
          <w:rFonts w:ascii="Times New Roman" w:hAnsi="Times New Roman"/>
          <w:sz w:val="24"/>
          <w:szCs w:val="24"/>
        </w:rPr>
        <w:lastRenderedPageBreak/>
        <w:t>нравственности, основ конституционного строя и безопасности государства, а также против общественной безопасности за исключением случаев, предусмотренных п</w:t>
      </w:r>
      <w:r w:rsidRPr="002F0C56">
        <w:rPr>
          <w:rFonts w:ascii="Times New Roman" w:hAnsi="Times New Roman"/>
          <w:sz w:val="24"/>
          <w:szCs w:val="24"/>
          <w:lang w:eastAsia="ru-RU"/>
        </w:rPr>
        <w:t>. 7.3.</w:t>
      </w:r>
    </w:p>
    <w:p w:rsidR="009628C2" w:rsidRPr="002F0C56" w:rsidRDefault="009628C2" w:rsidP="003B55F4">
      <w:pPr>
        <w:autoSpaceDE w:val="0"/>
        <w:autoSpaceDN w:val="0"/>
        <w:adjustRightInd w:val="0"/>
        <w:spacing w:after="0"/>
        <w:jc w:val="both"/>
        <w:outlineLvl w:val="3"/>
        <w:rPr>
          <w:rFonts w:ascii="Times New Roman" w:hAnsi="Times New Roman"/>
          <w:sz w:val="24"/>
          <w:szCs w:val="24"/>
          <w:lang w:eastAsia="ru-RU"/>
        </w:rPr>
      </w:pPr>
      <w:r w:rsidRPr="002F0C56">
        <w:rPr>
          <w:rFonts w:ascii="Times New Roman" w:hAnsi="Times New Roman"/>
          <w:sz w:val="24"/>
          <w:szCs w:val="24"/>
          <w:lang w:eastAsia="ru-RU"/>
        </w:rPr>
        <w:t>К педагогической деятельности не допускаются также лица:</w:t>
      </w:r>
    </w:p>
    <w:p w:rsidR="009628C2" w:rsidRPr="002F0C56" w:rsidRDefault="009628C2" w:rsidP="003B55F4">
      <w:pPr>
        <w:autoSpaceDE w:val="0"/>
        <w:autoSpaceDN w:val="0"/>
        <w:adjustRightInd w:val="0"/>
        <w:spacing w:after="0"/>
        <w:jc w:val="both"/>
        <w:outlineLvl w:val="3"/>
        <w:rPr>
          <w:rFonts w:ascii="Times New Roman" w:hAnsi="Times New Roman"/>
          <w:sz w:val="24"/>
          <w:szCs w:val="24"/>
          <w:lang w:eastAsia="ru-RU"/>
        </w:rPr>
      </w:pPr>
      <w:r w:rsidRPr="002F0C56">
        <w:rPr>
          <w:rFonts w:ascii="Times New Roman" w:hAnsi="Times New Roman"/>
          <w:sz w:val="24"/>
          <w:szCs w:val="24"/>
          <w:lang w:eastAsia="ru-RU"/>
        </w:rPr>
        <w:t xml:space="preserve">     –</w:t>
      </w:r>
      <w:r w:rsidRPr="002F0C56">
        <w:rPr>
          <w:rFonts w:ascii="Times New Roman" w:hAnsi="Times New Roman"/>
          <w:sz w:val="24"/>
          <w:szCs w:val="24"/>
          <w:lang w:eastAsia="ru-RU"/>
        </w:rPr>
        <w:tab/>
        <w:t>имеющие неснятую или непогашенную судимость за умышленные тяжкие и особо тяжкие преступления;</w:t>
      </w:r>
    </w:p>
    <w:p w:rsidR="009628C2" w:rsidRPr="002F0C56" w:rsidRDefault="009628C2" w:rsidP="003B55F4">
      <w:pPr>
        <w:autoSpaceDE w:val="0"/>
        <w:autoSpaceDN w:val="0"/>
        <w:adjustRightInd w:val="0"/>
        <w:spacing w:after="0"/>
        <w:jc w:val="both"/>
        <w:outlineLvl w:val="3"/>
        <w:rPr>
          <w:rFonts w:ascii="Times New Roman" w:hAnsi="Times New Roman"/>
          <w:sz w:val="24"/>
          <w:szCs w:val="24"/>
          <w:lang w:eastAsia="ru-RU"/>
        </w:rPr>
      </w:pPr>
      <w:r w:rsidRPr="002F0C56">
        <w:rPr>
          <w:rFonts w:ascii="Times New Roman" w:hAnsi="Times New Roman"/>
          <w:sz w:val="24"/>
          <w:szCs w:val="24"/>
          <w:lang w:eastAsia="ru-RU"/>
        </w:rPr>
        <w:t xml:space="preserve">     –</w:t>
      </w:r>
      <w:r w:rsidRPr="002F0C56">
        <w:rPr>
          <w:rFonts w:ascii="Times New Roman" w:hAnsi="Times New Roman"/>
          <w:sz w:val="24"/>
          <w:szCs w:val="24"/>
          <w:lang w:eastAsia="ru-RU"/>
        </w:rPr>
        <w:tab/>
        <w:t>признанные недееспособными в установленном федеральным законом порядке;</w:t>
      </w:r>
    </w:p>
    <w:p w:rsidR="009628C2" w:rsidRPr="002F0C56" w:rsidRDefault="009628C2" w:rsidP="003B55F4">
      <w:pPr>
        <w:autoSpaceDE w:val="0"/>
        <w:autoSpaceDN w:val="0"/>
        <w:adjustRightInd w:val="0"/>
        <w:spacing w:after="0"/>
        <w:jc w:val="both"/>
        <w:outlineLvl w:val="3"/>
        <w:rPr>
          <w:rFonts w:ascii="Times New Roman" w:hAnsi="Times New Roman"/>
          <w:sz w:val="24"/>
          <w:szCs w:val="24"/>
          <w:lang w:eastAsia="ru-RU"/>
        </w:rPr>
      </w:pPr>
      <w:r w:rsidRPr="002F0C56">
        <w:rPr>
          <w:rFonts w:ascii="Times New Roman" w:hAnsi="Times New Roman"/>
          <w:sz w:val="24"/>
          <w:szCs w:val="24"/>
          <w:lang w:eastAsia="ru-RU"/>
        </w:rPr>
        <w:t xml:space="preserve">     –</w:t>
      </w:r>
      <w:r w:rsidRPr="002F0C56">
        <w:rPr>
          <w:rFonts w:ascii="Times New Roman" w:hAnsi="Times New Roman"/>
          <w:sz w:val="24"/>
          <w:szCs w:val="24"/>
          <w:lang w:eastAsia="ru-RU"/>
        </w:rPr>
        <w:tab/>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9628C2" w:rsidRPr="002F0C56" w:rsidRDefault="009628C2" w:rsidP="003B55F4">
      <w:pPr>
        <w:autoSpaceDE w:val="0"/>
        <w:autoSpaceDN w:val="0"/>
        <w:adjustRightInd w:val="0"/>
        <w:spacing w:after="0"/>
        <w:jc w:val="both"/>
        <w:outlineLvl w:val="3"/>
        <w:rPr>
          <w:rFonts w:ascii="Times New Roman" w:hAnsi="Times New Roman"/>
          <w:sz w:val="24"/>
          <w:szCs w:val="24"/>
          <w:lang w:eastAsia="ru-RU"/>
        </w:rPr>
      </w:pPr>
      <w:r w:rsidRPr="002F0C56">
        <w:rPr>
          <w:rFonts w:ascii="Times New Roman" w:hAnsi="Times New Roman"/>
          <w:sz w:val="24"/>
          <w:szCs w:val="24"/>
          <w:lang w:eastAsia="ru-RU"/>
        </w:rPr>
        <w:t xml:space="preserve">7.3. 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работе (в том числе педагогической) в Учреждении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такой работе.  </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7.4. Отношения работника и Учреждения регулируются трудовым договором, условия которого не могут противоречить трудовому законодательству Российской Федерации.</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7.5. Заработная плата устанавливается работнику трудовым договором в соответствии с Положением об оплате труда, утвержденным в Учреждении.</w:t>
      </w:r>
    </w:p>
    <w:p w:rsidR="009628C2" w:rsidRPr="002F0C56" w:rsidRDefault="009628C2" w:rsidP="003B55F4">
      <w:pPr>
        <w:spacing w:after="0"/>
        <w:jc w:val="both"/>
        <w:rPr>
          <w:rFonts w:ascii="Times New Roman" w:hAnsi="Times New Roman"/>
          <w:i/>
          <w:sz w:val="24"/>
          <w:szCs w:val="24"/>
          <w:lang w:eastAsia="ru-RU"/>
        </w:rPr>
      </w:pPr>
      <w:r w:rsidRPr="002F0C56">
        <w:rPr>
          <w:rFonts w:ascii="Times New Roman" w:hAnsi="Times New Roman"/>
          <w:sz w:val="24"/>
          <w:szCs w:val="24"/>
          <w:lang w:eastAsia="ru-RU"/>
        </w:rPr>
        <w:t>Учреждение, в пределах, имеющихся у него средств, устанавливает работникам размеры окладов (должностных окладов) и повышающих коэффициентов к ним, а также систему выплат стимулирующего характера по показателям и критериям эффективности, качества, результативности работы.</w:t>
      </w:r>
    </w:p>
    <w:p w:rsidR="009628C2" w:rsidRPr="002F0C56" w:rsidRDefault="009628C2" w:rsidP="003B55F4">
      <w:pPr>
        <w:spacing w:after="0"/>
        <w:jc w:val="both"/>
        <w:rPr>
          <w:rFonts w:ascii="Times New Roman" w:hAnsi="Times New Roman"/>
          <w:i/>
          <w:sz w:val="24"/>
          <w:szCs w:val="24"/>
          <w:lang w:eastAsia="ru-RU"/>
        </w:rPr>
      </w:pPr>
      <w:r w:rsidRPr="002F0C56">
        <w:rPr>
          <w:rFonts w:ascii="Times New Roman" w:hAnsi="Times New Roman"/>
          <w:sz w:val="24"/>
          <w:szCs w:val="24"/>
          <w:lang w:eastAsia="ru-RU"/>
        </w:rPr>
        <w:t>Оклады (должностные оклады) и коэффициенты к ним не могут быть меньше базовых окладов (базовых должностных окладов), базовых ставок и коэффициентов, установленных по профессиональным квалификационным группам государственными органами.</w:t>
      </w:r>
    </w:p>
    <w:p w:rsidR="009628C2" w:rsidRPr="002F0C56" w:rsidRDefault="009628C2" w:rsidP="003B55F4">
      <w:pPr>
        <w:spacing w:after="0"/>
        <w:jc w:val="both"/>
        <w:rPr>
          <w:rFonts w:ascii="Times New Roman" w:hAnsi="Times New Roman"/>
          <w:i/>
          <w:sz w:val="24"/>
          <w:szCs w:val="24"/>
          <w:lang w:eastAsia="ru-RU"/>
        </w:rPr>
      </w:pPr>
      <w:r w:rsidRPr="002F0C56">
        <w:rPr>
          <w:rFonts w:ascii="Times New Roman" w:hAnsi="Times New Roman"/>
          <w:sz w:val="24"/>
          <w:szCs w:val="24"/>
          <w:lang w:eastAsia="ru-RU"/>
        </w:rPr>
        <w:t>Работникам, работающим в условиях труда, отклоняющихся от нормальных, в т. ч. выполняющих в Учреждении дополнительную работу в основное рабочее время (совмещение, увеличение объема работ за пределами трудового договора и др.), выплачиваются компенсационные доплаты и надбавки, предусмотренные трудовым законодательством или соглашением сторон.</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7.6. Педагогические работники проходят один раз в пять лет аттестацию в целях подтверждения соответствия занимаемым ими должностям на основе оценки их профессиональной деятельности аттестационной комиссией, создаваемой приказом заведующего Учреждением. Порядок аттестации устанавливается законодательством об образовании.</w:t>
      </w:r>
    </w:p>
    <w:p w:rsidR="009628C2" w:rsidRPr="002F0C56" w:rsidRDefault="009628C2" w:rsidP="003B55F4">
      <w:pPr>
        <w:autoSpaceDE w:val="0"/>
        <w:autoSpaceDN w:val="0"/>
        <w:adjustRightInd w:val="0"/>
        <w:spacing w:after="0"/>
        <w:jc w:val="both"/>
        <w:rPr>
          <w:rFonts w:ascii="Times New Roman" w:hAnsi="Times New Roman"/>
          <w:i/>
          <w:sz w:val="24"/>
          <w:szCs w:val="24"/>
          <w:lang w:eastAsia="ru-RU"/>
        </w:rPr>
      </w:pPr>
      <w:r w:rsidRPr="002F0C56">
        <w:rPr>
          <w:rFonts w:ascii="Times New Roman" w:hAnsi="Times New Roman"/>
          <w:sz w:val="24"/>
          <w:szCs w:val="24"/>
          <w:lang w:eastAsia="ru-RU"/>
        </w:rPr>
        <w:t xml:space="preserve">7.7. Педагогическим работникам Учреждения запрещается использовать образовательную деятельность для политической агитации, склонению воспитанников к принятию </w:t>
      </w:r>
      <w:r w:rsidRPr="002F0C56">
        <w:rPr>
          <w:rFonts w:ascii="Times New Roman" w:hAnsi="Times New Roman"/>
          <w:sz w:val="24"/>
          <w:szCs w:val="24"/>
          <w:lang w:eastAsia="ru-RU"/>
        </w:rPr>
        <w:lastRenderedPageBreak/>
        <w:t>политических, религиозных или иных убеждений либо отказу от них, для разжигания социальной, расовой, национальной или религиозной розни, для пропаганды исключительности, превосходства либо неполноценности граждан по признакам социальной, расовой, национальной, религиозной или языковой принадлежности, их отношения к религии, в т. ч. посредством сообщения воспитанникам недостоверных сведений об исторических, о национальных, религиозных и культурных традициях народов.</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Педагогический работник Учреждения не вправе оказывать платные образовательные услуги воспитанникам в Учреждении, если это приводит к конфликту интересов педагогического работника.</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lang w:eastAsia="ru-RU"/>
        </w:rPr>
        <w:t>7.8. Увольнение работника Учреждения осуществляется при возникновении оснований, предусмотренных Трудовым кодексом Российской Федерации.</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7.9.  При организации инклюзивного образования к реализации основной образовательной программы Учреждения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7.10. При включении в группы иных категорий детей, имеющих специальные образовательные потребности, в т. ч. находящихся в трудной жизненной ситуации, Учреждением могут быть привлечены дополнительные педагогические работники, имеющие соответствующую квалификацию.</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p>
    <w:p w:rsidR="009628C2" w:rsidRPr="002F0C56" w:rsidRDefault="009628C2" w:rsidP="00F12A68">
      <w:pPr>
        <w:widowControl w:val="0"/>
        <w:autoSpaceDE w:val="0"/>
        <w:autoSpaceDN w:val="0"/>
        <w:adjustRightInd w:val="0"/>
        <w:spacing w:after="0"/>
        <w:jc w:val="center"/>
        <w:rPr>
          <w:rFonts w:ascii="Times New Roman" w:hAnsi="Times New Roman"/>
          <w:b/>
          <w:sz w:val="24"/>
          <w:szCs w:val="24"/>
          <w:lang w:eastAsia="ru-RU"/>
        </w:rPr>
      </w:pPr>
      <w:r w:rsidRPr="002F0C56">
        <w:rPr>
          <w:rFonts w:ascii="Times New Roman" w:hAnsi="Times New Roman"/>
          <w:b/>
          <w:sz w:val="24"/>
          <w:szCs w:val="24"/>
          <w:lang w:eastAsia="ru-RU"/>
        </w:rPr>
        <w:t>8. Финансово-хозяйственная деятельность</w:t>
      </w:r>
    </w:p>
    <w:p w:rsidR="009628C2" w:rsidRPr="002F0C56" w:rsidRDefault="009628C2" w:rsidP="003B55F4">
      <w:pPr>
        <w:widowControl w:val="0"/>
        <w:autoSpaceDE w:val="0"/>
        <w:autoSpaceDN w:val="0"/>
        <w:adjustRightInd w:val="0"/>
        <w:spacing w:after="0"/>
        <w:jc w:val="both"/>
        <w:rPr>
          <w:rFonts w:ascii="Times New Roman" w:hAnsi="Times New Roman"/>
          <w:b/>
          <w:sz w:val="24"/>
          <w:szCs w:val="24"/>
          <w:lang w:eastAsia="ru-RU"/>
        </w:rPr>
      </w:pP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8.1. Учредитель закрепляет на правах оперативного управления за Учреждением следующие объекты права собственности: здания, сооружения, имущество, оборудование, или арендованные им у третьего лица (собственника). Земельные участки закрепляются за Учреждением в порядке, установленном законодательством Российской Федерации</w:t>
      </w:r>
      <w:r w:rsidRPr="002F0C56">
        <w:rPr>
          <w:rFonts w:ascii="Times New Roman" w:hAnsi="Times New Roman"/>
          <w:b/>
          <w:sz w:val="24"/>
          <w:szCs w:val="24"/>
          <w:lang w:eastAsia="ru-RU"/>
        </w:rPr>
        <w:t>.</w:t>
      </w:r>
    </w:p>
    <w:p w:rsidR="009628C2" w:rsidRPr="002F0C56" w:rsidRDefault="009628C2" w:rsidP="003B55F4">
      <w:pPr>
        <w:suppressAutoHyphens/>
        <w:autoSpaceDE w:val="0"/>
        <w:spacing w:after="0"/>
        <w:jc w:val="both"/>
        <w:rPr>
          <w:rFonts w:ascii="Times New Roman" w:hAnsi="Times New Roman"/>
          <w:sz w:val="24"/>
          <w:szCs w:val="24"/>
          <w:lang w:eastAsia="ar-SA"/>
        </w:rPr>
      </w:pPr>
      <w:r w:rsidRPr="002F0C56">
        <w:rPr>
          <w:rFonts w:ascii="Times New Roman" w:hAnsi="Times New Roman"/>
          <w:sz w:val="24"/>
          <w:szCs w:val="24"/>
          <w:lang w:eastAsia="ar-SA"/>
        </w:rPr>
        <w:t>8.2. Учреждение владеет и пользуется закрепленным за ним объектами собственности в пределах, установленных законом, в соответствии с уставными целями деятельности, зданиями Учредителя, назначением имущества. Учреждение несет ответственность перед Учредителем за сохранность и эффективное использование закрепленной за Учреждением собственности. Контроль за деятельностью Учреждения в этой части осуществляется Учредителем или иным юридическим лицом, уполномоченным собственником.</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8.3. Учреждение не вправе совершать сделки, возможными последствиями которых является отчуждение или обременение объектов права собственности, закрепленных за Учреждением, или имущества, приобретенного за счет средств, выделенных Учреждению Учредителем, а также другим способом распоряжаться этим имуществом и закрепленными за Учреждением земельными участками, если иное не установлено законом.</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8.4. Учредитель вправе изъять излишние, закрепленные за Учреждением, неиспользуемые либо используемые не по назначению объекты собственности.</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Учредитель оказывает помощь Учреждению в решении вопросов содержания и развития материально-технической базы. </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8.5. Учреждение с согласия Учредителя (уполномоченного им юридического лица) вправе сдавать в аренду закрепленные за ним объекты собственности в соответствии с действующим законодательством.</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lastRenderedPageBreak/>
        <w:t>Средства, полученные Учреждением в качестве арендной платы, используются в соответствии с бюджетным законодательством.</w:t>
      </w:r>
    </w:p>
    <w:p w:rsidR="009628C2" w:rsidRPr="002F0C56" w:rsidRDefault="009628C2" w:rsidP="003B55F4">
      <w:pPr>
        <w:suppressAutoHyphens/>
        <w:autoSpaceDE w:val="0"/>
        <w:spacing w:after="0"/>
        <w:jc w:val="both"/>
        <w:rPr>
          <w:rFonts w:ascii="Times New Roman" w:hAnsi="Times New Roman"/>
          <w:sz w:val="24"/>
          <w:szCs w:val="24"/>
          <w:lang w:eastAsia="ar-SA"/>
        </w:rPr>
      </w:pPr>
      <w:r w:rsidRPr="002F0C56">
        <w:rPr>
          <w:rFonts w:ascii="Times New Roman" w:hAnsi="Times New Roman"/>
          <w:sz w:val="24"/>
          <w:szCs w:val="24"/>
          <w:lang w:eastAsia="ar-SA"/>
        </w:rPr>
        <w:t xml:space="preserve">8.6. Финансовое обеспечение Учреждения осуществляется на основе федеральных нормативов и нормативов Удмуртской Республики. </w:t>
      </w:r>
    </w:p>
    <w:p w:rsidR="009628C2" w:rsidRPr="002F0C56" w:rsidRDefault="009628C2" w:rsidP="003B55F4">
      <w:pPr>
        <w:suppressAutoHyphens/>
        <w:autoSpaceDE w:val="0"/>
        <w:spacing w:after="0"/>
        <w:jc w:val="both"/>
        <w:rPr>
          <w:rFonts w:ascii="Times New Roman" w:hAnsi="Times New Roman"/>
          <w:sz w:val="24"/>
          <w:szCs w:val="24"/>
          <w:lang w:eastAsia="ar-SA"/>
        </w:rPr>
      </w:pPr>
      <w:r w:rsidRPr="002F0C56">
        <w:rPr>
          <w:rFonts w:ascii="Times New Roman" w:hAnsi="Times New Roman"/>
          <w:sz w:val="24"/>
          <w:szCs w:val="24"/>
          <w:lang w:eastAsia="ar-SA"/>
        </w:rPr>
        <w:t>8.7.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9628C2" w:rsidRPr="002F0C56" w:rsidRDefault="009628C2" w:rsidP="003B55F4">
      <w:pPr>
        <w:suppressAutoHyphens/>
        <w:autoSpaceDE w:val="0"/>
        <w:spacing w:after="0"/>
        <w:jc w:val="both"/>
        <w:rPr>
          <w:rFonts w:ascii="Times New Roman" w:hAnsi="Times New Roman"/>
          <w:sz w:val="24"/>
          <w:szCs w:val="24"/>
          <w:lang w:eastAsia="ar-SA"/>
        </w:rPr>
      </w:pPr>
      <w:r w:rsidRPr="002F0C56">
        <w:rPr>
          <w:rFonts w:ascii="Times New Roman" w:hAnsi="Times New Roman"/>
          <w:sz w:val="24"/>
          <w:szCs w:val="24"/>
          <w:lang w:eastAsia="ar-SA"/>
        </w:rPr>
        <w:t>Привлечение Учреждением дополнительных средств не влечет за собой снижение нормативов и (или) абсолютных размеров его финансирования за счет средств Учредителя.</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8.8. Учреждение самостоятельно в осуществлении финансовой и хозяйственной деятельности в пределах, установленных законодательством Российской Федерации, Удмуртской Республики, настоящим Уставом.</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Учреждение в порядке, определенном федеральным законодательством о труде, региональной и муниципальной тарифными, отраслевыми системами оплаты труда работников бюджетной сферы, устанавливает заработную плату работников Учреждения, в том числе надбавки и доплаты к должностным окладам, порядок и размеры их премирования, а также структуру управления деятельностью Учреждения, штатное расписание, распределение должностных обязанностей.</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8.9. Учреждение вправе вести приносящую доход деятельность и иную необразовательную доходную деятельность, направленную на достижение целей, стоящих перед ним как образовательным учреждением, и предусмотренную настоящим Уставом.</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8.10.  К приносящей доход деятельности Учреждения относятся:</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добровольные пожертвования и целевые взносы родителей, других физических и юридических лиц, спонсорская помощь;</w:t>
      </w:r>
    </w:p>
    <w:p w:rsidR="009628C2" w:rsidRPr="002F0C56" w:rsidRDefault="009628C2" w:rsidP="003B55F4">
      <w:pPr>
        <w:widowControl w:val="0"/>
        <w:tabs>
          <w:tab w:val="left" w:pos="927"/>
        </w:tabs>
        <w:suppressAutoHyphens/>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возмездные, платные услуги (консультации, семинары, аукционы, ярмарки и т.д.);</w:t>
      </w:r>
    </w:p>
    <w:p w:rsidR="009628C2" w:rsidRPr="002F0C56" w:rsidRDefault="009628C2" w:rsidP="003B55F4">
      <w:pPr>
        <w:widowControl w:val="0"/>
        <w:tabs>
          <w:tab w:val="left" w:pos="927"/>
        </w:tabs>
        <w:suppressAutoHyphens/>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реализация сопутствующих услуг:</w:t>
      </w:r>
    </w:p>
    <w:p w:rsidR="009628C2" w:rsidRPr="002F0C56" w:rsidRDefault="009628C2" w:rsidP="003B55F4">
      <w:pPr>
        <w:widowControl w:val="0"/>
        <w:tabs>
          <w:tab w:val="left" w:pos="1563"/>
        </w:tabs>
        <w:suppressAutoHyphens/>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оказание информационно-консультационных услуг;</w:t>
      </w:r>
    </w:p>
    <w:p w:rsidR="009628C2" w:rsidRPr="002F0C56" w:rsidRDefault="009628C2" w:rsidP="003B55F4">
      <w:pPr>
        <w:widowControl w:val="0"/>
        <w:tabs>
          <w:tab w:val="left" w:pos="1563"/>
        </w:tabs>
        <w:suppressAutoHyphens/>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секции, спортивные клубы, группы здоровья для работников сторонних организаций на основе договора;</w:t>
      </w:r>
    </w:p>
    <w:p w:rsidR="009628C2" w:rsidRPr="002F0C56" w:rsidRDefault="009628C2" w:rsidP="003B55F4">
      <w:pPr>
        <w:widowControl w:val="0"/>
        <w:suppressAutoHyphens/>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по долевому участию в приносящей доход деятельности других учреждений.</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rPr>
        <w:t xml:space="preserve">8.11. Учреждение может осуществлять приносящую доходы деятельность в соответствии со своими учредительными документами при условии, что такая деятельность указана в учредительных документах. </w:t>
      </w:r>
      <w:r w:rsidRPr="002F0C56">
        <w:rPr>
          <w:rFonts w:ascii="Times New Roman" w:hAnsi="Times New Roman"/>
          <w:sz w:val="24"/>
          <w:szCs w:val="24"/>
          <w:lang w:eastAsia="ru-RU"/>
        </w:rPr>
        <w:t>Доходы от оказания платных образовательных услуг в полном объеме поступает в самостоятельное распоряжение Учреждения.</w:t>
      </w:r>
    </w:p>
    <w:p w:rsidR="009628C2" w:rsidRPr="002F0C56" w:rsidRDefault="009628C2" w:rsidP="003B55F4">
      <w:pPr>
        <w:spacing w:after="0"/>
        <w:ind w:firstLine="709"/>
        <w:jc w:val="both"/>
        <w:rPr>
          <w:rFonts w:ascii="Times New Roman" w:hAnsi="Times New Roman"/>
          <w:sz w:val="24"/>
          <w:szCs w:val="24"/>
        </w:rPr>
      </w:pPr>
      <w:r w:rsidRPr="002F0C56">
        <w:rPr>
          <w:rFonts w:ascii="Times New Roman" w:hAnsi="Times New Roman"/>
          <w:sz w:val="24"/>
          <w:szCs w:val="24"/>
        </w:rPr>
        <w:t>Учредитель вправе приостановить приносящую доход деятельность образовательного учреждения, если она идет в ущерб деятельности, предусмотренной Уставом, до решения суда по этому вопросу.</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8.12. Закрепленные за Учреждением на праве оперативного управления или находящиеся в его самостоятельном распоряжении объекты производственной и социальной инфраструктуры, в том числе жилые помещения, расположенные в зданиях учебного, производственного, социального, культурного назначения, приватизации (разгосударствлению) не подлежат.</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lastRenderedPageBreak/>
        <w:t>8.13. В пределах имеющихся в его распоряжении финансовых средств Учреждение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8.14. Учреждение вправе осуществлять прямые связи с зарубежными образовательными учреждениями и организациями, а также вести внешнеэкономическую деятельность в порядке, установленном законодательством Российской Федерации.</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8.15. Учреждение ведет бухгалтерский учет и статистическую отчетность в порядке, установленном законодательством Российской Федерации. Бухгалтерский учет осуществляется</w:t>
      </w:r>
      <w:r w:rsidR="00CA4553" w:rsidRPr="002F0C56">
        <w:rPr>
          <w:rFonts w:ascii="Times New Roman" w:hAnsi="Times New Roman"/>
          <w:sz w:val="24"/>
          <w:szCs w:val="24"/>
          <w:lang w:eastAsia="ru-RU"/>
        </w:rPr>
        <w:t xml:space="preserve"> </w:t>
      </w:r>
      <w:r w:rsidR="00516D94" w:rsidRPr="002F0C56">
        <w:rPr>
          <w:rFonts w:ascii="Times New Roman" w:hAnsi="Times New Roman"/>
          <w:sz w:val="24"/>
          <w:szCs w:val="24"/>
          <w:lang w:eastAsia="ru-RU"/>
        </w:rPr>
        <w:t>бухгалтерией</w:t>
      </w:r>
      <w:r w:rsidR="00CA4553" w:rsidRPr="002F0C56">
        <w:rPr>
          <w:rFonts w:ascii="Times New Roman" w:hAnsi="Times New Roman"/>
          <w:sz w:val="24"/>
          <w:szCs w:val="24"/>
          <w:lang w:eastAsia="ru-RU"/>
        </w:rPr>
        <w:t xml:space="preserve"> МКУ «Централизованная бухгалтерия по обслуживанию органов местного самоуправления Красногорского района»</w:t>
      </w:r>
      <w:r w:rsidRPr="002F0C56">
        <w:rPr>
          <w:rFonts w:ascii="Times New Roman" w:hAnsi="Times New Roman"/>
          <w:sz w:val="24"/>
          <w:szCs w:val="24"/>
          <w:lang w:eastAsia="ru-RU"/>
        </w:rPr>
        <w:t>.</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8.16. Учреждение предоставляет информацию о своей деятельности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средств предоставляется Учредителю и общественности в порядке и сроки, установленные Учредителем.</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8.17. Учреждение в установленном порядке ведет делопроизводство и хранит документы по всем направлениям своей деятельности, в том числе финансово-хозяйственные и по личному составу обучающихся, воспитанников и работников.</w:t>
      </w:r>
    </w:p>
    <w:p w:rsidR="009628C2" w:rsidRPr="002F0C56" w:rsidRDefault="009628C2" w:rsidP="003B55F4">
      <w:pPr>
        <w:spacing w:after="0"/>
        <w:jc w:val="both"/>
        <w:rPr>
          <w:rFonts w:ascii="Times New Roman" w:hAnsi="Times New Roman"/>
          <w:sz w:val="24"/>
          <w:szCs w:val="24"/>
          <w:lang w:eastAsia="ru-RU"/>
        </w:rPr>
      </w:pPr>
      <w:r w:rsidRPr="002F0C56">
        <w:rPr>
          <w:rFonts w:ascii="Times New Roman" w:hAnsi="Times New Roman"/>
          <w:sz w:val="24"/>
          <w:szCs w:val="24"/>
        </w:rPr>
        <w:t xml:space="preserve">8.18. Учреждение </w:t>
      </w:r>
      <w:r w:rsidRPr="002F0C56">
        <w:rPr>
          <w:rFonts w:ascii="Times New Roman" w:hAnsi="Times New Roman"/>
          <w:sz w:val="24"/>
          <w:szCs w:val="24"/>
          <w:lang w:eastAsia="ru-RU"/>
        </w:rPr>
        <w:t>открывает счета в установленном законодательством порядке.</w:t>
      </w:r>
    </w:p>
    <w:p w:rsidR="009628C2" w:rsidRPr="002F0C56" w:rsidRDefault="009628C2" w:rsidP="003B55F4">
      <w:pPr>
        <w:spacing w:after="0"/>
        <w:jc w:val="both"/>
        <w:rPr>
          <w:rFonts w:ascii="Times New Roman" w:hAnsi="Times New Roman"/>
          <w:sz w:val="24"/>
          <w:szCs w:val="24"/>
          <w:lang w:eastAsia="ru-RU"/>
        </w:rPr>
      </w:pPr>
    </w:p>
    <w:p w:rsidR="009628C2" w:rsidRPr="002F0C56" w:rsidRDefault="009628C2" w:rsidP="00F12A68">
      <w:pPr>
        <w:widowControl w:val="0"/>
        <w:autoSpaceDE w:val="0"/>
        <w:autoSpaceDN w:val="0"/>
        <w:adjustRightInd w:val="0"/>
        <w:spacing w:after="0"/>
        <w:jc w:val="center"/>
        <w:rPr>
          <w:rFonts w:ascii="Times New Roman" w:hAnsi="Times New Roman"/>
          <w:b/>
          <w:sz w:val="24"/>
          <w:szCs w:val="24"/>
          <w:lang w:eastAsia="ru-RU"/>
        </w:rPr>
      </w:pPr>
      <w:r w:rsidRPr="002F0C56">
        <w:rPr>
          <w:rFonts w:ascii="Times New Roman" w:hAnsi="Times New Roman"/>
          <w:b/>
          <w:sz w:val="24"/>
          <w:szCs w:val="24"/>
          <w:lang w:eastAsia="ru-RU"/>
        </w:rPr>
        <w:t>9. Управление Учреждением</w:t>
      </w:r>
    </w:p>
    <w:p w:rsidR="009628C2" w:rsidRPr="002F0C56" w:rsidRDefault="009628C2" w:rsidP="003B55F4">
      <w:pPr>
        <w:widowControl w:val="0"/>
        <w:autoSpaceDE w:val="0"/>
        <w:autoSpaceDN w:val="0"/>
        <w:adjustRightInd w:val="0"/>
        <w:spacing w:after="0"/>
        <w:jc w:val="both"/>
        <w:rPr>
          <w:rFonts w:ascii="Times New Roman" w:hAnsi="Times New Roman"/>
          <w:b/>
          <w:sz w:val="24"/>
          <w:szCs w:val="24"/>
          <w:lang w:eastAsia="ru-RU"/>
        </w:rPr>
      </w:pP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9. 1. Компетенция Учредителя:</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9.1.1. К компетенции Учредителя относятся: </w:t>
      </w:r>
    </w:p>
    <w:p w:rsidR="009628C2" w:rsidRPr="002F0C56" w:rsidRDefault="009628C2" w:rsidP="003B55F4">
      <w:pPr>
        <w:widowControl w:val="0"/>
        <w:autoSpaceDE w:val="0"/>
        <w:autoSpaceDN w:val="0"/>
        <w:adjustRightInd w:val="0"/>
        <w:spacing w:after="0"/>
        <w:jc w:val="both"/>
        <w:rPr>
          <w:rFonts w:ascii="Times New Roman" w:hAnsi="Times New Roman"/>
          <w:iCs/>
          <w:sz w:val="24"/>
          <w:szCs w:val="24"/>
          <w:lang w:eastAsia="ru-RU"/>
        </w:rPr>
      </w:pPr>
      <w:r w:rsidRPr="002F0C56">
        <w:rPr>
          <w:rFonts w:ascii="Times New Roman" w:hAnsi="Times New Roman"/>
          <w:iCs/>
          <w:sz w:val="24"/>
          <w:szCs w:val="24"/>
          <w:lang w:eastAsia="ru-RU"/>
        </w:rPr>
        <w:t xml:space="preserve">    - организация предоставления общедоступного дошкольного образования, за исключением полномочий по финансовому обеспечению образовательного процесса, отнесенных к полномочиям органов государственной власти Удмуртской Республики;</w:t>
      </w:r>
    </w:p>
    <w:p w:rsidR="009628C2" w:rsidRPr="002F0C56" w:rsidRDefault="009628C2" w:rsidP="003B55F4">
      <w:pPr>
        <w:widowControl w:val="0"/>
        <w:autoSpaceDE w:val="0"/>
        <w:autoSpaceDN w:val="0"/>
        <w:adjustRightInd w:val="0"/>
        <w:spacing w:after="0"/>
        <w:jc w:val="both"/>
        <w:rPr>
          <w:rFonts w:ascii="Times New Roman" w:hAnsi="Times New Roman"/>
          <w:iCs/>
          <w:sz w:val="24"/>
          <w:szCs w:val="24"/>
          <w:lang w:eastAsia="ru-RU"/>
        </w:rPr>
      </w:pPr>
      <w:r w:rsidRPr="002F0C56">
        <w:rPr>
          <w:rFonts w:ascii="Times New Roman" w:hAnsi="Times New Roman"/>
          <w:iCs/>
          <w:sz w:val="24"/>
          <w:szCs w:val="24"/>
          <w:lang w:eastAsia="ru-RU"/>
        </w:rPr>
        <w:t xml:space="preserve">   - организация предоставления дополнительного образования детям; </w:t>
      </w:r>
    </w:p>
    <w:p w:rsidR="009628C2" w:rsidRPr="002F0C56" w:rsidRDefault="009628C2" w:rsidP="003B55F4">
      <w:pPr>
        <w:widowControl w:val="0"/>
        <w:autoSpaceDE w:val="0"/>
        <w:autoSpaceDN w:val="0"/>
        <w:adjustRightInd w:val="0"/>
        <w:spacing w:after="0"/>
        <w:jc w:val="both"/>
        <w:rPr>
          <w:rFonts w:ascii="Times New Roman" w:hAnsi="Times New Roman"/>
          <w:iCs/>
          <w:sz w:val="24"/>
          <w:szCs w:val="24"/>
          <w:lang w:eastAsia="ru-RU"/>
        </w:rPr>
      </w:pPr>
      <w:r w:rsidRPr="002F0C56">
        <w:rPr>
          <w:rFonts w:ascii="Times New Roman" w:hAnsi="Times New Roman"/>
          <w:iCs/>
          <w:sz w:val="24"/>
          <w:szCs w:val="24"/>
          <w:lang w:eastAsia="ru-RU"/>
        </w:rPr>
        <w:t xml:space="preserve">   - создание муниципальных образовательных учреждений;</w:t>
      </w:r>
    </w:p>
    <w:p w:rsidR="009628C2" w:rsidRPr="002F0C56" w:rsidRDefault="009628C2" w:rsidP="003B55F4">
      <w:pPr>
        <w:widowControl w:val="0"/>
        <w:autoSpaceDE w:val="0"/>
        <w:autoSpaceDN w:val="0"/>
        <w:adjustRightInd w:val="0"/>
        <w:spacing w:after="0"/>
        <w:jc w:val="both"/>
        <w:rPr>
          <w:rFonts w:ascii="Times New Roman" w:hAnsi="Times New Roman"/>
          <w:iCs/>
          <w:sz w:val="24"/>
          <w:szCs w:val="24"/>
          <w:lang w:eastAsia="ru-RU"/>
        </w:rPr>
      </w:pPr>
      <w:r w:rsidRPr="002F0C56">
        <w:rPr>
          <w:rFonts w:ascii="Times New Roman" w:hAnsi="Times New Roman"/>
          <w:iCs/>
          <w:sz w:val="24"/>
          <w:szCs w:val="24"/>
          <w:lang w:eastAsia="ru-RU"/>
        </w:rPr>
        <w:t xml:space="preserve">   - принятие решения о реорганизации и ликвидации муниципальных образовательных учреждений;</w:t>
      </w:r>
    </w:p>
    <w:p w:rsidR="009628C2" w:rsidRPr="002F0C56" w:rsidRDefault="009628C2" w:rsidP="003B55F4">
      <w:pPr>
        <w:widowControl w:val="0"/>
        <w:autoSpaceDE w:val="0"/>
        <w:autoSpaceDN w:val="0"/>
        <w:adjustRightInd w:val="0"/>
        <w:spacing w:after="0"/>
        <w:jc w:val="both"/>
        <w:rPr>
          <w:rFonts w:ascii="Times New Roman" w:hAnsi="Times New Roman"/>
          <w:iCs/>
          <w:sz w:val="24"/>
          <w:szCs w:val="24"/>
          <w:lang w:eastAsia="ru-RU"/>
        </w:rPr>
      </w:pPr>
      <w:r w:rsidRPr="002F0C56">
        <w:rPr>
          <w:rFonts w:ascii="Times New Roman" w:hAnsi="Times New Roman"/>
          <w:iCs/>
          <w:sz w:val="24"/>
          <w:szCs w:val="24"/>
          <w:lang w:eastAsia="ru-RU"/>
        </w:rPr>
        <w:t xml:space="preserve">   -обеспечение содержания зданий и сооружений муниципальных образовательных учреждений, обустройство прилегающих к ним территорий;</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   - утверждение Устава Учреждения, изменений и дополнений к нему;</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   - определяет порядок утверждения плана финансово-хозяйственной деятельности</w:t>
      </w:r>
      <w:r w:rsidRPr="002F0C56">
        <w:rPr>
          <w:rFonts w:ascii="Times New Roman" w:hAnsi="Times New Roman"/>
          <w:b/>
          <w:sz w:val="24"/>
          <w:szCs w:val="24"/>
          <w:lang w:eastAsia="ru-RU"/>
        </w:rPr>
        <w:t xml:space="preserve"> </w:t>
      </w:r>
      <w:r w:rsidRPr="002F0C56">
        <w:rPr>
          <w:rFonts w:ascii="Times New Roman" w:hAnsi="Times New Roman"/>
          <w:sz w:val="24"/>
          <w:szCs w:val="24"/>
          <w:lang w:eastAsia="ru-RU"/>
        </w:rPr>
        <w:t>Учреждения;</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  - назначение и освобождение от должности заведующего Учреждением, заключение трудового договора с заведующим Учреждением;</w:t>
      </w:r>
      <w:r w:rsidRPr="002F0C56">
        <w:rPr>
          <w:rFonts w:ascii="Times New Roman" w:hAnsi="Times New Roman"/>
          <w:sz w:val="24"/>
          <w:szCs w:val="24"/>
          <w:lang w:eastAsia="ru-RU"/>
        </w:rPr>
        <w:tab/>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  - контроль за сохранностью и эффективным использованием объектов собственности и земельных участков, закрепленных Учредителем за Учреждением;</w:t>
      </w:r>
    </w:p>
    <w:p w:rsidR="009628C2" w:rsidRPr="002F0C56" w:rsidRDefault="009628C2" w:rsidP="003B55F4">
      <w:pPr>
        <w:widowControl w:val="0"/>
        <w:autoSpaceDE w:val="0"/>
        <w:autoSpaceDN w:val="0"/>
        <w:adjustRightInd w:val="0"/>
        <w:spacing w:after="0"/>
        <w:jc w:val="both"/>
        <w:rPr>
          <w:rFonts w:ascii="Times New Roman" w:hAnsi="Times New Roman"/>
          <w:iCs/>
          <w:sz w:val="24"/>
          <w:szCs w:val="24"/>
          <w:lang w:eastAsia="ru-RU"/>
        </w:rPr>
      </w:pPr>
      <w:r w:rsidRPr="002F0C56">
        <w:rPr>
          <w:rFonts w:ascii="Times New Roman" w:hAnsi="Times New Roman"/>
          <w:iCs/>
          <w:sz w:val="24"/>
          <w:szCs w:val="24"/>
          <w:lang w:eastAsia="ru-RU"/>
        </w:rPr>
        <w:t xml:space="preserve">  - установление платы, взимаемой с родителей или законных представителей (далее - родительская плата) за содержание ребенка в Учреждении, если иное не установлено действующим законодательством. </w:t>
      </w:r>
    </w:p>
    <w:p w:rsidR="009628C2" w:rsidRPr="002F0C56" w:rsidRDefault="009628C2" w:rsidP="003B55F4">
      <w:pPr>
        <w:widowControl w:val="0"/>
        <w:autoSpaceDE w:val="0"/>
        <w:autoSpaceDN w:val="0"/>
        <w:adjustRightInd w:val="0"/>
        <w:spacing w:after="0"/>
        <w:jc w:val="both"/>
        <w:rPr>
          <w:rFonts w:ascii="Times New Roman" w:hAnsi="Times New Roman"/>
          <w:iCs/>
          <w:sz w:val="24"/>
          <w:szCs w:val="20"/>
          <w:lang w:eastAsia="ru-RU"/>
        </w:rPr>
      </w:pPr>
      <w:r w:rsidRPr="002F0C56">
        <w:rPr>
          <w:rFonts w:ascii="Times New Roman" w:hAnsi="Times New Roman"/>
          <w:iCs/>
          <w:sz w:val="24"/>
          <w:szCs w:val="24"/>
          <w:lang w:eastAsia="ru-RU"/>
        </w:rPr>
        <w:t xml:space="preserve">  - У</w:t>
      </w:r>
      <w:r w:rsidRPr="002F0C56">
        <w:rPr>
          <w:rFonts w:ascii="Times New Roman" w:hAnsi="Times New Roman"/>
          <w:iCs/>
          <w:sz w:val="24"/>
          <w:szCs w:val="20"/>
          <w:lang w:eastAsia="ru-RU"/>
        </w:rPr>
        <w:t xml:space="preserve">чредитель устанавливает предельно допустимые значения просроченной кредиторской задолженности Учреждения и предусматривает в трудовом договоре с </w:t>
      </w:r>
      <w:r w:rsidRPr="002F0C56">
        <w:rPr>
          <w:rFonts w:ascii="Times New Roman" w:hAnsi="Times New Roman"/>
          <w:iCs/>
          <w:sz w:val="24"/>
          <w:szCs w:val="20"/>
          <w:lang w:eastAsia="ru-RU"/>
        </w:rPr>
        <w:lastRenderedPageBreak/>
        <w:t>руководителем Учреждения условие о расторжении трудового договора по инициативе работодателя в соответствии с Трудовым кодексом Российской Федерации при наличии у Учреждения просроченной кредиторской задолженности, превышающей предельно допустимые значения.</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9.2.  Структура Управления Учреждением:</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9.2.1.  Управление Учреждением строится на принципах единоначалия и самоуправления.</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9.2.2. Непосредственное управление Учреждением осуществляет прошедший соответствующую аттестацию заведующий, назначенный Учредителем.</w:t>
      </w:r>
      <w:r w:rsidRPr="002F0C56">
        <w:rPr>
          <w:rFonts w:ascii="Times New Roman" w:hAnsi="Times New Roman"/>
          <w:sz w:val="24"/>
          <w:szCs w:val="24"/>
        </w:rPr>
        <w:t xml:space="preserve"> Трудовой договор с руководителем Учреждения заключается на определенный срок, не более 5 лет. Заведующий Учреждением подотчётен в своей деятельности Учредителю Учреждения.</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Должностные обязанности заведующего Учреждением не могут исполняться по совместительству.</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Заведующий действует на основе единоначалия, решает все вопросы деятельности Учреждения, не входящие в компетенцию органов самоуправления Учреждения и Учредителя.</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В частности, заведующий Учреждения без доверенности:</w:t>
      </w:r>
    </w:p>
    <w:p w:rsidR="009628C2" w:rsidRPr="002F0C56" w:rsidRDefault="009628C2" w:rsidP="003B55F4">
      <w:pPr>
        <w:widowControl w:val="0"/>
        <w:suppressAutoHyphens/>
        <w:autoSpaceDE w:val="0"/>
        <w:spacing w:after="0"/>
        <w:jc w:val="both"/>
        <w:rPr>
          <w:rFonts w:ascii="Times New Roman" w:hAnsi="Times New Roman"/>
          <w:sz w:val="24"/>
          <w:szCs w:val="24"/>
          <w:lang w:eastAsia="ru-RU"/>
        </w:rPr>
      </w:pPr>
      <w:r w:rsidRPr="002F0C56">
        <w:rPr>
          <w:rFonts w:ascii="Times New Roman" w:hAnsi="Times New Roman"/>
          <w:sz w:val="24"/>
          <w:szCs w:val="24"/>
          <w:lang w:eastAsia="ru-RU"/>
        </w:rPr>
        <w:t>- действует от имени Учреждения, представляет его интересы во всех организациях, в том числе и зарубежных, государственных и муниципальных органах;</w:t>
      </w:r>
    </w:p>
    <w:p w:rsidR="009628C2" w:rsidRPr="002F0C56" w:rsidRDefault="009628C2" w:rsidP="003B55F4">
      <w:pPr>
        <w:widowControl w:val="0"/>
        <w:suppressAutoHyphens/>
        <w:autoSpaceDE w:val="0"/>
        <w:spacing w:after="0"/>
        <w:jc w:val="both"/>
        <w:rPr>
          <w:rFonts w:ascii="Times New Roman" w:hAnsi="Times New Roman"/>
          <w:sz w:val="24"/>
          <w:szCs w:val="24"/>
          <w:lang w:eastAsia="ru-RU"/>
        </w:rPr>
      </w:pPr>
      <w:r w:rsidRPr="002F0C56">
        <w:rPr>
          <w:rFonts w:ascii="Times New Roman" w:hAnsi="Times New Roman"/>
          <w:sz w:val="24"/>
          <w:szCs w:val="24"/>
          <w:lang w:eastAsia="ru-RU"/>
        </w:rPr>
        <w:t>- заключает договоры, в том числе трудовые;</w:t>
      </w:r>
    </w:p>
    <w:p w:rsidR="009628C2" w:rsidRPr="002F0C56" w:rsidRDefault="009628C2" w:rsidP="003B55F4">
      <w:pPr>
        <w:widowControl w:val="0"/>
        <w:suppressAutoHyphens/>
        <w:autoSpaceDE w:val="0"/>
        <w:spacing w:after="0"/>
        <w:jc w:val="both"/>
        <w:rPr>
          <w:rFonts w:ascii="Times New Roman" w:hAnsi="Times New Roman"/>
          <w:sz w:val="24"/>
          <w:szCs w:val="24"/>
          <w:lang w:eastAsia="ru-RU"/>
        </w:rPr>
      </w:pPr>
      <w:r w:rsidRPr="002F0C56">
        <w:rPr>
          <w:rFonts w:ascii="Times New Roman" w:hAnsi="Times New Roman"/>
          <w:sz w:val="24"/>
          <w:szCs w:val="24"/>
          <w:lang w:eastAsia="ru-RU"/>
        </w:rPr>
        <w:t>- выдает доверенности;</w:t>
      </w:r>
    </w:p>
    <w:p w:rsidR="009628C2" w:rsidRPr="002F0C56" w:rsidRDefault="009628C2" w:rsidP="003B55F4">
      <w:pPr>
        <w:widowControl w:val="0"/>
        <w:suppressAutoHyphens/>
        <w:autoSpaceDE w:val="0"/>
        <w:spacing w:after="0"/>
        <w:jc w:val="both"/>
        <w:rPr>
          <w:rFonts w:ascii="Times New Roman" w:hAnsi="Times New Roman"/>
          <w:sz w:val="24"/>
          <w:szCs w:val="24"/>
          <w:lang w:eastAsia="ru-RU"/>
        </w:rPr>
      </w:pPr>
      <w:r w:rsidRPr="002F0C56">
        <w:rPr>
          <w:rFonts w:ascii="Times New Roman" w:hAnsi="Times New Roman"/>
          <w:sz w:val="24"/>
          <w:szCs w:val="24"/>
          <w:lang w:eastAsia="ru-RU"/>
        </w:rPr>
        <w:t>-открывает счета в органах казначейства, пользуется имуществом и средствами Учреждения в пределах, установленных законом и настоящим Уставом;</w:t>
      </w:r>
    </w:p>
    <w:p w:rsidR="009628C2" w:rsidRPr="002F0C56" w:rsidRDefault="009628C2" w:rsidP="003B55F4">
      <w:pPr>
        <w:widowControl w:val="0"/>
        <w:suppressAutoHyphens/>
        <w:autoSpaceDE w:val="0"/>
        <w:spacing w:after="0"/>
        <w:jc w:val="both"/>
        <w:rPr>
          <w:rFonts w:ascii="Times New Roman" w:hAnsi="Times New Roman"/>
          <w:sz w:val="24"/>
          <w:szCs w:val="24"/>
          <w:lang w:eastAsia="ru-RU"/>
        </w:rPr>
      </w:pPr>
      <w:r w:rsidRPr="002F0C56">
        <w:rPr>
          <w:rFonts w:ascii="Times New Roman" w:hAnsi="Times New Roman"/>
          <w:sz w:val="24"/>
          <w:szCs w:val="24"/>
          <w:lang w:eastAsia="ru-RU"/>
        </w:rPr>
        <w:t>- издает приказы и распоряжения, обязательные для всех работников и воспитанников Учреждения;</w:t>
      </w:r>
    </w:p>
    <w:p w:rsidR="009628C2" w:rsidRPr="002F0C56" w:rsidRDefault="009628C2" w:rsidP="003B55F4">
      <w:pPr>
        <w:widowControl w:val="0"/>
        <w:suppressAutoHyphens/>
        <w:autoSpaceDE w:val="0"/>
        <w:spacing w:after="0"/>
        <w:jc w:val="both"/>
        <w:rPr>
          <w:rFonts w:ascii="Times New Roman" w:hAnsi="Times New Roman"/>
          <w:sz w:val="24"/>
          <w:szCs w:val="24"/>
          <w:lang w:eastAsia="ru-RU"/>
        </w:rPr>
      </w:pPr>
      <w:r w:rsidRPr="002F0C56">
        <w:rPr>
          <w:rFonts w:ascii="Times New Roman" w:hAnsi="Times New Roman"/>
          <w:sz w:val="24"/>
          <w:szCs w:val="24"/>
          <w:lang w:eastAsia="ru-RU"/>
        </w:rPr>
        <w:t>- утверждает структуру Учреждения и штатное расписание, графики работы и расписания занятий;</w:t>
      </w:r>
    </w:p>
    <w:p w:rsidR="009628C2" w:rsidRPr="002F0C56" w:rsidRDefault="009628C2" w:rsidP="003B55F4">
      <w:pPr>
        <w:widowControl w:val="0"/>
        <w:suppressAutoHyphens/>
        <w:autoSpaceDE w:val="0"/>
        <w:spacing w:after="0"/>
        <w:jc w:val="both"/>
        <w:rPr>
          <w:rFonts w:ascii="Times New Roman" w:hAnsi="Times New Roman"/>
          <w:sz w:val="24"/>
          <w:szCs w:val="24"/>
          <w:lang w:eastAsia="ru-RU"/>
        </w:rPr>
      </w:pPr>
      <w:r w:rsidRPr="002F0C56">
        <w:rPr>
          <w:rFonts w:ascii="Times New Roman" w:hAnsi="Times New Roman"/>
          <w:sz w:val="24"/>
          <w:szCs w:val="24"/>
          <w:lang w:eastAsia="ru-RU"/>
        </w:rPr>
        <w:t>- распределяет обязанности между работниками Учреждения, утверждает должностные инструкции;</w:t>
      </w:r>
    </w:p>
    <w:p w:rsidR="009628C2" w:rsidRPr="002F0C56" w:rsidRDefault="009628C2" w:rsidP="003B55F4">
      <w:pPr>
        <w:widowControl w:val="0"/>
        <w:suppressAutoHyphens/>
        <w:autoSpaceDE w:val="0"/>
        <w:spacing w:after="0"/>
        <w:jc w:val="both"/>
        <w:rPr>
          <w:rFonts w:ascii="Times New Roman" w:hAnsi="Times New Roman"/>
          <w:sz w:val="24"/>
          <w:szCs w:val="24"/>
          <w:lang w:eastAsia="ru-RU"/>
        </w:rPr>
      </w:pPr>
      <w:r w:rsidRPr="002F0C56">
        <w:rPr>
          <w:rFonts w:ascii="Times New Roman" w:hAnsi="Times New Roman"/>
          <w:sz w:val="24"/>
          <w:szCs w:val="24"/>
          <w:lang w:eastAsia="ru-RU"/>
        </w:rPr>
        <w:t>- распределяет в порядке, определенном федеральным законодательством о труде, региональной и муниципальной тарифными системами оплаты труда работников бюджетной сферы, учебную нагрузку, устанавливает ставки и должностные оклады работников, в том числе надбавки и доплаты к должностным окладам и распределяет другие обязанности.</w:t>
      </w:r>
    </w:p>
    <w:p w:rsidR="009628C2" w:rsidRPr="002F0C56" w:rsidRDefault="009628C2" w:rsidP="003B55F4">
      <w:pPr>
        <w:widowControl w:val="0"/>
        <w:autoSpaceDE w:val="0"/>
        <w:autoSpaceDN w:val="0"/>
        <w:adjustRightInd w:val="0"/>
        <w:spacing w:after="0"/>
        <w:jc w:val="both"/>
        <w:rPr>
          <w:rFonts w:ascii="Times New Roman" w:hAnsi="Times New Roman"/>
          <w:iCs/>
          <w:sz w:val="24"/>
          <w:szCs w:val="20"/>
          <w:lang w:eastAsia="ru-RU"/>
        </w:rPr>
      </w:pPr>
      <w:r w:rsidRPr="002F0C56">
        <w:rPr>
          <w:rFonts w:ascii="Times New Roman" w:hAnsi="Times New Roman"/>
          <w:iCs/>
          <w:sz w:val="24"/>
          <w:szCs w:val="20"/>
          <w:lang w:eastAsia="ru-RU"/>
        </w:rPr>
        <w:t xml:space="preserve">- </w:t>
      </w:r>
      <w:r w:rsidRPr="002F0C56">
        <w:rPr>
          <w:rFonts w:ascii="Times New Roman" w:hAnsi="Times New Roman"/>
          <w:sz w:val="24"/>
          <w:szCs w:val="24"/>
          <w:lang w:eastAsia="ru-RU"/>
        </w:rPr>
        <w:t>заведующий</w:t>
      </w:r>
      <w:r w:rsidRPr="002F0C56">
        <w:rPr>
          <w:rFonts w:ascii="Times New Roman" w:hAnsi="Times New Roman"/>
          <w:iCs/>
          <w:sz w:val="24"/>
          <w:szCs w:val="20"/>
          <w:lang w:eastAsia="ru-RU"/>
        </w:rPr>
        <w:t xml:space="preserve"> несет ответственность за превышение предельно допустимых значений просроченной кредиторской задолженности Учреждения, что предусматривает в трудовом договоре с руководителем Учреждения условие о расторжении трудового договора по инициативе работодателя в соответствии с Трудовым кодексом Российской Федерации при наличии у Учреждения просроченной кредиторской задолженности, превышающей предельно допустимые значения.</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Совмещение должности заведующего Учреждением с другими руководящими должностями (кроме научного и научно-методического руководства) внутри или вне Учреждения не допускается.</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9.3.  Органы самоуправления Учреждения и их компетенция.</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9.3.1. Формами самоуправления являются Педагогический совет Учреждения, Общее собрание трудового коллектива Учреждения, Общее Родительское собрание, Общий Родительский комитет.</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lastRenderedPageBreak/>
        <w:t>9.3.2. В целях развития и совершенствования учебно-воспитательного процесса, повышения профессионального мастерства и творческого роста воспитателей в Учреждении действует Педагогический совет Учреждения — коллегиальный орган, объединяющий педагогических работников Учреждения, действующий на основании соответствующего положения.</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Педагогический совет Учреждения под председательством заведующего Учреждением:</w:t>
      </w:r>
    </w:p>
    <w:p w:rsidR="009628C2" w:rsidRPr="002F0C56" w:rsidRDefault="009628C2" w:rsidP="003B55F4">
      <w:pPr>
        <w:widowControl w:val="0"/>
        <w:numPr>
          <w:ilvl w:val="0"/>
          <w:numId w:val="6"/>
        </w:numPr>
        <w:tabs>
          <w:tab w:val="left" w:pos="858"/>
        </w:tabs>
        <w:suppressAutoHyphens/>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обсуждает и производит выбор различных вариантов содержания образования, форм, методов учебно-воспитательного процесса и способов их реализации;</w:t>
      </w:r>
    </w:p>
    <w:p w:rsidR="009628C2" w:rsidRPr="002F0C56" w:rsidRDefault="009628C2" w:rsidP="003B55F4">
      <w:pPr>
        <w:widowControl w:val="0"/>
        <w:numPr>
          <w:ilvl w:val="0"/>
          <w:numId w:val="6"/>
        </w:numPr>
        <w:tabs>
          <w:tab w:val="left" w:pos="858"/>
        </w:tabs>
        <w:suppressAutoHyphens/>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организует работу по повышению квалификации педагогических работников, развитию их творческих инициатив;</w:t>
      </w:r>
    </w:p>
    <w:p w:rsidR="009628C2" w:rsidRPr="002F0C56" w:rsidRDefault="009628C2" w:rsidP="003B55F4">
      <w:pPr>
        <w:widowControl w:val="0"/>
        <w:numPr>
          <w:ilvl w:val="0"/>
          <w:numId w:val="6"/>
        </w:numPr>
        <w:tabs>
          <w:tab w:val="left" w:pos="858"/>
        </w:tabs>
        <w:suppressAutoHyphens/>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обсуждает годовой календарный учебный график;</w:t>
      </w:r>
    </w:p>
    <w:p w:rsidR="009628C2" w:rsidRPr="002F0C56" w:rsidRDefault="009628C2" w:rsidP="003B55F4">
      <w:pPr>
        <w:widowControl w:val="0"/>
        <w:numPr>
          <w:ilvl w:val="0"/>
          <w:numId w:val="6"/>
        </w:numPr>
        <w:tabs>
          <w:tab w:val="left" w:pos="858"/>
        </w:tabs>
        <w:suppressAutoHyphens/>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обсуждает и принимает варианты учебных планов;</w:t>
      </w:r>
    </w:p>
    <w:p w:rsidR="009628C2" w:rsidRPr="002F0C56" w:rsidRDefault="009628C2" w:rsidP="003B55F4">
      <w:pPr>
        <w:widowControl w:val="0"/>
        <w:numPr>
          <w:ilvl w:val="0"/>
          <w:numId w:val="6"/>
        </w:numPr>
        <w:tabs>
          <w:tab w:val="left" w:pos="858"/>
        </w:tabs>
        <w:suppressAutoHyphens/>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принимает локальные акты в пределах своей компетенции.</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Педагогический совет Учреждения созывается заведующим по мере необходимости, но не реже четырех раз в год. Внеочередные заседания Педагогического совета Учреждения проводятся по требованию не менее одной трети педагогических работников Учреждения.</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Решение Педагогического совета Учреждения является правомочным, если на его заседании присутствовало не менее двух третей педагогических работников Учреждения и если за него проголосовало более половины присутствовавших педагогов.</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Процедура голосования определяется Педагогическим советом Учреждения.</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Решения Педагогического совета Учреждения реализуются приказами заведующего Учреждением.</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9.3.3. Общее собрание трудового коллектива Учреждения объединяет всех работников Учреждения и действует на основании соответствующего положения.</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Общее собрание трудового коллектива Учреждения, состоящее из работников Учреждения, является высшим органом самоуправления. Общее собрание трудового коллектива Учреждения принимает Устав Учреждения, изменения и дополнения к нему, заслушивает заведующего Учреждением о программе развития, итогах проверок деятельности Учреждения различными органами надзора, принимает необходимые меры по защите от необоснованного вмешательства в профессиональную деятельность педагогов и других участников учебно-воспитательного процесса.</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Инициатором созыва Общего собрания трудового коллектива Учреждения может быть Учредитель, заведующий Учреждением или не менее одной трети работников Учреждения, а также — в период забастовки орган, возглавляющий забастовку работников. К исключительной компетенции Общего собрания трудового коллектива Учреждения относится принятие правил внутреннего трудового распорядка, рассмотрение и решение вопросов улучшения условий труда, предоставления социальных гарантий и льгот.</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Общее собрание трудового коллектива Учреждения вправе принимать решения, если на нем присутствует более половины работников. По вопросу объявления забастовки Общее собрание трудового коллектива Учреждения считается правомочным, если на нем присутствовало не менее двух третей от общего числа работников. </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Решение Общего собрания трудового коллектива Учреждения считается принятым, если за него проголосовало не менее половины работников, присутствующих на собрании. Решения носят рекомендательный характер и реализуются приказом заведующего Учреждением.</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lastRenderedPageBreak/>
        <w:t>Процедура голосования по общему правилу определяется Общим собранием трудового коллектива Учреждения.</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Общее собрание трудового коллектива Учреждения:</w:t>
      </w:r>
    </w:p>
    <w:p w:rsidR="009628C2" w:rsidRPr="002F0C56" w:rsidRDefault="009628C2" w:rsidP="003B55F4">
      <w:pPr>
        <w:widowControl w:val="0"/>
        <w:numPr>
          <w:ilvl w:val="0"/>
          <w:numId w:val="7"/>
        </w:numPr>
        <w:tabs>
          <w:tab w:val="left" w:pos="1142"/>
        </w:tabs>
        <w:suppressAutoHyphens/>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избирает представителей работников в комиссию по трудовым спорам Учреждения;</w:t>
      </w:r>
    </w:p>
    <w:p w:rsidR="009628C2" w:rsidRPr="002F0C56" w:rsidRDefault="009628C2" w:rsidP="003B55F4">
      <w:pPr>
        <w:widowControl w:val="0"/>
        <w:numPr>
          <w:ilvl w:val="0"/>
          <w:numId w:val="7"/>
        </w:numPr>
        <w:tabs>
          <w:tab w:val="left" w:pos="1142"/>
        </w:tabs>
        <w:suppressAutoHyphens/>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определяет тайным голосованием первичную профсоюзную организацию, которой поручает формирование представительного органа на переговорах с работодателем при заключении коллективного договора; если ни одна из первичных профсоюзных организаций не объединяет более половины работников Учреждения;</w:t>
      </w:r>
    </w:p>
    <w:p w:rsidR="009628C2" w:rsidRPr="002F0C56" w:rsidRDefault="009628C2" w:rsidP="003B55F4">
      <w:pPr>
        <w:widowControl w:val="0"/>
        <w:numPr>
          <w:ilvl w:val="0"/>
          <w:numId w:val="7"/>
        </w:numPr>
        <w:tabs>
          <w:tab w:val="left" w:pos="1142"/>
        </w:tabs>
        <w:suppressAutoHyphens/>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принимает коллективный договор с работодателем;</w:t>
      </w:r>
    </w:p>
    <w:p w:rsidR="009628C2" w:rsidRPr="002F0C56" w:rsidRDefault="009628C2" w:rsidP="003B55F4">
      <w:pPr>
        <w:widowControl w:val="0"/>
        <w:numPr>
          <w:ilvl w:val="0"/>
          <w:numId w:val="7"/>
        </w:numPr>
        <w:tabs>
          <w:tab w:val="left" w:pos="1142"/>
        </w:tabs>
        <w:suppressAutoHyphens/>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принимает решение об объявлении забастовки;</w:t>
      </w:r>
    </w:p>
    <w:p w:rsidR="009628C2" w:rsidRPr="002F0C56" w:rsidRDefault="009628C2" w:rsidP="003B55F4">
      <w:pPr>
        <w:widowControl w:val="0"/>
        <w:numPr>
          <w:ilvl w:val="0"/>
          <w:numId w:val="7"/>
        </w:numPr>
        <w:tabs>
          <w:tab w:val="left" w:pos="1142"/>
        </w:tabs>
        <w:suppressAutoHyphens/>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принимает локальные акты в пределах своей компетенции.</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9.3.4. Общее Родительское собрание, действующее на основании Положения об Общем  Родительском собрании, включает в себя родителей (законных представителей) воспитанников, проводится не менее двух раз в год по инициативе администрации или Общего Родительского комитета Учреждения, избирает председателя и секретаря (срок полномочий не менее 1 года). Председателем Общего Родительского собрания является, как правило, председатель родительского комитета Учреждения. Решение Общего Родительского собрания является правомочным, если в его работе участвует более половины родителей (законных представителей) воспитанников и если за него проголосовало более половины присутствующих. Решения Родительского собрания реализуются приказом заведующего Учреждением.</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Общее Родительское собрание вправе принимать решение о направлении в высший орган государственной аттестационной службы требования о предъявлении Учреждению рекламации на качество образования и (или) </w:t>
      </w:r>
      <w:r w:rsidRPr="002F0C56">
        <w:rPr>
          <w:rFonts w:ascii="Times New Roman" w:hAnsi="Times New Roman"/>
          <w:sz w:val="24"/>
          <w:szCs w:val="24"/>
          <w:shd w:val="clear" w:color="auto" w:fill="FFFFFF"/>
          <w:lang w:eastAsia="ru-RU"/>
        </w:rPr>
        <w:t xml:space="preserve">несоответствие образования требованиям государственного образовательного стандарта. Основными задачами Общего Родительского собрания </w:t>
      </w:r>
      <w:r w:rsidRPr="002F0C56">
        <w:rPr>
          <w:rFonts w:ascii="Times New Roman" w:hAnsi="Times New Roman"/>
          <w:sz w:val="24"/>
          <w:szCs w:val="24"/>
          <w:lang w:eastAsia="ru-RU"/>
        </w:rPr>
        <w:t>являются разъяснение прав и обязанностей родителей (законных представителей) по воспитанию ребенка в семье, заслушивание педагогов Учреждения об организации учебно-воспитательного процесса, обсуждение и принятие локальных правовых актов в пределах своей компетенции и другие, не противоречащих Положению об Общем Родительском собрании, утвержденному в Учреждении.</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9.3.5. В промежутках между собраниями функции Общего Родительского собрания выполняет выборный орган – родительский комитет, деятельность которого регламентируется Положением о Родительском комитете, утвержденным в Учреждении.</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Родительский комитет выбирается на Общем Родительском собрании, (срок полномочий комитета 1 год), является органом самоуправления. В состав  Родительского комитета входят представители от родителей, но не менее одного представителя из группы. Решения родительского комитета являются рекомендательными, обязательными являются только те, которые реализуются приказом заведующего.</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Основной задачей родительского комитета является обеспечение </w:t>
      </w:r>
      <w:r w:rsidRPr="002F0C56">
        <w:rPr>
          <w:rFonts w:ascii="Times New Roman" w:hAnsi="Times New Roman"/>
          <w:sz w:val="24"/>
          <w:szCs w:val="24"/>
        </w:rPr>
        <w:t>постоянной и систематической связи детского сада с родителями (законными представителями),</w:t>
      </w:r>
      <w:r w:rsidRPr="002F0C56">
        <w:t xml:space="preserve"> </w:t>
      </w:r>
      <w:r w:rsidRPr="002F0C56">
        <w:rPr>
          <w:rFonts w:ascii="Times New Roman" w:hAnsi="Times New Roman"/>
          <w:sz w:val="24"/>
          <w:szCs w:val="24"/>
          <w:lang w:eastAsia="ru-RU"/>
        </w:rPr>
        <w:t>содействие в работе руководства Учреждения в совершенствовании условий для осуществления учебно-воспитательного процесса через привлечение к управлению родителей.</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9.3.6. В Учреждении действует профсоюзная организация сотрудников в соответствии со </w:t>
      </w:r>
      <w:r w:rsidRPr="002F0C56">
        <w:rPr>
          <w:rFonts w:ascii="Times New Roman" w:hAnsi="Times New Roman"/>
          <w:sz w:val="24"/>
          <w:szCs w:val="24"/>
          <w:lang w:eastAsia="ru-RU"/>
        </w:rPr>
        <w:lastRenderedPageBreak/>
        <w:t>своим уставом.</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9.4.  Порядок комплектования работников Учреждения и условия оплаты их труда.</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9.4.1. Комплектование штата работников Учреждения осуществляется на основе трудовых договоров, заключаемых на неопределенный срок. В случаях, предусмотренных трудовым законодательством, могут заключаться срочные трудовые договоры. </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9.4.2. К педагогической деятельности допускаются лица, имеющие образовательный ценз, который определяется в порядке, установленном </w:t>
      </w:r>
      <w:hyperlink r:id="rId11" w:history="1">
        <w:r w:rsidRPr="002F0C56">
          <w:rPr>
            <w:rFonts w:ascii="Times New Roman" w:hAnsi="Times New Roman"/>
            <w:sz w:val="24"/>
            <w:szCs w:val="24"/>
            <w:lang w:eastAsia="ru-RU"/>
          </w:rPr>
          <w:t>законодательством</w:t>
        </w:r>
      </w:hyperlink>
      <w:r w:rsidRPr="002F0C56">
        <w:rPr>
          <w:rFonts w:ascii="Times New Roman" w:hAnsi="Times New Roman"/>
          <w:sz w:val="24"/>
          <w:szCs w:val="24"/>
          <w:lang w:eastAsia="ru-RU"/>
        </w:rPr>
        <w:t xml:space="preserve"> Российской Федерации в сфере образования</w:t>
      </w:r>
      <w:r w:rsidRPr="002F0C56">
        <w:rPr>
          <w:rFonts w:ascii="Times New Roman" w:hAnsi="Times New Roman"/>
          <w:sz w:val="20"/>
          <w:szCs w:val="20"/>
          <w:lang w:eastAsia="ru-RU"/>
        </w:rPr>
        <w:t>.</w:t>
      </w:r>
    </w:p>
    <w:p w:rsidR="009628C2" w:rsidRPr="002F0C56" w:rsidRDefault="009628C2" w:rsidP="003B55F4">
      <w:pPr>
        <w:widowControl w:val="0"/>
        <w:autoSpaceDE w:val="0"/>
        <w:autoSpaceDN w:val="0"/>
        <w:adjustRightInd w:val="0"/>
        <w:spacing w:after="0"/>
        <w:jc w:val="both"/>
        <w:rPr>
          <w:rFonts w:ascii="Times New Roman" w:hAnsi="Times New Roman"/>
          <w:bCs/>
          <w:sz w:val="24"/>
          <w:szCs w:val="24"/>
        </w:rPr>
      </w:pPr>
      <w:r w:rsidRPr="002F0C56">
        <w:rPr>
          <w:rFonts w:ascii="Times New Roman" w:hAnsi="Times New Roman"/>
          <w:sz w:val="24"/>
          <w:szCs w:val="24"/>
        </w:rPr>
        <w:t xml:space="preserve">9.4.3. </w:t>
      </w:r>
      <w:r w:rsidRPr="002F0C56">
        <w:rPr>
          <w:rFonts w:ascii="Times New Roman" w:hAnsi="Times New Roman"/>
          <w:sz w:val="24"/>
          <w:szCs w:val="24"/>
          <w:lang w:eastAsia="ru-RU"/>
        </w:rPr>
        <w:t xml:space="preserve">К трудовой деятельности в Учреждении </w:t>
      </w:r>
      <w:r w:rsidRPr="002F0C56">
        <w:rPr>
          <w:rFonts w:ascii="Times New Roman" w:hAnsi="Times New Roman"/>
          <w:bCs/>
          <w:sz w:val="24"/>
          <w:szCs w:val="24"/>
        </w:rPr>
        <w:t>не допускаются лица:</w:t>
      </w:r>
    </w:p>
    <w:p w:rsidR="009628C2" w:rsidRPr="002F0C56" w:rsidRDefault="009628C2" w:rsidP="003B55F4">
      <w:pPr>
        <w:widowControl w:val="0"/>
        <w:suppressAutoHyphens/>
        <w:autoSpaceDE w:val="0"/>
        <w:spacing w:after="0"/>
        <w:jc w:val="both"/>
        <w:rPr>
          <w:rFonts w:ascii="Times New Roman" w:hAnsi="Times New Roman"/>
          <w:sz w:val="24"/>
          <w:szCs w:val="24"/>
          <w:lang w:eastAsia="ar-SA"/>
        </w:rPr>
      </w:pPr>
      <w:r w:rsidRPr="002F0C56">
        <w:rPr>
          <w:rFonts w:ascii="Times New Roman" w:hAnsi="Times New Roman"/>
          <w:sz w:val="24"/>
          <w:szCs w:val="24"/>
          <w:lang w:eastAsia="ar-SA"/>
        </w:rPr>
        <w:t>9.4.3.1. лишенные права заниматься педагогической деятельностью в соответствии с вступившим в законную силу приговором суда;</w:t>
      </w:r>
    </w:p>
    <w:p w:rsidR="009628C2" w:rsidRPr="002F0C56" w:rsidRDefault="009628C2" w:rsidP="003B55F4">
      <w:pPr>
        <w:widowControl w:val="0"/>
        <w:suppressAutoHyphens/>
        <w:autoSpaceDE w:val="0"/>
        <w:spacing w:after="0"/>
        <w:jc w:val="both"/>
        <w:rPr>
          <w:rFonts w:ascii="Times New Roman" w:hAnsi="Times New Roman"/>
          <w:sz w:val="24"/>
          <w:szCs w:val="24"/>
          <w:lang w:eastAsia="ar-SA"/>
        </w:rPr>
      </w:pPr>
      <w:r w:rsidRPr="002F0C56">
        <w:rPr>
          <w:rFonts w:ascii="Times New Roman" w:hAnsi="Times New Roman"/>
          <w:sz w:val="24"/>
          <w:szCs w:val="24"/>
          <w:lang w:eastAsia="ar-SA"/>
        </w:rPr>
        <w:t>9.4.3.2.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9.4.3.6. настоящего Устава;</w:t>
      </w:r>
    </w:p>
    <w:p w:rsidR="009628C2" w:rsidRPr="002F0C56" w:rsidRDefault="009628C2" w:rsidP="003B55F4">
      <w:pPr>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9.4.3.3. имеющие неснятую или непогашенную судимость за иные умышленные тяжкие и особо тяжкие преступления, не указанные в пункте 9.4.3.2. настоящего Устава;</w:t>
      </w:r>
    </w:p>
    <w:p w:rsidR="009628C2" w:rsidRPr="002F0C56" w:rsidRDefault="009628C2" w:rsidP="003B55F4">
      <w:pPr>
        <w:widowControl w:val="0"/>
        <w:suppressAutoHyphens/>
        <w:autoSpaceDE w:val="0"/>
        <w:spacing w:after="0"/>
        <w:jc w:val="both"/>
        <w:rPr>
          <w:rFonts w:ascii="Times New Roman" w:hAnsi="Times New Roman"/>
          <w:sz w:val="24"/>
          <w:szCs w:val="24"/>
          <w:lang w:eastAsia="ru-RU"/>
        </w:rPr>
      </w:pPr>
      <w:r w:rsidRPr="002F0C56">
        <w:rPr>
          <w:rFonts w:ascii="Times New Roman" w:hAnsi="Times New Roman"/>
          <w:sz w:val="24"/>
          <w:szCs w:val="24"/>
          <w:lang w:eastAsia="ar-SA"/>
        </w:rPr>
        <w:t xml:space="preserve">9.4.3.4. </w:t>
      </w:r>
      <w:r w:rsidRPr="002F0C56">
        <w:rPr>
          <w:rFonts w:ascii="Times New Roman" w:hAnsi="Times New Roman"/>
          <w:sz w:val="24"/>
          <w:szCs w:val="24"/>
          <w:lang w:eastAsia="ru-RU"/>
        </w:rPr>
        <w:t>признанные недееспособными в установленном федеральным законом порядке;</w:t>
      </w:r>
    </w:p>
    <w:p w:rsidR="009628C2" w:rsidRPr="002F0C56" w:rsidRDefault="009628C2" w:rsidP="003B55F4">
      <w:pPr>
        <w:widowControl w:val="0"/>
        <w:suppressAutoHyphens/>
        <w:autoSpaceDE w:val="0"/>
        <w:spacing w:after="0"/>
        <w:jc w:val="both"/>
        <w:rPr>
          <w:rFonts w:ascii="Times New Roman" w:hAnsi="Times New Roman"/>
          <w:sz w:val="24"/>
          <w:szCs w:val="24"/>
          <w:lang w:eastAsia="ru-RU"/>
        </w:rPr>
      </w:pPr>
      <w:r w:rsidRPr="002F0C56">
        <w:rPr>
          <w:rFonts w:ascii="Times New Roman" w:hAnsi="Times New Roman"/>
          <w:sz w:val="24"/>
          <w:szCs w:val="24"/>
          <w:lang w:eastAsia="ar-SA"/>
        </w:rPr>
        <w:t xml:space="preserve">9.4.3.5. </w:t>
      </w:r>
      <w:r w:rsidRPr="002F0C56">
        <w:rPr>
          <w:rFonts w:ascii="Times New Roman" w:hAnsi="Times New Roman"/>
          <w:sz w:val="24"/>
          <w:szCs w:val="24"/>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9628C2" w:rsidRPr="002F0C56" w:rsidRDefault="009628C2" w:rsidP="003B55F4">
      <w:pPr>
        <w:widowControl w:val="0"/>
        <w:suppressAutoHyphens/>
        <w:autoSpaceDE w:val="0"/>
        <w:spacing w:after="0"/>
        <w:jc w:val="both"/>
        <w:rPr>
          <w:rFonts w:ascii="Times New Roman" w:hAnsi="Times New Roman"/>
          <w:sz w:val="24"/>
          <w:szCs w:val="24"/>
          <w:lang w:eastAsia="ru-RU"/>
        </w:rPr>
      </w:pPr>
      <w:r w:rsidRPr="002F0C56">
        <w:rPr>
          <w:rFonts w:ascii="Times New Roman" w:hAnsi="Times New Roman"/>
          <w:sz w:val="24"/>
          <w:szCs w:val="24"/>
          <w:lang w:eastAsia="ar-SA"/>
        </w:rPr>
        <w:t xml:space="preserve">9.4.3.6. </w:t>
      </w:r>
      <w:r w:rsidRPr="002F0C56">
        <w:rPr>
          <w:rFonts w:ascii="Times New Roman" w:hAnsi="Times New Roman"/>
          <w:sz w:val="24"/>
          <w:szCs w:val="24"/>
          <w:lang w:eastAsia="ru-RU"/>
        </w:rPr>
        <w:t>Лица из числа указанных в пункте 9.4.3.2. настоящего Устава,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9.4.4. Педагогические работники и технический персонал принимаются в Учреждение на работу в соответствии с действующим законодательством. </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Для них обязательны следующие документы:</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1) паспорт или иной документ, удостоверяющий личность;</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2) документ об образовании, о квалификации или наличии специальных знаний - при </w:t>
      </w:r>
      <w:r w:rsidRPr="002F0C56">
        <w:rPr>
          <w:rFonts w:ascii="Times New Roman" w:hAnsi="Times New Roman"/>
          <w:sz w:val="24"/>
          <w:szCs w:val="24"/>
          <w:lang w:eastAsia="ru-RU"/>
        </w:rPr>
        <w:lastRenderedPageBreak/>
        <w:t>поступлении на работу, требующую специальных знаний или специальной подготовки;</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3) трудовая книжка, за исключением случаев, когда трудовой договор заключается впервые или работник поступает на работу на условиях совместительства;</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4) страховое свидетельство государственного пенсионного страхования;</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5) документы воинского учета - для военнообязанных и лиц, подлежащих призыву на военную службу.</w:t>
      </w:r>
    </w:p>
    <w:p w:rsidR="009628C2" w:rsidRPr="002F0C56" w:rsidRDefault="009628C2" w:rsidP="003B55F4">
      <w:pPr>
        <w:autoSpaceDE w:val="0"/>
        <w:autoSpaceDN w:val="0"/>
        <w:adjustRightInd w:val="0"/>
        <w:spacing w:after="0"/>
        <w:jc w:val="both"/>
        <w:outlineLvl w:val="3"/>
        <w:rPr>
          <w:rFonts w:ascii="Times New Roman" w:hAnsi="Times New Roman"/>
          <w:sz w:val="24"/>
          <w:szCs w:val="24"/>
          <w:lang w:eastAsia="ru-RU"/>
        </w:rPr>
      </w:pPr>
      <w:r w:rsidRPr="002F0C56">
        <w:rPr>
          <w:rFonts w:ascii="Times New Roman" w:hAnsi="Times New Roman"/>
          <w:sz w:val="24"/>
          <w:szCs w:val="24"/>
          <w:lang w:eastAsia="ru-RU"/>
        </w:rPr>
        <w:t xml:space="preserve">6)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w:t>
      </w:r>
      <w:hyperlink r:id="rId12" w:history="1">
        <w:r w:rsidRPr="002F0C56">
          <w:rPr>
            <w:rFonts w:ascii="Times New Roman" w:hAnsi="Times New Roman"/>
            <w:sz w:val="24"/>
            <w:szCs w:val="24"/>
            <w:lang w:eastAsia="ru-RU"/>
          </w:rPr>
          <w:t>порядке</w:t>
        </w:r>
      </w:hyperlink>
      <w:r w:rsidRPr="002F0C56">
        <w:rPr>
          <w:rFonts w:ascii="Times New Roman" w:hAnsi="Times New Roman"/>
          <w:sz w:val="24"/>
          <w:szCs w:val="24"/>
          <w:lang w:eastAsia="ru-RU"/>
        </w:rP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9628C2" w:rsidRPr="002F0C56" w:rsidRDefault="009628C2" w:rsidP="003B55F4">
      <w:pPr>
        <w:widowControl w:val="0"/>
        <w:tabs>
          <w:tab w:val="left" w:pos="1210"/>
        </w:tabs>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9.4.5. Педагогические работники обязаны:</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а)   удовлетворять требованиям соответствующих педагогических характеристик;</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б)   соблюдать Устав Учреждения и Правила внутреннего трудового распорядка;</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в) поддерживать дисциплину в Учреждении на основе уважения человеческого достоинства обучающихся. Применение методов физического и психического насилия по отношению к обучающимся не допускается;</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г) принимать участие в разборе конфликтов по письменному заявлению родителей (законных представителей);</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д)  проходить медицинский осмотр, согласно нормам, установленным Роспотребнадзором.  </w:t>
      </w:r>
    </w:p>
    <w:p w:rsidR="009628C2" w:rsidRPr="002F0C56" w:rsidRDefault="009628C2" w:rsidP="003B55F4">
      <w:pPr>
        <w:widowControl w:val="0"/>
        <w:tabs>
          <w:tab w:val="left" w:pos="1210"/>
        </w:tabs>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9.4.6. Объем педагогической работы педагогических работников устанавливается, исходя из количества ставок, обеспеченности кадрами, других условий работы в Учреждении.         </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Учебная нагрузка (педагогическая работа), объем которой больше или меньше ставки заработной платы, устанавливается только с письменного согласия работника.</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Установленный в начале учебного года объем педагогической работы не может быть уменьшен в течение учебного года по инициативе администрации. При установлении учебной нагрузки на новый учебный год педагогическим работникам, для которых Учреждение является местом основной работы, как правило, сохраняется ее объем .</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9.4.7. Количество воспитателей в дошкольной группе устанавливается штатным расписанием.</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9.4.8.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Выполнение работником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9.4.9. Учреждение в порядке, определенном федеральным законодательством о труде, региональной и муниципальной тарифными системами оплаты труда работников бюджетной сферы, устанавливает заработную плату работников Учреждения, в том числе надбавки и доплаты к должностным окладам, порядок и размеры их премирования.</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9.4.10. Оплата вспомогательному персоналу устанавливается должностными окладами.</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9.4.11. Трудовые отношения могут быть прекращены в установленном законодательством порядке.</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9.4.12. Помимо оснований прекращения трудового договора по инициативе работодателя, предусмотренных законодательством Российской Федерации о труде, основаниями для увольнения педагогического работника образовательного учреждения по инициативе </w:t>
      </w:r>
      <w:r w:rsidRPr="002F0C56">
        <w:rPr>
          <w:rFonts w:ascii="Times New Roman" w:hAnsi="Times New Roman"/>
          <w:sz w:val="24"/>
          <w:szCs w:val="24"/>
          <w:lang w:eastAsia="ru-RU"/>
        </w:rPr>
        <w:lastRenderedPageBreak/>
        <w:t>администрации этого образовательного учреждения до истечения срока действия трудового договора являются:</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1) повторное в течение года грубое нарушение устава образовательного учреждения;</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9628C2" w:rsidRPr="002F0C56" w:rsidRDefault="009628C2" w:rsidP="003B55F4">
      <w:pPr>
        <w:widowControl w:val="0"/>
        <w:autoSpaceDE w:val="0"/>
        <w:autoSpaceDN w:val="0"/>
        <w:adjustRightInd w:val="0"/>
        <w:spacing w:after="0"/>
        <w:jc w:val="both"/>
        <w:rPr>
          <w:rFonts w:ascii="Times New Roman" w:hAnsi="Times New Roman"/>
          <w:sz w:val="24"/>
          <w:szCs w:val="24"/>
          <w:lang w:eastAsia="ru-RU"/>
        </w:rPr>
      </w:pPr>
      <w:r w:rsidRPr="002F0C56">
        <w:rPr>
          <w:rFonts w:ascii="Times New Roman" w:hAnsi="Times New Roman"/>
          <w:sz w:val="24"/>
          <w:szCs w:val="24"/>
          <w:lang w:eastAsia="ru-RU"/>
        </w:rPr>
        <w:t xml:space="preserve">Увольнение по настоящим основаниям может осуществляться администрацией без согласия профсоюза. </w:t>
      </w:r>
    </w:p>
    <w:p w:rsidR="009628C2" w:rsidRPr="002F0C56" w:rsidRDefault="009628C2" w:rsidP="003B55F4">
      <w:pPr>
        <w:spacing w:after="0"/>
        <w:jc w:val="both"/>
        <w:rPr>
          <w:rFonts w:ascii="Times New Roman" w:hAnsi="Times New Roman"/>
          <w:sz w:val="24"/>
          <w:szCs w:val="24"/>
        </w:rPr>
      </w:pPr>
      <w:r w:rsidRPr="002F0C56">
        <w:rPr>
          <w:rFonts w:ascii="Times New Roman" w:hAnsi="Times New Roman"/>
          <w:sz w:val="24"/>
          <w:szCs w:val="24"/>
        </w:rPr>
        <w:t>9.5. Учреждение предоставляет Учредителю и общественности отчет о результатах самооценки деятельности образовательного учреждения (самообследования); обеспечение функционирования системы внутреннего мониторинга качества образования в образовательном учреждении, а также обеспечение создания и ведения официального сайта образовательного учреждения в сети «Интернет».</w:t>
      </w:r>
    </w:p>
    <w:p w:rsidR="009628C2" w:rsidRPr="002F0C56" w:rsidRDefault="009628C2" w:rsidP="003B55F4">
      <w:pPr>
        <w:spacing w:after="0"/>
        <w:ind w:firstLine="709"/>
        <w:jc w:val="both"/>
        <w:rPr>
          <w:rFonts w:ascii="Times New Roman" w:hAnsi="Times New Roman"/>
          <w:sz w:val="24"/>
          <w:szCs w:val="24"/>
        </w:rPr>
      </w:pPr>
      <w:r w:rsidRPr="002F0C56">
        <w:rPr>
          <w:rFonts w:ascii="Times New Roman" w:hAnsi="Times New Roman"/>
          <w:sz w:val="24"/>
          <w:szCs w:val="24"/>
        </w:rPr>
        <w:t>Учреждение обязано ежегодно размещать в сети «Интернет» в установленном порядке отчеты о своей деятельности с учетом требований законодательства Российской Федерации о защите государственной тайны. Учреждение обеспечивает открытость и доступность таких документов, как:</w:t>
      </w:r>
    </w:p>
    <w:p w:rsidR="009628C2" w:rsidRPr="002F0C56" w:rsidRDefault="009628C2" w:rsidP="00B71458">
      <w:pPr>
        <w:spacing w:after="0"/>
        <w:jc w:val="both"/>
        <w:rPr>
          <w:rFonts w:ascii="Times New Roman" w:hAnsi="Times New Roman"/>
          <w:sz w:val="24"/>
          <w:szCs w:val="24"/>
        </w:rPr>
      </w:pPr>
      <w:r w:rsidRPr="002F0C56">
        <w:rPr>
          <w:rFonts w:ascii="Times New Roman" w:hAnsi="Times New Roman"/>
          <w:sz w:val="24"/>
          <w:szCs w:val="24"/>
        </w:rPr>
        <w:t>1) учредительные документы;</w:t>
      </w:r>
    </w:p>
    <w:p w:rsidR="009628C2" w:rsidRPr="002F0C56" w:rsidRDefault="009628C2" w:rsidP="00B71458">
      <w:pPr>
        <w:spacing w:after="0"/>
        <w:jc w:val="both"/>
        <w:rPr>
          <w:rFonts w:ascii="Times New Roman" w:hAnsi="Times New Roman"/>
          <w:sz w:val="24"/>
          <w:szCs w:val="24"/>
        </w:rPr>
      </w:pPr>
      <w:r w:rsidRPr="002F0C56">
        <w:rPr>
          <w:rFonts w:ascii="Times New Roman" w:hAnsi="Times New Roman"/>
          <w:sz w:val="24"/>
          <w:szCs w:val="24"/>
        </w:rPr>
        <w:t>2) свидетельство о государственной регистрации;</w:t>
      </w:r>
    </w:p>
    <w:p w:rsidR="009628C2" w:rsidRPr="002F0C56" w:rsidRDefault="009628C2" w:rsidP="00B71458">
      <w:pPr>
        <w:spacing w:after="0"/>
        <w:jc w:val="both"/>
        <w:rPr>
          <w:rFonts w:ascii="Times New Roman" w:hAnsi="Times New Roman"/>
          <w:sz w:val="24"/>
          <w:szCs w:val="24"/>
        </w:rPr>
      </w:pPr>
      <w:r w:rsidRPr="002F0C56">
        <w:rPr>
          <w:rFonts w:ascii="Times New Roman" w:hAnsi="Times New Roman"/>
          <w:sz w:val="24"/>
          <w:szCs w:val="24"/>
        </w:rPr>
        <w:t>3) решение Учредителя о создании Учреждения;</w:t>
      </w:r>
    </w:p>
    <w:p w:rsidR="009628C2" w:rsidRPr="002F0C56" w:rsidRDefault="009628C2" w:rsidP="00B71458">
      <w:pPr>
        <w:spacing w:after="0"/>
        <w:jc w:val="both"/>
        <w:rPr>
          <w:rFonts w:ascii="Times New Roman" w:hAnsi="Times New Roman"/>
          <w:sz w:val="24"/>
          <w:szCs w:val="24"/>
        </w:rPr>
      </w:pPr>
      <w:r w:rsidRPr="002F0C56">
        <w:rPr>
          <w:rFonts w:ascii="Times New Roman" w:hAnsi="Times New Roman"/>
          <w:sz w:val="24"/>
          <w:szCs w:val="24"/>
        </w:rPr>
        <w:t>4) решение Учредителя о назначении заведующего Учреждением;</w:t>
      </w:r>
    </w:p>
    <w:p w:rsidR="009628C2" w:rsidRPr="002F0C56" w:rsidRDefault="009628C2" w:rsidP="00B71458">
      <w:pPr>
        <w:spacing w:after="0"/>
        <w:jc w:val="both"/>
        <w:rPr>
          <w:rFonts w:ascii="Times New Roman" w:hAnsi="Times New Roman"/>
          <w:sz w:val="24"/>
          <w:szCs w:val="24"/>
        </w:rPr>
      </w:pPr>
      <w:r w:rsidRPr="002F0C56">
        <w:rPr>
          <w:rFonts w:ascii="Times New Roman" w:hAnsi="Times New Roman"/>
          <w:sz w:val="24"/>
          <w:szCs w:val="24"/>
        </w:rPr>
        <w:t>5) положения о филиалах, представительствах Учреждения;</w:t>
      </w:r>
    </w:p>
    <w:p w:rsidR="009628C2" w:rsidRPr="002F0C56" w:rsidRDefault="009628C2" w:rsidP="00B71458">
      <w:pPr>
        <w:spacing w:after="0"/>
        <w:jc w:val="both"/>
        <w:rPr>
          <w:rFonts w:ascii="Times New Roman" w:hAnsi="Times New Roman"/>
          <w:sz w:val="24"/>
          <w:szCs w:val="24"/>
        </w:rPr>
      </w:pPr>
      <w:r w:rsidRPr="002F0C56">
        <w:rPr>
          <w:rFonts w:ascii="Times New Roman" w:hAnsi="Times New Roman"/>
          <w:sz w:val="24"/>
          <w:szCs w:val="24"/>
        </w:rPr>
        <w:t>7) годовая бухгалтерская отчетность;</w:t>
      </w:r>
    </w:p>
    <w:p w:rsidR="009628C2" w:rsidRPr="002F0C56" w:rsidRDefault="009628C2" w:rsidP="00B71458">
      <w:pPr>
        <w:spacing w:after="0"/>
        <w:jc w:val="both"/>
        <w:rPr>
          <w:rFonts w:ascii="Times New Roman" w:hAnsi="Times New Roman"/>
          <w:sz w:val="24"/>
          <w:szCs w:val="24"/>
        </w:rPr>
      </w:pPr>
      <w:r w:rsidRPr="002F0C56">
        <w:rPr>
          <w:rFonts w:ascii="Times New Roman" w:hAnsi="Times New Roman"/>
          <w:sz w:val="24"/>
          <w:szCs w:val="24"/>
        </w:rPr>
        <w:t>8) сведения о проведенных в отношении Учреждения контрольных мероприятиях и их результатах;</w:t>
      </w:r>
    </w:p>
    <w:p w:rsidR="009628C2" w:rsidRPr="002F0C56" w:rsidRDefault="009628C2" w:rsidP="00B71458">
      <w:pPr>
        <w:spacing w:after="0"/>
        <w:jc w:val="both"/>
        <w:rPr>
          <w:rFonts w:ascii="Times New Roman" w:hAnsi="Times New Roman"/>
          <w:sz w:val="24"/>
          <w:szCs w:val="24"/>
        </w:rPr>
      </w:pPr>
      <w:r w:rsidRPr="002F0C56">
        <w:rPr>
          <w:rFonts w:ascii="Times New Roman" w:hAnsi="Times New Roman"/>
          <w:sz w:val="24"/>
          <w:szCs w:val="24"/>
        </w:rPr>
        <w:t>9) муниципальное задание на оказание услуг (выполнение работ);</w:t>
      </w:r>
    </w:p>
    <w:p w:rsidR="009628C2" w:rsidRPr="002F0C56" w:rsidRDefault="009628C2" w:rsidP="00B71458">
      <w:pPr>
        <w:spacing w:after="0"/>
        <w:jc w:val="both"/>
        <w:rPr>
          <w:rFonts w:ascii="Times New Roman" w:hAnsi="Times New Roman"/>
          <w:sz w:val="24"/>
          <w:szCs w:val="24"/>
        </w:rPr>
      </w:pPr>
      <w:r w:rsidRPr="002F0C56">
        <w:rPr>
          <w:rFonts w:ascii="Times New Roman" w:hAnsi="Times New Roman"/>
          <w:sz w:val="24"/>
          <w:szCs w:val="24"/>
        </w:rPr>
        <w:t>10) отчет о результатах своей деятельности и об использовании закрепленного за ними государственного (муниципального) имущества, составляемый и утверждаемый в порядке, определенном соответствующим органом,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9628C2" w:rsidRPr="002F0C56" w:rsidRDefault="009628C2" w:rsidP="00B71458">
      <w:pPr>
        <w:spacing w:after="0"/>
        <w:jc w:val="both"/>
        <w:rPr>
          <w:rFonts w:ascii="Times New Roman" w:hAnsi="Times New Roman"/>
          <w:sz w:val="24"/>
          <w:szCs w:val="24"/>
        </w:rPr>
      </w:pPr>
      <w:r w:rsidRPr="002F0C56">
        <w:rPr>
          <w:rFonts w:ascii="Times New Roman" w:hAnsi="Times New Roman"/>
          <w:sz w:val="24"/>
          <w:szCs w:val="24"/>
        </w:rPr>
        <w:t>11) иные сведения в соответствии с действующим законодательством.</w:t>
      </w:r>
    </w:p>
    <w:p w:rsidR="009628C2" w:rsidRPr="002F0C56" w:rsidRDefault="009628C2" w:rsidP="003B55F4">
      <w:pPr>
        <w:spacing w:after="0"/>
        <w:ind w:firstLine="709"/>
        <w:jc w:val="both"/>
        <w:rPr>
          <w:rFonts w:ascii="Times New Roman" w:hAnsi="Times New Roman"/>
          <w:sz w:val="24"/>
          <w:szCs w:val="24"/>
        </w:rPr>
      </w:pPr>
      <w:r w:rsidRPr="002F0C56">
        <w:rPr>
          <w:rFonts w:ascii="Times New Roman" w:hAnsi="Times New Roman"/>
          <w:sz w:val="24"/>
          <w:szCs w:val="24"/>
        </w:rPr>
        <w:t>Указанная информация после размещения на официальном сайте образовательного учреждения в сети «Интернет» подлежит обновлению в течение десяти дней со дня внесения соответствующих изменений. Порядок размещения в сети «Интернет» и обновления информации об образовательном учреждении, в том числе содержание и форма ее представления, устанавливается Правительством Российской Федерации.</w:t>
      </w:r>
    </w:p>
    <w:p w:rsidR="001761F6" w:rsidRPr="002F0C56" w:rsidRDefault="001761F6" w:rsidP="001761F6">
      <w:pPr>
        <w:spacing w:after="0"/>
        <w:jc w:val="both"/>
        <w:rPr>
          <w:rFonts w:ascii="Times New Roman" w:hAnsi="Times New Roman"/>
          <w:b/>
          <w:sz w:val="24"/>
          <w:szCs w:val="24"/>
          <w:lang w:eastAsia="ru-RU"/>
        </w:rPr>
      </w:pPr>
      <w:r w:rsidRPr="002F0C56">
        <w:rPr>
          <w:rFonts w:ascii="Times New Roman" w:hAnsi="Times New Roman"/>
          <w:sz w:val="24"/>
          <w:szCs w:val="24"/>
        </w:rPr>
        <w:t>9.6. Учреждение обязано разрабатывать и принимать меры по предупреждению коррупции в соответствии с Федеральным законом от 25 декабря 2008 года №273-ФЗ «О противодействии коррупции».</w:t>
      </w:r>
    </w:p>
    <w:p w:rsidR="009628C2" w:rsidRPr="002F0C56" w:rsidRDefault="009628C2" w:rsidP="003B55F4">
      <w:pPr>
        <w:spacing w:after="0"/>
        <w:jc w:val="both"/>
        <w:rPr>
          <w:rFonts w:ascii="Times New Roman" w:hAnsi="Times New Roman"/>
          <w:b/>
          <w:sz w:val="24"/>
          <w:szCs w:val="24"/>
          <w:lang w:eastAsia="ru-RU"/>
        </w:rPr>
      </w:pPr>
    </w:p>
    <w:p w:rsidR="009628C2" w:rsidRPr="002F0C56" w:rsidRDefault="009628C2" w:rsidP="00F12A68">
      <w:pPr>
        <w:spacing w:after="0"/>
        <w:jc w:val="center"/>
        <w:rPr>
          <w:rFonts w:ascii="Times New Roman" w:hAnsi="Times New Roman"/>
          <w:b/>
          <w:bCs/>
          <w:spacing w:val="-2"/>
          <w:w w:val="101"/>
          <w:sz w:val="24"/>
          <w:szCs w:val="24"/>
          <w:lang w:eastAsia="ru-RU"/>
        </w:rPr>
      </w:pPr>
      <w:r w:rsidRPr="002F0C56">
        <w:rPr>
          <w:rFonts w:ascii="Times New Roman" w:hAnsi="Times New Roman"/>
          <w:b/>
          <w:sz w:val="24"/>
          <w:szCs w:val="24"/>
          <w:lang w:eastAsia="ru-RU"/>
        </w:rPr>
        <w:t xml:space="preserve">10. </w:t>
      </w:r>
      <w:r w:rsidRPr="002F0C56">
        <w:rPr>
          <w:rFonts w:ascii="Times New Roman" w:hAnsi="Times New Roman"/>
          <w:b/>
          <w:bCs/>
          <w:spacing w:val="-2"/>
          <w:w w:val="101"/>
          <w:sz w:val="24"/>
          <w:szCs w:val="24"/>
          <w:lang w:eastAsia="ru-RU"/>
        </w:rPr>
        <w:t xml:space="preserve">Реорганизация, изменение типа и ликвидация </w:t>
      </w:r>
      <w:r w:rsidRPr="002F0C56">
        <w:rPr>
          <w:rFonts w:ascii="Times New Roman" w:hAnsi="Times New Roman"/>
          <w:b/>
          <w:sz w:val="24"/>
          <w:szCs w:val="24"/>
          <w:lang w:eastAsia="ru-RU"/>
        </w:rPr>
        <w:t>Учреждения</w:t>
      </w:r>
      <w:r w:rsidRPr="002F0C56">
        <w:rPr>
          <w:rFonts w:ascii="Times New Roman" w:hAnsi="Times New Roman"/>
          <w:b/>
          <w:bCs/>
          <w:spacing w:val="-2"/>
          <w:w w:val="101"/>
          <w:sz w:val="24"/>
          <w:szCs w:val="24"/>
          <w:lang w:eastAsia="ru-RU"/>
        </w:rPr>
        <w:t>.</w:t>
      </w:r>
    </w:p>
    <w:p w:rsidR="009628C2" w:rsidRPr="002F0C56" w:rsidRDefault="009628C2" w:rsidP="006A1B2F">
      <w:pPr>
        <w:spacing w:after="0"/>
        <w:jc w:val="center"/>
        <w:rPr>
          <w:rFonts w:ascii="Times New Roman" w:hAnsi="Times New Roman"/>
          <w:b/>
          <w:sz w:val="24"/>
          <w:szCs w:val="24"/>
          <w:lang w:eastAsia="ru-RU"/>
        </w:rPr>
      </w:pPr>
      <w:r w:rsidRPr="002F0C56">
        <w:rPr>
          <w:rFonts w:ascii="Times New Roman" w:hAnsi="Times New Roman"/>
          <w:b/>
          <w:sz w:val="24"/>
          <w:szCs w:val="24"/>
          <w:lang w:eastAsia="ru-RU"/>
        </w:rPr>
        <w:t>Хранение документов</w:t>
      </w:r>
    </w:p>
    <w:p w:rsidR="009628C2" w:rsidRPr="002F0C56" w:rsidRDefault="009628C2" w:rsidP="003B55F4">
      <w:pPr>
        <w:spacing w:after="0"/>
        <w:jc w:val="both"/>
        <w:rPr>
          <w:rFonts w:ascii="Times New Roman" w:hAnsi="Times New Roman"/>
          <w:b/>
          <w:sz w:val="24"/>
          <w:szCs w:val="24"/>
          <w:lang w:eastAsia="ru-RU"/>
        </w:rPr>
      </w:pPr>
    </w:p>
    <w:p w:rsidR="009628C2" w:rsidRPr="002F0C56" w:rsidRDefault="009628C2" w:rsidP="003B55F4">
      <w:pPr>
        <w:spacing w:after="0"/>
        <w:jc w:val="both"/>
        <w:outlineLvl w:val="1"/>
        <w:rPr>
          <w:rFonts w:ascii="Times New Roman" w:hAnsi="Times New Roman"/>
          <w:bCs/>
          <w:sz w:val="24"/>
          <w:szCs w:val="24"/>
          <w:lang w:eastAsia="ru-RU"/>
        </w:rPr>
      </w:pPr>
      <w:r w:rsidRPr="002F0C56">
        <w:rPr>
          <w:rFonts w:ascii="Times New Roman" w:hAnsi="Times New Roman"/>
          <w:bCs/>
          <w:sz w:val="24"/>
          <w:szCs w:val="24"/>
          <w:lang w:eastAsia="ru-RU"/>
        </w:rPr>
        <w:lastRenderedPageBreak/>
        <w:t xml:space="preserve">10.1. </w:t>
      </w:r>
      <w:r w:rsidRPr="002F0C56">
        <w:rPr>
          <w:rFonts w:ascii="Times New Roman" w:hAnsi="Times New Roman"/>
          <w:sz w:val="24"/>
          <w:szCs w:val="24"/>
          <w:lang w:eastAsia="ru-RU"/>
        </w:rPr>
        <w:t>Учреждение</w:t>
      </w:r>
      <w:r w:rsidRPr="002F0C56">
        <w:rPr>
          <w:rFonts w:ascii="Times New Roman" w:hAnsi="Times New Roman"/>
          <w:bCs/>
          <w:sz w:val="24"/>
          <w:szCs w:val="24"/>
          <w:lang w:eastAsia="ru-RU"/>
        </w:rPr>
        <w:t xml:space="preserve"> может быть реорганизовано в порядке, предусмотренном федеральными законами, по решению Учредителя.</w:t>
      </w:r>
    </w:p>
    <w:p w:rsidR="009628C2" w:rsidRPr="002F0C56" w:rsidRDefault="009628C2" w:rsidP="003B55F4">
      <w:pPr>
        <w:spacing w:after="0"/>
        <w:jc w:val="both"/>
        <w:outlineLvl w:val="1"/>
        <w:rPr>
          <w:rFonts w:ascii="Times New Roman" w:hAnsi="Times New Roman"/>
          <w:bCs/>
          <w:sz w:val="24"/>
          <w:szCs w:val="24"/>
          <w:lang w:eastAsia="ru-RU"/>
        </w:rPr>
      </w:pPr>
      <w:r w:rsidRPr="002F0C56">
        <w:rPr>
          <w:rFonts w:ascii="Times New Roman" w:hAnsi="Times New Roman"/>
          <w:bCs/>
          <w:sz w:val="24"/>
          <w:szCs w:val="24"/>
          <w:lang w:eastAsia="ru-RU"/>
        </w:rPr>
        <w:t xml:space="preserve">10.2. Изменение типа </w:t>
      </w:r>
      <w:r w:rsidRPr="002F0C56">
        <w:rPr>
          <w:rFonts w:ascii="Times New Roman" w:hAnsi="Times New Roman"/>
          <w:sz w:val="24"/>
          <w:szCs w:val="24"/>
          <w:lang w:eastAsia="ru-RU"/>
        </w:rPr>
        <w:t xml:space="preserve">Учреждения </w:t>
      </w:r>
      <w:r w:rsidRPr="002F0C56">
        <w:rPr>
          <w:rFonts w:ascii="Times New Roman" w:hAnsi="Times New Roman"/>
          <w:bCs/>
          <w:sz w:val="24"/>
          <w:szCs w:val="24"/>
          <w:lang w:eastAsia="ru-RU"/>
        </w:rPr>
        <w:t>осуществляется в порядке, установленном федеральными законами, по решению Учредителя.</w:t>
      </w:r>
    </w:p>
    <w:p w:rsidR="009628C2" w:rsidRPr="002F0C56" w:rsidRDefault="009628C2" w:rsidP="003B55F4">
      <w:pPr>
        <w:spacing w:after="0"/>
        <w:jc w:val="both"/>
        <w:outlineLvl w:val="1"/>
        <w:rPr>
          <w:rFonts w:ascii="Times New Roman" w:hAnsi="Times New Roman"/>
          <w:bCs/>
          <w:sz w:val="24"/>
          <w:szCs w:val="24"/>
          <w:lang w:eastAsia="ru-RU"/>
        </w:rPr>
      </w:pPr>
      <w:r w:rsidRPr="002F0C56">
        <w:rPr>
          <w:rFonts w:ascii="Times New Roman" w:hAnsi="Times New Roman"/>
          <w:bCs/>
          <w:sz w:val="24"/>
          <w:szCs w:val="24"/>
          <w:lang w:eastAsia="ru-RU"/>
        </w:rPr>
        <w:t xml:space="preserve">10.3. Ликвидация учреждения осуществляется в порядке, установленном федеральными законами. Имущество </w:t>
      </w:r>
      <w:r w:rsidRPr="002F0C56">
        <w:rPr>
          <w:rFonts w:ascii="Times New Roman" w:hAnsi="Times New Roman"/>
          <w:sz w:val="24"/>
          <w:szCs w:val="24"/>
          <w:lang w:eastAsia="ru-RU"/>
        </w:rPr>
        <w:t>Учреждения</w:t>
      </w:r>
      <w:r w:rsidRPr="002F0C56">
        <w:rPr>
          <w:rFonts w:ascii="Times New Roman" w:hAnsi="Times New Roman"/>
          <w:bCs/>
          <w:sz w:val="24"/>
          <w:szCs w:val="24"/>
          <w:lang w:eastAsia="ru-RU"/>
        </w:rPr>
        <w:t>,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w:t>
      </w:r>
      <w:r w:rsidRPr="002F0C56">
        <w:rPr>
          <w:rFonts w:ascii="Times New Roman" w:hAnsi="Times New Roman"/>
          <w:sz w:val="24"/>
          <w:szCs w:val="24"/>
          <w:lang w:eastAsia="ru-RU"/>
        </w:rPr>
        <w:t xml:space="preserve"> Учреждения</w:t>
      </w:r>
      <w:r w:rsidRPr="002F0C56">
        <w:rPr>
          <w:rFonts w:ascii="Times New Roman" w:hAnsi="Times New Roman"/>
          <w:bCs/>
          <w:sz w:val="24"/>
          <w:szCs w:val="24"/>
          <w:lang w:eastAsia="ru-RU"/>
        </w:rPr>
        <w:t>, передается в казну м</w:t>
      </w:r>
      <w:r w:rsidR="001761F6" w:rsidRPr="002F0C56">
        <w:rPr>
          <w:rFonts w:ascii="Times New Roman" w:hAnsi="Times New Roman"/>
          <w:bCs/>
          <w:sz w:val="24"/>
          <w:szCs w:val="24"/>
          <w:lang w:eastAsia="ru-RU"/>
        </w:rPr>
        <w:t>униципального образования «</w:t>
      </w:r>
      <w:r w:rsidR="00BB1997" w:rsidRPr="002F0C56">
        <w:rPr>
          <w:rFonts w:ascii="Times New Roman" w:hAnsi="Times New Roman"/>
          <w:sz w:val="24"/>
          <w:szCs w:val="24"/>
          <w:lang w:eastAsia="ru-RU"/>
        </w:rPr>
        <w:t>Муниципальный округ Красногорский район Удмуртской Республики</w:t>
      </w:r>
      <w:r w:rsidRPr="002F0C56">
        <w:rPr>
          <w:rFonts w:ascii="Times New Roman" w:hAnsi="Times New Roman"/>
          <w:bCs/>
          <w:sz w:val="24"/>
          <w:szCs w:val="24"/>
          <w:lang w:eastAsia="ru-RU"/>
        </w:rPr>
        <w:t>».</w:t>
      </w:r>
    </w:p>
    <w:p w:rsidR="009628C2" w:rsidRPr="002F0C56" w:rsidRDefault="009628C2" w:rsidP="003B55F4">
      <w:pPr>
        <w:spacing w:after="0"/>
        <w:jc w:val="both"/>
        <w:outlineLvl w:val="1"/>
        <w:rPr>
          <w:rFonts w:ascii="Times New Roman" w:hAnsi="Times New Roman"/>
          <w:bCs/>
          <w:spacing w:val="-2"/>
          <w:w w:val="101"/>
          <w:sz w:val="24"/>
          <w:szCs w:val="24"/>
          <w:lang w:eastAsia="ru-RU"/>
        </w:rPr>
      </w:pPr>
      <w:r w:rsidRPr="002F0C56">
        <w:rPr>
          <w:rFonts w:ascii="Times New Roman" w:hAnsi="Times New Roman"/>
          <w:sz w:val="24"/>
          <w:szCs w:val="24"/>
          <w:lang w:eastAsia="ru-RU"/>
        </w:rPr>
        <w:t>10.4. При реорганизации или ликвидации Учреждения должна быть обеспечена сохранность имеющейся документации, научной и образовательной информации на бумажных и электронных носителях и в банках данных.</w:t>
      </w:r>
    </w:p>
    <w:p w:rsidR="009628C2" w:rsidRPr="002F0C56" w:rsidRDefault="009628C2" w:rsidP="003B55F4">
      <w:pPr>
        <w:spacing w:after="0"/>
        <w:jc w:val="both"/>
        <w:outlineLvl w:val="1"/>
        <w:rPr>
          <w:rFonts w:ascii="Times New Roman" w:hAnsi="Times New Roman"/>
          <w:bCs/>
          <w:sz w:val="24"/>
          <w:szCs w:val="24"/>
          <w:lang w:eastAsia="ru-RU"/>
        </w:rPr>
      </w:pPr>
      <w:r w:rsidRPr="002F0C56">
        <w:rPr>
          <w:rFonts w:ascii="Times New Roman" w:hAnsi="Times New Roman"/>
          <w:sz w:val="24"/>
          <w:szCs w:val="24"/>
          <w:lang w:eastAsia="ru-RU"/>
        </w:rPr>
        <w:t xml:space="preserve">При реорганизации Учреждения документы передаются в соответствии с установленными правилами организации – правопреемнику. При ликвидации Учреждения документы передаются в архив </w:t>
      </w:r>
      <w:r w:rsidRPr="002F0C56">
        <w:rPr>
          <w:rFonts w:ascii="Times New Roman" w:hAnsi="Times New Roman"/>
          <w:bCs/>
          <w:sz w:val="24"/>
          <w:szCs w:val="24"/>
          <w:lang w:eastAsia="ru-RU"/>
        </w:rPr>
        <w:t xml:space="preserve">муниципального </w:t>
      </w:r>
      <w:r w:rsidR="00BB1997" w:rsidRPr="002F0C56">
        <w:rPr>
          <w:rFonts w:ascii="Times New Roman" w:hAnsi="Times New Roman"/>
          <w:bCs/>
          <w:sz w:val="24"/>
          <w:szCs w:val="24"/>
          <w:lang w:eastAsia="ru-RU"/>
        </w:rPr>
        <w:t>образования «</w:t>
      </w:r>
      <w:r w:rsidR="00BB1997" w:rsidRPr="002F0C56">
        <w:rPr>
          <w:rFonts w:ascii="Times New Roman" w:hAnsi="Times New Roman"/>
          <w:sz w:val="24"/>
          <w:szCs w:val="24"/>
          <w:lang w:eastAsia="ru-RU"/>
        </w:rPr>
        <w:t>Муниципальный округ Красногорский район Удмуртской Республики</w:t>
      </w:r>
      <w:r w:rsidRPr="002F0C56">
        <w:rPr>
          <w:rFonts w:ascii="Times New Roman" w:hAnsi="Times New Roman"/>
          <w:bCs/>
          <w:sz w:val="24"/>
          <w:szCs w:val="24"/>
          <w:lang w:eastAsia="ru-RU"/>
        </w:rPr>
        <w:t>».</w:t>
      </w:r>
    </w:p>
    <w:p w:rsidR="009628C2" w:rsidRPr="002F0C56" w:rsidRDefault="009628C2" w:rsidP="003B55F4">
      <w:pPr>
        <w:spacing w:after="0"/>
        <w:jc w:val="both"/>
        <w:outlineLvl w:val="1"/>
        <w:rPr>
          <w:rFonts w:ascii="Times New Roman" w:hAnsi="Times New Roman"/>
          <w:bCs/>
          <w:sz w:val="24"/>
          <w:szCs w:val="24"/>
          <w:lang w:eastAsia="ru-RU"/>
        </w:rPr>
      </w:pPr>
    </w:p>
    <w:p w:rsidR="009628C2" w:rsidRPr="002F0C56" w:rsidRDefault="009628C2" w:rsidP="006A1B2F">
      <w:pPr>
        <w:spacing w:after="0"/>
        <w:jc w:val="center"/>
        <w:rPr>
          <w:rFonts w:ascii="Times New Roman" w:hAnsi="Times New Roman"/>
          <w:b/>
          <w:sz w:val="24"/>
          <w:szCs w:val="24"/>
          <w:lang w:eastAsia="ru-RU"/>
        </w:rPr>
      </w:pPr>
      <w:r w:rsidRPr="002F0C56">
        <w:rPr>
          <w:rFonts w:ascii="Times New Roman" w:hAnsi="Times New Roman"/>
          <w:b/>
          <w:sz w:val="24"/>
          <w:szCs w:val="24"/>
          <w:lang w:eastAsia="ru-RU"/>
        </w:rPr>
        <w:t>11. Порядок изменения Устава</w:t>
      </w:r>
    </w:p>
    <w:p w:rsidR="009628C2" w:rsidRPr="002F0C56" w:rsidRDefault="009628C2" w:rsidP="006A1B2F">
      <w:pPr>
        <w:spacing w:after="0"/>
        <w:jc w:val="center"/>
        <w:rPr>
          <w:rFonts w:ascii="Times New Roman" w:hAnsi="Times New Roman"/>
          <w:b/>
          <w:sz w:val="24"/>
          <w:szCs w:val="24"/>
          <w:lang w:eastAsia="ru-RU"/>
        </w:rPr>
      </w:pPr>
    </w:p>
    <w:p w:rsidR="009628C2" w:rsidRPr="002F0C56" w:rsidRDefault="009628C2" w:rsidP="003B55F4">
      <w:pPr>
        <w:pStyle w:val="11"/>
        <w:spacing w:line="276" w:lineRule="auto"/>
        <w:ind w:left="0"/>
        <w:jc w:val="both"/>
        <w:rPr>
          <w:sz w:val="24"/>
          <w:szCs w:val="24"/>
        </w:rPr>
      </w:pPr>
      <w:r w:rsidRPr="002F0C56">
        <w:rPr>
          <w:sz w:val="24"/>
          <w:szCs w:val="24"/>
        </w:rPr>
        <w:t>11.1. Изменения в Устав вносятся по решению Учредителя Учреждения, согласованному с Уполномоченным органом Учредителя Учреждения.</w:t>
      </w:r>
    </w:p>
    <w:p w:rsidR="009628C2" w:rsidRPr="002F0C56" w:rsidRDefault="009628C2" w:rsidP="003B55F4">
      <w:pPr>
        <w:pStyle w:val="11"/>
        <w:spacing w:line="276" w:lineRule="auto"/>
        <w:ind w:left="0"/>
        <w:jc w:val="both"/>
        <w:rPr>
          <w:sz w:val="24"/>
          <w:szCs w:val="24"/>
        </w:rPr>
      </w:pPr>
      <w:r w:rsidRPr="002F0C56">
        <w:rPr>
          <w:sz w:val="24"/>
          <w:szCs w:val="24"/>
        </w:rPr>
        <w:t>11.2. Изменения в Устав Учреждения утверждается в порядке, установленном Учредителем Учреждения.</w:t>
      </w:r>
    </w:p>
    <w:p w:rsidR="009628C2" w:rsidRPr="002F0C56" w:rsidRDefault="009628C2" w:rsidP="003B55F4">
      <w:pPr>
        <w:pStyle w:val="11"/>
        <w:tabs>
          <w:tab w:val="left" w:pos="0"/>
        </w:tabs>
        <w:spacing w:line="276" w:lineRule="auto"/>
        <w:ind w:left="0"/>
        <w:jc w:val="both"/>
        <w:rPr>
          <w:sz w:val="24"/>
          <w:szCs w:val="24"/>
        </w:rPr>
      </w:pPr>
      <w:r w:rsidRPr="002F0C56">
        <w:rPr>
          <w:sz w:val="24"/>
          <w:szCs w:val="24"/>
        </w:rPr>
        <w:t xml:space="preserve">11.3. Изменения в Устав Учреждения вступают в законную силу с момента их государственной регистрации в порядке, установленном действующим законодательством. </w:t>
      </w:r>
    </w:p>
    <w:p w:rsidR="009628C2" w:rsidRPr="002F0C56" w:rsidRDefault="009628C2" w:rsidP="003B55F4">
      <w:pPr>
        <w:spacing w:after="0"/>
        <w:jc w:val="both"/>
        <w:rPr>
          <w:rFonts w:ascii="Times New Roman" w:hAnsi="Times New Roman"/>
          <w:sz w:val="24"/>
          <w:szCs w:val="24"/>
          <w:lang w:eastAsia="ru-RU"/>
        </w:rPr>
      </w:pPr>
    </w:p>
    <w:p w:rsidR="009628C2" w:rsidRPr="002F0C56" w:rsidRDefault="009628C2" w:rsidP="006A1B2F">
      <w:pPr>
        <w:spacing w:after="0" w:line="240" w:lineRule="auto"/>
        <w:jc w:val="center"/>
        <w:rPr>
          <w:rFonts w:ascii="Times New Roman" w:hAnsi="Times New Roman"/>
          <w:b/>
          <w:sz w:val="24"/>
          <w:szCs w:val="24"/>
          <w:lang w:eastAsia="ru-RU"/>
        </w:rPr>
      </w:pPr>
      <w:r w:rsidRPr="002F0C56">
        <w:rPr>
          <w:rFonts w:ascii="Times New Roman" w:hAnsi="Times New Roman"/>
          <w:b/>
          <w:sz w:val="24"/>
          <w:szCs w:val="24"/>
          <w:lang w:eastAsia="ru-RU"/>
        </w:rPr>
        <w:t>12. Локальные акты, регламентирующие деятельность Учреждения</w:t>
      </w:r>
    </w:p>
    <w:p w:rsidR="009628C2" w:rsidRPr="002F0C56" w:rsidRDefault="009628C2" w:rsidP="003B55F4">
      <w:pPr>
        <w:spacing w:after="0"/>
        <w:jc w:val="both"/>
        <w:rPr>
          <w:rFonts w:ascii="Times New Roman" w:hAnsi="Times New Roman"/>
          <w:b/>
          <w:sz w:val="24"/>
          <w:szCs w:val="24"/>
          <w:lang w:eastAsia="ru-RU"/>
        </w:rPr>
      </w:pPr>
    </w:p>
    <w:p w:rsidR="009628C2" w:rsidRPr="002F0C56" w:rsidRDefault="009628C2" w:rsidP="003B55F4">
      <w:pPr>
        <w:pStyle w:val="p7"/>
        <w:spacing w:before="0" w:beforeAutospacing="0" w:after="0" w:afterAutospacing="0" w:line="276" w:lineRule="auto"/>
        <w:jc w:val="both"/>
      </w:pPr>
      <w:r w:rsidRPr="002F0C56">
        <w:t>12.1. В своей деятельности Учреждение руководствуется настоящим Уставом, приказами, распоряжениями и другими актами Учреждения.</w:t>
      </w:r>
    </w:p>
    <w:p w:rsidR="009628C2" w:rsidRPr="002F0C56" w:rsidRDefault="009628C2" w:rsidP="003B55F4">
      <w:pPr>
        <w:pStyle w:val="p7"/>
        <w:spacing w:before="0" w:beforeAutospacing="0" w:after="0" w:afterAutospacing="0" w:line="276" w:lineRule="auto"/>
        <w:jc w:val="both"/>
      </w:pPr>
      <w:r w:rsidRPr="002F0C56">
        <w:t>12.2. Локальные акты Учреждения не могут противоречить настоящему Уставу и действующему законодательству.</w:t>
      </w:r>
    </w:p>
    <w:p w:rsidR="009628C2" w:rsidRPr="002F0C56" w:rsidRDefault="009628C2" w:rsidP="003B55F4">
      <w:pPr>
        <w:pStyle w:val="p7"/>
        <w:spacing w:before="0" w:beforeAutospacing="0" w:after="0" w:afterAutospacing="0" w:line="276" w:lineRule="auto"/>
        <w:jc w:val="both"/>
      </w:pPr>
      <w:r w:rsidRPr="002F0C56">
        <w:t>12.3.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действующим законодательством в порядке, установленном настоящим Уставом.</w:t>
      </w:r>
      <w:bookmarkStart w:id="1" w:name="Par541"/>
      <w:bookmarkEnd w:id="1"/>
    </w:p>
    <w:p w:rsidR="009628C2" w:rsidRPr="002F0C56" w:rsidRDefault="009628C2" w:rsidP="003B55F4">
      <w:pPr>
        <w:pStyle w:val="p7"/>
        <w:spacing w:before="0" w:beforeAutospacing="0" w:after="0" w:afterAutospacing="0" w:line="276" w:lineRule="auto"/>
        <w:jc w:val="both"/>
      </w:pPr>
      <w:r w:rsidRPr="002F0C56">
        <w:t xml:space="preserve">12.4. Учреждение принимает локальные нормативные акты по основным вопросам Учреждения и осуществления образовательной деятельности, а также по вопросам оформления возникновения, приостановления и прекращения отношений между Учреждением и воспитанниками и (или) родителями </w:t>
      </w:r>
      <w:hyperlink r:id="rId13" w:history="1">
        <w:r w:rsidRPr="002F0C56">
          <w:t>(законными представителями)</w:t>
        </w:r>
      </w:hyperlink>
      <w:r w:rsidRPr="002F0C56">
        <w:t xml:space="preserve"> воспитанников.</w:t>
      </w:r>
    </w:p>
    <w:p w:rsidR="009628C2" w:rsidRPr="002F0C56" w:rsidRDefault="009628C2" w:rsidP="003B55F4">
      <w:pPr>
        <w:pStyle w:val="p7"/>
        <w:spacing w:before="0" w:beforeAutospacing="0" w:after="0" w:afterAutospacing="0" w:line="276" w:lineRule="auto"/>
        <w:jc w:val="both"/>
      </w:pPr>
      <w:r w:rsidRPr="002F0C56">
        <w:t xml:space="preserve">12.5. При принятии локальных нормативных актов, затрагивающих права воспитанников и работников Учреждения, учитывается мнение Попечительского Совета, а также Общего собрания работников Учреждения. </w:t>
      </w:r>
    </w:p>
    <w:p w:rsidR="009628C2" w:rsidRPr="002F0C56" w:rsidRDefault="009628C2" w:rsidP="003B55F4">
      <w:pPr>
        <w:pStyle w:val="p7"/>
        <w:spacing w:before="0" w:beforeAutospacing="0" w:after="0" w:afterAutospacing="0" w:line="276" w:lineRule="auto"/>
        <w:jc w:val="both"/>
      </w:pPr>
      <w:r w:rsidRPr="002F0C56">
        <w:lastRenderedPageBreak/>
        <w:t>12.6. Локальные нормативные акты утверждаются распорядительным актом, издаваемым Заведующим, и вступают в силу с даты, указанной в распорядительном акте.</w:t>
      </w:r>
    </w:p>
    <w:p w:rsidR="009628C2" w:rsidRPr="002F0C56" w:rsidRDefault="009628C2" w:rsidP="003B55F4">
      <w:pPr>
        <w:pStyle w:val="p7"/>
        <w:spacing w:before="0" w:beforeAutospacing="0" w:after="0" w:afterAutospacing="0" w:line="276" w:lineRule="auto"/>
        <w:jc w:val="both"/>
      </w:pPr>
      <w:r w:rsidRPr="002F0C56">
        <w:t>12.7. Утвержденный локальный нормативный акт подлежит размещению на официальном сайте Учреждения в сети «Интернет».</w:t>
      </w:r>
    </w:p>
    <w:sectPr w:rsidR="009628C2" w:rsidRPr="002F0C56" w:rsidSect="00FA5093">
      <w:footerReference w:type="even" r:id="rId14"/>
      <w:footerReference w:type="default" r:id="rId15"/>
      <w:pgSz w:w="11906" w:h="16838"/>
      <w:pgMar w:top="851"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3C2" w:rsidRDefault="005023C2" w:rsidP="00A848EE">
      <w:pPr>
        <w:spacing w:after="0" w:line="240" w:lineRule="auto"/>
      </w:pPr>
      <w:r>
        <w:separator/>
      </w:r>
    </w:p>
  </w:endnote>
  <w:endnote w:type="continuationSeparator" w:id="0">
    <w:p w:rsidR="005023C2" w:rsidRDefault="005023C2" w:rsidP="00A84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BC0" w:rsidRDefault="00DC1BC0" w:rsidP="0020486D">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end"/>
    </w:r>
  </w:p>
  <w:p w:rsidR="00DC1BC0" w:rsidRDefault="00DC1BC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BC0" w:rsidRDefault="00DC1BC0" w:rsidP="0020486D">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sidR="002F0C56">
      <w:rPr>
        <w:rStyle w:val="afc"/>
        <w:noProof/>
      </w:rPr>
      <w:t>4</w:t>
    </w:r>
    <w:r>
      <w:rPr>
        <w:rStyle w:val="afc"/>
      </w:rPr>
      <w:fldChar w:fldCharType="end"/>
    </w:r>
  </w:p>
  <w:p w:rsidR="00DC1BC0" w:rsidRDefault="00DC1BC0">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3C2" w:rsidRDefault="005023C2" w:rsidP="00A848EE">
      <w:pPr>
        <w:spacing w:after="0" w:line="240" w:lineRule="auto"/>
      </w:pPr>
      <w:r>
        <w:separator/>
      </w:r>
    </w:p>
  </w:footnote>
  <w:footnote w:type="continuationSeparator" w:id="0">
    <w:p w:rsidR="005023C2" w:rsidRDefault="005023C2" w:rsidP="00A848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numFmt w:val="bullet"/>
      <w:lvlText w:val="—"/>
      <w:lvlJc w:val="left"/>
      <w:pPr>
        <w:tabs>
          <w:tab w:val="num" w:pos="925"/>
        </w:tabs>
        <w:ind w:left="925" w:hanging="570"/>
      </w:pPr>
      <w:rPr>
        <w:rFonts w:ascii="Times New Roman" w:hAnsi="Times New Roman"/>
      </w:rPr>
    </w:lvl>
  </w:abstractNum>
  <w:abstractNum w:abstractNumId="1">
    <w:nsid w:val="00000004"/>
    <w:multiLevelType w:val="singleLevel"/>
    <w:tmpl w:val="00000004"/>
    <w:name w:val="WW8Num5"/>
    <w:lvl w:ilvl="0">
      <w:numFmt w:val="bullet"/>
      <w:lvlText w:val="—"/>
      <w:lvlJc w:val="left"/>
      <w:pPr>
        <w:tabs>
          <w:tab w:val="num" w:pos="858"/>
        </w:tabs>
        <w:ind w:left="858" w:hanging="570"/>
      </w:pPr>
      <w:rPr>
        <w:rFonts w:ascii="Times New Roman" w:hAnsi="Times New Roman"/>
      </w:rPr>
    </w:lvl>
  </w:abstractNum>
  <w:abstractNum w:abstractNumId="2">
    <w:nsid w:val="00000006"/>
    <w:multiLevelType w:val="singleLevel"/>
    <w:tmpl w:val="00000006"/>
    <w:name w:val="WW8Num7"/>
    <w:lvl w:ilvl="0">
      <w:numFmt w:val="bullet"/>
      <w:lvlText w:val="—"/>
      <w:lvlJc w:val="left"/>
      <w:pPr>
        <w:tabs>
          <w:tab w:val="num" w:pos="858"/>
        </w:tabs>
        <w:ind w:left="858" w:hanging="570"/>
      </w:pPr>
      <w:rPr>
        <w:rFonts w:ascii="Times New Roman" w:hAnsi="Times New Roman"/>
      </w:rPr>
    </w:lvl>
  </w:abstractNum>
  <w:abstractNum w:abstractNumId="3">
    <w:nsid w:val="00000007"/>
    <w:multiLevelType w:val="singleLevel"/>
    <w:tmpl w:val="00000007"/>
    <w:name w:val="WW8Num8"/>
    <w:lvl w:ilvl="0">
      <w:numFmt w:val="bullet"/>
      <w:lvlText w:val="—"/>
      <w:lvlJc w:val="left"/>
      <w:pPr>
        <w:tabs>
          <w:tab w:val="num" w:pos="858"/>
        </w:tabs>
        <w:ind w:left="858" w:hanging="570"/>
      </w:pPr>
      <w:rPr>
        <w:rFonts w:ascii="Times New Roman" w:hAnsi="Times New Roman"/>
      </w:rPr>
    </w:lvl>
  </w:abstractNum>
  <w:abstractNum w:abstractNumId="4">
    <w:nsid w:val="0000000B"/>
    <w:multiLevelType w:val="singleLevel"/>
    <w:tmpl w:val="0000000B"/>
    <w:name w:val="WW8Num12"/>
    <w:lvl w:ilvl="0">
      <w:numFmt w:val="bullet"/>
      <w:lvlText w:val="—"/>
      <w:lvlJc w:val="left"/>
      <w:pPr>
        <w:tabs>
          <w:tab w:val="num" w:pos="858"/>
        </w:tabs>
        <w:ind w:left="858" w:hanging="570"/>
      </w:pPr>
      <w:rPr>
        <w:rFonts w:ascii="Times New Roman" w:hAnsi="Times New Roman"/>
      </w:rPr>
    </w:lvl>
  </w:abstractNum>
  <w:abstractNum w:abstractNumId="5">
    <w:nsid w:val="0000000C"/>
    <w:multiLevelType w:val="singleLevel"/>
    <w:tmpl w:val="0000000C"/>
    <w:name w:val="WW8Num13"/>
    <w:lvl w:ilvl="0">
      <w:numFmt w:val="bullet"/>
      <w:lvlText w:val="—"/>
      <w:lvlJc w:val="left"/>
      <w:pPr>
        <w:tabs>
          <w:tab w:val="num" w:pos="858"/>
        </w:tabs>
        <w:ind w:left="858" w:hanging="570"/>
      </w:pPr>
      <w:rPr>
        <w:rFonts w:ascii="Times New Roman" w:hAnsi="Times New Roman"/>
      </w:rPr>
    </w:lvl>
  </w:abstractNum>
  <w:abstractNum w:abstractNumId="6">
    <w:nsid w:val="0000000E"/>
    <w:multiLevelType w:val="singleLevel"/>
    <w:tmpl w:val="0000000E"/>
    <w:name w:val="WW8Num15"/>
    <w:lvl w:ilvl="0">
      <w:numFmt w:val="bullet"/>
      <w:lvlText w:val="—"/>
      <w:lvlJc w:val="left"/>
      <w:pPr>
        <w:tabs>
          <w:tab w:val="num" w:pos="1210"/>
        </w:tabs>
        <w:ind w:left="1210" w:hanging="570"/>
      </w:pPr>
      <w:rPr>
        <w:rFonts w:ascii="Times New Roman" w:hAnsi="Times New Roman"/>
      </w:rPr>
    </w:lvl>
  </w:abstractNum>
  <w:abstractNum w:abstractNumId="7">
    <w:nsid w:val="0000000F"/>
    <w:multiLevelType w:val="singleLevel"/>
    <w:tmpl w:val="0000000F"/>
    <w:name w:val="WW8Num16"/>
    <w:lvl w:ilvl="0">
      <w:numFmt w:val="bullet"/>
      <w:lvlText w:val="—"/>
      <w:lvlJc w:val="left"/>
      <w:pPr>
        <w:tabs>
          <w:tab w:val="num" w:pos="858"/>
        </w:tabs>
        <w:ind w:left="858" w:hanging="570"/>
      </w:pPr>
      <w:rPr>
        <w:rFonts w:ascii="Times New Roman" w:hAnsi="Times New Roman"/>
      </w:rPr>
    </w:lvl>
  </w:abstractNum>
  <w:abstractNum w:abstractNumId="8">
    <w:nsid w:val="00000011"/>
    <w:multiLevelType w:val="singleLevel"/>
    <w:tmpl w:val="00000011"/>
    <w:name w:val="WW8Num18"/>
    <w:lvl w:ilvl="0">
      <w:numFmt w:val="bullet"/>
      <w:lvlText w:val="—"/>
      <w:lvlJc w:val="left"/>
      <w:pPr>
        <w:tabs>
          <w:tab w:val="num" w:pos="858"/>
        </w:tabs>
        <w:ind w:left="858" w:hanging="570"/>
      </w:pPr>
      <w:rPr>
        <w:rFonts w:ascii="Times New Roman" w:hAnsi="Times New Roman"/>
      </w:rPr>
    </w:lvl>
  </w:abstractNum>
  <w:abstractNum w:abstractNumId="9">
    <w:nsid w:val="00000016"/>
    <w:multiLevelType w:val="singleLevel"/>
    <w:tmpl w:val="00000016"/>
    <w:name w:val="WW8Num23"/>
    <w:lvl w:ilvl="0">
      <w:numFmt w:val="bullet"/>
      <w:lvlText w:val="—"/>
      <w:lvlJc w:val="left"/>
      <w:pPr>
        <w:tabs>
          <w:tab w:val="num" w:pos="1142"/>
        </w:tabs>
        <w:ind w:left="1142" w:hanging="570"/>
      </w:pPr>
      <w:rPr>
        <w:rFonts w:ascii="Times New Roman" w:hAnsi="Times New Roman"/>
      </w:rPr>
    </w:lvl>
  </w:abstractNum>
  <w:abstractNum w:abstractNumId="10">
    <w:nsid w:val="0CAD0551"/>
    <w:multiLevelType w:val="hybridMultilevel"/>
    <w:tmpl w:val="6B9CA59A"/>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1109A5"/>
    <w:multiLevelType w:val="hybridMultilevel"/>
    <w:tmpl w:val="9F30A420"/>
    <w:lvl w:ilvl="0" w:tplc="4B7C4796">
      <w:start w:val="1"/>
      <w:numFmt w:val="decimal"/>
      <w:lvlText w:val="7.%1."/>
      <w:lvlJc w:val="left"/>
      <w:pPr>
        <w:ind w:left="12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1B401560"/>
    <w:multiLevelType w:val="hybridMultilevel"/>
    <w:tmpl w:val="D56E71CE"/>
    <w:lvl w:ilvl="0" w:tplc="7C08D05C">
      <w:start w:val="1"/>
      <w:numFmt w:val="upperRoman"/>
      <w:pStyle w:val="3"/>
      <w:lvlText w:val="%1."/>
      <w:lvlJc w:val="left"/>
      <w:pPr>
        <w:tabs>
          <w:tab w:val="num" w:pos="731"/>
        </w:tabs>
        <w:ind w:left="731" w:hanging="720"/>
      </w:pPr>
      <w:rPr>
        <w:rFonts w:cs="Times New Roman" w:hint="default"/>
      </w:rPr>
    </w:lvl>
    <w:lvl w:ilvl="1" w:tplc="1624E786">
      <w:numFmt w:val="none"/>
      <w:lvlText w:val=""/>
      <w:lvlJc w:val="left"/>
      <w:pPr>
        <w:tabs>
          <w:tab w:val="num" w:pos="360"/>
        </w:tabs>
      </w:pPr>
      <w:rPr>
        <w:rFonts w:cs="Times New Roman"/>
      </w:rPr>
    </w:lvl>
    <w:lvl w:ilvl="2" w:tplc="9D5A1BD6">
      <w:numFmt w:val="none"/>
      <w:lvlText w:val=""/>
      <w:lvlJc w:val="left"/>
      <w:pPr>
        <w:tabs>
          <w:tab w:val="num" w:pos="360"/>
        </w:tabs>
      </w:pPr>
      <w:rPr>
        <w:rFonts w:cs="Times New Roman"/>
      </w:rPr>
    </w:lvl>
    <w:lvl w:ilvl="3" w:tplc="54CA2A5C">
      <w:numFmt w:val="none"/>
      <w:lvlText w:val=""/>
      <w:lvlJc w:val="left"/>
      <w:pPr>
        <w:tabs>
          <w:tab w:val="num" w:pos="360"/>
        </w:tabs>
      </w:pPr>
      <w:rPr>
        <w:rFonts w:cs="Times New Roman"/>
      </w:rPr>
    </w:lvl>
    <w:lvl w:ilvl="4" w:tplc="833AADEC">
      <w:numFmt w:val="none"/>
      <w:lvlText w:val=""/>
      <w:lvlJc w:val="left"/>
      <w:pPr>
        <w:tabs>
          <w:tab w:val="num" w:pos="360"/>
        </w:tabs>
      </w:pPr>
      <w:rPr>
        <w:rFonts w:cs="Times New Roman"/>
      </w:rPr>
    </w:lvl>
    <w:lvl w:ilvl="5" w:tplc="D00626E2">
      <w:numFmt w:val="none"/>
      <w:lvlText w:val=""/>
      <w:lvlJc w:val="left"/>
      <w:pPr>
        <w:tabs>
          <w:tab w:val="num" w:pos="360"/>
        </w:tabs>
      </w:pPr>
      <w:rPr>
        <w:rFonts w:cs="Times New Roman"/>
      </w:rPr>
    </w:lvl>
    <w:lvl w:ilvl="6" w:tplc="1B3ADF40">
      <w:numFmt w:val="none"/>
      <w:lvlText w:val=""/>
      <w:lvlJc w:val="left"/>
      <w:pPr>
        <w:tabs>
          <w:tab w:val="num" w:pos="360"/>
        </w:tabs>
      </w:pPr>
      <w:rPr>
        <w:rFonts w:cs="Times New Roman"/>
      </w:rPr>
    </w:lvl>
    <w:lvl w:ilvl="7" w:tplc="454260BE">
      <w:numFmt w:val="none"/>
      <w:lvlText w:val=""/>
      <w:lvlJc w:val="left"/>
      <w:pPr>
        <w:tabs>
          <w:tab w:val="num" w:pos="360"/>
        </w:tabs>
      </w:pPr>
      <w:rPr>
        <w:rFonts w:cs="Times New Roman"/>
      </w:rPr>
    </w:lvl>
    <w:lvl w:ilvl="8" w:tplc="EE0A8156">
      <w:numFmt w:val="none"/>
      <w:lvlText w:val=""/>
      <w:lvlJc w:val="left"/>
      <w:pPr>
        <w:tabs>
          <w:tab w:val="num" w:pos="360"/>
        </w:tabs>
      </w:pPr>
      <w:rPr>
        <w:rFonts w:cs="Times New Roman"/>
      </w:rPr>
    </w:lvl>
  </w:abstractNum>
  <w:abstractNum w:abstractNumId="13">
    <w:nsid w:val="1EFC590A"/>
    <w:multiLevelType w:val="hybridMultilevel"/>
    <w:tmpl w:val="5C3869D8"/>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CB5860"/>
    <w:multiLevelType w:val="hybridMultilevel"/>
    <w:tmpl w:val="1D7A192E"/>
    <w:lvl w:ilvl="0" w:tplc="BB7ABF12">
      <w:numFmt w:val="bullet"/>
      <w:lvlText w:val="—"/>
      <w:lvlJc w:val="left"/>
      <w:pPr>
        <w:tabs>
          <w:tab w:val="num" w:pos="858"/>
        </w:tabs>
        <w:ind w:left="858" w:hanging="57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1B674FA"/>
    <w:multiLevelType w:val="hybridMultilevel"/>
    <w:tmpl w:val="D62E5F94"/>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1C653D0"/>
    <w:multiLevelType w:val="hybridMultilevel"/>
    <w:tmpl w:val="47AC24BC"/>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508650F"/>
    <w:multiLevelType w:val="hybridMultilevel"/>
    <w:tmpl w:val="96CA6356"/>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53D40A0"/>
    <w:multiLevelType w:val="hybridMultilevel"/>
    <w:tmpl w:val="E8FE1A1A"/>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902D33"/>
    <w:multiLevelType w:val="hybridMultilevel"/>
    <w:tmpl w:val="6E74EE32"/>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023835"/>
    <w:multiLevelType w:val="hybridMultilevel"/>
    <w:tmpl w:val="0742AF30"/>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3016FA"/>
    <w:multiLevelType w:val="hybridMultilevel"/>
    <w:tmpl w:val="5EB48E28"/>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934AC9"/>
    <w:multiLevelType w:val="hybridMultilevel"/>
    <w:tmpl w:val="830614EE"/>
    <w:lvl w:ilvl="0" w:tplc="968AC794">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34325FD"/>
    <w:multiLevelType w:val="hybridMultilevel"/>
    <w:tmpl w:val="49361190"/>
    <w:lvl w:ilvl="0" w:tplc="BB7ABF12">
      <w:numFmt w:val="bullet"/>
      <w:lvlText w:val="—"/>
      <w:lvlJc w:val="left"/>
      <w:pPr>
        <w:tabs>
          <w:tab w:val="num" w:pos="858"/>
        </w:tabs>
        <w:ind w:left="858" w:hanging="57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3B70B2D"/>
    <w:multiLevelType w:val="hybridMultilevel"/>
    <w:tmpl w:val="F21E24B6"/>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372C0B"/>
    <w:multiLevelType w:val="hybridMultilevel"/>
    <w:tmpl w:val="24C0612E"/>
    <w:lvl w:ilvl="0" w:tplc="BB7ABF12">
      <w:numFmt w:val="bullet"/>
      <w:lvlText w:val="—"/>
      <w:lvlJc w:val="left"/>
      <w:pPr>
        <w:tabs>
          <w:tab w:val="num" w:pos="858"/>
        </w:tabs>
        <w:ind w:left="858" w:hanging="57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9CF3D17"/>
    <w:multiLevelType w:val="hybridMultilevel"/>
    <w:tmpl w:val="AF968F42"/>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2D049FE"/>
    <w:multiLevelType w:val="hybridMultilevel"/>
    <w:tmpl w:val="674C39FC"/>
    <w:lvl w:ilvl="0" w:tplc="4DB2255A">
      <w:start w:val="1"/>
      <w:numFmt w:val="decimal"/>
      <w:lvlText w:val="8.%1."/>
      <w:lvlJc w:val="left"/>
      <w:pPr>
        <w:ind w:left="12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66ED62BF"/>
    <w:multiLevelType w:val="hybridMultilevel"/>
    <w:tmpl w:val="2452DD14"/>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8560A39"/>
    <w:multiLevelType w:val="hybridMultilevel"/>
    <w:tmpl w:val="CB4222C0"/>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75296A"/>
    <w:multiLevelType w:val="hybridMultilevel"/>
    <w:tmpl w:val="E7368DCC"/>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A0E5AE7"/>
    <w:multiLevelType w:val="hybridMultilevel"/>
    <w:tmpl w:val="377E2DC0"/>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8354A7"/>
    <w:multiLevelType w:val="hybridMultilevel"/>
    <w:tmpl w:val="AE9C1AB0"/>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2B267D4"/>
    <w:multiLevelType w:val="hybridMultilevel"/>
    <w:tmpl w:val="DC52F796"/>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3931B4C"/>
    <w:multiLevelType w:val="hybridMultilevel"/>
    <w:tmpl w:val="B6EAD1D8"/>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B3339B0"/>
    <w:multiLevelType w:val="hybridMultilevel"/>
    <w:tmpl w:val="848EC640"/>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E55B35"/>
    <w:multiLevelType w:val="hybridMultilevel"/>
    <w:tmpl w:val="761693AA"/>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23"/>
  </w:num>
  <w:num w:numId="4">
    <w:abstractNumId w:val="14"/>
  </w:num>
  <w:num w:numId="5">
    <w:abstractNumId w:val="1"/>
  </w:num>
  <w:num w:numId="6">
    <w:abstractNumId w:val="4"/>
  </w:num>
  <w:num w:numId="7">
    <w:abstractNumId w:val="9"/>
  </w:num>
  <w:num w:numId="8">
    <w:abstractNumId w:val="0"/>
  </w:num>
  <w:num w:numId="9">
    <w:abstractNumId w:val="2"/>
  </w:num>
  <w:num w:numId="10">
    <w:abstractNumId w:val="3"/>
  </w:num>
  <w:num w:numId="11">
    <w:abstractNumId w:val="5"/>
  </w:num>
  <w:num w:numId="12">
    <w:abstractNumId w:val="6"/>
  </w:num>
  <w:num w:numId="13">
    <w:abstractNumId w:val="7"/>
  </w:num>
  <w:num w:numId="14">
    <w:abstractNumId w:val="8"/>
  </w:num>
  <w:num w:numId="15">
    <w:abstractNumId w:val="19"/>
  </w:num>
  <w:num w:numId="16">
    <w:abstractNumId w:val="33"/>
  </w:num>
  <w:num w:numId="17">
    <w:abstractNumId w:val="17"/>
  </w:num>
  <w:num w:numId="18">
    <w:abstractNumId w:val="22"/>
  </w:num>
  <w:num w:numId="19">
    <w:abstractNumId w:val="32"/>
  </w:num>
  <w:num w:numId="20">
    <w:abstractNumId w:val="16"/>
  </w:num>
  <w:num w:numId="21">
    <w:abstractNumId w:val="30"/>
  </w:num>
  <w:num w:numId="22">
    <w:abstractNumId w:val="34"/>
  </w:num>
  <w:num w:numId="23">
    <w:abstractNumId w:val="35"/>
  </w:num>
  <w:num w:numId="24">
    <w:abstractNumId w:val="28"/>
  </w:num>
  <w:num w:numId="25">
    <w:abstractNumId w:val="31"/>
  </w:num>
  <w:num w:numId="26">
    <w:abstractNumId w:val="15"/>
  </w:num>
  <w:num w:numId="27">
    <w:abstractNumId w:val="24"/>
  </w:num>
  <w:num w:numId="28">
    <w:abstractNumId w:val="21"/>
  </w:num>
  <w:num w:numId="29">
    <w:abstractNumId w:val="36"/>
  </w:num>
  <w:num w:numId="30">
    <w:abstractNumId w:val="18"/>
  </w:num>
  <w:num w:numId="31">
    <w:abstractNumId w:val="29"/>
  </w:num>
  <w:num w:numId="32">
    <w:abstractNumId w:val="10"/>
  </w:num>
  <w:num w:numId="33">
    <w:abstractNumId w:val="20"/>
  </w:num>
  <w:num w:numId="34">
    <w:abstractNumId w:val="13"/>
  </w:num>
  <w:num w:numId="35">
    <w:abstractNumId w:val="26"/>
  </w:num>
  <w:num w:numId="36">
    <w:abstractNumId w:val="11"/>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48EE"/>
    <w:rsid w:val="000009B3"/>
    <w:rsid w:val="00034141"/>
    <w:rsid w:val="00041A1D"/>
    <w:rsid w:val="00050A3D"/>
    <w:rsid w:val="000539DC"/>
    <w:rsid w:val="000648ED"/>
    <w:rsid w:val="000A1F54"/>
    <w:rsid w:val="000A6EEE"/>
    <w:rsid w:val="000B4A37"/>
    <w:rsid w:val="000D4C56"/>
    <w:rsid w:val="000D7EF2"/>
    <w:rsid w:val="000F0B8C"/>
    <w:rsid w:val="000F3AE6"/>
    <w:rsid w:val="000F4F87"/>
    <w:rsid w:val="000F6641"/>
    <w:rsid w:val="00131FC0"/>
    <w:rsid w:val="00155FD2"/>
    <w:rsid w:val="00161DB2"/>
    <w:rsid w:val="00166A52"/>
    <w:rsid w:val="00174951"/>
    <w:rsid w:val="00174A97"/>
    <w:rsid w:val="00175AEA"/>
    <w:rsid w:val="001761F6"/>
    <w:rsid w:val="00180822"/>
    <w:rsid w:val="00182B65"/>
    <w:rsid w:val="0018336B"/>
    <w:rsid w:val="001C5D1E"/>
    <w:rsid w:val="001D2EC1"/>
    <w:rsid w:val="001F4F30"/>
    <w:rsid w:val="0020486D"/>
    <w:rsid w:val="0020634D"/>
    <w:rsid w:val="002266E0"/>
    <w:rsid w:val="0029145E"/>
    <w:rsid w:val="0029202F"/>
    <w:rsid w:val="002A5C11"/>
    <w:rsid w:val="002D02C3"/>
    <w:rsid w:val="002F0C56"/>
    <w:rsid w:val="00305D8D"/>
    <w:rsid w:val="003305AF"/>
    <w:rsid w:val="00370CD2"/>
    <w:rsid w:val="00385D2F"/>
    <w:rsid w:val="003B55F4"/>
    <w:rsid w:val="003D50AE"/>
    <w:rsid w:val="003F3CF1"/>
    <w:rsid w:val="00404342"/>
    <w:rsid w:val="00410DDC"/>
    <w:rsid w:val="004340B4"/>
    <w:rsid w:val="00475E87"/>
    <w:rsid w:val="00486BAD"/>
    <w:rsid w:val="004A2805"/>
    <w:rsid w:val="004A2987"/>
    <w:rsid w:val="004A5EAA"/>
    <w:rsid w:val="004B02C2"/>
    <w:rsid w:val="004B15EE"/>
    <w:rsid w:val="004F15C2"/>
    <w:rsid w:val="00501CF0"/>
    <w:rsid w:val="005023C2"/>
    <w:rsid w:val="005108CB"/>
    <w:rsid w:val="00512987"/>
    <w:rsid w:val="005149AC"/>
    <w:rsid w:val="00516D94"/>
    <w:rsid w:val="0053748D"/>
    <w:rsid w:val="00582313"/>
    <w:rsid w:val="0058422A"/>
    <w:rsid w:val="005A5A4E"/>
    <w:rsid w:val="005E0957"/>
    <w:rsid w:val="005E1EE4"/>
    <w:rsid w:val="0062043C"/>
    <w:rsid w:val="00625757"/>
    <w:rsid w:val="006334A1"/>
    <w:rsid w:val="0064696A"/>
    <w:rsid w:val="00663337"/>
    <w:rsid w:val="00692DFC"/>
    <w:rsid w:val="006A1B2F"/>
    <w:rsid w:val="006A588B"/>
    <w:rsid w:val="006D322B"/>
    <w:rsid w:val="006F49BF"/>
    <w:rsid w:val="00705836"/>
    <w:rsid w:val="00746F35"/>
    <w:rsid w:val="00782904"/>
    <w:rsid w:val="00820F64"/>
    <w:rsid w:val="008340EB"/>
    <w:rsid w:val="00840A59"/>
    <w:rsid w:val="00855BDD"/>
    <w:rsid w:val="00856F5A"/>
    <w:rsid w:val="0087086A"/>
    <w:rsid w:val="0087665A"/>
    <w:rsid w:val="00890E50"/>
    <w:rsid w:val="008A26E7"/>
    <w:rsid w:val="008A4194"/>
    <w:rsid w:val="008A6C15"/>
    <w:rsid w:val="008D280B"/>
    <w:rsid w:val="008E47AC"/>
    <w:rsid w:val="00906008"/>
    <w:rsid w:val="0091150A"/>
    <w:rsid w:val="009416DE"/>
    <w:rsid w:val="00950B0C"/>
    <w:rsid w:val="00955FBB"/>
    <w:rsid w:val="00956AE2"/>
    <w:rsid w:val="009604DC"/>
    <w:rsid w:val="00961348"/>
    <w:rsid w:val="009628C2"/>
    <w:rsid w:val="009755FC"/>
    <w:rsid w:val="00977CE2"/>
    <w:rsid w:val="00997B28"/>
    <w:rsid w:val="009B3CCC"/>
    <w:rsid w:val="009D50EB"/>
    <w:rsid w:val="009E788A"/>
    <w:rsid w:val="00A018E0"/>
    <w:rsid w:val="00A11052"/>
    <w:rsid w:val="00A532E0"/>
    <w:rsid w:val="00A842CC"/>
    <w:rsid w:val="00A848EE"/>
    <w:rsid w:val="00AB0EFC"/>
    <w:rsid w:val="00AC11AE"/>
    <w:rsid w:val="00AC6BC0"/>
    <w:rsid w:val="00AF4294"/>
    <w:rsid w:val="00B66C0A"/>
    <w:rsid w:val="00B71458"/>
    <w:rsid w:val="00B74D2F"/>
    <w:rsid w:val="00BA1A51"/>
    <w:rsid w:val="00BA6935"/>
    <w:rsid w:val="00BB1997"/>
    <w:rsid w:val="00BE0A5D"/>
    <w:rsid w:val="00C01C07"/>
    <w:rsid w:val="00C13812"/>
    <w:rsid w:val="00C22B22"/>
    <w:rsid w:val="00C4576A"/>
    <w:rsid w:val="00C737E9"/>
    <w:rsid w:val="00C76B26"/>
    <w:rsid w:val="00C90612"/>
    <w:rsid w:val="00CA4553"/>
    <w:rsid w:val="00CB12A0"/>
    <w:rsid w:val="00CE517A"/>
    <w:rsid w:val="00CF5E63"/>
    <w:rsid w:val="00D11C0E"/>
    <w:rsid w:val="00D314FC"/>
    <w:rsid w:val="00D72132"/>
    <w:rsid w:val="00D76B63"/>
    <w:rsid w:val="00D84AAE"/>
    <w:rsid w:val="00DA2311"/>
    <w:rsid w:val="00DA66BA"/>
    <w:rsid w:val="00DC1BC0"/>
    <w:rsid w:val="00DC6EEB"/>
    <w:rsid w:val="00E2470A"/>
    <w:rsid w:val="00E3564F"/>
    <w:rsid w:val="00E378D0"/>
    <w:rsid w:val="00E51179"/>
    <w:rsid w:val="00E56647"/>
    <w:rsid w:val="00E7055B"/>
    <w:rsid w:val="00EA73B3"/>
    <w:rsid w:val="00EE13CF"/>
    <w:rsid w:val="00EF22AB"/>
    <w:rsid w:val="00EF545C"/>
    <w:rsid w:val="00F00A63"/>
    <w:rsid w:val="00F12A68"/>
    <w:rsid w:val="00F33821"/>
    <w:rsid w:val="00F33ACF"/>
    <w:rsid w:val="00F815C2"/>
    <w:rsid w:val="00F83F82"/>
    <w:rsid w:val="00FA5093"/>
    <w:rsid w:val="00FC5B94"/>
    <w:rsid w:val="00FD0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F0B8C"/>
    <w:pPr>
      <w:spacing w:after="200" w:line="276" w:lineRule="auto"/>
    </w:pPr>
    <w:rPr>
      <w:sz w:val="22"/>
      <w:szCs w:val="22"/>
      <w:lang w:eastAsia="en-US"/>
    </w:rPr>
  </w:style>
  <w:style w:type="paragraph" w:styleId="1">
    <w:name w:val="heading 1"/>
    <w:basedOn w:val="a"/>
    <w:next w:val="a"/>
    <w:link w:val="10"/>
    <w:uiPriority w:val="99"/>
    <w:qFormat/>
    <w:rsid w:val="00A848EE"/>
    <w:pPr>
      <w:keepNext/>
      <w:widowControl w:val="0"/>
      <w:tabs>
        <w:tab w:val="num" w:pos="731"/>
      </w:tabs>
      <w:autoSpaceDE w:val="0"/>
      <w:autoSpaceDN w:val="0"/>
      <w:adjustRightInd w:val="0"/>
      <w:spacing w:after="0" w:line="240" w:lineRule="auto"/>
      <w:ind w:left="731" w:hanging="720"/>
      <w:jc w:val="center"/>
      <w:outlineLvl w:val="0"/>
    </w:pPr>
    <w:rPr>
      <w:rFonts w:ascii="Arial" w:hAnsi="Arial"/>
      <w:b/>
      <w:bCs/>
      <w:color w:val="000000"/>
      <w:spacing w:val="-7"/>
      <w:sz w:val="29"/>
      <w:szCs w:val="29"/>
      <w:lang w:eastAsia="ru-RU"/>
    </w:rPr>
  </w:style>
  <w:style w:type="paragraph" w:styleId="2">
    <w:name w:val="heading 2"/>
    <w:basedOn w:val="a"/>
    <w:next w:val="a"/>
    <w:link w:val="20"/>
    <w:uiPriority w:val="99"/>
    <w:qFormat/>
    <w:rsid w:val="00A848EE"/>
    <w:pPr>
      <w:keepNext/>
      <w:widowControl w:val="0"/>
      <w:shd w:val="clear" w:color="auto" w:fill="FFFFFF"/>
      <w:autoSpaceDE w:val="0"/>
      <w:autoSpaceDN w:val="0"/>
      <w:adjustRightInd w:val="0"/>
      <w:spacing w:after="0" w:line="240" w:lineRule="auto"/>
      <w:ind w:right="4"/>
      <w:jc w:val="both"/>
      <w:outlineLvl w:val="1"/>
    </w:pPr>
    <w:rPr>
      <w:rFonts w:ascii="Arial" w:hAnsi="Arial"/>
      <w:i/>
      <w:iCs/>
      <w:color w:val="000000"/>
      <w:spacing w:val="-10"/>
      <w:sz w:val="17"/>
      <w:szCs w:val="17"/>
      <w:lang w:eastAsia="ru-RU"/>
    </w:rPr>
  </w:style>
  <w:style w:type="paragraph" w:styleId="3">
    <w:name w:val="heading 3"/>
    <w:basedOn w:val="a"/>
    <w:next w:val="a"/>
    <w:link w:val="30"/>
    <w:uiPriority w:val="99"/>
    <w:qFormat/>
    <w:rsid w:val="00A848EE"/>
    <w:pPr>
      <w:keepNext/>
      <w:widowControl w:val="0"/>
      <w:numPr>
        <w:numId w:val="1"/>
      </w:numPr>
      <w:shd w:val="clear" w:color="auto" w:fill="FFFFFF"/>
      <w:tabs>
        <w:tab w:val="clear" w:pos="731"/>
        <w:tab w:val="num" w:pos="0"/>
      </w:tabs>
      <w:autoSpaceDE w:val="0"/>
      <w:autoSpaceDN w:val="0"/>
      <w:adjustRightInd w:val="0"/>
      <w:spacing w:before="209" w:after="0" w:line="240" w:lineRule="auto"/>
      <w:jc w:val="center"/>
      <w:outlineLvl w:val="2"/>
    </w:pPr>
    <w:rPr>
      <w:rFonts w:ascii="Times New Roman" w:hAnsi="Times New Roman"/>
      <w:b/>
      <w:bCs/>
      <w:color w:val="000000"/>
      <w:spacing w:val="-8"/>
      <w:sz w:val="29"/>
      <w:szCs w:val="29"/>
      <w:lang w:eastAsia="ru-RU"/>
    </w:rPr>
  </w:style>
  <w:style w:type="paragraph" w:styleId="4">
    <w:name w:val="heading 4"/>
    <w:basedOn w:val="a"/>
    <w:next w:val="a"/>
    <w:link w:val="40"/>
    <w:uiPriority w:val="99"/>
    <w:qFormat/>
    <w:rsid w:val="00A848EE"/>
    <w:pPr>
      <w:keepNext/>
      <w:widowControl w:val="0"/>
      <w:autoSpaceDE w:val="0"/>
      <w:autoSpaceDN w:val="0"/>
      <w:adjustRightInd w:val="0"/>
      <w:spacing w:after="0" w:line="240" w:lineRule="auto"/>
      <w:outlineLvl w:val="3"/>
    </w:pPr>
    <w:rPr>
      <w:rFonts w:ascii="Times New Roman" w:hAnsi="Times New Roman"/>
      <w:b/>
      <w:bCs/>
      <w:caps/>
      <w:color w:val="000000"/>
      <w:spacing w:val="-11"/>
      <w:sz w:val="29"/>
      <w:szCs w:val="29"/>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848EE"/>
    <w:rPr>
      <w:rFonts w:ascii="Arial" w:hAnsi="Arial" w:cs="Times New Roman"/>
      <w:b/>
      <w:color w:val="000000"/>
      <w:spacing w:val="-7"/>
      <w:sz w:val="29"/>
      <w:lang w:eastAsia="ru-RU"/>
    </w:rPr>
  </w:style>
  <w:style w:type="character" w:customStyle="1" w:styleId="20">
    <w:name w:val="Заголовок 2 Знак"/>
    <w:link w:val="2"/>
    <w:uiPriority w:val="99"/>
    <w:locked/>
    <w:rsid w:val="00A848EE"/>
    <w:rPr>
      <w:rFonts w:ascii="Arial" w:hAnsi="Arial" w:cs="Times New Roman"/>
      <w:i/>
      <w:color w:val="000000"/>
      <w:spacing w:val="-10"/>
      <w:sz w:val="17"/>
      <w:shd w:val="clear" w:color="auto" w:fill="FFFFFF"/>
      <w:lang w:eastAsia="ru-RU"/>
    </w:rPr>
  </w:style>
  <w:style w:type="character" w:customStyle="1" w:styleId="30">
    <w:name w:val="Заголовок 3 Знак"/>
    <w:link w:val="3"/>
    <w:uiPriority w:val="99"/>
    <w:locked/>
    <w:rsid w:val="00A848EE"/>
    <w:rPr>
      <w:rFonts w:ascii="Times New Roman" w:hAnsi="Times New Roman" w:cs="Times New Roman"/>
      <w:b/>
      <w:color w:val="000000"/>
      <w:spacing w:val="-8"/>
      <w:sz w:val="29"/>
      <w:shd w:val="clear" w:color="auto" w:fill="FFFFFF"/>
      <w:lang w:eastAsia="ru-RU"/>
    </w:rPr>
  </w:style>
  <w:style w:type="character" w:customStyle="1" w:styleId="40">
    <w:name w:val="Заголовок 4 Знак"/>
    <w:link w:val="4"/>
    <w:uiPriority w:val="99"/>
    <w:locked/>
    <w:rsid w:val="00A848EE"/>
    <w:rPr>
      <w:rFonts w:ascii="Times New Roman" w:hAnsi="Times New Roman" w:cs="Times New Roman"/>
      <w:b/>
      <w:caps/>
      <w:color w:val="000000"/>
      <w:spacing w:val="-11"/>
      <w:sz w:val="29"/>
      <w:lang w:eastAsia="ru-RU"/>
    </w:rPr>
  </w:style>
  <w:style w:type="paragraph" w:styleId="a3">
    <w:name w:val="Body Text"/>
    <w:basedOn w:val="a"/>
    <w:link w:val="a4"/>
    <w:uiPriority w:val="99"/>
    <w:rsid w:val="00A848EE"/>
    <w:pPr>
      <w:spacing w:after="0" w:line="240" w:lineRule="auto"/>
    </w:pPr>
    <w:rPr>
      <w:rFonts w:ascii="Times New Roman" w:hAnsi="Times New Roman"/>
      <w:i/>
      <w:iCs/>
      <w:sz w:val="24"/>
      <w:szCs w:val="24"/>
      <w:lang w:eastAsia="ru-RU"/>
    </w:rPr>
  </w:style>
  <w:style w:type="character" w:customStyle="1" w:styleId="a4">
    <w:name w:val="Основной текст Знак"/>
    <w:link w:val="a3"/>
    <w:uiPriority w:val="99"/>
    <w:locked/>
    <w:rsid w:val="00A848EE"/>
    <w:rPr>
      <w:rFonts w:ascii="Times New Roman" w:hAnsi="Times New Roman" w:cs="Times New Roman"/>
      <w:i/>
      <w:sz w:val="24"/>
      <w:lang w:eastAsia="ru-RU"/>
    </w:rPr>
  </w:style>
  <w:style w:type="paragraph" w:styleId="a5">
    <w:name w:val="Body Text Indent"/>
    <w:basedOn w:val="a"/>
    <w:link w:val="a6"/>
    <w:uiPriority w:val="99"/>
    <w:rsid w:val="00A848EE"/>
    <w:pPr>
      <w:widowControl w:val="0"/>
      <w:autoSpaceDE w:val="0"/>
      <w:autoSpaceDN w:val="0"/>
      <w:adjustRightInd w:val="0"/>
      <w:spacing w:after="0" w:line="240" w:lineRule="auto"/>
      <w:ind w:left="540" w:hanging="540"/>
      <w:jc w:val="both"/>
    </w:pPr>
    <w:rPr>
      <w:rFonts w:ascii="Arial" w:hAnsi="Arial"/>
      <w:i/>
      <w:iCs/>
      <w:sz w:val="20"/>
      <w:szCs w:val="20"/>
      <w:lang w:eastAsia="ru-RU"/>
    </w:rPr>
  </w:style>
  <w:style w:type="character" w:customStyle="1" w:styleId="a6">
    <w:name w:val="Основной текст с отступом Знак"/>
    <w:link w:val="a5"/>
    <w:uiPriority w:val="99"/>
    <w:locked/>
    <w:rsid w:val="00A848EE"/>
    <w:rPr>
      <w:rFonts w:ascii="Arial" w:hAnsi="Arial" w:cs="Times New Roman"/>
      <w:i/>
      <w:sz w:val="20"/>
      <w:lang w:eastAsia="ru-RU"/>
    </w:rPr>
  </w:style>
  <w:style w:type="paragraph" w:styleId="31">
    <w:name w:val="Body Text Indent 3"/>
    <w:basedOn w:val="a"/>
    <w:link w:val="32"/>
    <w:uiPriority w:val="99"/>
    <w:rsid w:val="00A848EE"/>
    <w:pPr>
      <w:spacing w:after="0" w:line="240" w:lineRule="auto"/>
      <w:ind w:left="540" w:hanging="540"/>
      <w:jc w:val="both"/>
    </w:pPr>
    <w:rPr>
      <w:rFonts w:ascii="Times New Roman" w:hAnsi="Times New Roman"/>
      <w:sz w:val="24"/>
      <w:szCs w:val="24"/>
      <w:lang w:eastAsia="ru-RU"/>
    </w:rPr>
  </w:style>
  <w:style w:type="character" w:customStyle="1" w:styleId="32">
    <w:name w:val="Основной текст с отступом 3 Знак"/>
    <w:link w:val="31"/>
    <w:uiPriority w:val="99"/>
    <w:locked/>
    <w:rsid w:val="00A848EE"/>
    <w:rPr>
      <w:rFonts w:ascii="Times New Roman" w:hAnsi="Times New Roman" w:cs="Times New Roman"/>
      <w:sz w:val="24"/>
      <w:lang w:eastAsia="ru-RU"/>
    </w:rPr>
  </w:style>
  <w:style w:type="paragraph" w:styleId="21">
    <w:name w:val="Body Text 2"/>
    <w:basedOn w:val="a"/>
    <w:link w:val="22"/>
    <w:uiPriority w:val="99"/>
    <w:rsid w:val="00A848EE"/>
    <w:pPr>
      <w:spacing w:after="0" w:line="240" w:lineRule="auto"/>
      <w:jc w:val="both"/>
    </w:pPr>
    <w:rPr>
      <w:rFonts w:ascii="Times New Roman" w:hAnsi="Times New Roman"/>
      <w:i/>
      <w:iCs/>
      <w:sz w:val="24"/>
      <w:szCs w:val="24"/>
      <w:lang w:eastAsia="ru-RU"/>
    </w:rPr>
  </w:style>
  <w:style w:type="character" w:customStyle="1" w:styleId="22">
    <w:name w:val="Основной текст 2 Знак"/>
    <w:link w:val="21"/>
    <w:uiPriority w:val="99"/>
    <w:locked/>
    <w:rsid w:val="00A848EE"/>
    <w:rPr>
      <w:rFonts w:ascii="Times New Roman" w:hAnsi="Times New Roman" w:cs="Times New Roman"/>
      <w:i/>
      <w:sz w:val="24"/>
      <w:lang w:eastAsia="ru-RU"/>
    </w:rPr>
  </w:style>
  <w:style w:type="paragraph" w:styleId="a7">
    <w:name w:val="Block Text"/>
    <w:basedOn w:val="a"/>
    <w:uiPriority w:val="99"/>
    <w:rsid w:val="00A848EE"/>
    <w:pPr>
      <w:widowControl w:val="0"/>
      <w:shd w:val="clear" w:color="auto" w:fill="FFFFFF"/>
      <w:autoSpaceDE w:val="0"/>
      <w:autoSpaceDN w:val="0"/>
      <w:adjustRightInd w:val="0"/>
      <w:spacing w:after="0" w:line="223" w:lineRule="exact"/>
      <w:ind w:left="11" w:right="7" w:firstLine="284"/>
      <w:jc w:val="both"/>
    </w:pPr>
    <w:rPr>
      <w:rFonts w:ascii="Arial" w:eastAsia="Times New Roman" w:hAnsi="Arial" w:cs="Arial"/>
      <w:color w:val="000000"/>
      <w:w w:val="94"/>
      <w:sz w:val="20"/>
      <w:szCs w:val="20"/>
      <w:lang w:eastAsia="ru-RU"/>
    </w:rPr>
  </w:style>
  <w:style w:type="paragraph" w:styleId="33">
    <w:name w:val="Body Text 3"/>
    <w:basedOn w:val="a"/>
    <w:link w:val="34"/>
    <w:uiPriority w:val="99"/>
    <w:rsid w:val="00A848EE"/>
    <w:pPr>
      <w:widowControl w:val="0"/>
      <w:shd w:val="clear" w:color="auto" w:fill="FFFFFF"/>
      <w:autoSpaceDE w:val="0"/>
      <w:autoSpaceDN w:val="0"/>
      <w:adjustRightInd w:val="0"/>
      <w:spacing w:after="0" w:line="240" w:lineRule="auto"/>
      <w:ind w:right="4"/>
      <w:jc w:val="both"/>
    </w:pPr>
    <w:rPr>
      <w:rFonts w:ascii="Arial" w:hAnsi="Arial"/>
      <w:i/>
      <w:iCs/>
      <w:color w:val="000000"/>
      <w:spacing w:val="-10"/>
      <w:sz w:val="17"/>
      <w:szCs w:val="17"/>
      <w:lang w:eastAsia="ru-RU"/>
    </w:rPr>
  </w:style>
  <w:style w:type="character" w:customStyle="1" w:styleId="34">
    <w:name w:val="Основной текст 3 Знак"/>
    <w:link w:val="33"/>
    <w:uiPriority w:val="99"/>
    <w:locked/>
    <w:rsid w:val="00A848EE"/>
    <w:rPr>
      <w:rFonts w:ascii="Arial" w:hAnsi="Arial" w:cs="Times New Roman"/>
      <w:i/>
      <w:color w:val="000000"/>
      <w:spacing w:val="-10"/>
      <w:sz w:val="17"/>
      <w:shd w:val="clear" w:color="auto" w:fill="FFFFFF"/>
      <w:lang w:eastAsia="ru-RU"/>
    </w:rPr>
  </w:style>
  <w:style w:type="paragraph" w:styleId="23">
    <w:name w:val="Body Text Indent 2"/>
    <w:basedOn w:val="a"/>
    <w:link w:val="24"/>
    <w:uiPriority w:val="99"/>
    <w:rsid w:val="00A848EE"/>
    <w:pPr>
      <w:widowControl w:val="0"/>
      <w:shd w:val="clear" w:color="auto" w:fill="FFFFFF"/>
      <w:autoSpaceDE w:val="0"/>
      <w:autoSpaceDN w:val="0"/>
      <w:adjustRightInd w:val="0"/>
      <w:spacing w:after="0" w:line="230" w:lineRule="exact"/>
      <w:ind w:left="18" w:firstLine="274"/>
      <w:jc w:val="both"/>
    </w:pPr>
    <w:rPr>
      <w:rFonts w:ascii="Arial" w:hAnsi="Arial"/>
      <w:color w:val="000000"/>
      <w:w w:val="93"/>
      <w:sz w:val="20"/>
      <w:szCs w:val="20"/>
      <w:lang w:eastAsia="ru-RU"/>
    </w:rPr>
  </w:style>
  <w:style w:type="character" w:customStyle="1" w:styleId="24">
    <w:name w:val="Основной текст с отступом 2 Знак"/>
    <w:link w:val="23"/>
    <w:uiPriority w:val="99"/>
    <w:locked/>
    <w:rsid w:val="00A848EE"/>
    <w:rPr>
      <w:rFonts w:ascii="Arial" w:hAnsi="Arial" w:cs="Times New Roman"/>
      <w:color w:val="000000"/>
      <w:w w:val="93"/>
      <w:sz w:val="20"/>
      <w:shd w:val="clear" w:color="auto" w:fill="FFFFFF"/>
      <w:lang w:eastAsia="ru-RU"/>
    </w:rPr>
  </w:style>
  <w:style w:type="paragraph" w:customStyle="1" w:styleId="ConsPlusNormal">
    <w:name w:val="ConsPlusNormal"/>
    <w:uiPriority w:val="99"/>
    <w:rsid w:val="00A848EE"/>
    <w:pPr>
      <w:widowControl w:val="0"/>
      <w:suppressAutoHyphens/>
      <w:autoSpaceDE w:val="0"/>
      <w:ind w:firstLine="720"/>
    </w:pPr>
    <w:rPr>
      <w:rFonts w:ascii="Arial" w:eastAsia="Times New Roman" w:hAnsi="Arial" w:cs="Arial"/>
      <w:lang w:eastAsia="ar-SA"/>
    </w:rPr>
  </w:style>
  <w:style w:type="paragraph" w:customStyle="1" w:styleId="ConsPlusNonformat">
    <w:name w:val="ConsPlusNonformat"/>
    <w:uiPriority w:val="99"/>
    <w:rsid w:val="00A848EE"/>
    <w:pPr>
      <w:widowControl w:val="0"/>
      <w:autoSpaceDE w:val="0"/>
      <w:autoSpaceDN w:val="0"/>
      <w:adjustRightInd w:val="0"/>
    </w:pPr>
    <w:rPr>
      <w:rFonts w:ascii="Courier New" w:eastAsia="Times New Roman" w:hAnsi="Courier New" w:cs="Courier New"/>
    </w:rPr>
  </w:style>
  <w:style w:type="paragraph" w:styleId="a8">
    <w:name w:val="No Spacing"/>
    <w:uiPriority w:val="99"/>
    <w:qFormat/>
    <w:rsid w:val="00A848EE"/>
    <w:rPr>
      <w:sz w:val="22"/>
      <w:szCs w:val="22"/>
      <w:lang w:eastAsia="en-US"/>
    </w:rPr>
  </w:style>
  <w:style w:type="character" w:customStyle="1" w:styleId="u">
    <w:name w:val="u"/>
    <w:uiPriority w:val="99"/>
    <w:rsid w:val="00A848EE"/>
  </w:style>
  <w:style w:type="paragraph" w:styleId="a9">
    <w:name w:val="footnote text"/>
    <w:basedOn w:val="a"/>
    <w:link w:val="aa"/>
    <w:uiPriority w:val="99"/>
    <w:rsid w:val="00A848EE"/>
    <w:pPr>
      <w:spacing w:after="0" w:line="240" w:lineRule="auto"/>
    </w:pPr>
    <w:rPr>
      <w:rFonts w:ascii="Times New Roman" w:hAnsi="Times New Roman"/>
      <w:sz w:val="20"/>
      <w:szCs w:val="20"/>
      <w:lang w:eastAsia="ru-RU"/>
    </w:rPr>
  </w:style>
  <w:style w:type="character" w:customStyle="1" w:styleId="aa">
    <w:name w:val="Текст сноски Знак"/>
    <w:link w:val="a9"/>
    <w:uiPriority w:val="99"/>
    <w:locked/>
    <w:rsid w:val="00A848EE"/>
    <w:rPr>
      <w:rFonts w:ascii="Times New Roman" w:hAnsi="Times New Roman" w:cs="Times New Roman"/>
      <w:sz w:val="20"/>
    </w:rPr>
  </w:style>
  <w:style w:type="character" w:styleId="ab">
    <w:name w:val="footnote reference"/>
    <w:uiPriority w:val="99"/>
    <w:rsid w:val="00A848EE"/>
    <w:rPr>
      <w:rFonts w:cs="Times New Roman"/>
      <w:vertAlign w:val="superscript"/>
    </w:rPr>
  </w:style>
  <w:style w:type="paragraph" w:styleId="ac">
    <w:name w:val="List Paragraph"/>
    <w:basedOn w:val="a"/>
    <w:uiPriority w:val="99"/>
    <w:qFormat/>
    <w:rsid w:val="00A848EE"/>
    <w:pPr>
      <w:spacing w:after="0" w:line="240" w:lineRule="auto"/>
      <w:ind w:left="720"/>
      <w:contextualSpacing/>
    </w:pPr>
    <w:rPr>
      <w:rFonts w:ascii="Times New Roman" w:eastAsia="Times New Roman" w:hAnsi="Times New Roman"/>
      <w:sz w:val="24"/>
      <w:szCs w:val="24"/>
      <w:lang w:eastAsia="ru-RU"/>
    </w:rPr>
  </w:style>
  <w:style w:type="paragraph" w:styleId="ad">
    <w:name w:val="Normal (Web)"/>
    <w:basedOn w:val="a"/>
    <w:uiPriority w:val="99"/>
    <w:rsid w:val="00A848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A848EE"/>
  </w:style>
  <w:style w:type="character" w:customStyle="1" w:styleId="s7">
    <w:name w:val="s7"/>
    <w:uiPriority w:val="99"/>
    <w:rsid w:val="00A848EE"/>
  </w:style>
  <w:style w:type="paragraph" w:customStyle="1" w:styleId="ae">
    <w:name w:val="пункт"/>
    <w:basedOn w:val="a"/>
    <w:uiPriority w:val="99"/>
    <w:rsid w:val="00A848EE"/>
    <w:pPr>
      <w:autoSpaceDE w:val="0"/>
      <w:autoSpaceDN w:val="0"/>
      <w:adjustRightInd w:val="0"/>
      <w:spacing w:before="60" w:after="0" w:line="240" w:lineRule="auto"/>
      <w:ind w:left="680" w:hanging="680"/>
      <w:jc w:val="both"/>
    </w:pPr>
    <w:rPr>
      <w:rFonts w:ascii="Arial" w:eastAsia="Times New Roman" w:hAnsi="Arial" w:cs="Arial"/>
      <w:sz w:val="24"/>
      <w:szCs w:val="24"/>
      <w:lang w:val="en-US"/>
    </w:rPr>
  </w:style>
  <w:style w:type="paragraph" w:customStyle="1" w:styleId="af">
    <w:name w:val="???????"/>
    <w:uiPriority w:val="99"/>
    <w:rsid w:val="00A848EE"/>
    <w:pPr>
      <w:autoSpaceDE w:val="0"/>
      <w:autoSpaceDN w:val="0"/>
    </w:pPr>
    <w:rPr>
      <w:rFonts w:ascii="Times New Roman" w:eastAsia="SimSun" w:hAnsi="Times New Roman"/>
      <w:lang w:eastAsia="zh-CN"/>
    </w:rPr>
  </w:style>
  <w:style w:type="paragraph" w:styleId="HTML">
    <w:name w:val="HTML Preformatted"/>
    <w:basedOn w:val="a"/>
    <w:link w:val="HTML0"/>
    <w:uiPriority w:val="99"/>
    <w:rsid w:val="00A8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link w:val="HTML"/>
    <w:uiPriority w:val="99"/>
    <w:locked/>
    <w:rsid w:val="00A848EE"/>
    <w:rPr>
      <w:rFonts w:ascii="Courier New" w:hAnsi="Courier New" w:cs="Times New Roman"/>
      <w:sz w:val="20"/>
    </w:rPr>
  </w:style>
  <w:style w:type="character" w:customStyle="1" w:styleId="blk">
    <w:name w:val="blk"/>
    <w:uiPriority w:val="99"/>
    <w:rsid w:val="00A848EE"/>
  </w:style>
  <w:style w:type="character" w:customStyle="1" w:styleId="ep">
    <w:name w:val="ep"/>
    <w:uiPriority w:val="99"/>
    <w:rsid w:val="00A848EE"/>
  </w:style>
  <w:style w:type="character" w:customStyle="1" w:styleId="epm">
    <w:name w:val="epm"/>
    <w:uiPriority w:val="99"/>
    <w:rsid w:val="00A848EE"/>
  </w:style>
  <w:style w:type="character" w:customStyle="1" w:styleId="f">
    <w:name w:val="f"/>
    <w:uiPriority w:val="99"/>
    <w:rsid w:val="00A848EE"/>
  </w:style>
  <w:style w:type="character" w:customStyle="1" w:styleId="grame">
    <w:name w:val="grame"/>
    <w:uiPriority w:val="99"/>
    <w:rsid w:val="00A848EE"/>
  </w:style>
  <w:style w:type="character" w:customStyle="1" w:styleId="spelle">
    <w:name w:val="spelle"/>
    <w:uiPriority w:val="99"/>
    <w:rsid w:val="00A848EE"/>
  </w:style>
  <w:style w:type="paragraph" w:styleId="af0">
    <w:name w:val="header"/>
    <w:basedOn w:val="a"/>
    <w:link w:val="af1"/>
    <w:uiPriority w:val="99"/>
    <w:rsid w:val="00A848EE"/>
    <w:pPr>
      <w:tabs>
        <w:tab w:val="center" w:pos="4677"/>
        <w:tab w:val="right" w:pos="9355"/>
      </w:tabs>
      <w:spacing w:after="0" w:line="240" w:lineRule="auto"/>
    </w:pPr>
    <w:rPr>
      <w:rFonts w:ascii="Times New Roman" w:hAnsi="Times New Roman"/>
      <w:sz w:val="24"/>
      <w:szCs w:val="24"/>
      <w:lang w:eastAsia="ru-RU"/>
    </w:rPr>
  </w:style>
  <w:style w:type="character" w:customStyle="1" w:styleId="af1">
    <w:name w:val="Верхний колонтитул Знак"/>
    <w:link w:val="af0"/>
    <w:uiPriority w:val="99"/>
    <w:locked/>
    <w:rsid w:val="00A848EE"/>
    <w:rPr>
      <w:rFonts w:ascii="Times New Roman" w:hAnsi="Times New Roman" w:cs="Times New Roman"/>
      <w:sz w:val="24"/>
    </w:rPr>
  </w:style>
  <w:style w:type="paragraph" w:styleId="af2">
    <w:name w:val="footer"/>
    <w:basedOn w:val="a"/>
    <w:link w:val="af3"/>
    <w:uiPriority w:val="99"/>
    <w:rsid w:val="00A848EE"/>
    <w:pPr>
      <w:tabs>
        <w:tab w:val="center" w:pos="4677"/>
        <w:tab w:val="right" w:pos="9355"/>
      </w:tabs>
      <w:spacing w:after="0" w:line="240" w:lineRule="auto"/>
    </w:pPr>
    <w:rPr>
      <w:rFonts w:ascii="Times New Roman" w:hAnsi="Times New Roman"/>
      <w:sz w:val="24"/>
      <w:szCs w:val="24"/>
      <w:lang w:eastAsia="ru-RU"/>
    </w:rPr>
  </w:style>
  <w:style w:type="character" w:customStyle="1" w:styleId="af3">
    <w:name w:val="Нижний колонтитул Знак"/>
    <w:link w:val="af2"/>
    <w:uiPriority w:val="99"/>
    <w:locked/>
    <w:rsid w:val="00A848EE"/>
    <w:rPr>
      <w:rFonts w:ascii="Times New Roman" w:hAnsi="Times New Roman" w:cs="Times New Roman"/>
      <w:sz w:val="24"/>
    </w:rPr>
  </w:style>
  <w:style w:type="character" w:styleId="af4">
    <w:name w:val="Hyperlink"/>
    <w:uiPriority w:val="99"/>
    <w:rsid w:val="00A848EE"/>
    <w:rPr>
      <w:rFonts w:cs="Times New Roman"/>
      <w:color w:val="0000FF"/>
      <w:u w:val="single"/>
    </w:rPr>
  </w:style>
  <w:style w:type="paragraph" w:styleId="af5">
    <w:name w:val="Balloon Text"/>
    <w:basedOn w:val="a"/>
    <w:link w:val="af6"/>
    <w:uiPriority w:val="99"/>
    <w:rsid w:val="00A848EE"/>
    <w:pPr>
      <w:spacing w:after="0" w:line="240" w:lineRule="auto"/>
    </w:pPr>
    <w:rPr>
      <w:rFonts w:ascii="Tahoma" w:hAnsi="Tahoma"/>
      <w:sz w:val="16"/>
      <w:szCs w:val="16"/>
      <w:lang w:eastAsia="ru-RU"/>
    </w:rPr>
  </w:style>
  <w:style w:type="character" w:customStyle="1" w:styleId="af6">
    <w:name w:val="Текст выноски Знак"/>
    <w:link w:val="af5"/>
    <w:uiPriority w:val="99"/>
    <w:locked/>
    <w:rsid w:val="00A848EE"/>
    <w:rPr>
      <w:rFonts w:ascii="Tahoma" w:hAnsi="Tahoma" w:cs="Times New Roman"/>
      <w:sz w:val="16"/>
    </w:rPr>
  </w:style>
  <w:style w:type="character" w:styleId="af7">
    <w:name w:val="annotation reference"/>
    <w:uiPriority w:val="99"/>
    <w:rsid w:val="00A848EE"/>
    <w:rPr>
      <w:rFonts w:cs="Times New Roman"/>
      <w:sz w:val="16"/>
    </w:rPr>
  </w:style>
  <w:style w:type="paragraph" w:styleId="af8">
    <w:name w:val="annotation text"/>
    <w:basedOn w:val="a"/>
    <w:link w:val="af9"/>
    <w:uiPriority w:val="99"/>
    <w:rsid w:val="00A848EE"/>
    <w:pPr>
      <w:spacing w:after="0" w:line="240" w:lineRule="auto"/>
    </w:pPr>
    <w:rPr>
      <w:rFonts w:ascii="Times New Roman" w:hAnsi="Times New Roman"/>
      <w:sz w:val="20"/>
      <w:szCs w:val="20"/>
      <w:lang w:eastAsia="ru-RU"/>
    </w:rPr>
  </w:style>
  <w:style w:type="character" w:customStyle="1" w:styleId="af9">
    <w:name w:val="Текст примечания Знак"/>
    <w:link w:val="af8"/>
    <w:uiPriority w:val="99"/>
    <w:locked/>
    <w:rsid w:val="00A848EE"/>
    <w:rPr>
      <w:rFonts w:ascii="Times New Roman" w:hAnsi="Times New Roman" w:cs="Times New Roman"/>
      <w:sz w:val="20"/>
      <w:lang w:eastAsia="ru-RU"/>
    </w:rPr>
  </w:style>
  <w:style w:type="paragraph" w:styleId="afa">
    <w:name w:val="annotation subject"/>
    <w:basedOn w:val="af8"/>
    <w:next w:val="af8"/>
    <w:link w:val="afb"/>
    <w:uiPriority w:val="99"/>
    <w:rsid w:val="00A848EE"/>
    <w:rPr>
      <w:b/>
      <w:bCs/>
    </w:rPr>
  </w:style>
  <w:style w:type="character" w:customStyle="1" w:styleId="afb">
    <w:name w:val="Тема примечания Знак"/>
    <w:link w:val="afa"/>
    <w:uiPriority w:val="99"/>
    <w:locked/>
    <w:rsid w:val="00A848EE"/>
    <w:rPr>
      <w:rFonts w:ascii="Times New Roman" w:hAnsi="Times New Roman" w:cs="Times New Roman"/>
      <w:b/>
      <w:sz w:val="20"/>
      <w:lang w:eastAsia="ru-RU"/>
    </w:rPr>
  </w:style>
  <w:style w:type="character" w:styleId="afc">
    <w:name w:val="page number"/>
    <w:uiPriority w:val="99"/>
    <w:rsid w:val="00174A97"/>
    <w:rPr>
      <w:rFonts w:cs="Times New Roman"/>
    </w:rPr>
  </w:style>
  <w:style w:type="paragraph" w:customStyle="1" w:styleId="p7">
    <w:name w:val="p7"/>
    <w:basedOn w:val="a"/>
    <w:uiPriority w:val="99"/>
    <w:rsid w:val="001F4F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Абзац списка1"/>
    <w:basedOn w:val="a"/>
    <w:uiPriority w:val="99"/>
    <w:rsid w:val="001F4F30"/>
    <w:pPr>
      <w:spacing w:after="0" w:line="240" w:lineRule="auto"/>
      <w:ind w:left="720"/>
    </w:pPr>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A1692CB5D310B8DC3CB967C695A5B9690905CB7384DA5B8C1C697B0691BFFB81FFCFB631AAED8Z2s3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ROS;n=57062;fld=134;dst=10001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F9791B03F51F93C388E955AA15EA575FE9F98E8B4FAE6B80ACAA6D47BEF96E319551EAEB7DAF36A1DY2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A9F013AE596AE798173282E484BF5530CD3EA82D07734A2EA7BE7300E5A8D8C0204D2DD74C57A8h6xFL" TargetMode="External"/><Relationship Id="rId4" Type="http://schemas.microsoft.com/office/2007/relationships/stylesWithEffects" Target="stylesWithEffects.xml"/><Relationship Id="rId9" Type="http://schemas.openxmlformats.org/officeDocument/2006/relationships/hyperlink" Target="http://www.bus.gov.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1D3D8-D24E-4F5E-846A-C42FE5996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26</Pages>
  <Words>10834</Words>
  <Characters>61757</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Кокман 1</dc:creator>
  <cp:lastModifiedBy>Гульнара</cp:lastModifiedBy>
  <cp:revision>4</cp:revision>
  <cp:lastPrinted>2017-05-19T06:51:00Z</cp:lastPrinted>
  <dcterms:created xsi:type="dcterms:W3CDTF">2022-01-24T05:50:00Z</dcterms:created>
  <dcterms:modified xsi:type="dcterms:W3CDTF">2022-01-27T05:35:00Z</dcterms:modified>
</cp:coreProperties>
</file>