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14:paraId="332B39FC" w14:textId="77777777" w:rsidTr="00B35219">
        <w:tc>
          <w:tcPr>
            <w:tcW w:w="9571" w:type="dxa"/>
            <w:tcBorders>
              <w:top w:val="single" w:sz="4" w:space="0" w:color="auto"/>
              <w:left w:val="single" w:sz="4" w:space="0" w:color="auto"/>
              <w:bottom w:val="single" w:sz="4" w:space="0" w:color="auto"/>
              <w:right w:val="single" w:sz="4" w:space="0" w:color="auto"/>
            </w:tcBorders>
            <w:hideMark/>
          </w:tcPr>
          <w:p w14:paraId="7FF2CDE2"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14:paraId="20D1434D"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14:paraId="170F9F8A"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14:paraId="4D683E4F"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14:paraId="1C5C57DC" w14:textId="6904B5B2" w:rsidR="00091E98" w:rsidRPr="001E2946" w:rsidRDefault="00D278CA"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Сорок шестая</w:t>
      </w:r>
      <w:r w:rsidR="00B543CC">
        <w:rPr>
          <w:rFonts w:ascii="Times New Roman" w:hAnsi="Times New Roman" w:cs="Times New Roman"/>
          <w:b/>
          <w:i/>
          <w:sz w:val="26"/>
          <w:szCs w:val="26"/>
          <w:lang w:eastAsia="ru-RU"/>
        </w:rPr>
        <w:t xml:space="preserve"> </w:t>
      </w:r>
      <w:r w:rsidR="00091E98" w:rsidRPr="001E2946">
        <w:rPr>
          <w:rFonts w:ascii="Times New Roman" w:hAnsi="Times New Roman" w:cs="Times New Roman"/>
          <w:b/>
          <w:i/>
          <w:sz w:val="26"/>
          <w:szCs w:val="26"/>
          <w:lang w:eastAsia="ru-RU"/>
        </w:rPr>
        <w:t>очередная сессия первого созыва</w:t>
      </w:r>
    </w:p>
    <w:p w14:paraId="1DA34833" w14:textId="120C265E"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w:t>
      </w:r>
      <w:r w:rsidR="00D278CA">
        <w:rPr>
          <w:rFonts w:ascii="Times New Roman" w:hAnsi="Times New Roman" w:cs="Times New Roman"/>
          <w:sz w:val="24"/>
          <w:szCs w:val="24"/>
          <w:lang w:eastAsia="ru-RU"/>
        </w:rPr>
        <w:t>18</w:t>
      </w:r>
      <w:r w:rsidR="00B543CC" w:rsidRPr="00777272">
        <w:rPr>
          <w:rFonts w:ascii="Times New Roman" w:hAnsi="Times New Roman" w:cs="Times New Roman"/>
          <w:sz w:val="24"/>
          <w:szCs w:val="24"/>
          <w:lang w:eastAsia="ru-RU"/>
        </w:rPr>
        <w:t xml:space="preserve"> </w:t>
      </w:r>
      <w:r w:rsidR="00F3446B" w:rsidRPr="00777272">
        <w:rPr>
          <w:rFonts w:ascii="Times New Roman" w:hAnsi="Times New Roman" w:cs="Times New Roman"/>
          <w:sz w:val="24"/>
          <w:szCs w:val="24"/>
          <w:lang w:eastAsia="ru-RU"/>
        </w:rPr>
        <w:t xml:space="preserve">декабря </w:t>
      </w:r>
      <w:r w:rsidRPr="00777272">
        <w:rPr>
          <w:rFonts w:ascii="Times New Roman" w:hAnsi="Times New Roman" w:cs="Times New Roman"/>
          <w:sz w:val="24"/>
          <w:szCs w:val="24"/>
          <w:lang w:eastAsia="ru-RU"/>
        </w:rPr>
        <w:t>202</w:t>
      </w:r>
      <w:r w:rsidR="00D278CA">
        <w:rPr>
          <w:rFonts w:ascii="Times New Roman" w:hAnsi="Times New Roman" w:cs="Times New Roman"/>
          <w:sz w:val="24"/>
          <w:szCs w:val="24"/>
          <w:lang w:eastAsia="ru-RU"/>
        </w:rPr>
        <w:t>5</w:t>
      </w:r>
      <w:r w:rsidRPr="00777272">
        <w:rPr>
          <w:rFonts w:ascii="Times New Roman" w:hAnsi="Times New Roman" w:cs="Times New Roman"/>
          <w:sz w:val="24"/>
          <w:szCs w:val="24"/>
          <w:lang w:eastAsia="ru-RU"/>
        </w:rPr>
        <w:t xml:space="preserve"> года</w:t>
      </w:r>
    </w:p>
    <w:p w14:paraId="1C1585A0" w14:textId="77777777"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Начало в 10-00 часов </w:t>
      </w:r>
    </w:p>
    <w:p w14:paraId="00B40E57" w14:textId="77777777"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ab/>
        <w:t xml:space="preserve">         </w:t>
      </w:r>
      <w:proofErr w:type="gramStart"/>
      <w:r w:rsidRPr="00777272">
        <w:rPr>
          <w:rFonts w:ascii="Times New Roman" w:hAnsi="Times New Roman" w:cs="Times New Roman"/>
          <w:sz w:val="24"/>
          <w:szCs w:val="24"/>
          <w:lang w:eastAsia="ru-RU"/>
        </w:rPr>
        <w:t>Актовый  зал</w:t>
      </w:r>
      <w:proofErr w:type="gramEnd"/>
    </w:p>
    <w:p w14:paraId="1696D076" w14:textId="77777777"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Администрации района</w:t>
      </w:r>
    </w:p>
    <w:p w14:paraId="32C802D4" w14:textId="77777777"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П О В Е С Т К А     Д Н Я</w:t>
      </w:r>
    </w:p>
    <w:p w14:paraId="3E215AB1" w14:textId="77777777" w:rsidR="00091E98" w:rsidRPr="001E2946" w:rsidRDefault="00091E98" w:rsidP="00091E98">
      <w:pPr>
        <w:spacing w:after="0" w:line="240" w:lineRule="auto"/>
        <w:rPr>
          <w:rFonts w:ascii="Times New Roman" w:hAnsi="Times New Roman" w:cs="Times New Roman"/>
          <w:sz w:val="26"/>
          <w:szCs w:val="26"/>
          <w:lang w:eastAsia="ru-RU"/>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761"/>
        <w:gridCol w:w="2126"/>
        <w:gridCol w:w="1135"/>
      </w:tblGrid>
      <w:tr w:rsidR="000611FC" w:rsidRPr="00886B52" w14:paraId="2EB5C7FA" w14:textId="52522A6A" w:rsidTr="000611FC">
        <w:tc>
          <w:tcPr>
            <w:tcW w:w="647" w:type="dxa"/>
            <w:tcBorders>
              <w:top w:val="single" w:sz="4" w:space="0" w:color="auto"/>
              <w:left w:val="single" w:sz="4" w:space="0" w:color="auto"/>
              <w:bottom w:val="single" w:sz="4" w:space="0" w:color="auto"/>
              <w:right w:val="single" w:sz="4" w:space="0" w:color="auto"/>
            </w:tcBorders>
            <w:hideMark/>
          </w:tcPr>
          <w:p w14:paraId="20A10810" w14:textId="77777777" w:rsidR="000611FC" w:rsidRPr="00886B52" w:rsidRDefault="000611FC" w:rsidP="00B35219">
            <w:pPr>
              <w:spacing w:after="0" w:line="240" w:lineRule="auto"/>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п/п</w:t>
            </w:r>
          </w:p>
        </w:tc>
        <w:tc>
          <w:tcPr>
            <w:tcW w:w="5761" w:type="dxa"/>
            <w:tcBorders>
              <w:top w:val="single" w:sz="4" w:space="0" w:color="auto"/>
              <w:left w:val="single" w:sz="4" w:space="0" w:color="auto"/>
              <w:bottom w:val="single" w:sz="4" w:space="0" w:color="auto"/>
              <w:right w:val="single" w:sz="4" w:space="0" w:color="auto"/>
            </w:tcBorders>
            <w:hideMark/>
          </w:tcPr>
          <w:p w14:paraId="5CBF222E" w14:textId="77777777" w:rsidR="000611FC" w:rsidRPr="00886B52" w:rsidRDefault="000611FC" w:rsidP="00B35219">
            <w:pPr>
              <w:spacing w:after="0" w:line="240" w:lineRule="auto"/>
              <w:jc w:val="center"/>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 xml:space="preserve">Формулировка   </w:t>
            </w:r>
            <w:proofErr w:type="gramStart"/>
            <w:r w:rsidRPr="00886B52">
              <w:rPr>
                <w:rFonts w:ascii="PT Astra Serif" w:hAnsi="PT Astra Serif" w:cs="Times New Roman"/>
                <w:b/>
                <w:sz w:val="26"/>
                <w:szCs w:val="26"/>
                <w:lang w:eastAsia="ru-RU"/>
              </w:rPr>
              <w:t>рассматриваемого  вопроса</w:t>
            </w:r>
            <w:proofErr w:type="gramEnd"/>
          </w:p>
        </w:tc>
        <w:tc>
          <w:tcPr>
            <w:tcW w:w="2126" w:type="dxa"/>
            <w:tcBorders>
              <w:top w:val="single" w:sz="4" w:space="0" w:color="auto"/>
              <w:left w:val="single" w:sz="4" w:space="0" w:color="auto"/>
              <w:bottom w:val="single" w:sz="4" w:space="0" w:color="auto"/>
              <w:right w:val="single" w:sz="4" w:space="0" w:color="auto"/>
            </w:tcBorders>
            <w:hideMark/>
          </w:tcPr>
          <w:p w14:paraId="2B8F2CC8" w14:textId="77777777" w:rsidR="000611FC" w:rsidRPr="00886B52" w:rsidRDefault="000611FC" w:rsidP="00B35219">
            <w:pPr>
              <w:spacing w:after="0" w:line="240" w:lineRule="auto"/>
              <w:jc w:val="center"/>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Докладчик</w:t>
            </w:r>
          </w:p>
        </w:tc>
        <w:tc>
          <w:tcPr>
            <w:tcW w:w="1135" w:type="dxa"/>
            <w:tcBorders>
              <w:top w:val="single" w:sz="4" w:space="0" w:color="auto"/>
              <w:left w:val="single" w:sz="4" w:space="0" w:color="auto"/>
              <w:bottom w:val="single" w:sz="4" w:space="0" w:color="auto"/>
              <w:right w:val="single" w:sz="4" w:space="0" w:color="auto"/>
            </w:tcBorders>
          </w:tcPr>
          <w:p w14:paraId="3531FB47" w14:textId="6BF64018" w:rsidR="000611FC" w:rsidRPr="00886B52" w:rsidRDefault="000611FC" w:rsidP="00B35219">
            <w:pPr>
              <w:spacing w:after="0" w:line="240" w:lineRule="auto"/>
              <w:jc w:val="center"/>
              <w:rPr>
                <w:rFonts w:ascii="PT Astra Serif" w:hAnsi="PT Astra Serif" w:cs="Times New Roman"/>
                <w:b/>
                <w:sz w:val="26"/>
                <w:szCs w:val="26"/>
                <w:lang w:eastAsia="ru-RU"/>
              </w:rPr>
            </w:pPr>
            <w:r>
              <w:rPr>
                <w:rFonts w:ascii="PT Astra Serif" w:hAnsi="PT Astra Serif" w:cs="Times New Roman"/>
                <w:b/>
                <w:sz w:val="26"/>
                <w:szCs w:val="26"/>
                <w:lang w:eastAsia="ru-RU"/>
              </w:rPr>
              <w:t xml:space="preserve">№ </w:t>
            </w:r>
            <w:proofErr w:type="spellStart"/>
            <w:r>
              <w:rPr>
                <w:rFonts w:ascii="PT Astra Serif" w:hAnsi="PT Astra Serif" w:cs="Times New Roman"/>
                <w:b/>
                <w:sz w:val="26"/>
                <w:szCs w:val="26"/>
                <w:lang w:eastAsia="ru-RU"/>
              </w:rPr>
              <w:t>страни-цы</w:t>
            </w:r>
            <w:proofErr w:type="spellEnd"/>
          </w:p>
        </w:tc>
      </w:tr>
      <w:tr w:rsidR="000611FC" w:rsidRPr="00886B52" w14:paraId="1F8DCC48" w14:textId="5981934E" w:rsidTr="000611FC">
        <w:trPr>
          <w:trHeight w:val="882"/>
        </w:trPr>
        <w:tc>
          <w:tcPr>
            <w:tcW w:w="647" w:type="dxa"/>
            <w:tcBorders>
              <w:top w:val="single" w:sz="4" w:space="0" w:color="auto"/>
              <w:left w:val="single" w:sz="4" w:space="0" w:color="auto"/>
              <w:bottom w:val="single" w:sz="4" w:space="0" w:color="auto"/>
              <w:right w:val="single" w:sz="4" w:space="0" w:color="auto"/>
            </w:tcBorders>
          </w:tcPr>
          <w:p w14:paraId="0EC59B10" w14:textId="77777777" w:rsidR="000611FC" w:rsidRPr="00886B52" w:rsidRDefault="000611FC" w:rsidP="00B35219">
            <w:pPr>
              <w:spacing w:after="0" w:line="240" w:lineRule="auto"/>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1</w:t>
            </w:r>
          </w:p>
        </w:tc>
        <w:tc>
          <w:tcPr>
            <w:tcW w:w="5761" w:type="dxa"/>
            <w:tcBorders>
              <w:top w:val="single" w:sz="4" w:space="0" w:color="auto"/>
              <w:left w:val="single" w:sz="4" w:space="0" w:color="auto"/>
              <w:bottom w:val="single" w:sz="4" w:space="0" w:color="auto"/>
              <w:right w:val="single" w:sz="4" w:space="0" w:color="auto"/>
            </w:tcBorders>
          </w:tcPr>
          <w:p w14:paraId="4DDA751A" w14:textId="274D186F" w:rsidR="000611FC" w:rsidRPr="00886B52" w:rsidRDefault="000611FC" w:rsidP="00B543CC">
            <w:pPr>
              <w:pStyle w:val="a9"/>
              <w:rPr>
                <w:rFonts w:ascii="PT Astra Serif" w:hAnsi="PT Astra Serif" w:cs="Times New Roman"/>
                <w:sz w:val="26"/>
                <w:szCs w:val="26"/>
                <w:lang w:eastAsia="ru-RU"/>
              </w:rPr>
            </w:pPr>
            <w:r w:rsidRPr="00886B52">
              <w:rPr>
                <w:rFonts w:ascii="PT Astra Serif" w:hAnsi="PT Astra Serif" w:cs="Times New Roman"/>
                <w:sz w:val="26"/>
                <w:szCs w:val="26"/>
              </w:rPr>
              <w:t>О прогнозе социально-экономического развития муниципального образования «Муниципальный округ Красногорский район Удмуртской Республики» на 202</w:t>
            </w:r>
            <w:r>
              <w:rPr>
                <w:rFonts w:ascii="PT Astra Serif" w:hAnsi="PT Astra Serif" w:cs="Times New Roman"/>
                <w:sz w:val="26"/>
                <w:szCs w:val="26"/>
              </w:rPr>
              <w:t>6</w:t>
            </w:r>
            <w:r w:rsidRPr="00886B52">
              <w:rPr>
                <w:rFonts w:ascii="PT Astra Serif" w:hAnsi="PT Astra Serif" w:cs="Times New Roman"/>
                <w:sz w:val="26"/>
                <w:szCs w:val="26"/>
              </w:rPr>
              <w:t xml:space="preserve"> год и плановый период 202</w:t>
            </w:r>
            <w:r>
              <w:rPr>
                <w:rFonts w:ascii="PT Astra Serif" w:hAnsi="PT Astra Serif" w:cs="Times New Roman"/>
                <w:sz w:val="26"/>
                <w:szCs w:val="26"/>
              </w:rPr>
              <w:t>7</w:t>
            </w:r>
            <w:r w:rsidRPr="00886B52">
              <w:rPr>
                <w:rFonts w:ascii="PT Astra Serif" w:hAnsi="PT Astra Serif" w:cs="Times New Roman"/>
                <w:sz w:val="26"/>
                <w:szCs w:val="26"/>
              </w:rPr>
              <w:t xml:space="preserve"> и 202</w:t>
            </w:r>
            <w:r>
              <w:rPr>
                <w:rFonts w:ascii="PT Astra Serif" w:hAnsi="PT Astra Serif" w:cs="Times New Roman"/>
                <w:sz w:val="26"/>
                <w:szCs w:val="26"/>
              </w:rPr>
              <w:t>8</w:t>
            </w:r>
            <w:r w:rsidRPr="00886B52">
              <w:rPr>
                <w:rFonts w:ascii="PT Astra Serif" w:hAnsi="PT Astra Serif" w:cs="Times New Roman"/>
                <w:sz w:val="26"/>
                <w:szCs w:val="26"/>
              </w:rPr>
              <w:t xml:space="preserve"> годов</w:t>
            </w:r>
          </w:p>
        </w:tc>
        <w:tc>
          <w:tcPr>
            <w:tcW w:w="2126" w:type="dxa"/>
            <w:tcBorders>
              <w:top w:val="single" w:sz="4" w:space="0" w:color="auto"/>
              <w:left w:val="single" w:sz="4" w:space="0" w:color="auto"/>
              <w:bottom w:val="single" w:sz="4" w:space="0" w:color="auto"/>
              <w:right w:val="single" w:sz="4" w:space="0" w:color="auto"/>
            </w:tcBorders>
          </w:tcPr>
          <w:p w14:paraId="50CB3A70" w14:textId="7BD7D51E" w:rsidR="000611FC" w:rsidRPr="00886B52" w:rsidRDefault="000611FC" w:rsidP="00B35219">
            <w:pPr>
              <w:spacing w:after="0" w:line="240" w:lineRule="auto"/>
              <w:jc w:val="center"/>
              <w:rPr>
                <w:rFonts w:ascii="PT Astra Serif" w:hAnsi="PT Astra Serif" w:cs="Times New Roman"/>
                <w:sz w:val="26"/>
                <w:szCs w:val="26"/>
                <w:lang w:eastAsia="ru-RU"/>
              </w:rPr>
            </w:pPr>
            <w:r w:rsidRPr="00886B52">
              <w:rPr>
                <w:rFonts w:ascii="PT Astra Serif" w:hAnsi="PT Astra Serif" w:cs="Times New Roman"/>
                <w:sz w:val="26"/>
                <w:szCs w:val="26"/>
                <w:lang w:eastAsia="ru-RU"/>
              </w:rPr>
              <w:t>Куклина Т.В.</w:t>
            </w:r>
          </w:p>
        </w:tc>
        <w:tc>
          <w:tcPr>
            <w:tcW w:w="1135" w:type="dxa"/>
            <w:tcBorders>
              <w:top w:val="single" w:sz="4" w:space="0" w:color="auto"/>
              <w:left w:val="single" w:sz="4" w:space="0" w:color="auto"/>
              <w:bottom w:val="single" w:sz="4" w:space="0" w:color="auto"/>
              <w:right w:val="single" w:sz="4" w:space="0" w:color="auto"/>
            </w:tcBorders>
          </w:tcPr>
          <w:p w14:paraId="5AFD003C" w14:textId="2B1174E2" w:rsidR="000611FC" w:rsidRPr="00886B52" w:rsidRDefault="008C22F6" w:rsidP="00B35219">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2</w:t>
            </w:r>
          </w:p>
        </w:tc>
      </w:tr>
      <w:tr w:rsidR="000611FC" w:rsidRPr="00886B52" w14:paraId="1831B1E3" w14:textId="36FEE307" w:rsidTr="000611FC">
        <w:tc>
          <w:tcPr>
            <w:tcW w:w="647" w:type="dxa"/>
            <w:tcBorders>
              <w:top w:val="single" w:sz="4" w:space="0" w:color="auto"/>
              <w:left w:val="single" w:sz="4" w:space="0" w:color="auto"/>
              <w:bottom w:val="single" w:sz="4" w:space="0" w:color="auto"/>
              <w:right w:val="single" w:sz="4" w:space="0" w:color="auto"/>
            </w:tcBorders>
          </w:tcPr>
          <w:p w14:paraId="1DE2A7B9" w14:textId="77777777" w:rsidR="000611FC" w:rsidRPr="00886B52" w:rsidRDefault="000611FC" w:rsidP="00B35219">
            <w:pPr>
              <w:spacing w:after="0" w:line="240" w:lineRule="auto"/>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2</w:t>
            </w:r>
          </w:p>
        </w:tc>
        <w:tc>
          <w:tcPr>
            <w:tcW w:w="5761" w:type="dxa"/>
            <w:tcBorders>
              <w:top w:val="single" w:sz="4" w:space="0" w:color="auto"/>
              <w:left w:val="single" w:sz="4" w:space="0" w:color="auto"/>
              <w:bottom w:val="single" w:sz="4" w:space="0" w:color="auto"/>
              <w:right w:val="single" w:sz="4" w:space="0" w:color="auto"/>
            </w:tcBorders>
          </w:tcPr>
          <w:p w14:paraId="1B491536" w14:textId="5B013E1D" w:rsidR="000611FC" w:rsidRPr="00886B52" w:rsidRDefault="000611FC" w:rsidP="00B543CC">
            <w:pPr>
              <w:widowControl w:val="0"/>
              <w:autoSpaceDE w:val="0"/>
              <w:autoSpaceDN w:val="0"/>
              <w:contextualSpacing/>
              <w:outlineLvl w:val="0"/>
              <w:rPr>
                <w:rFonts w:ascii="PT Astra Serif" w:hAnsi="PT Astra Serif" w:cs="Times New Roman"/>
                <w:sz w:val="26"/>
                <w:szCs w:val="26"/>
                <w:lang w:eastAsia="ru-RU"/>
              </w:rPr>
            </w:pPr>
            <w:r w:rsidRPr="00886B52">
              <w:rPr>
                <w:rFonts w:ascii="PT Astra Serif" w:hAnsi="PT Astra Serif" w:cs="Times New Roman"/>
                <w:color w:val="000000"/>
                <w:sz w:val="26"/>
                <w:szCs w:val="26"/>
                <w:lang w:eastAsia="ru-RU"/>
              </w:rPr>
              <w:t>О бюджете муниципального образования «Муниципальный округ Красногорский район Удмуртской Республики» на 202</w:t>
            </w:r>
            <w:r>
              <w:rPr>
                <w:rFonts w:ascii="PT Astra Serif" w:hAnsi="PT Astra Serif" w:cs="Times New Roman"/>
                <w:color w:val="000000"/>
                <w:sz w:val="26"/>
                <w:szCs w:val="26"/>
                <w:lang w:eastAsia="ru-RU"/>
              </w:rPr>
              <w:t>6</w:t>
            </w:r>
            <w:r w:rsidRPr="00886B52">
              <w:rPr>
                <w:rFonts w:ascii="PT Astra Serif" w:hAnsi="PT Astra Serif" w:cs="Times New Roman"/>
                <w:color w:val="000000"/>
                <w:sz w:val="26"/>
                <w:szCs w:val="26"/>
                <w:lang w:eastAsia="ru-RU"/>
              </w:rPr>
              <w:t xml:space="preserve"> год и на плановый период 202</w:t>
            </w:r>
            <w:r>
              <w:rPr>
                <w:rFonts w:ascii="PT Astra Serif" w:hAnsi="PT Astra Serif" w:cs="Times New Roman"/>
                <w:color w:val="000000"/>
                <w:sz w:val="26"/>
                <w:szCs w:val="26"/>
                <w:lang w:eastAsia="ru-RU"/>
              </w:rPr>
              <w:t>7</w:t>
            </w:r>
            <w:r w:rsidRPr="00886B52">
              <w:rPr>
                <w:rFonts w:ascii="PT Astra Serif" w:hAnsi="PT Astra Serif" w:cs="Times New Roman"/>
                <w:color w:val="000000"/>
                <w:sz w:val="26"/>
                <w:szCs w:val="26"/>
                <w:lang w:eastAsia="ru-RU"/>
              </w:rPr>
              <w:t xml:space="preserve"> и 202</w:t>
            </w:r>
            <w:r>
              <w:rPr>
                <w:rFonts w:ascii="PT Astra Serif" w:hAnsi="PT Astra Serif" w:cs="Times New Roman"/>
                <w:color w:val="000000"/>
                <w:sz w:val="26"/>
                <w:szCs w:val="26"/>
                <w:lang w:eastAsia="ru-RU"/>
              </w:rPr>
              <w:t>8</w:t>
            </w:r>
            <w:r w:rsidRPr="00886B52">
              <w:rPr>
                <w:rFonts w:ascii="PT Astra Serif" w:hAnsi="PT Astra Serif" w:cs="Times New Roman"/>
                <w:color w:val="000000"/>
                <w:sz w:val="26"/>
                <w:szCs w:val="26"/>
                <w:lang w:eastAsia="ru-RU"/>
              </w:rPr>
              <w:t xml:space="preserve"> годов</w:t>
            </w:r>
          </w:p>
        </w:tc>
        <w:tc>
          <w:tcPr>
            <w:tcW w:w="2126" w:type="dxa"/>
            <w:tcBorders>
              <w:top w:val="single" w:sz="4" w:space="0" w:color="auto"/>
              <w:left w:val="single" w:sz="4" w:space="0" w:color="auto"/>
              <w:bottom w:val="single" w:sz="4" w:space="0" w:color="auto"/>
              <w:right w:val="single" w:sz="4" w:space="0" w:color="auto"/>
            </w:tcBorders>
          </w:tcPr>
          <w:p w14:paraId="5DBF8A83" w14:textId="77777777" w:rsidR="000611FC" w:rsidRPr="00886B52" w:rsidRDefault="000611FC" w:rsidP="00B35219">
            <w:pPr>
              <w:spacing w:after="0" w:line="240" w:lineRule="auto"/>
              <w:jc w:val="center"/>
              <w:rPr>
                <w:rFonts w:ascii="PT Astra Serif" w:hAnsi="PT Astra Serif" w:cs="Times New Roman"/>
                <w:b/>
                <w:sz w:val="26"/>
                <w:szCs w:val="26"/>
                <w:lang w:eastAsia="ru-RU"/>
              </w:rPr>
            </w:pPr>
            <w:proofErr w:type="spellStart"/>
            <w:r w:rsidRPr="00886B52">
              <w:rPr>
                <w:rFonts w:ascii="PT Astra Serif" w:hAnsi="PT Astra Serif" w:cs="Times New Roman"/>
                <w:sz w:val="26"/>
                <w:szCs w:val="26"/>
                <w:lang w:eastAsia="ru-RU"/>
              </w:rPr>
              <w:t>Сабрекова</w:t>
            </w:r>
            <w:proofErr w:type="spellEnd"/>
            <w:r w:rsidRPr="00886B52">
              <w:rPr>
                <w:rFonts w:ascii="PT Astra Serif" w:hAnsi="PT Astra Serif" w:cs="Times New Roman"/>
                <w:sz w:val="26"/>
                <w:szCs w:val="26"/>
                <w:lang w:eastAsia="ru-RU"/>
              </w:rPr>
              <w:t xml:space="preserve"> Г.А.</w:t>
            </w:r>
          </w:p>
        </w:tc>
        <w:tc>
          <w:tcPr>
            <w:tcW w:w="1135" w:type="dxa"/>
            <w:tcBorders>
              <w:top w:val="single" w:sz="4" w:space="0" w:color="auto"/>
              <w:left w:val="single" w:sz="4" w:space="0" w:color="auto"/>
              <w:bottom w:val="single" w:sz="4" w:space="0" w:color="auto"/>
              <w:right w:val="single" w:sz="4" w:space="0" w:color="auto"/>
            </w:tcBorders>
          </w:tcPr>
          <w:p w14:paraId="6B58463A" w14:textId="26A64103" w:rsidR="000611FC" w:rsidRPr="00886B52" w:rsidRDefault="008C22F6" w:rsidP="00B35219">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14</w:t>
            </w:r>
          </w:p>
        </w:tc>
      </w:tr>
      <w:tr w:rsidR="000611FC" w:rsidRPr="00886B52" w14:paraId="1D72C33E" w14:textId="348B123C" w:rsidTr="000611FC">
        <w:tc>
          <w:tcPr>
            <w:tcW w:w="647" w:type="dxa"/>
            <w:tcBorders>
              <w:top w:val="single" w:sz="4" w:space="0" w:color="auto"/>
              <w:left w:val="single" w:sz="4" w:space="0" w:color="auto"/>
              <w:bottom w:val="single" w:sz="4" w:space="0" w:color="auto"/>
              <w:right w:val="single" w:sz="4" w:space="0" w:color="auto"/>
            </w:tcBorders>
          </w:tcPr>
          <w:p w14:paraId="45821354" w14:textId="77777777" w:rsidR="000611FC" w:rsidRPr="00886B52" w:rsidRDefault="000611FC" w:rsidP="009326B4">
            <w:pPr>
              <w:spacing w:after="0" w:line="240" w:lineRule="auto"/>
              <w:rPr>
                <w:rFonts w:ascii="PT Astra Serif" w:hAnsi="PT Astra Serif" w:cs="Times New Roman"/>
                <w:b/>
                <w:sz w:val="26"/>
                <w:szCs w:val="26"/>
                <w:lang w:eastAsia="ru-RU"/>
              </w:rPr>
            </w:pPr>
            <w:r w:rsidRPr="00886B52">
              <w:rPr>
                <w:rFonts w:ascii="PT Astra Serif" w:hAnsi="PT Astra Serif" w:cs="Times New Roman"/>
                <w:b/>
                <w:sz w:val="26"/>
                <w:szCs w:val="26"/>
                <w:lang w:eastAsia="ru-RU"/>
              </w:rPr>
              <w:t>3</w:t>
            </w:r>
          </w:p>
        </w:tc>
        <w:tc>
          <w:tcPr>
            <w:tcW w:w="5761" w:type="dxa"/>
            <w:tcBorders>
              <w:top w:val="single" w:sz="4" w:space="0" w:color="auto"/>
              <w:left w:val="single" w:sz="4" w:space="0" w:color="auto"/>
              <w:bottom w:val="single" w:sz="4" w:space="0" w:color="auto"/>
              <w:right w:val="single" w:sz="4" w:space="0" w:color="auto"/>
            </w:tcBorders>
          </w:tcPr>
          <w:p w14:paraId="2A2C4A65" w14:textId="797699D6" w:rsidR="000611FC" w:rsidRPr="00886B52" w:rsidRDefault="000611FC" w:rsidP="00B543CC">
            <w:pPr>
              <w:spacing w:after="0" w:line="240" w:lineRule="auto"/>
              <w:rPr>
                <w:rFonts w:ascii="PT Astra Serif" w:hAnsi="PT Astra Serif" w:cs="Times New Roman"/>
                <w:bCs/>
                <w:sz w:val="26"/>
                <w:szCs w:val="26"/>
              </w:rPr>
            </w:pPr>
            <w:r w:rsidRPr="00886B52">
              <w:rPr>
                <w:rFonts w:ascii="PT Astra Serif" w:hAnsi="PT Astra Serif" w:cs="Times New Roman"/>
                <w:sz w:val="26"/>
                <w:szCs w:val="26"/>
              </w:rPr>
              <w:t>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2026годов»</w:t>
            </w:r>
          </w:p>
        </w:tc>
        <w:tc>
          <w:tcPr>
            <w:tcW w:w="2126" w:type="dxa"/>
            <w:tcBorders>
              <w:top w:val="single" w:sz="4" w:space="0" w:color="auto"/>
              <w:left w:val="single" w:sz="4" w:space="0" w:color="auto"/>
              <w:bottom w:val="single" w:sz="4" w:space="0" w:color="auto"/>
              <w:right w:val="single" w:sz="4" w:space="0" w:color="auto"/>
            </w:tcBorders>
          </w:tcPr>
          <w:p w14:paraId="002EC61C" w14:textId="76F05E39" w:rsidR="000611FC" w:rsidRPr="00886B52" w:rsidRDefault="000611FC" w:rsidP="00C05B12">
            <w:pPr>
              <w:spacing w:after="0" w:line="240" w:lineRule="auto"/>
              <w:jc w:val="center"/>
              <w:rPr>
                <w:rFonts w:ascii="PT Astra Serif" w:hAnsi="PT Astra Serif" w:cs="Times New Roman"/>
                <w:sz w:val="26"/>
                <w:szCs w:val="26"/>
                <w:lang w:eastAsia="ru-RU"/>
              </w:rPr>
            </w:pPr>
            <w:proofErr w:type="spellStart"/>
            <w:r w:rsidRPr="00886B52">
              <w:rPr>
                <w:rFonts w:ascii="PT Astra Serif" w:hAnsi="PT Astra Serif" w:cs="Times New Roman"/>
                <w:sz w:val="26"/>
                <w:szCs w:val="26"/>
                <w:lang w:eastAsia="ru-RU"/>
              </w:rPr>
              <w:t>Сабрекова</w:t>
            </w:r>
            <w:proofErr w:type="spellEnd"/>
            <w:r w:rsidRPr="00886B52">
              <w:rPr>
                <w:rFonts w:ascii="PT Astra Serif" w:hAnsi="PT Astra Serif" w:cs="Times New Roman"/>
                <w:sz w:val="26"/>
                <w:szCs w:val="26"/>
                <w:lang w:eastAsia="ru-RU"/>
              </w:rPr>
              <w:t xml:space="preserve"> Г.А.</w:t>
            </w:r>
          </w:p>
        </w:tc>
        <w:tc>
          <w:tcPr>
            <w:tcW w:w="1135" w:type="dxa"/>
            <w:tcBorders>
              <w:top w:val="single" w:sz="4" w:space="0" w:color="auto"/>
              <w:left w:val="single" w:sz="4" w:space="0" w:color="auto"/>
              <w:bottom w:val="single" w:sz="4" w:space="0" w:color="auto"/>
              <w:right w:val="single" w:sz="4" w:space="0" w:color="auto"/>
            </w:tcBorders>
          </w:tcPr>
          <w:p w14:paraId="564768AE" w14:textId="1CE10260" w:rsidR="000611FC" w:rsidRPr="00886B52" w:rsidRDefault="00EC5F1C"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59</w:t>
            </w:r>
          </w:p>
        </w:tc>
      </w:tr>
      <w:tr w:rsidR="000611FC" w:rsidRPr="00886B52" w14:paraId="2D0256F6" w14:textId="0C87AFBC" w:rsidTr="000611FC">
        <w:tc>
          <w:tcPr>
            <w:tcW w:w="647" w:type="dxa"/>
            <w:tcBorders>
              <w:top w:val="single" w:sz="4" w:space="0" w:color="auto"/>
              <w:left w:val="single" w:sz="4" w:space="0" w:color="auto"/>
              <w:bottom w:val="single" w:sz="4" w:space="0" w:color="auto"/>
              <w:right w:val="single" w:sz="4" w:space="0" w:color="auto"/>
            </w:tcBorders>
          </w:tcPr>
          <w:p w14:paraId="4950222A" w14:textId="117DD17D" w:rsidR="000611FC" w:rsidRPr="00886B52" w:rsidRDefault="00F2405E" w:rsidP="009326B4">
            <w:pPr>
              <w:spacing w:after="0" w:line="240" w:lineRule="auto"/>
              <w:rPr>
                <w:rFonts w:ascii="PT Astra Serif" w:hAnsi="PT Astra Serif" w:cs="Times New Roman"/>
                <w:b/>
                <w:sz w:val="26"/>
                <w:szCs w:val="26"/>
                <w:lang w:eastAsia="ru-RU"/>
              </w:rPr>
            </w:pPr>
            <w:r>
              <w:rPr>
                <w:rFonts w:ascii="PT Astra Serif" w:hAnsi="PT Astra Serif" w:cs="Times New Roman"/>
                <w:b/>
                <w:sz w:val="26"/>
                <w:szCs w:val="26"/>
                <w:lang w:eastAsia="ru-RU"/>
              </w:rPr>
              <w:t>4</w:t>
            </w:r>
          </w:p>
        </w:tc>
        <w:tc>
          <w:tcPr>
            <w:tcW w:w="5761" w:type="dxa"/>
            <w:tcBorders>
              <w:top w:val="single" w:sz="4" w:space="0" w:color="auto"/>
              <w:left w:val="single" w:sz="4" w:space="0" w:color="auto"/>
              <w:bottom w:val="single" w:sz="4" w:space="0" w:color="auto"/>
              <w:right w:val="single" w:sz="4" w:space="0" w:color="auto"/>
            </w:tcBorders>
          </w:tcPr>
          <w:p w14:paraId="659A8907" w14:textId="77777777" w:rsidR="004A43AB" w:rsidRPr="004A43AB" w:rsidRDefault="004A43AB" w:rsidP="004A43AB">
            <w:pPr>
              <w:spacing w:after="0" w:line="240" w:lineRule="auto"/>
              <w:rPr>
                <w:rFonts w:ascii="PT Astra Serif" w:hAnsi="PT Astra Serif" w:cs="Times New Roman"/>
                <w:sz w:val="26"/>
                <w:szCs w:val="26"/>
              </w:rPr>
            </w:pPr>
            <w:r w:rsidRPr="004A43AB">
              <w:rPr>
                <w:rFonts w:ascii="PT Astra Serif" w:hAnsi="PT Astra Serif" w:cs="Times New Roman"/>
                <w:sz w:val="26"/>
                <w:szCs w:val="26"/>
              </w:rPr>
              <w:t xml:space="preserve">О внесении изменений в Положение «О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w:t>
            </w:r>
          </w:p>
          <w:p w14:paraId="7487B4E5" w14:textId="77777777" w:rsidR="004A43AB" w:rsidRPr="004A43AB" w:rsidRDefault="004A43AB" w:rsidP="004A43AB">
            <w:pPr>
              <w:spacing w:after="0" w:line="240" w:lineRule="auto"/>
              <w:rPr>
                <w:rFonts w:ascii="PT Astra Serif" w:hAnsi="PT Astra Serif" w:cs="Times New Roman"/>
                <w:sz w:val="26"/>
                <w:szCs w:val="26"/>
              </w:rPr>
            </w:pPr>
            <w:r w:rsidRPr="004A43AB">
              <w:rPr>
                <w:rFonts w:ascii="PT Astra Serif" w:hAnsi="PT Astra Serif" w:cs="Times New Roman"/>
                <w:sz w:val="26"/>
                <w:szCs w:val="26"/>
              </w:rPr>
              <w:t>и о денежном содержании муниципальных служащих муниципального образования «Муниципальный округ Красногорский район</w:t>
            </w:r>
          </w:p>
          <w:p w14:paraId="223B8445" w14:textId="1533AFDA" w:rsidR="000611FC" w:rsidRPr="00D009A5" w:rsidRDefault="004A43AB" w:rsidP="004A43AB">
            <w:pPr>
              <w:spacing w:after="0" w:line="240" w:lineRule="auto"/>
              <w:rPr>
                <w:rFonts w:ascii="PT Astra Serif" w:hAnsi="PT Astra Serif" w:cs="Times New Roman"/>
                <w:sz w:val="26"/>
                <w:szCs w:val="26"/>
                <w:lang w:val="en-US"/>
              </w:rPr>
            </w:pPr>
            <w:proofErr w:type="spellStart"/>
            <w:r w:rsidRPr="004A43AB">
              <w:rPr>
                <w:rFonts w:ascii="PT Astra Serif" w:hAnsi="PT Astra Serif" w:cs="Times New Roman"/>
                <w:sz w:val="26"/>
                <w:szCs w:val="26"/>
                <w:lang w:val="en-US"/>
              </w:rPr>
              <w:t>Удмуртской</w:t>
            </w:r>
            <w:proofErr w:type="spellEnd"/>
            <w:r w:rsidRPr="004A43AB">
              <w:rPr>
                <w:rFonts w:ascii="PT Astra Serif" w:hAnsi="PT Astra Serif" w:cs="Times New Roman"/>
                <w:sz w:val="26"/>
                <w:szCs w:val="26"/>
                <w:lang w:val="en-US"/>
              </w:rPr>
              <w:t xml:space="preserve"> </w:t>
            </w:r>
            <w:proofErr w:type="spellStart"/>
            <w:r w:rsidRPr="004A43AB">
              <w:rPr>
                <w:rFonts w:ascii="PT Astra Serif" w:hAnsi="PT Astra Serif" w:cs="Times New Roman"/>
                <w:sz w:val="26"/>
                <w:szCs w:val="26"/>
                <w:lang w:val="en-US"/>
              </w:rPr>
              <w:t>Республики</w:t>
            </w:r>
            <w:proofErr w:type="spellEnd"/>
            <w:r w:rsidRPr="004A43AB">
              <w:rPr>
                <w:rFonts w:ascii="PT Astra Serif" w:hAnsi="PT Astra Serif" w:cs="Times New Roman"/>
                <w:sz w:val="26"/>
                <w:szCs w:val="26"/>
                <w:lang w:val="en-US"/>
              </w:rPr>
              <w:t>»</w:t>
            </w:r>
          </w:p>
        </w:tc>
        <w:tc>
          <w:tcPr>
            <w:tcW w:w="2126" w:type="dxa"/>
            <w:tcBorders>
              <w:top w:val="single" w:sz="4" w:space="0" w:color="auto"/>
              <w:left w:val="single" w:sz="4" w:space="0" w:color="auto"/>
              <w:bottom w:val="single" w:sz="4" w:space="0" w:color="auto"/>
              <w:right w:val="single" w:sz="4" w:space="0" w:color="auto"/>
            </w:tcBorders>
          </w:tcPr>
          <w:p w14:paraId="604E0AD4" w14:textId="2674086C" w:rsidR="000611FC" w:rsidRPr="00A123E9" w:rsidRDefault="00571D41"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Князева Н.С.</w:t>
            </w:r>
          </w:p>
        </w:tc>
        <w:tc>
          <w:tcPr>
            <w:tcW w:w="1135" w:type="dxa"/>
            <w:tcBorders>
              <w:top w:val="single" w:sz="4" w:space="0" w:color="auto"/>
              <w:left w:val="single" w:sz="4" w:space="0" w:color="auto"/>
              <w:bottom w:val="single" w:sz="4" w:space="0" w:color="auto"/>
              <w:right w:val="single" w:sz="4" w:space="0" w:color="auto"/>
            </w:tcBorders>
          </w:tcPr>
          <w:p w14:paraId="4C6D6E94" w14:textId="6EC07B4E" w:rsidR="000611FC" w:rsidRPr="00886B52" w:rsidRDefault="004A43AB"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73</w:t>
            </w:r>
          </w:p>
        </w:tc>
      </w:tr>
      <w:tr w:rsidR="000611FC" w:rsidRPr="00886B52" w14:paraId="63DAA5E3" w14:textId="1FCFDFE3" w:rsidTr="000611FC">
        <w:tc>
          <w:tcPr>
            <w:tcW w:w="647" w:type="dxa"/>
            <w:tcBorders>
              <w:top w:val="single" w:sz="4" w:space="0" w:color="auto"/>
              <w:left w:val="single" w:sz="4" w:space="0" w:color="auto"/>
              <w:bottom w:val="single" w:sz="4" w:space="0" w:color="auto"/>
              <w:right w:val="single" w:sz="4" w:space="0" w:color="auto"/>
            </w:tcBorders>
          </w:tcPr>
          <w:p w14:paraId="493CF4B0" w14:textId="3597EB18" w:rsidR="000611FC" w:rsidRPr="00886B52" w:rsidRDefault="004A43AB" w:rsidP="009326B4">
            <w:pPr>
              <w:spacing w:after="0" w:line="240" w:lineRule="auto"/>
              <w:rPr>
                <w:rFonts w:ascii="PT Astra Serif" w:hAnsi="PT Astra Serif" w:cs="Times New Roman"/>
                <w:b/>
                <w:sz w:val="26"/>
                <w:szCs w:val="26"/>
                <w:lang w:eastAsia="ru-RU"/>
              </w:rPr>
            </w:pPr>
            <w:r>
              <w:rPr>
                <w:rFonts w:ascii="PT Astra Serif" w:hAnsi="PT Astra Serif" w:cs="Times New Roman"/>
                <w:b/>
                <w:sz w:val="26"/>
                <w:szCs w:val="26"/>
                <w:lang w:eastAsia="ru-RU"/>
              </w:rPr>
              <w:t>5</w:t>
            </w:r>
          </w:p>
        </w:tc>
        <w:tc>
          <w:tcPr>
            <w:tcW w:w="5761" w:type="dxa"/>
            <w:tcBorders>
              <w:top w:val="single" w:sz="4" w:space="0" w:color="auto"/>
              <w:left w:val="single" w:sz="4" w:space="0" w:color="auto"/>
              <w:bottom w:val="single" w:sz="4" w:space="0" w:color="auto"/>
              <w:right w:val="single" w:sz="4" w:space="0" w:color="auto"/>
            </w:tcBorders>
          </w:tcPr>
          <w:p w14:paraId="4283E6D8" w14:textId="3116E94F" w:rsidR="000611FC" w:rsidRPr="00886B52" w:rsidRDefault="000611FC" w:rsidP="00B543CC">
            <w:pPr>
              <w:spacing w:after="0" w:line="240" w:lineRule="auto"/>
              <w:rPr>
                <w:rFonts w:ascii="PT Astra Serif" w:hAnsi="PT Astra Serif" w:cs="Times New Roman"/>
                <w:sz w:val="26"/>
                <w:szCs w:val="26"/>
              </w:rPr>
            </w:pPr>
            <w:r w:rsidRPr="00886B52">
              <w:rPr>
                <w:rFonts w:ascii="PT Astra Serif" w:hAnsi="PT Astra Serif" w:cs="Times New Roman"/>
                <w:sz w:val="26"/>
                <w:szCs w:val="26"/>
              </w:rPr>
              <w:t>Разное</w:t>
            </w:r>
          </w:p>
        </w:tc>
        <w:tc>
          <w:tcPr>
            <w:tcW w:w="2126" w:type="dxa"/>
            <w:tcBorders>
              <w:top w:val="single" w:sz="4" w:space="0" w:color="auto"/>
              <w:left w:val="single" w:sz="4" w:space="0" w:color="auto"/>
              <w:bottom w:val="single" w:sz="4" w:space="0" w:color="auto"/>
              <w:right w:val="single" w:sz="4" w:space="0" w:color="auto"/>
            </w:tcBorders>
          </w:tcPr>
          <w:p w14:paraId="593BBD51" w14:textId="77777777" w:rsidR="000611FC" w:rsidRPr="00886B52" w:rsidRDefault="000611FC" w:rsidP="00C05B12">
            <w:pPr>
              <w:spacing w:after="0" w:line="240" w:lineRule="auto"/>
              <w:jc w:val="center"/>
              <w:rPr>
                <w:rFonts w:ascii="PT Astra Serif" w:hAnsi="PT Astra Serif" w:cs="Times New Roman"/>
                <w:sz w:val="26"/>
                <w:szCs w:val="26"/>
                <w:lang w:eastAsia="ru-RU"/>
              </w:rPr>
            </w:pPr>
          </w:p>
        </w:tc>
        <w:tc>
          <w:tcPr>
            <w:tcW w:w="1135" w:type="dxa"/>
            <w:tcBorders>
              <w:top w:val="single" w:sz="4" w:space="0" w:color="auto"/>
              <w:left w:val="single" w:sz="4" w:space="0" w:color="auto"/>
              <w:bottom w:val="single" w:sz="4" w:space="0" w:color="auto"/>
              <w:right w:val="single" w:sz="4" w:space="0" w:color="auto"/>
            </w:tcBorders>
          </w:tcPr>
          <w:p w14:paraId="04CCC67C" w14:textId="77777777" w:rsidR="000611FC" w:rsidRPr="00886B52" w:rsidRDefault="000611FC" w:rsidP="00C05B12">
            <w:pPr>
              <w:spacing w:after="0" w:line="240" w:lineRule="auto"/>
              <w:jc w:val="center"/>
              <w:rPr>
                <w:rFonts w:ascii="PT Astra Serif" w:hAnsi="PT Astra Serif" w:cs="Times New Roman"/>
                <w:sz w:val="26"/>
                <w:szCs w:val="26"/>
                <w:lang w:eastAsia="ru-RU"/>
              </w:rPr>
            </w:pPr>
          </w:p>
        </w:tc>
      </w:tr>
    </w:tbl>
    <w:p w14:paraId="7EACB81A" w14:textId="7C583CC5" w:rsidR="000611FC" w:rsidRDefault="000611FC">
      <w:pPr>
        <w:rPr>
          <w:rFonts w:ascii="PT Astra Serif" w:hAnsi="PT Astra Serif"/>
          <w:sz w:val="26"/>
          <w:szCs w:val="26"/>
        </w:rPr>
      </w:pPr>
    </w:p>
    <w:p w14:paraId="60204D1F" w14:textId="77777777" w:rsidR="000611FC" w:rsidRDefault="000611FC">
      <w:pPr>
        <w:rPr>
          <w:rFonts w:ascii="PT Astra Serif" w:hAnsi="PT Astra Serif"/>
          <w:sz w:val="26"/>
          <w:szCs w:val="26"/>
        </w:rPr>
      </w:pPr>
      <w:r>
        <w:rPr>
          <w:rFonts w:ascii="PT Astra Serif" w:hAnsi="PT Astra Serif"/>
          <w:sz w:val="26"/>
          <w:szCs w:val="26"/>
        </w:rPr>
        <w:br w:type="page"/>
      </w:r>
    </w:p>
    <w:p w14:paraId="60FE315A" w14:textId="0BB76A85" w:rsidR="000611FC" w:rsidRDefault="000611FC" w:rsidP="000611FC">
      <w:pPr>
        <w:spacing w:after="0" w:line="240" w:lineRule="auto"/>
        <w:jc w:val="right"/>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lastRenderedPageBreak/>
        <w:t>ПРОЕКТ</w:t>
      </w:r>
    </w:p>
    <w:p w14:paraId="4D5EB20D" w14:textId="64DF2E40" w:rsidR="000611FC" w:rsidRPr="000611FC" w:rsidRDefault="000611FC" w:rsidP="000611FC">
      <w:pPr>
        <w:spacing w:after="0" w:line="240" w:lineRule="auto"/>
        <w:jc w:val="center"/>
        <w:rPr>
          <w:rFonts w:ascii="Times New Roman" w:eastAsia="Calibri" w:hAnsi="Times New Roman" w:cs="Times New Roman"/>
          <w:b/>
          <w:bCs/>
          <w:sz w:val="24"/>
          <w:szCs w:val="24"/>
          <w:highlight w:val="yellow"/>
          <w:lang w:eastAsia="ru-RU"/>
        </w:rPr>
      </w:pPr>
      <w:r w:rsidRPr="000611FC">
        <w:rPr>
          <w:rFonts w:eastAsia="Calibri" w:cs="Times New Roman"/>
          <w:noProof/>
          <w:sz w:val="28"/>
          <w:szCs w:val="28"/>
          <w:lang w:eastAsia="ru-RU"/>
        </w:rPr>
        <w:drawing>
          <wp:inline distT="0" distB="0" distL="0" distR="0" wp14:anchorId="656A41A9" wp14:editId="3865D0E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4E16C85" w14:textId="77777777" w:rsidR="000611FC" w:rsidRPr="000611FC" w:rsidRDefault="000611FC" w:rsidP="000611FC">
      <w:pPr>
        <w:spacing w:after="0" w:line="240" w:lineRule="auto"/>
        <w:rPr>
          <w:rFonts w:ascii="Times New Roman" w:eastAsia="Calibri" w:hAnsi="Times New Roman" w:cs="Times New Roman"/>
          <w:b/>
          <w:bCs/>
          <w:sz w:val="24"/>
          <w:szCs w:val="24"/>
          <w:highlight w:val="yellow"/>
          <w:lang w:eastAsia="ru-RU"/>
        </w:rPr>
      </w:pPr>
    </w:p>
    <w:p w14:paraId="170D1551" w14:textId="77777777" w:rsidR="000611FC" w:rsidRPr="000611FC" w:rsidRDefault="000611FC" w:rsidP="000611FC">
      <w:pPr>
        <w:spacing w:after="0" w:line="240" w:lineRule="auto"/>
        <w:jc w:val="center"/>
        <w:rPr>
          <w:rFonts w:ascii="Times New Roman" w:eastAsia="Calibri" w:hAnsi="Times New Roman" w:cs="Times New Roman"/>
          <w:b/>
          <w:bCs/>
          <w:sz w:val="28"/>
          <w:szCs w:val="28"/>
          <w:lang w:eastAsia="ru-RU"/>
        </w:rPr>
      </w:pPr>
      <w:r w:rsidRPr="000611FC">
        <w:rPr>
          <w:rFonts w:ascii="Times New Roman" w:eastAsia="Calibri" w:hAnsi="Times New Roman" w:cs="Times New Roman"/>
          <w:b/>
          <w:bCs/>
          <w:sz w:val="28"/>
          <w:szCs w:val="28"/>
          <w:lang w:eastAsia="ru-RU"/>
        </w:rPr>
        <w:t>РЕШЕНИЕ</w:t>
      </w:r>
    </w:p>
    <w:p w14:paraId="6BF78696" w14:textId="77777777" w:rsidR="000611FC" w:rsidRPr="000611FC" w:rsidRDefault="000611FC" w:rsidP="000611FC">
      <w:pPr>
        <w:spacing w:after="0" w:line="240" w:lineRule="auto"/>
        <w:jc w:val="center"/>
        <w:rPr>
          <w:rFonts w:ascii="Times New Roman" w:eastAsia="Calibri" w:hAnsi="Times New Roman" w:cs="Times New Roman"/>
          <w:b/>
          <w:bCs/>
          <w:sz w:val="28"/>
          <w:szCs w:val="28"/>
          <w:lang w:eastAsia="ru-RU"/>
        </w:rPr>
      </w:pPr>
      <w:r w:rsidRPr="000611FC">
        <w:rPr>
          <w:rFonts w:ascii="Times New Roman" w:eastAsia="Calibri" w:hAnsi="Times New Roman" w:cs="Times New Roman"/>
          <w:b/>
          <w:bCs/>
          <w:sz w:val="28"/>
          <w:szCs w:val="28"/>
          <w:lang w:eastAsia="ru-RU"/>
        </w:rPr>
        <w:t>Совета депутатов муниципального образования</w:t>
      </w:r>
    </w:p>
    <w:p w14:paraId="11F3113F" w14:textId="77777777" w:rsidR="000611FC" w:rsidRPr="000611FC" w:rsidRDefault="000611FC" w:rsidP="000611FC">
      <w:pPr>
        <w:spacing w:after="0" w:line="240" w:lineRule="auto"/>
        <w:jc w:val="center"/>
        <w:rPr>
          <w:rFonts w:ascii="Times New Roman" w:eastAsia="Calibri" w:hAnsi="Times New Roman" w:cs="Times New Roman"/>
          <w:b/>
          <w:bCs/>
          <w:sz w:val="28"/>
          <w:szCs w:val="28"/>
          <w:lang w:eastAsia="ru-RU"/>
        </w:rPr>
      </w:pPr>
      <w:r w:rsidRPr="000611FC">
        <w:rPr>
          <w:rFonts w:ascii="Times New Roman" w:eastAsia="Calibri" w:hAnsi="Times New Roman" w:cs="Times New Roman"/>
          <w:b/>
          <w:bCs/>
          <w:sz w:val="28"/>
          <w:szCs w:val="28"/>
          <w:lang w:eastAsia="ru-RU"/>
        </w:rPr>
        <w:t>«Муниципальный округ Красногорский район Удмуртской Республики»</w:t>
      </w:r>
    </w:p>
    <w:p w14:paraId="34E94EF7" w14:textId="77777777" w:rsidR="000611FC" w:rsidRPr="000611FC" w:rsidRDefault="000611FC" w:rsidP="000611FC">
      <w:pPr>
        <w:spacing w:after="0" w:line="240" w:lineRule="auto"/>
        <w:jc w:val="center"/>
        <w:rPr>
          <w:rFonts w:ascii="Times New Roman" w:eastAsia="Calibri" w:hAnsi="Times New Roman" w:cs="Times New Roman"/>
          <w:b/>
          <w:sz w:val="26"/>
          <w:szCs w:val="26"/>
        </w:rPr>
      </w:pPr>
    </w:p>
    <w:p w14:paraId="5EACDB64" w14:textId="024C5C1C" w:rsidR="000611FC" w:rsidRPr="000611FC" w:rsidRDefault="000611FC" w:rsidP="000611FC">
      <w:pPr>
        <w:spacing w:after="0" w:line="240" w:lineRule="auto"/>
        <w:jc w:val="center"/>
        <w:rPr>
          <w:rFonts w:ascii="Times New Roman" w:eastAsia="Calibri" w:hAnsi="Times New Roman" w:cs="Times New Roman"/>
          <w:b/>
          <w:sz w:val="26"/>
          <w:szCs w:val="26"/>
        </w:rPr>
      </w:pPr>
      <w:r w:rsidRPr="000611FC">
        <w:rPr>
          <w:rFonts w:ascii="Times New Roman" w:eastAsia="Calibri" w:hAnsi="Times New Roman" w:cs="Times New Roman"/>
          <w:b/>
          <w:sz w:val="26"/>
          <w:szCs w:val="26"/>
        </w:rPr>
        <w:t>О прогнозе социально-экономического развития муниципального образования «Муниципальный округ Красногорский район Удмуртской Республики»</w:t>
      </w:r>
      <w:r>
        <w:rPr>
          <w:rFonts w:ascii="Times New Roman" w:eastAsia="Calibri" w:hAnsi="Times New Roman" w:cs="Times New Roman"/>
          <w:b/>
          <w:sz w:val="26"/>
          <w:szCs w:val="26"/>
        </w:rPr>
        <w:t xml:space="preserve"> </w:t>
      </w:r>
      <w:r w:rsidRPr="000611FC">
        <w:rPr>
          <w:rFonts w:ascii="Times New Roman" w:eastAsia="Calibri" w:hAnsi="Times New Roman" w:cs="Times New Roman"/>
          <w:b/>
          <w:sz w:val="26"/>
          <w:szCs w:val="26"/>
        </w:rPr>
        <w:t>на 2026 год и плановый период 2027 и 2028 годов</w:t>
      </w:r>
    </w:p>
    <w:p w14:paraId="28697401" w14:textId="77777777" w:rsidR="000611FC" w:rsidRPr="000611FC" w:rsidRDefault="000611FC" w:rsidP="000611FC">
      <w:pPr>
        <w:spacing w:after="0" w:line="240" w:lineRule="auto"/>
        <w:jc w:val="center"/>
        <w:rPr>
          <w:rFonts w:ascii="Times New Roman" w:eastAsia="Calibri" w:hAnsi="Times New Roman" w:cs="Times New Roman"/>
          <w:sz w:val="26"/>
          <w:szCs w:val="26"/>
        </w:rPr>
      </w:pPr>
    </w:p>
    <w:p w14:paraId="70941AAF"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Принято Советом депутатов </w:t>
      </w:r>
    </w:p>
    <w:p w14:paraId="7CD0A0FC"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муниципального образования </w:t>
      </w:r>
    </w:p>
    <w:p w14:paraId="6ABCD5A9"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«Муниципальный округ Красногорский район </w:t>
      </w:r>
    </w:p>
    <w:p w14:paraId="695DA6CF" w14:textId="3EBFF322"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Удмуртской Республики»</w:t>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t>18 декабря 2025 года</w:t>
      </w:r>
    </w:p>
    <w:p w14:paraId="48D53B0D" w14:textId="77777777" w:rsidR="000611FC" w:rsidRPr="000611FC" w:rsidRDefault="000611FC" w:rsidP="000611FC">
      <w:pPr>
        <w:spacing w:after="0" w:line="240" w:lineRule="auto"/>
        <w:rPr>
          <w:rFonts w:ascii="Times New Roman" w:eastAsia="Calibri" w:hAnsi="Times New Roman" w:cs="Times New Roman"/>
          <w:sz w:val="26"/>
          <w:szCs w:val="26"/>
        </w:rPr>
      </w:pPr>
    </w:p>
    <w:p w14:paraId="3747321F" w14:textId="77777777" w:rsidR="000611FC" w:rsidRPr="000611FC" w:rsidRDefault="000611FC" w:rsidP="000611FC">
      <w:pPr>
        <w:spacing w:after="0" w:line="240" w:lineRule="auto"/>
        <w:ind w:firstLine="708"/>
        <w:jc w:val="both"/>
        <w:rPr>
          <w:rFonts w:ascii="Times New Roman" w:eastAsia="Calibri" w:hAnsi="Times New Roman" w:cs="Times New Roman"/>
          <w:sz w:val="26"/>
          <w:szCs w:val="26"/>
        </w:rPr>
      </w:pPr>
      <w:r w:rsidRPr="000611FC">
        <w:rPr>
          <w:rFonts w:ascii="Times New Roman" w:eastAsia="Calibri" w:hAnsi="Times New Roman" w:cs="Times New Roman"/>
          <w:sz w:val="26"/>
          <w:szCs w:val="26"/>
        </w:rPr>
        <w:t>Рассмотрев Прогноз социально-экономического развития муниципального образования «Муниципальный округ Красногорский район Удмуртской Республики» на 2026 год и плановый период 2027 и 2028 годов,</w:t>
      </w:r>
    </w:p>
    <w:p w14:paraId="415AA548" w14:textId="77777777" w:rsidR="000611FC" w:rsidRPr="000611FC" w:rsidRDefault="000611FC" w:rsidP="000611FC">
      <w:pPr>
        <w:spacing w:after="0" w:line="240" w:lineRule="auto"/>
        <w:rPr>
          <w:rFonts w:ascii="Times New Roman" w:eastAsia="Calibri" w:hAnsi="Times New Roman" w:cs="Times New Roman"/>
          <w:sz w:val="26"/>
          <w:szCs w:val="26"/>
        </w:rPr>
      </w:pPr>
    </w:p>
    <w:p w14:paraId="4D8382B6" w14:textId="77777777" w:rsidR="000611FC" w:rsidRPr="000611FC" w:rsidRDefault="000611FC" w:rsidP="000611FC">
      <w:pPr>
        <w:spacing w:after="0" w:line="240" w:lineRule="auto"/>
        <w:jc w:val="center"/>
        <w:rPr>
          <w:rFonts w:ascii="Times New Roman" w:eastAsia="Calibri" w:hAnsi="Times New Roman" w:cs="Times New Roman"/>
          <w:sz w:val="26"/>
          <w:szCs w:val="26"/>
        </w:rPr>
      </w:pPr>
      <w:r w:rsidRPr="000611FC">
        <w:rPr>
          <w:rFonts w:ascii="Times New Roman" w:eastAsia="Calibri"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14:paraId="493A6BDD" w14:textId="77777777" w:rsidR="000611FC" w:rsidRPr="000611FC" w:rsidRDefault="000611FC" w:rsidP="000611FC">
      <w:pPr>
        <w:spacing w:after="0" w:line="240" w:lineRule="auto"/>
        <w:jc w:val="center"/>
        <w:rPr>
          <w:rFonts w:ascii="Times New Roman" w:eastAsia="Calibri" w:hAnsi="Times New Roman" w:cs="Times New Roman"/>
          <w:b/>
          <w:sz w:val="26"/>
          <w:szCs w:val="26"/>
        </w:rPr>
      </w:pPr>
    </w:p>
    <w:p w14:paraId="6148DEC4" w14:textId="77777777" w:rsidR="000611FC" w:rsidRPr="000611FC" w:rsidRDefault="000611FC" w:rsidP="000611FC">
      <w:pPr>
        <w:spacing w:after="0" w:line="240" w:lineRule="auto"/>
        <w:ind w:firstLine="284"/>
        <w:jc w:val="both"/>
        <w:rPr>
          <w:rFonts w:ascii="Times New Roman" w:eastAsia="Calibri" w:hAnsi="Times New Roman" w:cs="Times New Roman"/>
          <w:sz w:val="26"/>
          <w:szCs w:val="26"/>
        </w:rPr>
      </w:pPr>
      <w:r w:rsidRPr="000611FC">
        <w:rPr>
          <w:rFonts w:ascii="Times New Roman" w:eastAsia="Calibri" w:hAnsi="Times New Roman" w:cs="Times New Roman"/>
          <w:sz w:val="26"/>
          <w:szCs w:val="26"/>
        </w:rPr>
        <w:t>1.  Прогноз социально-экономического развития муниципального образования «Муниципальный округ Красногорский район Удмуртской Республики» на 2026 год и плановый период 2027 и 2028 годов утвердить (прилагается).</w:t>
      </w:r>
    </w:p>
    <w:p w14:paraId="4396EB1B" w14:textId="77777777" w:rsidR="000611FC" w:rsidRPr="000611FC" w:rsidRDefault="000611FC" w:rsidP="000611FC">
      <w:pPr>
        <w:spacing w:after="0" w:line="240" w:lineRule="auto"/>
        <w:ind w:firstLine="284"/>
        <w:jc w:val="both"/>
        <w:rPr>
          <w:rFonts w:ascii="Times New Roman" w:eastAsia="Calibri" w:hAnsi="Times New Roman" w:cs="Times New Roman"/>
          <w:sz w:val="26"/>
          <w:szCs w:val="26"/>
        </w:rPr>
      </w:pPr>
      <w:r w:rsidRPr="000611FC">
        <w:rPr>
          <w:rFonts w:ascii="Times New Roman" w:eastAsia="Calibri" w:hAnsi="Times New Roman" w:cs="Times New Roman"/>
          <w:sz w:val="26"/>
          <w:szCs w:val="26"/>
        </w:rPr>
        <w:t>2. Настоящее решение опубликовать на сайте муниципального образования «Муниципальный округ Красногорский район Удмуртской Республики».</w:t>
      </w:r>
    </w:p>
    <w:p w14:paraId="0FC645DA" w14:textId="77777777" w:rsidR="000611FC" w:rsidRPr="000611FC" w:rsidRDefault="000611FC" w:rsidP="000611FC">
      <w:pPr>
        <w:spacing w:after="0" w:line="240" w:lineRule="auto"/>
        <w:rPr>
          <w:rFonts w:ascii="Times New Roman" w:eastAsia="Calibri" w:hAnsi="Times New Roman" w:cs="Times New Roman"/>
          <w:sz w:val="26"/>
          <w:szCs w:val="26"/>
        </w:rPr>
      </w:pPr>
    </w:p>
    <w:p w14:paraId="447263E8" w14:textId="77777777" w:rsidR="000611FC" w:rsidRPr="000611FC" w:rsidRDefault="000611FC" w:rsidP="000611FC">
      <w:pPr>
        <w:spacing w:after="0" w:line="240" w:lineRule="auto"/>
        <w:rPr>
          <w:rFonts w:ascii="Times New Roman" w:eastAsia="Calibri" w:hAnsi="Times New Roman" w:cs="Times New Roman"/>
          <w:sz w:val="26"/>
          <w:szCs w:val="26"/>
        </w:rPr>
      </w:pPr>
    </w:p>
    <w:p w14:paraId="736F9F75" w14:textId="77777777" w:rsidR="000611FC" w:rsidRPr="000611FC" w:rsidRDefault="000611FC" w:rsidP="000611FC">
      <w:pPr>
        <w:spacing w:after="0" w:line="240" w:lineRule="auto"/>
        <w:rPr>
          <w:rFonts w:ascii="Times New Roman" w:eastAsia="Calibri" w:hAnsi="Times New Roman" w:cs="Times New Roman"/>
          <w:sz w:val="26"/>
          <w:szCs w:val="26"/>
        </w:rPr>
      </w:pPr>
    </w:p>
    <w:p w14:paraId="1C454617"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Председатель Совета депутатов </w:t>
      </w:r>
    </w:p>
    <w:p w14:paraId="289E9A20"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муниципального образования</w:t>
      </w:r>
    </w:p>
    <w:p w14:paraId="678B992F"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«Муниципальный округ Красногорский район </w:t>
      </w:r>
    </w:p>
    <w:p w14:paraId="71809EED"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Удмуртской Республики»</w:t>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t xml:space="preserve">   А.В. Фефилов</w:t>
      </w:r>
    </w:p>
    <w:p w14:paraId="6E5DD7CA" w14:textId="77777777" w:rsidR="000611FC" w:rsidRPr="000611FC" w:rsidRDefault="000611FC" w:rsidP="000611FC">
      <w:pPr>
        <w:spacing w:after="0" w:line="240" w:lineRule="auto"/>
        <w:rPr>
          <w:rFonts w:ascii="Times New Roman" w:eastAsia="Calibri" w:hAnsi="Times New Roman" w:cs="Times New Roman"/>
          <w:sz w:val="26"/>
          <w:szCs w:val="26"/>
        </w:rPr>
      </w:pPr>
    </w:p>
    <w:p w14:paraId="212C5D97" w14:textId="77777777" w:rsidR="000611FC" w:rsidRPr="000611FC" w:rsidRDefault="000611FC" w:rsidP="000611FC">
      <w:pPr>
        <w:spacing w:after="0" w:line="240" w:lineRule="auto"/>
        <w:rPr>
          <w:rFonts w:ascii="Times New Roman" w:eastAsia="Calibri" w:hAnsi="Times New Roman" w:cs="Times New Roman"/>
          <w:sz w:val="26"/>
          <w:szCs w:val="26"/>
        </w:rPr>
      </w:pPr>
    </w:p>
    <w:p w14:paraId="3E0F316A"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xml:space="preserve">Глава муниципального образования </w:t>
      </w:r>
    </w:p>
    <w:p w14:paraId="67E774E4"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«Муниципальный округ Красногорский район</w:t>
      </w:r>
    </w:p>
    <w:p w14:paraId="357C3050"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Удмуртской Республики»</w:t>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r>
      <w:r w:rsidRPr="000611FC">
        <w:rPr>
          <w:rFonts w:ascii="Times New Roman" w:eastAsia="Calibri" w:hAnsi="Times New Roman" w:cs="Times New Roman"/>
          <w:sz w:val="26"/>
          <w:szCs w:val="26"/>
        </w:rPr>
        <w:tab/>
        <w:t xml:space="preserve">              Л.И. Сергеева</w:t>
      </w:r>
    </w:p>
    <w:p w14:paraId="78562C99" w14:textId="77777777" w:rsidR="000611FC" w:rsidRPr="000611FC" w:rsidRDefault="000611FC" w:rsidP="000611FC">
      <w:pPr>
        <w:spacing w:after="0" w:line="240" w:lineRule="auto"/>
        <w:rPr>
          <w:rFonts w:ascii="Times New Roman" w:eastAsia="Calibri" w:hAnsi="Times New Roman" w:cs="Times New Roman"/>
          <w:sz w:val="26"/>
          <w:szCs w:val="26"/>
        </w:rPr>
      </w:pPr>
    </w:p>
    <w:p w14:paraId="1CF9EAFC"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село Красногорское</w:t>
      </w:r>
    </w:p>
    <w:p w14:paraId="3AB893B3"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___________2025 года</w:t>
      </w:r>
    </w:p>
    <w:p w14:paraId="5606FECF" w14:textId="77777777" w:rsidR="000611FC" w:rsidRPr="000611FC" w:rsidRDefault="000611FC" w:rsidP="000611FC">
      <w:pPr>
        <w:spacing w:after="0" w:line="240" w:lineRule="auto"/>
        <w:rPr>
          <w:rFonts w:ascii="Times New Roman" w:eastAsia="Calibri" w:hAnsi="Times New Roman" w:cs="Times New Roman"/>
          <w:sz w:val="26"/>
          <w:szCs w:val="26"/>
        </w:rPr>
      </w:pPr>
      <w:r w:rsidRPr="000611FC">
        <w:rPr>
          <w:rFonts w:ascii="Times New Roman" w:eastAsia="Calibri" w:hAnsi="Times New Roman" w:cs="Times New Roman"/>
          <w:sz w:val="26"/>
          <w:szCs w:val="26"/>
        </w:rPr>
        <w:t>№ ___</w:t>
      </w:r>
    </w:p>
    <w:p w14:paraId="17503D9C" w14:textId="467649B5" w:rsidR="000611FC" w:rsidRDefault="000611FC">
      <w:pPr>
        <w:rPr>
          <w:rFonts w:ascii="PT Astra Serif" w:hAnsi="PT Astra Serif"/>
          <w:sz w:val="26"/>
          <w:szCs w:val="26"/>
        </w:rPr>
      </w:pPr>
      <w:r>
        <w:rPr>
          <w:rFonts w:ascii="PT Astra Serif" w:hAnsi="PT Astra Serif"/>
          <w:sz w:val="26"/>
          <w:szCs w:val="26"/>
        </w:rPr>
        <w:br w:type="page"/>
      </w:r>
    </w:p>
    <w:p w14:paraId="1B08A23D"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lastRenderedPageBreak/>
        <w:t xml:space="preserve">Пояснительная записка </w:t>
      </w:r>
    </w:p>
    <w:p w14:paraId="3544C678"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к основным показателям прогноза социально-экономического развития муниципального образования «Муниципальный округ Красногорский район Удмуртской Республики» на 2026 год и 2027-2028 годы</w:t>
      </w:r>
    </w:p>
    <w:p w14:paraId="2A7EA7F0"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p>
    <w:p w14:paraId="57FD5A75"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Разработка Прогноза социально-экономического развития муниципального образования «Муниципальный округ Красногорский район Удмуртской Республики» на 2026 год и 2027 - 2028 годы осуществлялась на основе проекта Прогноза социально-экономического развития Удмуртской Республики на 2026 год и плановый период 2027 и 2028 годов, статистической информации о социально-экономическом развитии муниципального образования «Муниципальный округ Красногорский район Удмуртской Республики» за 6 и 9 месяцев 2025 года, производственных и инвестиционных планов развития предприятий района.</w:t>
      </w:r>
    </w:p>
    <w:p w14:paraId="2D842427"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Прогноз социально-экономического развития муниципального образования «Муниципальный округ Красногорский район Удмуртской Республики» на 2026 год и 2027 - 2028 годы разработан в двух вариантах, рекомендованных для разработки Минэкономразвития РФ. Консервативный вариант (1вариант) предполагает сохранение пониженной деловой активности предприятий, замедление темпов роста в ближайшие три года. Базовый вариант (2 вариант) предполагает более уверенную адаптацию к текущей ситуации без снижения основных социально-экономических показателей.</w:t>
      </w:r>
    </w:p>
    <w:p w14:paraId="416BCA5A" w14:textId="77777777" w:rsidR="000611FC" w:rsidRPr="000611FC" w:rsidRDefault="000611FC" w:rsidP="000611FC">
      <w:pPr>
        <w:spacing w:after="0" w:line="240" w:lineRule="auto"/>
        <w:rPr>
          <w:rFonts w:ascii="PT Astra Serif" w:hAnsi="PT Astra Serif" w:cs="Times New Roman"/>
          <w:b/>
          <w:sz w:val="24"/>
          <w:szCs w:val="24"/>
          <w:lang w:eastAsia="ru-RU"/>
        </w:rPr>
      </w:pPr>
    </w:p>
    <w:p w14:paraId="5F3EC4E5" w14:textId="77777777" w:rsidR="000611FC" w:rsidRPr="000611FC" w:rsidRDefault="000611FC" w:rsidP="000611FC">
      <w:pPr>
        <w:spacing w:after="0" w:line="240" w:lineRule="auto"/>
        <w:jc w:val="center"/>
        <w:rPr>
          <w:rFonts w:ascii="PT Astra Serif" w:hAnsi="PT Astra Serif" w:cs="Times New Roman"/>
          <w:b/>
          <w:bCs/>
          <w:sz w:val="24"/>
          <w:szCs w:val="24"/>
          <w:lang w:eastAsia="ru-RU"/>
        </w:rPr>
      </w:pPr>
      <w:r w:rsidRPr="000611FC">
        <w:rPr>
          <w:rFonts w:ascii="PT Astra Serif" w:hAnsi="PT Astra Serif" w:cs="Times New Roman"/>
          <w:b/>
          <w:bCs/>
          <w:sz w:val="24"/>
          <w:szCs w:val="24"/>
          <w:lang w:eastAsia="ru-RU"/>
        </w:rPr>
        <w:t xml:space="preserve"> Промышленное производство</w:t>
      </w:r>
    </w:p>
    <w:p w14:paraId="06147C1B"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За 2024 год объем промышленного производства составил 2289 млн. рублей, индекс промышленного производства – 94,6% к уровню 2023 года.</w:t>
      </w:r>
    </w:p>
    <w:p w14:paraId="5AE9D566"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За 9 месяцев 2025 года отгружено товаров собственного производства на сумму 2311 млн. рублей, что на 1 % больше соответствующего периода 2024 года за счет увеличения объемов добычи нефти и увеличения цен на нее в сравнении с 2024 годом. По итогам 2025 года объем промышленного производства оценивается на уровне 2311 млн. руб. В 2026 году объемы промышленного производства ожидаются с приростом к 2025 году по базовому варианту на 105%. </w:t>
      </w:r>
    </w:p>
    <w:p w14:paraId="57AC8FBB" w14:textId="77777777" w:rsidR="000611FC" w:rsidRPr="000611FC" w:rsidRDefault="000611FC" w:rsidP="000611FC">
      <w:pPr>
        <w:autoSpaceDE w:val="0"/>
        <w:autoSpaceDN w:val="0"/>
        <w:adjustRightInd w:val="0"/>
        <w:spacing w:after="0" w:line="240" w:lineRule="auto"/>
        <w:ind w:firstLine="709"/>
        <w:jc w:val="both"/>
        <w:rPr>
          <w:rFonts w:ascii="PT Astra Serif" w:hAnsi="PT Astra Serif" w:cs="Times New Roman"/>
          <w:sz w:val="24"/>
          <w:szCs w:val="24"/>
          <w:lang w:eastAsia="ru-RU"/>
        </w:rPr>
      </w:pPr>
    </w:p>
    <w:p w14:paraId="1212E56F" w14:textId="77777777" w:rsidR="000611FC" w:rsidRPr="000611FC" w:rsidRDefault="000611FC" w:rsidP="000611FC">
      <w:pPr>
        <w:spacing w:after="0" w:line="240" w:lineRule="auto"/>
        <w:ind w:firstLine="709"/>
        <w:jc w:val="center"/>
        <w:rPr>
          <w:rFonts w:ascii="PT Astra Serif" w:hAnsi="PT Astra Serif" w:cs="Times New Roman"/>
          <w:b/>
          <w:bCs/>
          <w:sz w:val="24"/>
          <w:szCs w:val="24"/>
          <w:lang w:eastAsia="ru-RU"/>
        </w:rPr>
      </w:pPr>
      <w:r w:rsidRPr="000611FC">
        <w:rPr>
          <w:rFonts w:ascii="PT Astra Serif" w:hAnsi="PT Astra Serif" w:cs="Times New Roman"/>
          <w:b/>
          <w:bCs/>
          <w:sz w:val="24"/>
          <w:szCs w:val="24"/>
          <w:lang w:eastAsia="ru-RU"/>
        </w:rPr>
        <w:t xml:space="preserve"> Сельское хозяйство</w:t>
      </w:r>
    </w:p>
    <w:p w14:paraId="79F88765" w14:textId="77777777" w:rsidR="000611FC" w:rsidRPr="000611FC" w:rsidRDefault="000611FC" w:rsidP="000611FC">
      <w:pPr>
        <w:autoSpaceDE w:val="0"/>
        <w:autoSpaceDN w:val="0"/>
        <w:adjustRightInd w:val="0"/>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 2024 году индекс сельскохозяйственного производства к уровню 2023 года составил 102,2 %. В 2025 году темп роста объемов сельскохозяйственного производства прогнозируется 101%. В последующие три года темпы роста в сопоставимых ценах ожидаются на уровне 102-103 % за счет роста продуктивности молочного стада и урожайности сельскохозяйственных культур.</w:t>
      </w:r>
    </w:p>
    <w:p w14:paraId="4E6F371C" w14:textId="77777777" w:rsidR="000611FC" w:rsidRPr="000611FC" w:rsidRDefault="000611FC" w:rsidP="000611FC">
      <w:pPr>
        <w:autoSpaceDE w:val="0"/>
        <w:autoSpaceDN w:val="0"/>
        <w:adjustRightInd w:val="0"/>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ab/>
        <w:t>Производство молока в общественном секторе в 2026 году должно достичь 13800 тонны – 101,3 % к 2025 году. Реализация мяса - 584 тонны. Продуктивность молочного стада прогнозируется на уровне 6362 кг молока на 1 корову. Плановый сбор зерновых культур в весе после доработки 6890 тонны при урожайности зерновых культур 18,5</w:t>
      </w:r>
      <w:r w:rsidRPr="000611FC">
        <w:rPr>
          <w:rFonts w:ascii="PT Astra Serif" w:hAnsi="PT Astra Serif" w:cs="Times New Roman"/>
          <w:color w:val="FF0000"/>
          <w:sz w:val="24"/>
          <w:szCs w:val="24"/>
          <w:lang w:eastAsia="ru-RU"/>
        </w:rPr>
        <w:t xml:space="preserve"> </w:t>
      </w:r>
      <w:r w:rsidRPr="000611FC">
        <w:rPr>
          <w:rFonts w:ascii="PT Astra Serif" w:hAnsi="PT Astra Serif" w:cs="Times New Roman"/>
          <w:sz w:val="24"/>
          <w:szCs w:val="24"/>
          <w:lang w:eastAsia="ru-RU"/>
        </w:rPr>
        <w:t xml:space="preserve">ц\га.  </w:t>
      </w:r>
    </w:p>
    <w:p w14:paraId="1BA20C1C" w14:textId="77777777" w:rsidR="000611FC" w:rsidRPr="000611FC" w:rsidRDefault="000611FC" w:rsidP="000611FC">
      <w:pPr>
        <w:autoSpaceDE w:val="0"/>
        <w:autoSpaceDN w:val="0"/>
        <w:adjustRightInd w:val="0"/>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Со стороны Администрации района будет оказываться консультационная помощь по технологическим вопросам, в подготовке документации на получение субсидий, стимулирование лучших хозяйств. </w:t>
      </w:r>
    </w:p>
    <w:p w14:paraId="32B746F8" w14:textId="77777777" w:rsidR="000611FC" w:rsidRPr="000611FC" w:rsidRDefault="000611FC" w:rsidP="000611FC">
      <w:pPr>
        <w:spacing w:after="0" w:line="240" w:lineRule="auto"/>
        <w:jc w:val="both"/>
        <w:rPr>
          <w:rFonts w:ascii="PT Astra Serif" w:hAnsi="PT Astra Serif" w:cs="Times New Roman"/>
          <w:b/>
          <w:bCs/>
          <w:sz w:val="24"/>
          <w:szCs w:val="24"/>
          <w:lang w:eastAsia="ru-RU"/>
        </w:rPr>
      </w:pPr>
    </w:p>
    <w:p w14:paraId="3C2A65CC" w14:textId="77777777" w:rsidR="000611FC" w:rsidRPr="000611FC" w:rsidRDefault="000611FC" w:rsidP="000611FC">
      <w:pPr>
        <w:spacing w:after="0" w:line="240" w:lineRule="auto"/>
        <w:ind w:firstLine="709"/>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 xml:space="preserve"> Инвестиции </w:t>
      </w:r>
    </w:p>
    <w:p w14:paraId="41900472" w14:textId="77777777" w:rsidR="000611FC" w:rsidRPr="000611FC" w:rsidRDefault="000611FC" w:rsidP="000611FC">
      <w:pPr>
        <w:tabs>
          <w:tab w:val="left" w:pos="405"/>
        </w:tabs>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2024 году инвестиций в основной капитал по организациям, не относящимся к субъектам </w:t>
      </w:r>
      <w:proofErr w:type="gramStart"/>
      <w:r w:rsidRPr="000611FC">
        <w:rPr>
          <w:rFonts w:ascii="PT Astra Serif" w:hAnsi="PT Astra Serif" w:cs="Times New Roman"/>
          <w:sz w:val="24"/>
          <w:szCs w:val="24"/>
          <w:lang w:eastAsia="ru-RU"/>
        </w:rPr>
        <w:t>малого предпринимательства</w:t>
      </w:r>
      <w:proofErr w:type="gramEnd"/>
      <w:r w:rsidRPr="000611FC">
        <w:rPr>
          <w:rFonts w:ascii="PT Astra Serif" w:hAnsi="PT Astra Serif" w:cs="Times New Roman"/>
          <w:sz w:val="24"/>
          <w:szCs w:val="24"/>
          <w:lang w:eastAsia="ru-RU"/>
        </w:rPr>
        <w:t xml:space="preserve"> составило 94 млн. рублей, из них инвестиции в основной капитал за исключением бюджетных средств крупных и средних предприятий 20,1 млн. руб. </w:t>
      </w:r>
    </w:p>
    <w:p w14:paraId="4D07723D" w14:textId="77777777" w:rsidR="000611FC" w:rsidRPr="000611FC" w:rsidRDefault="000611FC" w:rsidP="000611FC">
      <w:pPr>
        <w:tabs>
          <w:tab w:val="left" w:pos="405"/>
        </w:tabs>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 2025 году ожидаемый объем инвестиций равен 98,7 млн. рублей (105 % к уровню 2024 года) за счет строительства жилых домов по переселению граждан, капитального ремонта автомобильных дорог, водопроводных и тепловых сетей.</w:t>
      </w:r>
    </w:p>
    <w:p w14:paraId="31B66C6C" w14:textId="77777777" w:rsidR="000611FC" w:rsidRPr="000611FC" w:rsidRDefault="000611FC" w:rsidP="000611FC">
      <w:pPr>
        <w:spacing w:after="0" w:line="240" w:lineRule="auto"/>
        <w:jc w:val="both"/>
        <w:rPr>
          <w:rFonts w:ascii="PT Astra Serif" w:hAnsi="PT Astra Serif" w:cs="Times New Roman"/>
          <w:sz w:val="24"/>
          <w:szCs w:val="24"/>
          <w:lang w:eastAsia="ru-RU"/>
        </w:rPr>
      </w:pPr>
    </w:p>
    <w:p w14:paraId="3E6A320B"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lastRenderedPageBreak/>
        <w:t xml:space="preserve">Перечень объектов капитального строительства на 2025 год </w:t>
      </w:r>
    </w:p>
    <w:p w14:paraId="0B0E9C6D"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за счет средств бюджетов всех уровней</w:t>
      </w:r>
    </w:p>
    <w:p w14:paraId="4A93BF90" w14:textId="77777777" w:rsidR="000611FC" w:rsidRPr="000611FC" w:rsidRDefault="000611FC" w:rsidP="000611FC">
      <w:pPr>
        <w:spacing w:after="0" w:line="240" w:lineRule="auto"/>
        <w:ind w:left="7080" w:firstLine="708"/>
        <w:jc w:val="center"/>
        <w:rPr>
          <w:rFonts w:ascii="PT Astra Serif" w:hAnsi="PT Astra Serif" w:cs="Times New Roman"/>
          <w:sz w:val="24"/>
          <w:szCs w:val="24"/>
          <w:lang w:eastAsia="ru-RU"/>
        </w:rPr>
      </w:pPr>
      <w:r w:rsidRPr="000611FC">
        <w:rPr>
          <w:rFonts w:ascii="PT Astra Serif" w:hAnsi="PT Astra Serif" w:cs="Times New Roman"/>
          <w:sz w:val="24"/>
          <w:szCs w:val="24"/>
          <w:lang w:eastAsia="ru-RU"/>
        </w:rPr>
        <w:t>Таблица № 1</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1565"/>
      </w:tblGrid>
      <w:tr w:rsidR="000611FC" w:rsidRPr="000611FC" w14:paraId="049B8FDF" w14:textId="77777777" w:rsidTr="00BF6346">
        <w:tc>
          <w:tcPr>
            <w:tcW w:w="709" w:type="dxa"/>
            <w:tcBorders>
              <w:top w:val="single" w:sz="4" w:space="0" w:color="auto"/>
              <w:left w:val="single" w:sz="4" w:space="0" w:color="auto"/>
              <w:bottom w:val="single" w:sz="4" w:space="0" w:color="auto"/>
              <w:right w:val="single" w:sz="4" w:space="0" w:color="auto"/>
            </w:tcBorders>
            <w:hideMark/>
          </w:tcPr>
          <w:p w14:paraId="2128D979" w14:textId="77777777" w:rsidR="000611FC" w:rsidRPr="000611FC" w:rsidRDefault="000611FC" w:rsidP="000611FC">
            <w:pPr>
              <w:spacing w:after="0"/>
              <w:jc w:val="both"/>
              <w:rPr>
                <w:rFonts w:ascii="PT Astra Serif" w:hAnsi="PT Astra Serif" w:cs="Times New Roman"/>
                <w:b/>
                <w:sz w:val="24"/>
                <w:szCs w:val="24"/>
              </w:rPr>
            </w:pPr>
            <w:r w:rsidRPr="000611FC">
              <w:rPr>
                <w:rFonts w:ascii="PT Astra Serif" w:hAnsi="PT Astra Serif" w:cs="Times New Roman"/>
                <w:b/>
                <w:sz w:val="24"/>
                <w:szCs w:val="24"/>
              </w:rPr>
              <w:t>№ п/п</w:t>
            </w:r>
          </w:p>
        </w:tc>
        <w:tc>
          <w:tcPr>
            <w:tcW w:w="7371" w:type="dxa"/>
            <w:tcBorders>
              <w:top w:val="single" w:sz="4" w:space="0" w:color="auto"/>
              <w:left w:val="single" w:sz="4" w:space="0" w:color="auto"/>
              <w:bottom w:val="single" w:sz="4" w:space="0" w:color="auto"/>
              <w:right w:val="single" w:sz="4" w:space="0" w:color="auto"/>
            </w:tcBorders>
            <w:hideMark/>
          </w:tcPr>
          <w:p w14:paraId="372BA87C" w14:textId="77777777" w:rsidR="000611FC" w:rsidRPr="000611FC" w:rsidRDefault="000611FC" w:rsidP="000611FC">
            <w:pPr>
              <w:spacing w:after="0"/>
              <w:jc w:val="center"/>
              <w:rPr>
                <w:rFonts w:ascii="PT Astra Serif" w:hAnsi="PT Astra Serif" w:cs="Times New Roman"/>
                <w:b/>
                <w:sz w:val="24"/>
                <w:szCs w:val="24"/>
              </w:rPr>
            </w:pPr>
            <w:r w:rsidRPr="000611FC">
              <w:rPr>
                <w:rFonts w:ascii="PT Astra Serif" w:hAnsi="PT Astra Serif" w:cs="Times New Roman"/>
                <w:b/>
                <w:sz w:val="24"/>
                <w:szCs w:val="24"/>
              </w:rPr>
              <w:t>Наименование программы, объекта</w:t>
            </w:r>
          </w:p>
        </w:tc>
        <w:tc>
          <w:tcPr>
            <w:tcW w:w="1565" w:type="dxa"/>
            <w:tcBorders>
              <w:top w:val="single" w:sz="4" w:space="0" w:color="auto"/>
              <w:left w:val="single" w:sz="4" w:space="0" w:color="auto"/>
              <w:bottom w:val="single" w:sz="4" w:space="0" w:color="auto"/>
              <w:right w:val="single" w:sz="4" w:space="0" w:color="auto"/>
            </w:tcBorders>
            <w:hideMark/>
          </w:tcPr>
          <w:p w14:paraId="20EB795C" w14:textId="77777777" w:rsidR="000611FC" w:rsidRPr="000611FC" w:rsidRDefault="000611FC" w:rsidP="000611FC">
            <w:pPr>
              <w:spacing w:after="0"/>
              <w:jc w:val="both"/>
              <w:rPr>
                <w:rFonts w:ascii="PT Astra Serif" w:hAnsi="PT Astra Serif" w:cs="Times New Roman"/>
                <w:b/>
                <w:sz w:val="24"/>
                <w:szCs w:val="24"/>
              </w:rPr>
            </w:pPr>
            <w:r w:rsidRPr="000611FC">
              <w:rPr>
                <w:rFonts w:ascii="PT Astra Serif" w:hAnsi="PT Astra Serif" w:cs="Times New Roman"/>
                <w:b/>
                <w:sz w:val="24"/>
                <w:szCs w:val="24"/>
              </w:rPr>
              <w:t>Сумма, млн. руб.</w:t>
            </w:r>
          </w:p>
        </w:tc>
      </w:tr>
      <w:tr w:rsidR="000611FC" w:rsidRPr="000611FC" w14:paraId="09205913" w14:textId="77777777" w:rsidTr="00BF6346">
        <w:tc>
          <w:tcPr>
            <w:tcW w:w="709" w:type="dxa"/>
            <w:tcBorders>
              <w:top w:val="single" w:sz="4" w:space="0" w:color="auto"/>
              <w:left w:val="single" w:sz="4" w:space="0" w:color="auto"/>
              <w:bottom w:val="single" w:sz="4" w:space="0" w:color="auto"/>
              <w:right w:val="single" w:sz="4" w:space="0" w:color="auto"/>
            </w:tcBorders>
          </w:tcPr>
          <w:p w14:paraId="5EEB227F"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14:paraId="7D973CB9"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Строительство трех двухквартирных домов и один трехквартирный дом</w:t>
            </w:r>
          </w:p>
        </w:tc>
        <w:tc>
          <w:tcPr>
            <w:tcW w:w="1565" w:type="dxa"/>
            <w:tcBorders>
              <w:top w:val="single" w:sz="4" w:space="0" w:color="auto"/>
              <w:left w:val="single" w:sz="4" w:space="0" w:color="auto"/>
              <w:bottom w:val="single" w:sz="4" w:space="0" w:color="auto"/>
              <w:right w:val="single" w:sz="4" w:space="0" w:color="auto"/>
            </w:tcBorders>
          </w:tcPr>
          <w:p w14:paraId="2E017633"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26,2</w:t>
            </w:r>
          </w:p>
        </w:tc>
      </w:tr>
      <w:tr w:rsidR="000611FC" w:rsidRPr="000611FC" w14:paraId="00048535" w14:textId="77777777" w:rsidTr="00BF6346">
        <w:tc>
          <w:tcPr>
            <w:tcW w:w="709" w:type="dxa"/>
            <w:tcBorders>
              <w:top w:val="single" w:sz="4" w:space="0" w:color="auto"/>
              <w:left w:val="single" w:sz="4" w:space="0" w:color="auto"/>
              <w:bottom w:val="single" w:sz="4" w:space="0" w:color="auto"/>
              <w:right w:val="single" w:sz="4" w:space="0" w:color="auto"/>
            </w:tcBorders>
          </w:tcPr>
          <w:p w14:paraId="3905D983"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2</w:t>
            </w:r>
          </w:p>
        </w:tc>
        <w:tc>
          <w:tcPr>
            <w:tcW w:w="7371" w:type="dxa"/>
            <w:tcBorders>
              <w:top w:val="single" w:sz="4" w:space="0" w:color="auto"/>
              <w:left w:val="single" w:sz="4" w:space="0" w:color="auto"/>
              <w:bottom w:val="single" w:sz="4" w:space="0" w:color="auto"/>
              <w:right w:val="single" w:sz="4" w:space="0" w:color="auto"/>
            </w:tcBorders>
          </w:tcPr>
          <w:p w14:paraId="3076457E"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Капитальный ремонт водопроводных сетей по району</w:t>
            </w:r>
          </w:p>
        </w:tc>
        <w:tc>
          <w:tcPr>
            <w:tcW w:w="1565" w:type="dxa"/>
            <w:tcBorders>
              <w:top w:val="single" w:sz="4" w:space="0" w:color="auto"/>
              <w:left w:val="single" w:sz="4" w:space="0" w:color="auto"/>
              <w:bottom w:val="single" w:sz="4" w:space="0" w:color="auto"/>
              <w:right w:val="single" w:sz="4" w:space="0" w:color="auto"/>
            </w:tcBorders>
          </w:tcPr>
          <w:p w14:paraId="4454B084"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17,9</w:t>
            </w:r>
          </w:p>
        </w:tc>
      </w:tr>
      <w:tr w:rsidR="000611FC" w:rsidRPr="000611FC" w14:paraId="4A1E7483" w14:textId="77777777" w:rsidTr="00BF6346">
        <w:tc>
          <w:tcPr>
            <w:tcW w:w="709" w:type="dxa"/>
            <w:tcBorders>
              <w:top w:val="single" w:sz="4" w:space="0" w:color="auto"/>
              <w:left w:val="single" w:sz="4" w:space="0" w:color="auto"/>
              <w:bottom w:val="single" w:sz="4" w:space="0" w:color="auto"/>
              <w:right w:val="single" w:sz="4" w:space="0" w:color="auto"/>
            </w:tcBorders>
          </w:tcPr>
          <w:p w14:paraId="48770025"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3</w:t>
            </w:r>
          </w:p>
        </w:tc>
        <w:tc>
          <w:tcPr>
            <w:tcW w:w="7371" w:type="dxa"/>
            <w:tcBorders>
              <w:top w:val="single" w:sz="4" w:space="0" w:color="auto"/>
              <w:left w:val="single" w:sz="4" w:space="0" w:color="auto"/>
              <w:bottom w:val="single" w:sz="4" w:space="0" w:color="auto"/>
              <w:right w:val="single" w:sz="4" w:space="0" w:color="auto"/>
            </w:tcBorders>
          </w:tcPr>
          <w:p w14:paraId="184D66A2"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Капитальный ремонт тепловых сетей по району</w:t>
            </w:r>
          </w:p>
        </w:tc>
        <w:tc>
          <w:tcPr>
            <w:tcW w:w="1565" w:type="dxa"/>
            <w:tcBorders>
              <w:top w:val="single" w:sz="4" w:space="0" w:color="auto"/>
              <w:left w:val="single" w:sz="4" w:space="0" w:color="auto"/>
              <w:bottom w:val="single" w:sz="4" w:space="0" w:color="auto"/>
              <w:right w:val="single" w:sz="4" w:space="0" w:color="auto"/>
            </w:tcBorders>
          </w:tcPr>
          <w:p w14:paraId="6C67185C"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5,4</w:t>
            </w:r>
          </w:p>
        </w:tc>
      </w:tr>
      <w:tr w:rsidR="000611FC" w:rsidRPr="000611FC" w14:paraId="657048C0" w14:textId="77777777" w:rsidTr="00BF6346">
        <w:tc>
          <w:tcPr>
            <w:tcW w:w="709" w:type="dxa"/>
            <w:tcBorders>
              <w:top w:val="single" w:sz="4" w:space="0" w:color="auto"/>
              <w:left w:val="single" w:sz="4" w:space="0" w:color="auto"/>
              <w:bottom w:val="single" w:sz="4" w:space="0" w:color="auto"/>
              <w:right w:val="single" w:sz="4" w:space="0" w:color="auto"/>
            </w:tcBorders>
          </w:tcPr>
          <w:p w14:paraId="0D689F6F"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tcPr>
          <w:p w14:paraId="01B910A3"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Капитальный ремонт автомобильных дорог местного значения</w:t>
            </w:r>
          </w:p>
        </w:tc>
        <w:tc>
          <w:tcPr>
            <w:tcW w:w="1565" w:type="dxa"/>
            <w:tcBorders>
              <w:top w:val="single" w:sz="4" w:space="0" w:color="auto"/>
              <w:left w:val="single" w:sz="4" w:space="0" w:color="auto"/>
              <w:bottom w:val="single" w:sz="4" w:space="0" w:color="auto"/>
              <w:right w:val="single" w:sz="4" w:space="0" w:color="auto"/>
            </w:tcBorders>
          </w:tcPr>
          <w:p w14:paraId="33BFF03E" w14:textId="77777777" w:rsidR="000611FC" w:rsidRPr="000611FC" w:rsidRDefault="000611FC" w:rsidP="000611FC">
            <w:pPr>
              <w:spacing w:after="0"/>
              <w:jc w:val="both"/>
              <w:rPr>
                <w:rFonts w:ascii="PT Astra Serif" w:hAnsi="PT Astra Serif" w:cs="Times New Roman"/>
                <w:sz w:val="24"/>
                <w:szCs w:val="24"/>
              </w:rPr>
            </w:pPr>
            <w:r w:rsidRPr="000611FC">
              <w:rPr>
                <w:rFonts w:ascii="PT Astra Serif" w:hAnsi="PT Astra Serif" w:cs="Times New Roman"/>
                <w:sz w:val="24"/>
                <w:szCs w:val="24"/>
              </w:rPr>
              <w:t>20,5</w:t>
            </w:r>
          </w:p>
        </w:tc>
      </w:tr>
    </w:tbl>
    <w:p w14:paraId="1FA3D082" w14:textId="77777777" w:rsidR="000611FC" w:rsidRPr="000611FC" w:rsidRDefault="000611FC" w:rsidP="000611FC">
      <w:pPr>
        <w:spacing w:after="0" w:line="240" w:lineRule="auto"/>
        <w:rPr>
          <w:rFonts w:ascii="PT Astra Serif" w:hAnsi="PT Astra Serif" w:cs="Times New Roman"/>
          <w:b/>
          <w:sz w:val="24"/>
          <w:szCs w:val="24"/>
          <w:lang w:eastAsia="ru-RU"/>
        </w:rPr>
      </w:pPr>
    </w:p>
    <w:p w14:paraId="6A82CE23" w14:textId="77777777" w:rsidR="000611FC" w:rsidRPr="000611FC" w:rsidRDefault="000611FC" w:rsidP="000611FC">
      <w:pPr>
        <w:spacing w:after="0" w:line="240" w:lineRule="auto"/>
        <w:rPr>
          <w:rFonts w:ascii="PT Astra Serif" w:hAnsi="PT Astra Serif" w:cs="Times New Roman"/>
          <w:b/>
          <w:sz w:val="24"/>
          <w:szCs w:val="24"/>
          <w:lang w:val="en-US" w:eastAsia="ru-RU"/>
        </w:rPr>
      </w:pPr>
    </w:p>
    <w:p w14:paraId="372AF66C" w14:textId="77777777" w:rsidR="000611FC" w:rsidRPr="000611FC" w:rsidRDefault="000611FC" w:rsidP="000611FC">
      <w:pPr>
        <w:spacing w:after="0" w:line="240" w:lineRule="auto"/>
        <w:jc w:val="center"/>
        <w:rPr>
          <w:rFonts w:ascii="PT Astra Serif" w:hAnsi="PT Astra Serif" w:cs="Times New Roman"/>
          <w:b/>
          <w:sz w:val="24"/>
          <w:szCs w:val="24"/>
          <w:lang w:val="en-US" w:eastAsia="ru-RU"/>
        </w:rPr>
      </w:pPr>
      <w:r w:rsidRPr="000611FC">
        <w:rPr>
          <w:rFonts w:ascii="PT Astra Serif" w:hAnsi="PT Astra Serif" w:cs="Times New Roman"/>
          <w:b/>
          <w:sz w:val="24"/>
          <w:szCs w:val="24"/>
          <w:lang w:eastAsia="ru-RU"/>
        </w:rPr>
        <w:t>Жилищно-коммунальное хозяйство, энергосбережение, благоустройство</w:t>
      </w:r>
    </w:p>
    <w:p w14:paraId="063C61A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сфере обеспечения надежного </w:t>
      </w:r>
      <w:r w:rsidRPr="000611FC">
        <w:rPr>
          <w:rFonts w:ascii="PT Astra Serif" w:hAnsi="PT Astra Serif" w:cs="Times New Roman"/>
          <w:bCs/>
          <w:sz w:val="24"/>
          <w:szCs w:val="24"/>
          <w:lang w:eastAsia="ru-RU"/>
        </w:rPr>
        <w:t>функционирования систем жизнеобеспечения</w:t>
      </w:r>
      <w:r w:rsidRPr="000611FC">
        <w:rPr>
          <w:rFonts w:ascii="PT Astra Serif" w:hAnsi="PT Astra Serif" w:cs="Times New Roman"/>
          <w:sz w:val="24"/>
          <w:szCs w:val="24"/>
          <w:lang w:eastAsia="ru-RU"/>
        </w:rPr>
        <w:t xml:space="preserve"> района, повышения уровня благоустройства населенных пунктов района приоритетными направлениями будут:</w:t>
      </w:r>
    </w:p>
    <w:p w14:paraId="557C1EE2"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своевременная подготовка жилищно-коммунального хозяйства к проведению отопительного сезона, обеспечение исправного технического состояния сетей водоснабжения, водоотведения, теплоснабжения;</w:t>
      </w:r>
    </w:p>
    <w:p w14:paraId="15B9B9AB"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обеспечение населения качественными жилищно-коммунальными услугами;</w:t>
      </w:r>
    </w:p>
    <w:p w14:paraId="11148860"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регулирование тарифов на жилищно-коммунальные услуги согласно компетенции района;</w:t>
      </w:r>
    </w:p>
    <w:p w14:paraId="5BC087A4"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содействие проведению капитального ремонта в многоквартирных домах;</w:t>
      </w:r>
    </w:p>
    <w:p w14:paraId="04208456"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реализация мероприятий в рамках создания комфортной городской среды;</w:t>
      </w:r>
    </w:p>
    <w:p w14:paraId="6E817DFA"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развитие сети дорог местного значения за счет их ремонта;</w:t>
      </w:r>
    </w:p>
    <w:p w14:paraId="78CADC7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повышение уровня освещенности улиц населенных пунктов района;</w:t>
      </w:r>
    </w:p>
    <w:p w14:paraId="1979FDE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сохранение действующей маршрутной сети и объема пассажирских перевозок;</w:t>
      </w:r>
    </w:p>
    <w:p w14:paraId="780F6ECC"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внедрение мероприятий по энерго- и ресурсосбережению.</w:t>
      </w:r>
    </w:p>
    <w:p w14:paraId="031A7210" w14:textId="77777777" w:rsidR="000611FC" w:rsidRPr="000611FC" w:rsidRDefault="000611FC" w:rsidP="000611FC">
      <w:pPr>
        <w:spacing w:after="0" w:line="240" w:lineRule="auto"/>
        <w:rPr>
          <w:rFonts w:ascii="PT Astra Serif" w:hAnsi="PT Astra Serif" w:cs="Times New Roman"/>
          <w:b/>
          <w:sz w:val="24"/>
          <w:szCs w:val="24"/>
          <w:lang w:eastAsia="ru-RU"/>
        </w:rPr>
      </w:pPr>
    </w:p>
    <w:p w14:paraId="28967D4C" w14:textId="77777777" w:rsidR="000611FC" w:rsidRPr="000611FC" w:rsidRDefault="000611FC" w:rsidP="000611FC">
      <w:pPr>
        <w:spacing w:after="0" w:line="240" w:lineRule="auto"/>
        <w:jc w:val="center"/>
        <w:rPr>
          <w:rFonts w:ascii="PT Astra Serif" w:hAnsi="PT Astra Serif" w:cs="Times New Roman"/>
          <w:b/>
          <w:bCs/>
          <w:sz w:val="24"/>
          <w:szCs w:val="24"/>
          <w:lang w:eastAsia="ru-RU"/>
        </w:rPr>
      </w:pPr>
      <w:r w:rsidRPr="000611FC">
        <w:rPr>
          <w:rFonts w:ascii="PT Astra Serif" w:hAnsi="PT Astra Serif" w:cs="Times New Roman"/>
          <w:b/>
          <w:sz w:val="24"/>
          <w:szCs w:val="24"/>
          <w:lang w:eastAsia="ru-RU"/>
        </w:rPr>
        <w:t xml:space="preserve"> </w:t>
      </w:r>
      <w:r w:rsidRPr="000611FC">
        <w:rPr>
          <w:rFonts w:ascii="PT Astra Serif" w:hAnsi="PT Astra Serif" w:cs="Times New Roman"/>
          <w:b/>
          <w:bCs/>
          <w:sz w:val="24"/>
          <w:szCs w:val="24"/>
          <w:lang w:eastAsia="ru-RU"/>
        </w:rPr>
        <w:t>Потребительский рынок</w:t>
      </w:r>
    </w:p>
    <w:p w14:paraId="305189E8"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Оборот розничной торговли во всех каналах реализации в 2025 году составил 1171,3 млн. рублей, темп роста в сопоставимых ценах – 121,8 %. </w:t>
      </w:r>
    </w:p>
    <w:p w14:paraId="432443BA"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Ожидаемый оборот розничной торговли по полному кругу предприятий составит в 2025 году 1194,7 млн. рублей, что на 101,9% больше, чем в 2024 году.  Рост товарооборота в 2024 году обусловлен в первую очередь трансформацией потребительского поведения, изменением направлений, приоритетов и предложений предпринимательства. Основным направлением развития торговли в настоящее время является открытие магазинов интернет-торговли.</w:t>
      </w:r>
    </w:p>
    <w:p w14:paraId="6147041F"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По базовому варианту прогноза оборот розничной торговли в сопоставимых ценах в 2026-2028 годах ожидается с ежегодным приростов на 5-6 %.  В денежном выражении оборот розничной торговли прогнозируется в 2026 году в </w:t>
      </w:r>
      <w:proofErr w:type="gramStart"/>
      <w:r w:rsidRPr="000611FC">
        <w:rPr>
          <w:rFonts w:ascii="PT Astra Serif" w:hAnsi="PT Astra Serif" w:cs="Times New Roman"/>
          <w:sz w:val="24"/>
          <w:szCs w:val="24"/>
          <w:lang w:eastAsia="ru-RU"/>
        </w:rPr>
        <w:t>объеме  1266</w:t>
      </w:r>
      <w:proofErr w:type="gramEnd"/>
      <w:r w:rsidRPr="000611FC">
        <w:rPr>
          <w:rFonts w:ascii="PT Astra Serif" w:hAnsi="PT Astra Serif" w:cs="Times New Roman"/>
          <w:sz w:val="24"/>
          <w:szCs w:val="24"/>
          <w:lang w:eastAsia="ru-RU"/>
        </w:rPr>
        <w:t>,4 млн. руб. В качестве положительных факторов на рост оборота розничной торговли повлияют увеличение потребительской активности за счет ростов доходов населения, расширение возможностей онлайн-торговли, применение хозяйствующими субъектами гибкой системы оплаты торговли.</w:t>
      </w:r>
    </w:p>
    <w:p w14:paraId="7C75F306"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Среднегодовая инфляция на потребительском рынке Удмуртской Республики в 2025 году ожидаемый уровень инфляции прогнозируется в размере 4,5 - 5%. В 2026-2027 годах среднегодовая инфляция прогнозируется 4-5%.</w:t>
      </w:r>
    </w:p>
    <w:p w14:paraId="53F91E3F"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Объем платных услуг населению в</w:t>
      </w:r>
      <w:r w:rsidRPr="000611FC">
        <w:rPr>
          <w:rFonts w:ascii="PT Astra Serif" w:hAnsi="PT Astra Serif" w:cs="Times New Roman"/>
          <w:b/>
          <w:sz w:val="24"/>
          <w:szCs w:val="24"/>
          <w:lang w:eastAsia="ru-RU"/>
        </w:rPr>
        <w:t xml:space="preserve"> </w:t>
      </w:r>
      <w:r w:rsidRPr="000611FC">
        <w:rPr>
          <w:rFonts w:ascii="PT Astra Serif" w:hAnsi="PT Astra Serif" w:cs="Times New Roman"/>
          <w:sz w:val="24"/>
          <w:szCs w:val="24"/>
          <w:lang w:eastAsia="ru-RU"/>
        </w:rPr>
        <w:t xml:space="preserve">2024 году составил 21,1 млн. рублей, что на 46% меньше, чем </w:t>
      </w:r>
      <w:proofErr w:type="gramStart"/>
      <w:r w:rsidRPr="000611FC">
        <w:rPr>
          <w:rFonts w:ascii="PT Astra Serif" w:hAnsi="PT Astra Serif" w:cs="Times New Roman"/>
          <w:sz w:val="24"/>
          <w:szCs w:val="24"/>
          <w:lang w:eastAsia="ru-RU"/>
        </w:rPr>
        <w:t>в  2023</w:t>
      </w:r>
      <w:proofErr w:type="gramEnd"/>
      <w:r w:rsidRPr="000611FC">
        <w:rPr>
          <w:rFonts w:ascii="PT Astra Serif" w:hAnsi="PT Astra Serif" w:cs="Times New Roman"/>
          <w:sz w:val="24"/>
          <w:szCs w:val="24"/>
          <w:lang w:eastAsia="ru-RU"/>
        </w:rPr>
        <w:t xml:space="preserve"> году. В 2025 году объем платных услуг населению оценивается в объеме 23 млн. руб. Основными видами платных услуг являются жилищно-коммунальные услуги (40,0%), </w:t>
      </w:r>
      <w:proofErr w:type="gramStart"/>
      <w:r w:rsidRPr="000611FC">
        <w:rPr>
          <w:rFonts w:ascii="PT Astra Serif" w:hAnsi="PT Astra Serif" w:cs="Times New Roman"/>
          <w:sz w:val="24"/>
          <w:szCs w:val="24"/>
          <w:lang w:eastAsia="ru-RU"/>
        </w:rPr>
        <w:t>медицинские  (</w:t>
      </w:r>
      <w:proofErr w:type="gramEnd"/>
      <w:r w:rsidRPr="000611FC">
        <w:rPr>
          <w:rFonts w:ascii="PT Astra Serif" w:hAnsi="PT Astra Serif" w:cs="Times New Roman"/>
          <w:sz w:val="24"/>
          <w:szCs w:val="24"/>
          <w:lang w:eastAsia="ru-RU"/>
        </w:rPr>
        <w:t>18%) услуги образования и культуры (33,0%</w:t>
      </w:r>
      <w:proofErr w:type="gramStart"/>
      <w:r w:rsidRPr="000611FC">
        <w:rPr>
          <w:rFonts w:ascii="PT Astra Serif" w:hAnsi="PT Astra Serif" w:cs="Times New Roman"/>
          <w:sz w:val="24"/>
          <w:szCs w:val="24"/>
          <w:lang w:eastAsia="ru-RU"/>
        </w:rPr>
        <w:t>),  бытовые</w:t>
      </w:r>
      <w:proofErr w:type="gramEnd"/>
      <w:r w:rsidRPr="000611FC">
        <w:rPr>
          <w:rFonts w:ascii="PT Astra Serif" w:hAnsi="PT Astra Serif" w:cs="Times New Roman"/>
          <w:sz w:val="24"/>
          <w:szCs w:val="24"/>
          <w:lang w:eastAsia="ru-RU"/>
        </w:rPr>
        <w:t xml:space="preserve"> услуги (5%). </w:t>
      </w:r>
    </w:p>
    <w:p w14:paraId="170A347A"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 среднесрочной перспективе ожидается умеренный рост объема платных услуг в пределах 106% ежегодно.</w:t>
      </w:r>
    </w:p>
    <w:p w14:paraId="7D8BDAC6"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p>
    <w:p w14:paraId="7954CF71" w14:textId="77777777" w:rsidR="000611FC" w:rsidRPr="000611FC" w:rsidRDefault="000611FC" w:rsidP="000611FC">
      <w:pPr>
        <w:spacing w:after="0" w:line="240" w:lineRule="auto"/>
        <w:ind w:firstLine="709"/>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lastRenderedPageBreak/>
        <w:t xml:space="preserve"> Развитие малого и среднего предпринимательства</w:t>
      </w:r>
    </w:p>
    <w:p w14:paraId="45A72972" w14:textId="77777777" w:rsidR="000611FC" w:rsidRPr="000611FC" w:rsidRDefault="000611FC" w:rsidP="000611FC">
      <w:pPr>
        <w:spacing w:after="0" w:line="240" w:lineRule="auto"/>
        <w:ind w:firstLine="708"/>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В сфере малого предпринимательства на 1 октября 2025 года в районе насчитывается 27</w:t>
      </w:r>
      <w:r w:rsidRPr="000611FC">
        <w:rPr>
          <w:rFonts w:ascii="PT Astra Serif" w:hAnsi="PT Astra Serif" w:cs="Times New Roman"/>
          <w:color w:val="FF0000"/>
          <w:sz w:val="24"/>
          <w:szCs w:val="24"/>
          <w:lang w:eastAsia="ru-RU"/>
        </w:rPr>
        <w:t xml:space="preserve"> </w:t>
      </w:r>
      <w:r w:rsidRPr="000611FC">
        <w:rPr>
          <w:rFonts w:ascii="PT Astra Serif" w:hAnsi="PT Astra Serif" w:cs="Times New Roman"/>
          <w:sz w:val="24"/>
          <w:szCs w:val="24"/>
          <w:lang w:eastAsia="ru-RU"/>
        </w:rPr>
        <w:t xml:space="preserve">малых предприятия с численностью занятых 305 человек.  Кроме того, зарегистрировано </w:t>
      </w:r>
      <w:proofErr w:type="gramStart"/>
      <w:r w:rsidRPr="000611FC">
        <w:rPr>
          <w:rFonts w:ascii="PT Astra Serif" w:hAnsi="PT Astra Serif" w:cs="Times New Roman"/>
          <w:sz w:val="24"/>
          <w:szCs w:val="24"/>
          <w:lang w:eastAsia="ru-RU"/>
        </w:rPr>
        <w:t>231  индивидуальных</w:t>
      </w:r>
      <w:proofErr w:type="gramEnd"/>
      <w:r w:rsidRPr="000611FC">
        <w:rPr>
          <w:rFonts w:ascii="PT Astra Serif" w:hAnsi="PT Astra Serif" w:cs="Times New Roman"/>
          <w:sz w:val="24"/>
          <w:szCs w:val="24"/>
          <w:lang w:eastAsia="ru-RU"/>
        </w:rPr>
        <w:t xml:space="preserve"> предпринимателей, у которых </w:t>
      </w:r>
      <w:proofErr w:type="gramStart"/>
      <w:r w:rsidRPr="000611FC">
        <w:rPr>
          <w:rFonts w:ascii="PT Astra Serif" w:hAnsi="PT Astra Serif" w:cs="Times New Roman"/>
          <w:sz w:val="24"/>
          <w:szCs w:val="24"/>
          <w:lang w:eastAsia="ru-RU"/>
        </w:rPr>
        <w:t xml:space="preserve">заняты </w:t>
      </w:r>
      <w:r w:rsidRPr="000611FC">
        <w:rPr>
          <w:rFonts w:ascii="PT Astra Serif" w:hAnsi="PT Astra Serif" w:cs="Times New Roman"/>
          <w:sz w:val="24"/>
          <w:szCs w:val="24"/>
          <w:highlight w:val="yellow"/>
          <w:lang w:eastAsia="ru-RU"/>
        </w:rPr>
        <w:t xml:space="preserve"> </w:t>
      </w:r>
      <w:r w:rsidRPr="000611FC">
        <w:rPr>
          <w:rFonts w:ascii="PT Astra Serif" w:hAnsi="PT Astra Serif" w:cs="Times New Roman"/>
          <w:sz w:val="24"/>
          <w:szCs w:val="24"/>
          <w:lang w:eastAsia="ru-RU"/>
        </w:rPr>
        <w:t>134</w:t>
      </w:r>
      <w:proofErr w:type="gramEnd"/>
      <w:r w:rsidRPr="000611FC">
        <w:rPr>
          <w:rFonts w:ascii="PT Astra Serif" w:hAnsi="PT Astra Serif" w:cs="Times New Roman"/>
          <w:sz w:val="24"/>
          <w:szCs w:val="24"/>
          <w:lang w:eastAsia="ru-RU"/>
        </w:rPr>
        <w:t xml:space="preserve"> наемных работников, </w:t>
      </w:r>
      <w:proofErr w:type="gramStart"/>
      <w:r w:rsidRPr="000611FC">
        <w:rPr>
          <w:rFonts w:ascii="PT Astra Serif" w:hAnsi="PT Astra Serif" w:cs="Times New Roman"/>
          <w:sz w:val="24"/>
          <w:szCs w:val="24"/>
          <w:lang w:eastAsia="ru-RU"/>
        </w:rPr>
        <w:t>зарегистрировано  490</w:t>
      </w:r>
      <w:proofErr w:type="gramEnd"/>
      <w:r w:rsidRPr="000611FC">
        <w:rPr>
          <w:rFonts w:ascii="PT Astra Serif" w:hAnsi="PT Astra Serif" w:cs="Times New Roman"/>
          <w:sz w:val="24"/>
          <w:szCs w:val="24"/>
          <w:lang w:eastAsia="ru-RU"/>
        </w:rPr>
        <w:t xml:space="preserve"> самозанятых граждан. Общее </w:t>
      </w:r>
      <w:proofErr w:type="gramStart"/>
      <w:r w:rsidRPr="000611FC">
        <w:rPr>
          <w:rFonts w:ascii="PT Astra Serif" w:hAnsi="PT Astra Serif" w:cs="Times New Roman"/>
          <w:sz w:val="24"/>
          <w:szCs w:val="24"/>
          <w:lang w:eastAsia="ru-RU"/>
        </w:rPr>
        <w:t>количество  работников</w:t>
      </w:r>
      <w:proofErr w:type="gramEnd"/>
      <w:r w:rsidRPr="000611FC">
        <w:rPr>
          <w:rFonts w:ascii="PT Astra Serif" w:hAnsi="PT Astra Serif" w:cs="Times New Roman"/>
          <w:sz w:val="24"/>
          <w:szCs w:val="24"/>
          <w:lang w:eastAsia="ru-RU"/>
        </w:rPr>
        <w:t xml:space="preserve">, занятых </w:t>
      </w:r>
      <w:proofErr w:type="gramStart"/>
      <w:r w:rsidRPr="000611FC">
        <w:rPr>
          <w:rFonts w:ascii="PT Astra Serif" w:hAnsi="PT Astra Serif" w:cs="Times New Roman"/>
          <w:sz w:val="24"/>
          <w:szCs w:val="24"/>
          <w:lang w:eastAsia="ru-RU"/>
        </w:rPr>
        <w:t>в малом предпринимательстве</w:t>
      </w:r>
      <w:proofErr w:type="gramEnd"/>
      <w:r w:rsidRPr="000611FC">
        <w:rPr>
          <w:rFonts w:ascii="PT Astra Serif" w:hAnsi="PT Astra Serif" w:cs="Times New Roman"/>
          <w:sz w:val="24"/>
          <w:szCs w:val="24"/>
          <w:lang w:eastAsia="ru-RU"/>
        </w:rPr>
        <w:t xml:space="preserve"> составляет 578 человек и их удельный вес </w:t>
      </w:r>
      <w:proofErr w:type="gramStart"/>
      <w:r w:rsidRPr="000611FC">
        <w:rPr>
          <w:rFonts w:ascii="PT Astra Serif" w:hAnsi="PT Astra Serif" w:cs="Times New Roman"/>
          <w:sz w:val="24"/>
          <w:szCs w:val="24"/>
          <w:lang w:eastAsia="ru-RU"/>
        </w:rPr>
        <w:t>составляет  26</w:t>
      </w:r>
      <w:proofErr w:type="gramEnd"/>
      <w:r w:rsidRPr="000611FC">
        <w:rPr>
          <w:rFonts w:ascii="PT Astra Serif" w:hAnsi="PT Astra Serif" w:cs="Times New Roman"/>
          <w:sz w:val="24"/>
          <w:szCs w:val="24"/>
          <w:lang w:eastAsia="ru-RU"/>
        </w:rPr>
        <w:t>,3</w:t>
      </w:r>
      <w:r w:rsidRPr="000611FC">
        <w:rPr>
          <w:rFonts w:ascii="PT Astra Serif" w:hAnsi="PT Astra Serif" w:cs="Times New Roman"/>
          <w:color w:val="FF0000"/>
          <w:sz w:val="24"/>
          <w:szCs w:val="24"/>
          <w:lang w:eastAsia="ru-RU"/>
        </w:rPr>
        <w:t xml:space="preserve"> </w:t>
      </w:r>
      <w:r w:rsidRPr="000611FC">
        <w:rPr>
          <w:rFonts w:ascii="PT Astra Serif" w:hAnsi="PT Astra Serif" w:cs="Times New Roman"/>
          <w:sz w:val="24"/>
          <w:szCs w:val="24"/>
          <w:lang w:eastAsia="ru-RU"/>
        </w:rPr>
        <w:t xml:space="preserve">% от занятых в экономике района. </w:t>
      </w:r>
    </w:p>
    <w:p w14:paraId="38EDDCF2" w14:textId="77777777" w:rsidR="000611FC" w:rsidRPr="000611FC" w:rsidRDefault="000611FC" w:rsidP="000611FC">
      <w:pPr>
        <w:spacing w:after="0" w:line="240" w:lineRule="auto"/>
        <w:ind w:firstLine="708"/>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 xml:space="preserve">В 2026 году необходимо содействовать росту </w:t>
      </w:r>
      <w:proofErr w:type="gramStart"/>
      <w:r w:rsidRPr="000611FC">
        <w:rPr>
          <w:rFonts w:ascii="PT Astra Serif" w:hAnsi="PT Astra Serif" w:cs="Times New Roman"/>
          <w:sz w:val="24"/>
          <w:szCs w:val="24"/>
          <w:lang w:eastAsia="ru-RU"/>
        </w:rPr>
        <w:t>количества  субъектов</w:t>
      </w:r>
      <w:proofErr w:type="gramEnd"/>
      <w:r w:rsidRPr="000611FC">
        <w:rPr>
          <w:rFonts w:ascii="PT Astra Serif" w:hAnsi="PT Astra Serif" w:cs="Times New Roman"/>
          <w:sz w:val="24"/>
          <w:szCs w:val="24"/>
          <w:lang w:eastAsia="ru-RU"/>
        </w:rPr>
        <w:t xml:space="preserve"> малого предпринимательства, сохранить и увеличить число занятых в малом предпринимательстве от уровня 2025 года. Ожидаемый оборот малых предприятий составит в 2026 году 1964 млн. руб.</w:t>
      </w:r>
    </w:p>
    <w:p w14:paraId="18420449" w14:textId="77777777" w:rsidR="000611FC" w:rsidRPr="000611FC" w:rsidRDefault="000611FC" w:rsidP="000611FC">
      <w:pPr>
        <w:spacing w:after="0" w:line="240" w:lineRule="auto"/>
        <w:ind w:firstLine="708"/>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Для поддержки и развития малого предпринимательства продолжится реализация мероприятий подпрограммы «Создание благоприятных условий для развития предпринимательства» Муниципальной программы Красногорского района «Создание условий для устойчивого экономического развития» на 2015-2028 годы, в том числе работа будет продолжена по таким направлениям, как:</w:t>
      </w:r>
    </w:p>
    <w:p w14:paraId="37AB2C3A"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-информирование населения через социальные сети, официальный сайт района, сходы о мерах государственной поддержки субъектов малого и среднего предпринимательства;</w:t>
      </w:r>
    </w:p>
    <w:p w14:paraId="3CCC8064"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-предоставления в аренду муниципального имущества;</w:t>
      </w:r>
    </w:p>
    <w:p w14:paraId="0C665592"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-проведение обучающих семинаров (вебинаров) по актуальным и проблемным вопросам развития малого предпринимательства, организация работы Совета по поддержке малого предпринимательства;</w:t>
      </w:r>
    </w:p>
    <w:p w14:paraId="4CED8254"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 xml:space="preserve">-содействие в оформлении документов на получение грантов по </w:t>
      </w:r>
      <w:proofErr w:type="spellStart"/>
      <w:r w:rsidRPr="000611FC">
        <w:rPr>
          <w:rFonts w:ascii="PT Astra Serif" w:hAnsi="PT Astra Serif" w:cs="Times New Roman"/>
          <w:sz w:val="24"/>
          <w:szCs w:val="24"/>
          <w:lang w:eastAsia="ru-RU"/>
        </w:rPr>
        <w:t>Агростартапу</w:t>
      </w:r>
      <w:proofErr w:type="spellEnd"/>
      <w:r w:rsidRPr="000611FC">
        <w:rPr>
          <w:rFonts w:ascii="PT Astra Serif" w:hAnsi="PT Astra Serif" w:cs="Times New Roman"/>
          <w:sz w:val="24"/>
          <w:szCs w:val="24"/>
          <w:lang w:eastAsia="ru-RU"/>
        </w:rPr>
        <w:t xml:space="preserve"> и на развитие семейных ферм на конкурсной основе, по получению бюджетных средств на открытие предпринимательства по социальным контрактам.</w:t>
      </w:r>
    </w:p>
    <w:p w14:paraId="4EADA482"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-распространение материалов о проводимых учебах и семинарах на уровне Удмуртской Республики, организационное содействие по участию в выставках и ярмарках продукции.</w:t>
      </w:r>
    </w:p>
    <w:p w14:paraId="768D00D1"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-представление предпринимателей к награждению почетными грамотами района и Удмуртской Республики.</w:t>
      </w:r>
    </w:p>
    <w:p w14:paraId="1A6539DB" w14:textId="77777777" w:rsidR="000611FC" w:rsidRPr="000611FC" w:rsidRDefault="000611FC" w:rsidP="000611FC">
      <w:pPr>
        <w:spacing w:after="0" w:line="240" w:lineRule="auto"/>
        <w:rPr>
          <w:rFonts w:ascii="PT Astra Serif" w:hAnsi="PT Astra Serif" w:cs="Times New Roman"/>
          <w:sz w:val="24"/>
          <w:szCs w:val="24"/>
          <w:lang w:eastAsia="ru-RU"/>
        </w:rPr>
      </w:pPr>
    </w:p>
    <w:p w14:paraId="386937A3" w14:textId="77777777" w:rsidR="000611FC" w:rsidRPr="000611FC" w:rsidRDefault="000611FC" w:rsidP="000611FC">
      <w:pPr>
        <w:spacing w:after="0" w:line="240" w:lineRule="auto"/>
        <w:jc w:val="center"/>
        <w:rPr>
          <w:rFonts w:ascii="PT Astra Serif" w:hAnsi="PT Astra Serif" w:cs="Times New Roman"/>
          <w:b/>
          <w:bCs/>
          <w:sz w:val="24"/>
          <w:szCs w:val="24"/>
          <w:lang w:eastAsia="ru-RU"/>
        </w:rPr>
      </w:pPr>
      <w:r w:rsidRPr="000611FC">
        <w:rPr>
          <w:rFonts w:ascii="PT Astra Serif" w:hAnsi="PT Astra Serif" w:cs="Times New Roman"/>
          <w:b/>
          <w:sz w:val="24"/>
          <w:szCs w:val="24"/>
          <w:lang w:eastAsia="ru-RU"/>
        </w:rPr>
        <w:t xml:space="preserve"> </w:t>
      </w:r>
      <w:r w:rsidRPr="000611FC">
        <w:rPr>
          <w:rFonts w:ascii="PT Astra Serif" w:hAnsi="PT Astra Serif" w:cs="Times New Roman"/>
          <w:b/>
          <w:bCs/>
          <w:sz w:val="24"/>
          <w:szCs w:val="24"/>
          <w:lang w:eastAsia="ru-RU"/>
        </w:rPr>
        <w:t>Уровень жизни населения</w:t>
      </w:r>
    </w:p>
    <w:p w14:paraId="37884115" w14:textId="77777777" w:rsidR="000611FC" w:rsidRPr="000611FC" w:rsidRDefault="000611FC" w:rsidP="000611FC">
      <w:pPr>
        <w:spacing w:after="0" w:line="240" w:lineRule="auto"/>
        <w:ind w:firstLine="709"/>
        <w:contextualSpacing/>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2024 году номинальная начисленная среднемесячная заработная работников организаций составила 48409,2 рубля, темп роста по отношению к 2023 году – 121 %. По итогам 2025 года номинальная начисленная среднемесячная заработная работников организаций составит 56832,4 рублей или 117 % к уровню 2024 года. На повышение уровня заработной платы влияют ежегодные мероприятия по выполнению целевых показателей по оплате труда медицинских, педагогических, социальных работников и работников учреждений </w:t>
      </w:r>
      <w:proofErr w:type="gramStart"/>
      <w:r w:rsidRPr="000611FC">
        <w:rPr>
          <w:rFonts w:ascii="PT Astra Serif" w:hAnsi="PT Astra Serif" w:cs="Times New Roman"/>
          <w:sz w:val="24"/>
          <w:szCs w:val="24"/>
          <w:lang w:eastAsia="ru-RU"/>
        </w:rPr>
        <w:t>культуры,  повышение</w:t>
      </w:r>
      <w:proofErr w:type="gramEnd"/>
      <w:r w:rsidRPr="000611FC">
        <w:rPr>
          <w:rFonts w:ascii="PT Astra Serif" w:hAnsi="PT Astra Serif" w:cs="Times New Roman"/>
          <w:sz w:val="24"/>
          <w:szCs w:val="24"/>
          <w:lang w:eastAsia="ru-RU"/>
        </w:rPr>
        <w:t xml:space="preserve"> минимального размера оплаты труда, рост заработной платы во внебюджетном секторе. Рост прогнозных значений по уровню заработной платы соответствует темпам роста, установленных в проекте прогноза СЭР по Удмуртской Республике: от 115до 108,4%. К 2028 году среднемесячная начисленная заработная плата составит 78719,86 рублей.</w:t>
      </w:r>
    </w:p>
    <w:p w14:paraId="01358671"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p>
    <w:p w14:paraId="7D735F49"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 xml:space="preserve"> Труд и занятость</w:t>
      </w:r>
    </w:p>
    <w:p w14:paraId="4E1B633D" w14:textId="77777777" w:rsidR="000611FC" w:rsidRPr="000611FC" w:rsidRDefault="000611FC" w:rsidP="000611FC">
      <w:pPr>
        <w:spacing w:after="0" w:line="240" w:lineRule="auto"/>
        <w:ind w:firstLine="709"/>
        <w:contextualSpacing/>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2024 году среднесписочная численность работников организаций составила 2213 человек, что на 1% меньше, чем в 2023 году. В 2025 году среднесписочная численность работников организаций оценочно составит 2191 человек со снижением к 2024 году на 22 человека за счет сокращения работников в бюджетной сфере и наемных работников предпринимателей. В последующие 3 года проставлен уровень 2025 года - 2191 человек. </w:t>
      </w:r>
    </w:p>
    <w:p w14:paraId="0BBAF9F3" w14:textId="77777777" w:rsidR="000611FC" w:rsidRPr="000611FC" w:rsidRDefault="000611FC" w:rsidP="000611FC">
      <w:pPr>
        <w:spacing w:after="0" w:line="240" w:lineRule="auto"/>
        <w:ind w:firstLine="709"/>
        <w:contextualSpacing/>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На 1 января 2025 года численность зарегистрированных безработных граждан составила 41 человек с снижением на </w:t>
      </w:r>
      <w:r w:rsidRPr="000611FC">
        <w:rPr>
          <w:rFonts w:ascii="PT Astra Serif" w:hAnsi="PT Astra Serif" w:cs="Times New Roman"/>
          <w:iCs/>
          <w:sz w:val="24"/>
          <w:szCs w:val="24"/>
          <w:lang w:eastAsia="ru-RU"/>
        </w:rPr>
        <w:t>10 человек к предшествующему году</w:t>
      </w:r>
      <w:r w:rsidRPr="000611FC">
        <w:rPr>
          <w:rFonts w:ascii="PT Astra Serif" w:hAnsi="PT Astra Serif" w:cs="Times New Roman"/>
          <w:sz w:val="24"/>
          <w:szCs w:val="24"/>
          <w:lang w:eastAsia="ru-RU"/>
        </w:rPr>
        <w:t xml:space="preserve"> за счет увеличения сезонной безработицы. Оценочно в 2025 году численность безработных граждан составит 30 человек, а уровень регистрируемой безработицы 1,05 %.  </w:t>
      </w:r>
    </w:p>
    <w:p w14:paraId="1F138A23" w14:textId="77777777" w:rsidR="000611FC" w:rsidRPr="000611FC" w:rsidRDefault="000611FC" w:rsidP="000611FC">
      <w:pPr>
        <w:spacing w:after="0" w:line="240" w:lineRule="auto"/>
        <w:ind w:firstLine="709"/>
        <w:jc w:val="both"/>
        <w:rPr>
          <w:rFonts w:ascii="PT Astra Serif" w:eastAsia="Calibri" w:hAnsi="PT Astra Serif" w:cs="Times New Roman"/>
          <w:sz w:val="24"/>
          <w:szCs w:val="24"/>
        </w:rPr>
      </w:pPr>
      <w:r w:rsidRPr="000611FC">
        <w:rPr>
          <w:rFonts w:ascii="PT Astra Serif" w:hAnsi="PT Astra Serif" w:cs="Times New Roman"/>
          <w:sz w:val="24"/>
          <w:szCs w:val="24"/>
          <w:lang w:eastAsia="ru-RU"/>
        </w:rPr>
        <w:t xml:space="preserve">Данный уровень безработицы сохранится и в прогнозируемый период. </w:t>
      </w:r>
      <w:r w:rsidRPr="000611FC">
        <w:rPr>
          <w:rFonts w:ascii="PT Astra Serif" w:eastAsia="PT Astra Serif" w:hAnsi="PT Astra Serif" w:cs="Times New Roman"/>
          <w:color w:val="000000"/>
          <w:sz w:val="24"/>
          <w:szCs w:val="24"/>
        </w:rPr>
        <w:t xml:space="preserve">В целях улучшения ситуации на рынке труда Удмуртской Республики реализуется подпрограмма «Активная политика занятости населения и социальная поддержка безработных граждан» </w:t>
      </w:r>
      <w:r w:rsidRPr="000611FC">
        <w:rPr>
          <w:rFonts w:ascii="PT Astra Serif" w:eastAsia="PT Astra Serif" w:hAnsi="PT Astra Serif" w:cs="Times New Roman"/>
          <w:color w:val="000000"/>
          <w:sz w:val="24"/>
          <w:szCs w:val="24"/>
        </w:rPr>
        <w:lastRenderedPageBreak/>
        <w:t xml:space="preserve">государственной программы «Развитие социально-трудовых отношений и содействие занятости населения Удмуртской Республики». </w:t>
      </w:r>
    </w:p>
    <w:p w14:paraId="4BA736A8" w14:textId="77777777" w:rsidR="000611FC" w:rsidRPr="000611FC" w:rsidRDefault="000611FC" w:rsidP="000611FC">
      <w:pPr>
        <w:spacing w:after="0" w:line="240" w:lineRule="auto"/>
        <w:ind w:firstLine="709"/>
        <w:jc w:val="both"/>
        <w:rPr>
          <w:rFonts w:ascii="PT Astra Serif" w:eastAsia="Calibri" w:hAnsi="PT Astra Serif" w:cs="Times New Roman"/>
          <w:sz w:val="24"/>
          <w:szCs w:val="24"/>
        </w:rPr>
      </w:pPr>
      <w:r w:rsidRPr="000611FC">
        <w:rPr>
          <w:rFonts w:ascii="PT Astra Serif" w:eastAsia="PT Astra Serif" w:hAnsi="PT Astra Serif" w:cs="Times New Roman"/>
          <w:color w:val="000000"/>
          <w:sz w:val="24"/>
          <w:szCs w:val="24"/>
        </w:rPr>
        <w:t>В рамках федерального проекта «Содействие занятости», национального проекта «Демография» организуется переобучение для повышения квалификации граждан.</w:t>
      </w:r>
    </w:p>
    <w:p w14:paraId="68E8B1FB" w14:textId="77777777" w:rsidR="000611FC" w:rsidRPr="000611FC" w:rsidRDefault="000611FC" w:rsidP="000611FC">
      <w:pPr>
        <w:spacing w:after="0" w:line="240" w:lineRule="auto"/>
        <w:jc w:val="both"/>
        <w:rPr>
          <w:rFonts w:ascii="PT Astra Serif" w:hAnsi="PT Astra Serif" w:cs="Times New Roman"/>
          <w:bCs/>
          <w:sz w:val="24"/>
          <w:szCs w:val="24"/>
          <w:lang w:eastAsia="ru-RU"/>
        </w:rPr>
      </w:pPr>
    </w:p>
    <w:p w14:paraId="4200DA0D"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Валовой районный продукт</w:t>
      </w:r>
    </w:p>
    <w:p w14:paraId="35BA05D5"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2024 году валовой районный продукт (ВРП) составил 3349,98 млн. рублей- 104 % к уровню 2023 года. Оценочно в 2025 году объем ВРП составит 3417 млн. рублей, темп роста в сопоставимых ценах к 2024 году – 93,1 % в результате снижения промышленного производства. </w:t>
      </w:r>
    </w:p>
    <w:p w14:paraId="3C7E7F71"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Прогноз объёма валового районного продукта на 2026-2028 годы рассчитан с учетом тенденций развития отраслей экономики района в прогнозном периоде.  С учетом данных факторов, в 2026 году темп роста </w:t>
      </w:r>
      <w:proofErr w:type="gramStart"/>
      <w:r w:rsidRPr="000611FC">
        <w:rPr>
          <w:rFonts w:ascii="PT Astra Serif" w:hAnsi="PT Astra Serif" w:cs="Times New Roman"/>
          <w:sz w:val="24"/>
          <w:szCs w:val="24"/>
          <w:lang w:eastAsia="ru-RU"/>
        </w:rPr>
        <w:t>ВРП  составит</w:t>
      </w:r>
      <w:proofErr w:type="gramEnd"/>
      <w:r w:rsidRPr="000611FC">
        <w:rPr>
          <w:rFonts w:ascii="PT Astra Serif" w:hAnsi="PT Astra Serif" w:cs="Times New Roman"/>
          <w:sz w:val="24"/>
          <w:szCs w:val="24"/>
          <w:lang w:eastAsia="ru-RU"/>
        </w:rPr>
        <w:t xml:space="preserve"> 102% к уровню 2025 года по базовому варианту.</w:t>
      </w:r>
    </w:p>
    <w:p w14:paraId="5BEBDB54" w14:textId="77777777" w:rsidR="000611FC" w:rsidRPr="000611FC" w:rsidRDefault="000611FC" w:rsidP="000611FC">
      <w:pPr>
        <w:spacing w:after="0" w:line="240" w:lineRule="auto"/>
        <w:jc w:val="center"/>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w:t>
      </w:r>
    </w:p>
    <w:p w14:paraId="024A1816"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Финансы</w:t>
      </w:r>
    </w:p>
    <w:p w14:paraId="6F8AAD0D"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Доходы консолидированного бюджета муниципального образования Красногорский район за 2024 год исполнены в сумме 693,1 млн. рублей, темп роста к уровню 2023 года составил 138,4 %.</w:t>
      </w:r>
    </w:p>
    <w:p w14:paraId="361DBA3F"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Налоговые и неналоговые доходы за 2024 год поступили в бюджет Красногорского района в сумме 129,8 млн. рублей с темпом роста 115,9 % к уровню 2023 года (+ 17,84 млн. руб.). </w:t>
      </w:r>
    </w:p>
    <w:p w14:paraId="2D7ECA4B"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Бюджет муниципального образования Красногорский район на 2026 год и прогнозный период 2027 и 2028 годы формируется на основе муниципальных программ.  В 2026 году будет осуществляться реализация 17 муниципальных программ по всем основным сферам деятельности органов местного самоуправления района и переданным государственным полномочиям.</w:t>
      </w:r>
    </w:p>
    <w:p w14:paraId="74237D0E" w14:textId="77777777" w:rsidR="000611FC" w:rsidRPr="000611FC" w:rsidRDefault="000611FC" w:rsidP="000611FC">
      <w:pPr>
        <w:spacing w:after="0" w:line="240" w:lineRule="auto"/>
        <w:jc w:val="both"/>
        <w:rPr>
          <w:rFonts w:ascii="PT Astra Serif" w:hAnsi="PT Astra Serif" w:cs="Times New Roman"/>
          <w:sz w:val="24"/>
          <w:szCs w:val="24"/>
          <w:lang w:eastAsia="ru-RU"/>
        </w:rPr>
      </w:pPr>
    </w:p>
    <w:tbl>
      <w:tblPr>
        <w:tblStyle w:val="af8"/>
        <w:tblW w:w="9918" w:type="dxa"/>
        <w:tblLook w:val="04A0" w:firstRow="1" w:lastRow="0" w:firstColumn="1" w:lastColumn="0" w:noHBand="0" w:noVBand="1"/>
      </w:tblPr>
      <w:tblGrid>
        <w:gridCol w:w="675"/>
        <w:gridCol w:w="6946"/>
        <w:gridCol w:w="2297"/>
      </w:tblGrid>
      <w:tr w:rsidR="000611FC" w:rsidRPr="000611FC" w14:paraId="4255041B" w14:textId="77777777" w:rsidTr="00BF6346">
        <w:tc>
          <w:tcPr>
            <w:tcW w:w="675" w:type="dxa"/>
          </w:tcPr>
          <w:p w14:paraId="10816BD0" w14:textId="77777777" w:rsidR="000611FC" w:rsidRPr="000611FC" w:rsidRDefault="000611FC" w:rsidP="000611FC">
            <w:pPr>
              <w:widowControl w:val="0"/>
              <w:autoSpaceDE w:val="0"/>
              <w:autoSpaceDN w:val="0"/>
              <w:adjustRightInd w:val="0"/>
              <w:jc w:val="center"/>
              <w:rPr>
                <w:rFonts w:ascii="PT Astra Serif" w:hAnsi="PT Astra Serif" w:cs="Times New Roman"/>
                <w:sz w:val="24"/>
                <w:szCs w:val="24"/>
                <w:lang w:eastAsia="ru-RU"/>
              </w:rPr>
            </w:pPr>
            <w:r w:rsidRPr="000611FC">
              <w:rPr>
                <w:rFonts w:ascii="PT Astra Serif" w:hAnsi="PT Astra Serif" w:cs="Times New Roman"/>
                <w:sz w:val="24"/>
                <w:szCs w:val="24"/>
                <w:lang w:eastAsia="ru-RU"/>
              </w:rPr>
              <w:t>№</w:t>
            </w:r>
          </w:p>
        </w:tc>
        <w:tc>
          <w:tcPr>
            <w:tcW w:w="6946" w:type="dxa"/>
          </w:tcPr>
          <w:p w14:paraId="5011C96D" w14:textId="77777777" w:rsidR="000611FC" w:rsidRPr="000611FC" w:rsidRDefault="000611FC" w:rsidP="000611FC">
            <w:pPr>
              <w:widowControl w:val="0"/>
              <w:autoSpaceDE w:val="0"/>
              <w:autoSpaceDN w:val="0"/>
              <w:adjustRightInd w:val="0"/>
              <w:jc w:val="center"/>
              <w:rPr>
                <w:rFonts w:ascii="PT Astra Serif" w:hAnsi="PT Astra Serif" w:cs="Times New Roman"/>
                <w:sz w:val="24"/>
                <w:szCs w:val="24"/>
                <w:lang w:eastAsia="ru-RU"/>
              </w:rPr>
            </w:pPr>
            <w:r w:rsidRPr="000611FC">
              <w:rPr>
                <w:rFonts w:ascii="PT Astra Serif" w:hAnsi="PT Astra Serif" w:cs="Times New Roman"/>
                <w:sz w:val="24"/>
                <w:szCs w:val="24"/>
                <w:lang w:eastAsia="ru-RU"/>
              </w:rPr>
              <w:t>Муниципальные программы</w:t>
            </w:r>
          </w:p>
        </w:tc>
        <w:tc>
          <w:tcPr>
            <w:tcW w:w="2297" w:type="dxa"/>
          </w:tcPr>
          <w:p w14:paraId="556943A5"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p>
        </w:tc>
      </w:tr>
      <w:tr w:rsidR="000611FC" w:rsidRPr="000611FC" w14:paraId="2F7ACEB3" w14:textId="77777777" w:rsidTr="00BF6346">
        <w:tc>
          <w:tcPr>
            <w:tcW w:w="675" w:type="dxa"/>
          </w:tcPr>
          <w:p w14:paraId="528B609D"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w:t>
            </w:r>
          </w:p>
        </w:tc>
        <w:tc>
          <w:tcPr>
            <w:tcW w:w="6946" w:type="dxa"/>
          </w:tcPr>
          <w:p w14:paraId="48065AF3"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color w:val="000000" w:themeColor="text1"/>
                <w:sz w:val="24"/>
                <w:szCs w:val="24"/>
                <w:lang w:eastAsia="ru-RU"/>
              </w:rPr>
              <w:t>МП «Развитие образования и воспитание» на 2015-2028 годы</w:t>
            </w:r>
          </w:p>
        </w:tc>
        <w:tc>
          <w:tcPr>
            <w:tcW w:w="2297" w:type="dxa"/>
          </w:tcPr>
          <w:p w14:paraId="36DBF60B"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17.12.2021 № 31 </w:t>
            </w:r>
          </w:p>
        </w:tc>
      </w:tr>
      <w:tr w:rsidR="000611FC" w:rsidRPr="000611FC" w14:paraId="4DBA93DF" w14:textId="77777777" w:rsidTr="00BF6346">
        <w:tc>
          <w:tcPr>
            <w:tcW w:w="675" w:type="dxa"/>
          </w:tcPr>
          <w:p w14:paraId="1558868A"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2</w:t>
            </w:r>
          </w:p>
        </w:tc>
        <w:tc>
          <w:tcPr>
            <w:tcW w:w="6946" w:type="dxa"/>
          </w:tcPr>
          <w:p w14:paraId="002E29FD"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 xml:space="preserve">МП «Развитие физической культуры и спорта» муниципального образования «Муниципальный округ Красногорский район Удмуртской </w:t>
            </w:r>
            <w:proofErr w:type="gramStart"/>
            <w:r w:rsidRPr="000611FC">
              <w:rPr>
                <w:rFonts w:ascii="PT Astra Serif" w:hAnsi="PT Astra Serif" w:cs="Times New Roman"/>
                <w:color w:val="000000" w:themeColor="text1"/>
                <w:sz w:val="24"/>
                <w:szCs w:val="24"/>
                <w:lang w:eastAsia="ru-RU"/>
              </w:rPr>
              <w:t>Республики»  на</w:t>
            </w:r>
            <w:proofErr w:type="gramEnd"/>
            <w:r w:rsidRPr="000611FC">
              <w:rPr>
                <w:rFonts w:ascii="PT Astra Serif" w:hAnsi="PT Astra Serif" w:cs="Times New Roman"/>
                <w:color w:val="000000" w:themeColor="text1"/>
                <w:sz w:val="24"/>
                <w:szCs w:val="24"/>
                <w:lang w:eastAsia="ru-RU"/>
              </w:rPr>
              <w:t xml:space="preserve"> 2020 - 2028 годы»</w:t>
            </w:r>
          </w:p>
        </w:tc>
        <w:tc>
          <w:tcPr>
            <w:tcW w:w="2297" w:type="dxa"/>
          </w:tcPr>
          <w:p w14:paraId="060D77D3"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20 </w:t>
            </w:r>
          </w:p>
        </w:tc>
      </w:tr>
      <w:tr w:rsidR="000611FC" w:rsidRPr="000611FC" w14:paraId="36722B12" w14:textId="77777777" w:rsidTr="00BF6346">
        <w:tc>
          <w:tcPr>
            <w:tcW w:w="675" w:type="dxa"/>
          </w:tcPr>
          <w:p w14:paraId="09C7BF6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3</w:t>
            </w:r>
          </w:p>
        </w:tc>
        <w:tc>
          <w:tcPr>
            <w:tcW w:w="6946" w:type="dxa"/>
          </w:tcPr>
          <w:p w14:paraId="4F06502B"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Красногорского района «Развитие культуры» на 2020-2028 годы</w:t>
            </w:r>
          </w:p>
        </w:tc>
        <w:tc>
          <w:tcPr>
            <w:tcW w:w="2297" w:type="dxa"/>
          </w:tcPr>
          <w:p w14:paraId="403E7097"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16.12.2021 № 16</w:t>
            </w:r>
          </w:p>
        </w:tc>
      </w:tr>
      <w:tr w:rsidR="000611FC" w:rsidRPr="000611FC" w14:paraId="031AFCDE" w14:textId="77777777" w:rsidTr="00BF6346">
        <w:tc>
          <w:tcPr>
            <w:tcW w:w="675" w:type="dxa"/>
          </w:tcPr>
          <w:p w14:paraId="54EB1FB0"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4</w:t>
            </w:r>
          </w:p>
        </w:tc>
        <w:tc>
          <w:tcPr>
            <w:tcW w:w="6946" w:type="dxa"/>
          </w:tcPr>
          <w:p w14:paraId="5B2B8E15"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«Социальная поддержка населения» муниципального образования «Муниципальный округ Красногорский район удмуртской республики» на 2015-2028 годы</w:t>
            </w:r>
          </w:p>
        </w:tc>
        <w:tc>
          <w:tcPr>
            <w:tcW w:w="2297" w:type="dxa"/>
          </w:tcPr>
          <w:p w14:paraId="30F6B217"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21 </w:t>
            </w:r>
          </w:p>
        </w:tc>
      </w:tr>
      <w:tr w:rsidR="000611FC" w:rsidRPr="000611FC" w14:paraId="6302C3A7" w14:textId="77777777" w:rsidTr="00BF6346">
        <w:tc>
          <w:tcPr>
            <w:tcW w:w="675" w:type="dxa"/>
          </w:tcPr>
          <w:p w14:paraId="3D638254"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5</w:t>
            </w:r>
          </w:p>
        </w:tc>
        <w:tc>
          <w:tcPr>
            <w:tcW w:w="6946" w:type="dxa"/>
          </w:tcPr>
          <w:p w14:paraId="2D8B9468"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Красногорского района «Создание условий для устойчивого экономического развития» на 2015-2028 годы</w:t>
            </w:r>
          </w:p>
        </w:tc>
        <w:tc>
          <w:tcPr>
            <w:tcW w:w="2297" w:type="dxa"/>
          </w:tcPr>
          <w:p w14:paraId="5EC913A0"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4.12.2021 № 4 </w:t>
            </w:r>
          </w:p>
        </w:tc>
      </w:tr>
      <w:tr w:rsidR="000611FC" w:rsidRPr="000611FC" w14:paraId="120CCA07" w14:textId="77777777" w:rsidTr="00BF6346">
        <w:trPr>
          <w:trHeight w:val="840"/>
        </w:trPr>
        <w:tc>
          <w:tcPr>
            <w:tcW w:w="675" w:type="dxa"/>
          </w:tcPr>
          <w:p w14:paraId="7C18D86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6</w:t>
            </w:r>
          </w:p>
        </w:tc>
        <w:tc>
          <w:tcPr>
            <w:tcW w:w="6946" w:type="dxa"/>
          </w:tcPr>
          <w:p w14:paraId="6032AF1F"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«Безопасность» муниципального образования «Муниципальный округ Красногорский район Удмуртской Республики» на 2015-2028 годы</w:t>
            </w:r>
          </w:p>
        </w:tc>
        <w:tc>
          <w:tcPr>
            <w:tcW w:w="2297" w:type="dxa"/>
          </w:tcPr>
          <w:p w14:paraId="1375320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18 </w:t>
            </w:r>
          </w:p>
        </w:tc>
      </w:tr>
      <w:tr w:rsidR="000611FC" w:rsidRPr="000611FC" w14:paraId="3BE02538" w14:textId="77777777" w:rsidTr="00BF6346">
        <w:tc>
          <w:tcPr>
            <w:tcW w:w="675" w:type="dxa"/>
          </w:tcPr>
          <w:p w14:paraId="0FAF2AB7"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7</w:t>
            </w:r>
          </w:p>
        </w:tc>
        <w:tc>
          <w:tcPr>
            <w:tcW w:w="6946" w:type="dxa"/>
          </w:tcPr>
          <w:p w14:paraId="4E065C7C"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 xml:space="preserve"> МП Красногорского </w:t>
            </w:r>
            <w:proofErr w:type="gramStart"/>
            <w:r w:rsidRPr="000611FC">
              <w:rPr>
                <w:rFonts w:ascii="PT Astra Serif" w:hAnsi="PT Astra Serif" w:cs="Times New Roman"/>
                <w:color w:val="000000" w:themeColor="text1"/>
                <w:sz w:val="24"/>
                <w:szCs w:val="24"/>
                <w:lang w:eastAsia="ru-RU"/>
              </w:rPr>
              <w:t>района  «</w:t>
            </w:r>
            <w:proofErr w:type="gramEnd"/>
            <w:r w:rsidRPr="000611FC">
              <w:rPr>
                <w:rFonts w:ascii="PT Astra Serif" w:hAnsi="PT Astra Serif" w:cs="Times New Roman"/>
                <w:color w:val="000000" w:themeColor="text1"/>
                <w:sz w:val="24"/>
                <w:szCs w:val="24"/>
                <w:lang w:eastAsia="ru-RU"/>
              </w:rPr>
              <w:t>Содержание и развитие муниципального хозяйства муниципального образования «Муниципальный округ Красногорский район Удмуртской Республики» на 2016-2028 годы»</w:t>
            </w:r>
          </w:p>
        </w:tc>
        <w:tc>
          <w:tcPr>
            <w:tcW w:w="2297" w:type="dxa"/>
          </w:tcPr>
          <w:p w14:paraId="6516EF1D"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23 </w:t>
            </w:r>
          </w:p>
        </w:tc>
      </w:tr>
      <w:tr w:rsidR="000611FC" w:rsidRPr="000611FC" w14:paraId="0167DDE6" w14:textId="77777777" w:rsidTr="00BF6346">
        <w:tc>
          <w:tcPr>
            <w:tcW w:w="675" w:type="dxa"/>
          </w:tcPr>
          <w:p w14:paraId="2100AE9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8</w:t>
            </w:r>
          </w:p>
        </w:tc>
        <w:tc>
          <w:tcPr>
            <w:tcW w:w="6946" w:type="dxa"/>
          </w:tcPr>
          <w:p w14:paraId="323670C8"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Красногорского района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2297" w:type="dxa"/>
          </w:tcPr>
          <w:p w14:paraId="6D917CA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16.12.2021 № 25</w:t>
            </w:r>
          </w:p>
        </w:tc>
      </w:tr>
      <w:tr w:rsidR="000611FC" w:rsidRPr="000611FC" w14:paraId="0CC9E207" w14:textId="77777777" w:rsidTr="00BF6346">
        <w:tc>
          <w:tcPr>
            <w:tcW w:w="675" w:type="dxa"/>
          </w:tcPr>
          <w:p w14:paraId="08B8821F"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9</w:t>
            </w:r>
          </w:p>
        </w:tc>
        <w:tc>
          <w:tcPr>
            <w:tcW w:w="6946" w:type="dxa"/>
          </w:tcPr>
          <w:p w14:paraId="29649045"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color w:val="000000" w:themeColor="text1"/>
                <w:sz w:val="24"/>
                <w:szCs w:val="24"/>
                <w:lang w:eastAsia="ru-RU"/>
              </w:rPr>
              <w:t>МП Красногорского района «Муниципальное управление» на 2015-2028 годы</w:t>
            </w:r>
          </w:p>
        </w:tc>
        <w:tc>
          <w:tcPr>
            <w:tcW w:w="2297" w:type="dxa"/>
          </w:tcPr>
          <w:p w14:paraId="11FF5E1B"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13.12.2021 г № 7 </w:t>
            </w:r>
          </w:p>
        </w:tc>
      </w:tr>
      <w:tr w:rsidR="000611FC" w:rsidRPr="000611FC" w14:paraId="51B2D5CF" w14:textId="77777777" w:rsidTr="00BF6346">
        <w:tc>
          <w:tcPr>
            <w:tcW w:w="675" w:type="dxa"/>
          </w:tcPr>
          <w:p w14:paraId="37F0E8D1"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lastRenderedPageBreak/>
              <w:t>10</w:t>
            </w:r>
          </w:p>
        </w:tc>
        <w:tc>
          <w:tcPr>
            <w:tcW w:w="6946" w:type="dxa"/>
          </w:tcPr>
          <w:p w14:paraId="302079F3" w14:textId="77777777" w:rsidR="000611FC" w:rsidRPr="000611FC" w:rsidRDefault="000611FC" w:rsidP="000611FC">
            <w:pPr>
              <w:widowControl w:val="0"/>
              <w:autoSpaceDE w:val="0"/>
              <w:autoSpaceDN w:val="0"/>
              <w:adjustRightInd w:val="0"/>
              <w:rPr>
                <w:rFonts w:ascii="PT Astra Serif" w:hAnsi="PT Astra Serif" w:cs="Times New Roman"/>
                <w:color w:val="000000" w:themeColor="text1"/>
                <w:sz w:val="24"/>
                <w:szCs w:val="24"/>
                <w:lang w:eastAsia="ru-RU"/>
              </w:rPr>
            </w:pPr>
            <w:r w:rsidRPr="000611FC">
              <w:rPr>
                <w:rFonts w:ascii="PT Astra Serif" w:hAnsi="PT Astra Serif" w:cs="Times New Roman"/>
                <w:sz w:val="24"/>
                <w:szCs w:val="24"/>
                <w:lang w:eastAsia="ru-RU"/>
              </w:rPr>
              <w:t>МП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2022-2028 годы»</w:t>
            </w:r>
          </w:p>
        </w:tc>
        <w:tc>
          <w:tcPr>
            <w:tcW w:w="2297" w:type="dxa"/>
          </w:tcPr>
          <w:p w14:paraId="68F31D2A"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25.01.2022 № 80 </w:t>
            </w:r>
          </w:p>
        </w:tc>
      </w:tr>
      <w:tr w:rsidR="000611FC" w:rsidRPr="000611FC" w14:paraId="17DE61AE" w14:textId="77777777" w:rsidTr="00BF6346">
        <w:tc>
          <w:tcPr>
            <w:tcW w:w="675" w:type="dxa"/>
          </w:tcPr>
          <w:p w14:paraId="54C14236"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11</w:t>
            </w:r>
          </w:p>
        </w:tc>
        <w:tc>
          <w:tcPr>
            <w:tcW w:w="6946" w:type="dxa"/>
          </w:tcPr>
          <w:p w14:paraId="1515ED8F"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Красногорского района «Безопасный труд» на 2015-2028 годы</w:t>
            </w:r>
          </w:p>
        </w:tc>
        <w:tc>
          <w:tcPr>
            <w:tcW w:w="2297" w:type="dxa"/>
          </w:tcPr>
          <w:p w14:paraId="0547358F"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21 </w:t>
            </w:r>
          </w:p>
        </w:tc>
      </w:tr>
      <w:tr w:rsidR="000611FC" w:rsidRPr="000611FC" w14:paraId="10541B00" w14:textId="77777777" w:rsidTr="00BF6346">
        <w:tc>
          <w:tcPr>
            <w:tcW w:w="675" w:type="dxa"/>
          </w:tcPr>
          <w:p w14:paraId="49560290"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12</w:t>
            </w:r>
          </w:p>
        </w:tc>
        <w:tc>
          <w:tcPr>
            <w:tcW w:w="6946" w:type="dxa"/>
          </w:tcPr>
          <w:p w14:paraId="03AD2A8E"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«Комплексные меры противодействия немедицинскому потреблению наркотических средств и их незаконному обороту в Красногорском районе на 2015-2028 годы»</w:t>
            </w:r>
          </w:p>
        </w:tc>
        <w:tc>
          <w:tcPr>
            <w:tcW w:w="2297" w:type="dxa"/>
          </w:tcPr>
          <w:p w14:paraId="25462DB4"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16.12.2021 № 22</w:t>
            </w:r>
          </w:p>
        </w:tc>
      </w:tr>
      <w:tr w:rsidR="000611FC" w:rsidRPr="000611FC" w14:paraId="0B36A900" w14:textId="77777777" w:rsidTr="00BF6346">
        <w:tc>
          <w:tcPr>
            <w:tcW w:w="675" w:type="dxa"/>
          </w:tcPr>
          <w:p w14:paraId="059C82DB"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13</w:t>
            </w:r>
          </w:p>
        </w:tc>
        <w:tc>
          <w:tcPr>
            <w:tcW w:w="6946" w:type="dxa"/>
          </w:tcPr>
          <w:p w14:paraId="6054B358"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Красногорского района «Повышение безопасности дорожного движения на территории Красногорского района на 2017-2028 годы»</w:t>
            </w:r>
          </w:p>
        </w:tc>
        <w:tc>
          <w:tcPr>
            <w:tcW w:w="2297" w:type="dxa"/>
          </w:tcPr>
          <w:p w14:paraId="2C71221E"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16.12.2021 № 24 </w:t>
            </w:r>
          </w:p>
        </w:tc>
      </w:tr>
      <w:tr w:rsidR="000611FC" w:rsidRPr="000611FC" w14:paraId="5A58E807" w14:textId="77777777" w:rsidTr="00BF6346">
        <w:tc>
          <w:tcPr>
            <w:tcW w:w="675" w:type="dxa"/>
          </w:tcPr>
          <w:p w14:paraId="4AFE1F25"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14</w:t>
            </w:r>
          </w:p>
        </w:tc>
        <w:tc>
          <w:tcPr>
            <w:tcW w:w="6946" w:type="dxa"/>
          </w:tcPr>
          <w:p w14:paraId="11FDA67C"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«Обеспечение защиты прав потребителей в муниципальном образовании «Муниципальный округ Красногорский район Удмуртской Республики» на 2018-2028 годы»</w:t>
            </w:r>
          </w:p>
        </w:tc>
        <w:tc>
          <w:tcPr>
            <w:tcW w:w="2297" w:type="dxa"/>
          </w:tcPr>
          <w:p w14:paraId="4AE8A6EE"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17.12.2021 № 28 </w:t>
            </w:r>
          </w:p>
        </w:tc>
      </w:tr>
      <w:tr w:rsidR="000611FC" w:rsidRPr="000611FC" w14:paraId="49C8F392" w14:textId="77777777" w:rsidTr="00BF6346">
        <w:tc>
          <w:tcPr>
            <w:tcW w:w="675" w:type="dxa"/>
          </w:tcPr>
          <w:p w14:paraId="1FCA4024"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15</w:t>
            </w:r>
          </w:p>
        </w:tc>
        <w:tc>
          <w:tcPr>
            <w:tcW w:w="6946" w:type="dxa"/>
          </w:tcPr>
          <w:p w14:paraId="2D0B78A0"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«Поддержка социально-ориентированных некоммерческих организаций, осуществляющих деятельность на территории муниципального образования «Муниципальный округ Красногорский район Удмуртской Республики» на 2018-2028 годы»</w:t>
            </w:r>
          </w:p>
        </w:tc>
        <w:tc>
          <w:tcPr>
            <w:tcW w:w="2297" w:type="dxa"/>
          </w:tcPr>
          <w:p w14:paraId="2C1F59E8"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13.12.2021 № 5 </w:t>
            </w:r>
          </w:p>
        </w:tc>
      </w:tr>
      <w:tr w:rsidR="000611FC" w:rsidRPr="000611FC" w14:paraId="3A595039" w14:textId="77777777" w:rsidTr="00BF6346">
        <w:tc>
          <w:tcPr>
            <w:tcW w:w="675" w:type="dxa"/>
          </w:tcPr>
          <w:p w14:paraId="3D34FD28"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16</w:t>
            </w:r>
          </w:p>
        </w:tc>
        <w:tc>
          <w:tcPr>
            <w:tcW w:w="6946" w:type="dxa"/>
          </w:tcPr>
          <w:p w14:paraId="34E0CE8F"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МП «Укрепление общественного здоровья» муниципального образования «Муниципальный округ Красногорский район Удмуртской Республики на 2021-2028 годы</w:t>
            </w:r>
          </w:p>
        </w:tc>
        <w:tc>
          <w:tcPr>
            <w:tcW w:w="2297" w:type="dxa"/>
          </w:tcPr>
          <w:p w14:paraId="2F61146C"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16.12.2021 № 19</w:t>
            </w:r>
          </w:p>
        </w:tc>
      </w:tr>
      <w:tr w:rsidR="000611FC" w:rsidRPr="000611FC" w14:paraId="3B8235B5" w14:textId="77777777" w:rsidTr="00BF6346">
        <w:tc>
          <w:tcPr>
            <w:tcW w:w="675" w:type="dxa"/>
          </w:tcPr>
          <w:p w14:paraId="0F675E25"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17</w:t>
            </w:r>
          </w:p>
        </w:tc>
        <w:tc>
          <w:tcPr>
            <w:tcW w:w="6946" w:type="dxa"/>
          </w:tcPr>
          <w:p w14:paraId="0B937734"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МП «Реализация молодежной политики» в МО «Муниципальный округ Красногорский район Удмуртской Республики» на 2022-2028 годы. </w:t>
            </w:r>
          </w:p>
        </w:tc>
        <w:tc>
          <w:tcPr>
            <w:tcW w:w="2297" w:type="dxa"/>
          </w:tcPr>
          <w:p w14:paraId="3350BD7D" w14:textId="77777777" w:rsidR="000611FC" w:rsidRPr="000611FC" w:rsidRDefault="000611FC" w:rsidP="000611FC">
            <w:pPr>
              <w:widowControl w:val="0"/>
              <w:autoSpaceDE w:val="0"/>
              <w:autoSpaceDN w:val="0"/>
              <w:adjustRightInd w:val="0"/>
              <w:rPr>
                <w:rFonts w:ascii="PT Astra Serif" w:hAnsi="PT Astra Serif" w:cs="Times New Roman"/>
                <w:sz w:val="24"/>
                <w:szCs w:val="24"/>
                <w:lang w:eastAsia="ru-RU"/>
              </w:rPr>
            </w:pPr>
            <w:r w:rsidRPr="000611FC">
              <w:rPr>
                <w:rFonts w:ascii="PT Astra Serif" w:hAnsi="PT Astra Serif" w:cs="Times New Roman"/>
                <w:sz w:val="24"/>
                <w:szCs w:val="24"/>
                <w:lang w:eastAsia="ru-RU"/>
              </w:rPr>
              <w:t>21.12.2022 №1199</w:t>
            </w:r>
          </w:p>
        </w:tc>
      </w:tr>
    </w:tbl>
    <w:p w14:paraId="0D533DAB"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p>
    <w:p w14:paraId="4D718596" w14:textId="77777777" w:rsidR="000611FC" w:rsidRPr="000611FC" w:rsidRDefault="000611FC" w:rsidP="000611FC">
      <w:pPr>
        <w:spacing w:after="0" w:line="240" w:lineRule="auto"/>
        <w:ind w:firstLine="709"/>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Основные направления бюджетной и налоговой политики</w:t>
      </w:r>
    </w:p>
    <w:p w14:paraId="171EBBBD" w14:textId="77777777" w:rsidR="000611FC" w:rsidRPr="000611FC" w:rsidRDefault="000611FC" w:rsidP="000611FC">
      <w:pPr>
        <w:spacing w:after="0" w:line="240" w:lineRule="auto"/>
        <w:ind w:firstLine="709"/>
        <w:jc w:val="both"/>
        <w:rPr>
          <w:rFonts w:ascii="PT Astra Serif" w:hAnsi="PT Astra Serif" w:cs="Times New Roman"/>
          <w:sz w:val="24"/>
          <w:szCs w:val="24"/>
          <w:lang w:eastAsia="ru-RU"/>
        </w:rPr>
      </w:pPr>
    </w:p>
    <w:p w14:paraId="1114F8E3"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i/>
          <w:sz w:val="24"/>
          <w:szCs w:val="24"/>
          <w:lang w:eastAsia="ru-RU"/>
        </w:rPr>
        <w:t>Основные направления бюджетной политики</w:t>
      </w:r>
      <w:r w:rsidRPr="000611FC">
        <w:rPr>
          <w:rFonts w:ascii="PT Astra Serif" w:hAnsi="PT Astra Serif" w:cs="Times New Roman"/>
          <w:b/>
          <w:sz w:val="24"/>
          <w:szCs w:val="24"/>
          <w:lang w:eastAsia="ru-RU"/>
        </w:rPr>
        <w:t>:</w:t>
      </w:r>
    </w:p>
    <w:p w14:paraId="6C9CCAE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 Обеспечение сбалансированности бюджета муниципального образования «Муниципальный округ Красногорский район Удмуртской Республики» (далее – бюджета);</w:t>
      </w:r>
    </w:p>
    <w:p w14:paraId="56218AE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2. Гарантированное исполнение социальных обязательств бюджета;</w:t>
      </w:r>
    </w:p>
    <w:p w14:paraId="5FDA077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3.Недопущение необоснованного роста муниципального долга и неисполнения долговых обязательств;</w:t>
      </w:r>
    </w:p>
    <w:p w14:paraId="4A5E759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4. Проведение мероприятий по снижению муниципального долга и расходов по его обслуживанию. Соблюдение ограничений, установленных бюджетным законодательством в отношении объемов муниципального долга и расходов на его обслуживание;</w:t>
      </w:r>
    </w:p>
    <w:p w14:paraId="24D2159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5. Формирование основных характеристик бюджета муниципального образования с учетом: </w:t>
      </w:r>
    </w:p>
    <w:p w14:paraId="2A944097"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национальных целей, приоритетов социально-экономического </w:t>
      </w:r>
      <w:proofErr w:type="gramStart"/>
      <w:r w:rsidRPr="000611FC">
        <w:rPr>
          <w:rFonts w:ascii="PT Astra Serif" w:hAnsi="PT Astra Serif" w:cs="Times New Roman"/>
          <w:sz w:val="24"/>
          <w:szCs w:val="24"/>
          <w:lang w:eastAsia="ru-RU"/>
        </w:rPr>
        <w:t>развития  района</w:t>
      </w:r>
      <w:proofErr w:type="gramEnd"/>
      <w:r w:rsidRPr="000611FC">
        <w:rPr>
          <w:rFonts w:ascii="PT Astra Serif" w:hAnsi="PT Astra Serif" w:cs="Times New Roman"/>
          <w:sz w:val="24"/>
          <w:szCs w:val="24"/>
          <w:lang w:eastAsia="ru-RU"/>
        </w:rPr>
        <w:t xml:space="preserve"> </w:t>
      </w:r>
      <w:proofErr w:type="gramStart"/>
      <w:r w:rsidRPr="000611FC">
        <w:rPr>
          <w:rFonts w:ascii="PT Astra Serif" w:hAnsi="PT Astra Serif" w:cs="Times New Roman"/>
          <w:sz w:val="24"/>
          <w:szCs w:val="24"/>
          <w:lang w:eastAsia="ru-RU"/>
        </w:rPr>
        <w:t>и  Удмуртской</w:t>
      </w:r>
      <w:proofErr w:type="gramEnd"/>
      <w:r w:rsidRPr="000611FC">
        <w:rPr>
          <w:rFonts w:ascii="PT Astra Serif" w:hAnsi="PT Astra Serif" w:cs="Times New Roman"/>
          <w:sz w:val="24"/>
          <w:szCs w:val="24"/>
          <w:lang w:eastAsia="ru-RU"/>
        </w:rPr>
        <w:t xml:space="preserve"> Республики;</w:t>
      </w:r>
    </w:p>
    <w:p w14:paraId="147EB3CE"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-ожидаемого исполнения бюджета за 2025 год и прогноза показателей социально-экономического развития муниципального образования «Муниципальный округ Красногорский район Удмуртской Республики» на 2026 год и на 2027-2028 годы;</w:t>
      </w:r>
    </w:p>
    <w:p w14:paraId="5BC49C3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-сохранения достигнутого соотношения средней заработной платы отдельных категорий работников бюджетной сферы к среднемесячному доходу от трудовой деятельности; </w:t>
      </w:r>
    </w:p>
    <w:p w14:paraId="20AA7EB1"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-ежегодного повышения минимального размера оплаты труда, устанавливаемого федеральным законом;</w:t>
      </w:r>
    </w:p>
    <w:p w14:paraId="47CB1E6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-предоставления социальных выплат и льгот отдельным категориям граждан, установленных нормативными правовыми актами Удмуртской Республики;</w:t>
      </w:r>
    </w:p>
    <w:p w14:paraId="565AF212"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-обеспечения необходимого уровня софинансирования мероприятий региональных проектов, реализуемых в рамках национальных проектов;</w:t>
      </w:r>
    </w:p>
    <w:p w14:paraId="7A057866"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6. Повышение эффективности управления бюджетными ресурсами за счет:</w:t>
      </w:r>
    </w:p>
    <w:p w14:paraId="3EE8D56B"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lastRenderedPageBreak/>
        <w:t>-расширения применения проектных принципов управления;</w:t>
      </w:r>
    </w:p>
    <w:p w14:paraId="05504729"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-оптимизации деятельности органов местного самоуправления за счет применения инструментов бережливого управления;</w:t>
      </w:r>
    </w:p>
    <w:p w14:paraId="73C6A8D6"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-цифровой трансформации социальной сферы, муниципального управления;</w:t>
      </w:r>
    </w:p>
    <w:p w14:paraId="27481BB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-обеспечения социальных расходов и поддержки экономики через призму эффективности;</w:t>
      </w:r>
    </w:p>
    <w:p w14:paraId="145D278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-реализации планов мероприятий по совершенствованию управления расходами основными бюджетополучателями;</w:t>
      </w:r>
    </w:p>
    <w:p w14:paraId="54C36321"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w:t>
      </w:r>
    </w:p>
    <w:p w14:paraId="66BEBC15"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-своевременного освоения средств республиканского бюджета, в т.ч. поступающих в рамках национальных проектов;</w:t>
      </w:r>
    </w:p>
    <w:p w14:paraId="3E425C54"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-недопущения принятия новых расходных обязательств, не обеспеченных доходными источниками;</w:t>
      </w:r>
    </w:p>
    <w:p w14:paraId="12DCCF2C"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-дальнейшего развития контрактной системы в сфере закупок товаров, работ, услуг для обеспечения муниципальных нужд посредством:</w:t>
      </w:r>
    </w:p>
    <w:p w14:paraId="3C04777E"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использования регионального каталога товаров, работ, услуг УР; </w:t>
      </w:r>
    </w:p>
    <w:p w14:paraId="1268F292"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автоматизации процесса закупок у единственного поставщика по п. 4, 5 части 1 статьи 93 Федерального закона № 44-ФЗ с использованием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14:paraId="5F2E7DB0"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централизации конкурентных закупок в Региональном центре закупок; </w:t>
      </w:r>
    </w:p>
    <w:p w14:paraId="1598C10D"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увеличения доли конкурентных процедур закупок в общем объеме проводимых закупок автономными учреждениями за счет применения типового положения о закупке, принятого в порядке, предусмотренном частью 2.1 статьи 2 Федерального закона № 223-ФЗ;</w:t>
      </w:r>
    </w:p>
    <w:p w14:paraId="2032C9B8"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увеличения объема закупок товаров, работ, услуг отдельными видами юридических лиц у субъектов малого предпринимательства;</w:t>
      </w:r>
    </w:p>
    <w:p w14:paraId="577161F2"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использования заказчиками при осуществлении закупок в соответствии с Федеральными законами № 44-ФЗ и 223-ФЗ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14:paraId="33C77368" w14:textId="77777777" w:rsidR="000611FC" w:rsidRPr="000611FC" w:rsidRDefault="000611FC" w:rsidP="000611FC">
      <w:pPr>
        <w:spacing w:after="0" w:line="240" w:lineRule="auto"/>
        <w:jc w:val="both"/>
        <w:rPr>
          <w:rFonts w:ascii="PT Astra Serif" w:hAnsi="PT Astra Serif" w:cs="Times New Roman"/>
          <w:sz w:val="24"/>
          <w:szCs w:val="24"/>
          <w:lang w:eastAsia="ru-RU"/>
        </w:rPr>
      </w:pPr>
    </w:p>
    <w:p w14:paraId="05A3253E"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7. Снижение рисков возникновения просроченной кредиторской задолженности;</w:t>
      </w:r>
    </w:p>
    <w:p w14:paraId="5ED86170"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8. Реализация мероприятий Подпрограммы оздоровления муниципальных финансов;</w:t>
      </w:r>
    </w:p>
    <w:p w14:paraId="2E1EDC1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9. Работа с инвесторами, содействие в реализации инвестиционных и инфраструктурных проектов;</w:t>
      </w:r>
    </w:p>
    <w:p w14:paraId="70EDD5A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10. Укрепление конкурентоспособности муниципального образования, вовлечение в глобальную торговлю;</w:t>
      </w:r>
    </w:p>
    <w:p w14:paraId="6F2AB1E6"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11. Расширение практик вовлечения граждан в решение вопросов местного самоуправления и управление муниципальными финансами, развитие механизмов инициативного бюджетирования и самообложения граждан;</w:t>
      </w:r>
    </w:p>
    <w:p w14:paraId="53F7A7F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12. Реализация проактивного подхода по выявлению и минимизации рисков финансовых нарушений. Мониторинг состояния процессов без фактического выхода на объект контроля;</w:t>
      </w:r>
    </w:p>
    <w:p w14:paraId="5EF449E2"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13. Создание вертикально-интегрированной системы бухгалтерского и кадрового учета;</w:t>
      </w:r>
    </w:p>
    <w:p w14:paraId="5CC34D0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14. Автоматизация бюджетного процесса на основе развития Региональной информационной системы;</w:t>
      </w:r>
    </w:p>
    <w:p w14:paraId="4B6FBF6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15. Обеспечение открытости и прозрачности бюджетного процесса.</w:t>
      </w:r>
    </w:p>
    <w:p w14:paraId="190F4197" w14:textId="77777777" w:rsidR="000611FC" w:rsidRPr="000611FC" w:rsidRDefault="000611FC" w:rsidP="000611FC">
      <w:pPr>
        <w:spacing w:after="0" w:line="240" w:lineRule="auto"/>
        <w:jc w:val="both"/>
        <w:rPr>
          <w:rFonts w:ascii="PT Astra Serif" w:hAnsi="PT Astra Serif" w:cs="Times New Roman"/>
          <w:sz w:val="24"/>
          <w:szCs w:val="24"/>
          <w:lang w:eastAsia="ru-RU"/>
        </w:rPr>
      </w:pPr>
    </w:p>
    <w:p w14:paraId="79540FE6" w14:textId="77777777" w:rsidR="000611FC" w:rsidRPr="000611FC" w:rsidRDefault="000611FC" w:rsidP="000611FC">
      <w:pPr>
        <w:widowControl w:val="0"/>
        <w:autoSpaceDE w:val="0"/>
        <w:autoSpaceDN w:val="0"/>
        <w:adjustRightInd w:val="0"/>
        <w:spacing w:after="0" w:line="240" w:lineRule="auto"/>
        <w:jc w:val="center"/>
        <w:outlineLvl w:val="1"/>
        <w:rPr>
          <w:rFonts w:ascii="PT Astra Serif" w:hAnsi="PT Astra Serif" w:cs="Times New Roman"/>
          <w:b/>
          <w:i/>
          <w:sz w:val="24"/>
          <w:szCs w:val="24"/>
          <w:lang w:eastAsia="ru-RU"/>
        </w:rPr>
      </w:pPr>
      <w:r w:rsidRPr="000611FC">
        <w:rPr>
          <w:rFonts w:ascii="PT Astra Serif" w:hAnsi="PT Astra Serif" w:cs="Times New Roman"/>
          <w:b/>
          <w:i/>
          <w:sz w:val="24"/>
          <w:szCs w:val="24"/>
          <w:lang w:eastAsia="ru-RU"/>
        </w:rPr>
        <w:t>Основные направления налоговой политики:</w:t>
      </w:r>
    </w:p>
    <w:p w14:paraId="28F2E6CA" w14:textId="77777777" w:rsidR="000611FC" w:rsidRPr="000611FC" w:rsidRDefault="000611FC" w:rsidP="000611FC">
      <w:pPr>
        <w:widowControl w:val="0"/>
        <w:autoSpaceDE w:val="0"/>
        <w:autoSpaceDN w:val="0"/>
        <w:adjustRightInd w:val="0"/>
        <w:spacing w:after="0" w:line="240" w:lineRule="auto"/>
        <w:ind w:firstLine="708"/>
        <w:outlineLvl w:val="1"/>
        <w:rPr>
          <w:rFonts w:ascii="PT Astra Serif" w:hAnsi="PT Astra Serif" w:cs="Times New Roman"/>
          <w:bCs/>
          <w:iCs/>
          <w:sz w:val="24"/>
          <w:szCs w:val="24"/>
          <w:lang w:eastAsia="ru-RU"/>
        </w:rPr>
      </w:pPr>
      <w:r w:rsidRPr="000611FC">
        <w:rPr>
          <w:rFonts w:ascii="PT Astra Serif" w:hAnsi="PT Astra Serif" w:cs="Times New Roman"/>
          <w:bCs/>
          <w:iCs/>
          <w:sz w:val="24"/>
          <w:szCs w:val="24"/>
          <w:lang w:eastAsia="ru-RU"/>
        </w:rPr>
        <w:t>Обеспечение устойчивого развития экономики и социальной стабильности в муниципальном образовании;</w:t>
      </w:r>
    </w:p>
    <w:p w14:paraId="098C8D28" w14:textId="77777777" w:rsidR="000611FC" w:rsidRPr="000611FC" w:rsidRDefault="000611FC" w:rsidP="000611FC">
      <w:pPr>
        <w:widowControl w:val="0"/>
        <w:autoSpaceDE w:val="0"/>
        <w:autoSpaceDN w:val="0"/>
        <w:adjustRightInd w:val="0"/>
        <w:spacing w:after="0" w:line="240" w:lineRule="auto"/>
        <w:ind w:firstLine="708"/>
        <w:jc w:val="both"/>
        <w:outlineLvl w:val="1"/>
        <w:rPr>
          <w:rFonts w:ascii="PT Astra Serif" w:hAnsi="PT Astra Serif" w:cs="Times New Roman"/>
          <w:bCs/>
          <w:iCs/>
          <w:sz w:val="24"/>
          <w:szCs w:val="24"/>
          <w:lang w:eastAsia="ru-RU"/>
        </w:rPr>
      </w:pPr>
      <w:r w:rsidRPr="000611FC">
        <w:rPr>
          <w:rFonts w:ascii="PT Astra Serif" w:hAnsi="PT Astra Serif" w:cs="Times New Roman"/>
          <w:bCs/>
          <w:iCs/>
          <w:sz w:val="24"/>
          <w:szCs w:val="24"/>
          <w:lang w:eastAsia="ru-RU"/>
        </w:rPr>
        <w:t xml:space="preserve">Укрепление доходной базы бюджета муниципального образования путем повышения уровня собираемости налогов, снижения доли теневого сектора экономики (выявления </w:t>
      </w:r>
      <w:r w:rsidRPr="000611FC">
        <w:rPr>
          <w:rFonts w:ascii="PT Astra Serif" w:hAnsi="PT Astra Serif" w:cs="Times New Roman"/>
          <w:bCs/>
          <w:iCs/>
          <w:sz w:val="24"/>
          <w:szCs w:val="24"/>
          <w:lang w:eastAsia="ru-RU"/>
        </w:rPr>
        <w:lastRenderedPageBreak/>
        <w:t>выпадающих из налогообложения объектов недвижимого имущества, выявления земельных участков, права на которых не зарегистрированы для оформления в муниципальную собственность с последующей сдачей в аренду, выявление иногородних организаций, имеющих подразделения на территории района и не вставших на налоговый учет, выявление организаций с признаками серых схем выплаты заработной платы);</w:t>
      </w:r>
    </w:p>
    <w:p w14:paraId="700FECBA" w14:textId="77777777" w:rsidR="000611FC" w:rsidRPr="000611FC" w:rsidRDefault="000611FC" w:rsidP="000611FC">
      <w:pPr>
        <w:widowControl w:val="0"/>
        <w:autoSpaceDE w:val="0"/>
        <w:autoSpaceDN w:val="0"/>
        <w:adjustRightInd w:val="0"/>
        <w:spacing w:after="0" w:line="240" w:lineRule="auto"/>
        <w:ind w:firstLine="708"/>
        <w:jc w:val="both"/>
        <w:outlineLvl w:val="1"/>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Повышение качества администрирования доходов местного бюджета на основе межведомственного взаимодействия с органами исполнительной власти Удмуртской Республики, Управлением Федеральной налоговой службы </w:t>
      </w:r>
      <w:proofErr w:type="gramStart"/>
      <w:r w:rsidRPr="000611FC">
        <w:rPr>
          <w:rFonts w:ascii="PT Astra Serif" w:hAnsi="PT Astra Serif" w:cs="Times New Roman"/>
          <w:sz w:val="24"/>
          <w:szCs w:val="24"/>
          <w:lang w:eastAsia="ru-RU"/>
        </w:rPr>
        <w:t>по  Удмуртской</w:t>
      </w:r>
      <w:proofErr w:type="gramEnd"/>
      <w:r w:rsidRPr="000611FC">
        <w:rPr>
          <w:rFonts w:ascii="PT Astra Serif" w:hAnsi="PT Astra Serif" w:cs="Times New Roman"/>
          <w:sz w:val="24"/>
          <w:szCs w:val="24"/>
          <w:lang w:eastAsia="ru-RU"/>
        </w:rPr>
        <w:t xml:space="preserve"> Республике;</w:t>
      </w:r>
    </w:p>
    <w:p w14:paraId="2DF99A6D" w14:textId="77777777" w:rsidR="000611FC" w:rsidRPr="000611FC" w:rsidRDefault="000611FC" w:rsidP="000611FC">
      <w:pPr>
        <w:widowControl w:val="0"/>
        <w:autoSpaceDE w:val="0"/>
        <w:autoSpaceDN w:val="0"/>
        <w:adjustRightInd w:val="0"/>
        <w:spacing w:after="0" w:line="240" w:lineRule="auto"/>
        <w:ind w:firstLine="708"/>
        <w:jc w:val="both"/>
        <w:outlineLvl w:val="1"/>
        <w:rPr>
          <w:rFonts w:ascii="PT Astra Serif" w:hAnsi="PT Astra Serif" w:cs="Times New Roman"/>
          <w:sz w:val="24"/>
          <w:szCs w:val="24"/>
          <w:lang w:eastAsia="ru-RU"/>
        </w:rPr>
      </w:pPr>
      <w:r w:rsidRPr="000611FC">
        <w:rPr>
          <w:rFonts w:ascii="PT Astra Serif" w:hAnsi="PT Astra Serif" w:cs="Times New Roman"/>
          <w:sz w:val="24"/>
          <w:szCs w:val="24"/>
          <w:lang w:eastAsia="ru-RU"/>
        </w:rPr>
        <w:t>Расширение налоговой базы на основе повышения инвестиционной привлекательности, создания благоприятного инвестиционного климата путем сохранения стабильных условий для деятельности инвесторов;</w:t>
      </w:r>
    </w:p>
    <w:p w14:paraId="5BA60F01" w14:textId="77777777" w:rsidR="000611FC" w:rsidRPr="000611FC" w:rsidRDefault="000611FC" w:rsidP="000611FC">
      <w:pPr>
        <w:widowControl w:val="0"/>
        <w:autoSpaceDE w:val="0"/>
        <w:autoSpaceDN w:val="0"/>
        <w:adjustRightInd w:val="0"/>
        <w:spacing w:after="0" w:line="240" w:lineRule="auto"/>
        <w:ind w:firstLine="708"/>
        <w:jc w:val="both"/>
        <w:outlineLvl w:val="1"/>
        <w:rPr>
          <w:rFonts w:ascii="PT Astra Serif" w:hAnsi="PT Astra Serif" w:cs="Times New Roman"/>
          <w:sz w:val="24"/>
          <w:szCs w:val="24"/>
          <w:lang w:eastAsia="ru-RU"/>
        </w:rPr>
      </w:pPr>
      <w:r w:rsidRPr="000611FC">
        <w:rPr>
          <w:rFonts w:ascii="PT Astra Serif" w:hAnsi="PT Astra Serif" w:cs="Times New Roman"/>
          <w:sz w:val="24"/>
          <w:szCs w:val="24"/>
          <w:lang w:eastAsia="ru-RU"/>
        </w:rPr>
        <w:t>Оптимизация налоговых льгот, предоставляемых хозяйствующим субъектам, на основе постоянной оценки их востребованности и экономического эффекта;</w:t>
      </w:r>
    </w:p>
    <w:p w14:paraId="0C9A772D" w14:textId="77777777" w:rsidR="000611FC" w:rsidRPr="000611FC" w:rsidRDefault="000611FC" w:rsidP="000611FC">
      <w:pPr>
        <w:widowControl w:val="0"/>
        <w:autoSpaceDE w:val="0"/>
        <w:autoSpaceDN w:val="0"/>
        <w:adjustRightInd w:val="0"/>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Эффективное использование и управление имущественными и земельными ресурсами;</w:t>
      </w:r>
    </w:p>
    <w:p w14:paraId="1CDABCB6" w14:textId="77777777" w:rsidR="000611FC" w:rsidRPr="000611FC" w:rsidRDefault="000611FC" w:rsidP="000611FC">
      <w:pPr>
        <w:widowControl w:val="0"/>
        <w:autoSpaceDE w:val="0"/>
        <w:autoSpaceDN w:val="0"/>
        <w:adjustRightInd w:val="0"/>
        <w:spacing w:after="0" w:line="240" w:lineRule="auto"/>
        <w:ind w:firstLine="708"/>
        <w:jc w:val="both"/>
        <w:outlineLvl w:val="1"/>
        <w:rPr>
          <w:rFonts w:ascii="PT Astra Serif" w:hAnsi="PT Astra Serif" w:cs="Times New Roman"/>
          <w:sz w:val="24"/>
          <w:szCs w:val="24"/>
          <w:lang w:eastAsia="ru-RU"/>
        </w:rPr>
      </w:pPr>
      <w:r w:rsidRPr="000611FC">
        <w:rPr>
          <w:rFonts w:ascii="PT Astra Serif" w:hAnsi="PT Astra Serif" w:cs="Times New Roman"/>
          <w:sz w:val="24"/>
          <w:szCs w:val="24"/>
          <w:lang w:eastAsia="ru-RU"/>
        </w:rPr>
        <w:t>Содействие вовлечению граждан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 (самозанятость).</w:t>
      </w:r>
    </w:p>
    <w:p w14:paraId="0E8650E9" w14:textId="77777777" w:rsidR="000611FC" w:rsidRPr="000611FC" w:rsidRDefault="000611FC" w:rsidP="000611FC">
      <w:pPr>
        <w:spacing w:after="0" w:line="240" w:lineRule="auto"/>
        <w:jc w:val="both"/>
        <w:rPr>
          <w:rFonts w:ascii="PT Astra Serif" w:hAnsi="PT Astra Serif" w:cs="Times New Roman"/>
          <w:sz w:val="24"/>
          <w:szCs w:val="24"/>
          <w:lang w:eastAsia="ru-RU"/>
        </w:rPr>
      </w:pPr>
    </w:p>
    <w:p w14:paraId="51DAB65D" w14:textId="77777777" w:rsidR="000611FC" w:rsidRPr="000611FC" w:rsidRDefault="000611FC" w:rsidP="000611FC">
      <w:pPr>
        <w:spacing w:after="0" w:line="240" w:lineRule="auto"/>
        <w:ind w:firstLine="709"/>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 xml:space="preserve"> СОЦИАЛЬНАЯ СФЕРА РАЙОНА</w:t>
      </w:r>
    </w:p>
    <w:p w14:paraId="4E92DEB5"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Основными направлениями деятельности учреждений социальной сферы района являются демографическая и семейная политика, содействие сохранению здоровья жителей; повышение доступности и качества образования; сохранение культурного наследия; организация досуга населения; оказание услуг физической культуры, спорта и молодежной политики; подготовка и реализация социальных проектов для реализации общественных потребностей в услугах и творческой деятельности. </w:t>
      </w:r>
    </w:p>
    <w:p w14:paraId="7376A62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p>
    <w:p w14:paraId="29D25083"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Демографическая и семейная политика</w:t>
      </w:r>
    </w:p>
    <w:p w14:paraId="046779C0"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Работа с детьми и семьями социального риска при взаимодействии со всеми органами государственной и муниципальной власти, включая профилактику беспризорности, правонарушений, экстремизма.</w:t>
      </w:r>
    </w:p>
    <w:p w14:paraId="10B66B2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Выявление, учет и устройство детей оставшихся без попечения родителей, защита их прав и интересов. </w:t>
      </w:r>
    </w:p>
    <w:p w14:paraId="41399E0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-Осуществление надзора за деятельностью опекунов и попечителей, организаций, в которые помещены дети-сироты и дети, оставшиеся без попечения родителей. </w:t>
      </w:r>
    </w:p>
    <w:p w14:paraId="5A70F4E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-Контроль за сохранностью имущества и управление имуществом детей сирот и детей, оставшихся без попечения родителей.</w:t>
      </w:r>
    </w:p>
    <w:p w14:paraId="3A6FDA6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-Участие в работе Комиссии по делам несовершеннолетних по защите и восстановлению прав несовершеннолетних.</w:t>
      </w:r>
    </w:p>
    <w:p w14:paraId="701B23E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-Разработка и реализация программ по трудоустройству подростков, находящихся в трудной жизненной ситуации.</w:t>
      </w:r>
    </w:p>
    <w:p w14:paraId="5C3DE18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Выплата льгот для малообеспеченных многодетных семей (питание школьников, </w:t>
      </w:r>
      <w:proofErr w:type="gramStart"/>
      <w:r w:rsidRPr="000611FC">
        <w:rPr>
          <w:rFonts w:ascii="PT Astra Serif" w:hAnsi="PT Astra Serif" w:cs="Times New Roman"/>
          <w:sz w:val="24"/>
          <w:szCs w:val="24"/>
          <w:lang w:eastAsia="ru-RU"/>
        </w:rPr>
        <w:t>проезд,  предоставление</w:t>
      </w:r>
      <w:proofErr w:type="gramEnd"/>
      <w:r w:rsidRPr="000611FC">
        <w:rPr>
          <w:rFonts w:ascii="PT Astra Serif" w:hAnsi="PT Astra Serif" w:cs="Times New Roman"/>
          <w:sz w:val="24"/>
          <w:szCs w:val="24"/>
          <w:lang w:eastAsia="ru-RU"/>
        </w:rPr>
        <w:t xml:space="preserve"> 20% скидки за содержание детей в ДОУ).</w:t>
      </w:r>
    </w:p>
    <w:p w14:paraId="4D0225A7" w14:textId="77777777" w:rsidR="000611FC" w:rsidRPr="000611FC" w:rsidRDefault="000611FC" w:rsidP="000611FC">
      <w:pPr>
        <w:spacing w:after="0" w:line="240" w:lineRule="auto"/>
        <w:jc w:val="both"/>
        <w:rPr>
          <w:rFonts w:ascii="PT Astra Serif" w:hAnsi="PT Astra Serif" w:cs="Times New Roman"/>
          <w:b/>
          <w:sz w:val="24"/>
          <w:szCs w:val="24"/>
          <w:lang w:eastAsia="ru-RU"/>
        </w:rPr>
      </w:pPr>
    </w:p>
    <w:p w14:paraId="666B4C2F"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Здравоохранение</w:t>
      </w:r>
    </w:p>
    <w:p w14:paraId="3D56A31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-содействие работе ГКУ УР «Красногорская районная больница МЗ УР» по улучшению состояния здоровья населения, увеличению продолжительности жизни населения; </w:t>
      </w:r>
    </w:p>
    <w:p w14:paraId="3FBB27B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-совершенствование профилактики и формирование мотивации к здоровому образу жизни; </w:t>
      </w:r>
    </w:p>
    <w:p w14:paraId="09EF24B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-сохранение санитарно-эпидемиологического благополучия на территории Красногорского района.</w:t>
      </w:r>
    </w:p>
    <w:p w14:paraId="36616CA2" w14:textId="77777777" w:rsidR="000611FC" w:rsidRPr="000611FC" w:rsidRDefault="000611FC" w:rsidP="000611FC">
      <w:pPr>
        <w:keepNext/>
        <w:keepLines/>
        <w:spacing w:after="0" w:line="240" w:lineRule="auto"/>
        <w:outlineLvl w:val="0"/>
        <w:rPr>
          <w:rFonts w:ascii="PT Astra Serif" w:hAnsi="PT Astra Serif" w:cs="Times New Roman"/>
          <w:b/>
          <w:sz w:val="24"/>
          <w:szCs w:val="24"/>
          <w:lang w:eastAsia="ru-RU"/>
        </w:rPr>
      </w:pPr>
    </w:p>
    <w:p w14:paraId="52915400" w14:textId="77777777" w:rsidR="000611FC" w:rsidRPr="000611FC" w:rsidRDefault="000611FC" w:rsidP="000611FC">
      <w:pPr>
        <w:keepNext/>
        <w:keepLines/>
        <w:spacing w:after="0" w:line="240" w:lineRule="auto"/>
        <w:jc w:val="center"/>
        <w:outlineLvl w:val="0"/>
        <w:rPr>
          <w:rFonts w:ascii="PT Astra Serif" w:eastAsiaTheme="majorEastAsia" w:hAnsi="PT Astra Serif" w:cstheme="majorBidi"/>
          <w:b/>
          <w:bCs/>
          <w:sz w:val="24"/>
          <w:szCs w:val="24"/>
          <w:lang w:eastAsia="ru-RU"/>
        </w:rPr>
      </w:pPr>
      <w:r w:rsidRPr="000611FC">
        <w:rPr>
          <w:rFonts w:ascii="PT Astra Serif" w:eastAsiaTheme="majorEastAsia" w:hAnsi="PT Astra Serif" w:cstheme="majorBidi"/>
          <w:b/>
          <w:bCs/>
          <w:sz w:val="24"/>
          <w:szCs w:val="24"/>
          <w:lang w:eastAsia="ru-RU"/>
        </w:rPr>
        <w:t>Образование</w:t>
      </w:r>
    </w:p>
    <w:p w14:paraId="2C5052FA" w14:textId="77777777" w:rsidR="000611FC" w:rsidRPr="000611FC" w:rsidRDefault="000611FC" w:rsidP="000611FC">
      <w:pPr>
        <w:widowControl w:val="0"/>
        <w:tabs>
          <w:tab w:val="left" w:pos="360"/>
        </w:tabs>
        <w:suppressAutoHyphens/>
        <w:spacing w:after="0" w:line="240" w:lineRule="auto"/>
        <w:ind w:firstLine="709"/>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Обеспечение развития системы образования, обучение по образовательным программам различного уровня (повышенный, общеобразовательный, </w:t>
      </w:r>
      <w:proofErr w:type="spellStart"/>
      <w:r w:rsidRPr="000611FC">
        <w:rPr>
          <w:rFonts w:ascii="PT Astra Serif" w:hAnsi="PT Astra Serif" w:cs="Times New Roman"/>
          <w:sz w:val="24"/>
          <w:szCs w:val="24"/>
          <w:lang w:eastAsia="ru-RU"/>
        </w:rPr>
        <w:t>коррекционно</w:t>
      </w:r>
      <w:proofErr w:type="spellEnd"/>
      <w:r w:rsidRPr="000611FC">
        <w:rPr>
          <w:rFonts w:ascii="PT Astra Serif" w:hAnsi="PT Astra Serif" w:cs="Times New Roman"/>
          <w:sz w:val="24"/>
          <w:szCs w:val="24"/>
          <w:lang w:eastAsia="ru-RU"/>
        </w:rPr>
        <w:t xml:space="preserve"> - развивающий) для детей с различным уровнем подготовленности. </w:t>
      </w:r>
      <w:r w:rsidRPr="000611FC">
        <w:rPr>
          <w:rFonts w:ascii="PT Astra Serif" w:hAnsi="PT Astra Serif" w:cs="Times New Roman"/>
          <w:sz w:val="24"/>
          <w:szCs w:val="24"/>
          <w:lang w:eastAsia="ru-RU"/>
        </w:rPr>
        <w:tab/>
        <w:t xml:space="preserve">Основными </w:t>
      </w:r>
      <w:r w:rsidRPr="000611FC">
        <w:rPr>
          <w:rFonts w:ascii="PT Astra Serif" w:hAnsi="PT Astra Serif" w:cs="Times New Roman"/>
          <w:sz w:val="24"/>
          <w:szCs w:val="24"/>
          <w:lang w:eastAsia="ru-RU"/>
        </w:rPr>
        <w:lastRenderedPageBreak/>
        <w:t>направлениями развития образования являются:</w:t>
      </w:r>
    </w:p>
    <w:p w14:paraId="208C0588" w14:textId="77777777" w:rsidR="000611FC" w:rsidRPr="000611FC" w:rsidRDefault="000611FC" w:rsidP="000611FC">
      <w:pPr>
        <w:widowControl w:val="0"/>
        <w:spacing w:after="0" w:line="240" w:lineRule="auto"/>
        <w:ind w:firstLine="708"/>
        <w:jc w:val="both"/>
        <w:rPr>
          <w:rFonts w:ascii="PT Astra Serif" w:hAnsi="PT Astra Serif" w:cs="Times New Roman"/>
          <w:spacing w:val="-6"/>
          <w:sz w:val="24"/>
          <w:szCs w:val="24"/>
          <w:lang w:eastAsia="ru-RU"/>
        </w:rPr>
      </w:pPr>
      <w:r w:rsidRPr="000611FC">
        <w:rPr>
          <w:rFonts w:ascii="PT Astra Serif" w:hAnsi="PT Astra Serif" w:cs="Times New Roman"/>
          <w:i/>
          <w:spacing w:val="-6"/>
          <w:sz w:val="24"/>
          <w:szCs w:val="24"/>
          <w:lang w:eastAsia="ru-RU"/>
        </w:rPr>
        <w:t xml:space="preserve">- </w:t>
      </w:r>
      <w:r w:rsidRPr="000611FC">
        <w:rPr>
          <w:rFonts w:ascii="PT Astra Serif" w:hAnsi="PT Astra Serif" w:cs="Times New Roman"/>
          <w:spacing w:val="-6"/>
          <w:sz w:val="24"/>
          <w:szCs w:val="24"/>
          <w:lang w:eastAsia="ru-RU"/>
        </w:rPr>
        <w:t xml:space="preserve">Повышение квалификации педагогов, развитие учебно-методического обеспечения образовательной деятельности; </w:t>
      </w:r>
    </w:p>
    <w:p w14:paraId="36BCFB8A" w14:textId="77777777" w:rsidR="000611FC" w:rsidRPr="000611FC" w:rsidRDefault="000611FC" w:rsidP="000611FC">
      <w:pPr>
        <w:widowControl w:val="0"/>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pacing w:val="-6"/>
          <w:sz w:val="24"/>
          <w:szCs w:val="24"/>
          <w:lang w:eastAsia="ru-RU"/>
        </w:rPr>
        <w:t xml:space="preserve">- </w:t>
      </w:r>
      <w:r w:rsidRPr="000611FC">
        <w:rPr>
          <w:rFonts w:ascii="PT Astra Serif" w:hAnsi="PT Astra Serif" w:cs="Times New Roman"/>
          <w:color w:val="000000"/>
          <w:sz w:val="24"/>
          <w:szCs w:val="24"/>
          <w:shd w:val="clear" w:color="auto" w:fill="FFFFFF"/>
          <w:lang w:eastAsia="ru-RU"/>
        </w:rPr>
        <w:t>предоставление обучающимся через «Точки роста» дополнительных возможностей по самореализации, профориентации и развитию современных технологических и гуманитарных учебных навыков;</w:t>
      </w:r>
      <w:r w:rsidRPr="000611FC">
        <w:rPr>
          <w:rFonts w:ascii="PT Astra Serif" w:hAnsi="PT Astra Serif" w:cs="Times New Roman"/>
          <w:sz w:val="24"/>
          <w:szCs w:val="24"/>
          <w:lang w:eastAsia="ru-RU"/>
        </w:rPr>
        <w:t xml:space="preserve"> </w:t>
      </w:r>
    </w:p>
    <w:p w14:paraId="0B0A9B67" w14:textId="77777777" w:rsidR="000611FC" w:rsidRPr="000611FC" w:rsidRDefault="000611FC" w:rsidP="000611FC">
      <w:pPr>
        <w:widowControl w:val="0"/>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Совершенствование содержания образования (работа по новым образовательным стандартам для раскрытия способностей детей, обеспечение доступности образования для детей с ограниченными возможностями здоровья, развитие творческих способностей детей, поддержка одаренных детей);</w:t>
      </w:r>
    </w:p>
    <w:p w14:paraId="30F86FB9" w14:textId="77777777" w:rsidR="000611FC" w:rsidRPr="000611FC" w:rsidRDefault="000611FC" w:rsidP="000611FC">
      <w:pPr>
        <w:widowControl w:val="0"/>
        <w:spacing w:after="0" w:line="240" w:lineRule="auto"/>
        <w:ind w:firstLine="567"/>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Развитие независимой оценки качества образования, информационная открытость учреждений образования;</w:t>
      </w:r>
    </w:p>
    <w:p w14:paraId="45E2D39D" w14:textId="77777777" w:rsidR="000611FC" w:rsidRPr="000611FC" w:rsidRDefault="000611FC" w:rsidP="000611FC">
      <w:pPr>
        <w:widowControl w:val="0"/>
        <w:spacing w:after="0" w:line="240" w:lineRule="auto"/>
        <w:ind w:firstLine="567"/>
        <w:jc w:val="both"/>
        <w:rPr>
          <w:rFonts w:ascii="PT Astra Serif" w:hAnsi="PT Astra Serif" w:cs="Times New Roman"/>
          <w:color w:val="000000"/>
          <w:sz w:val="24"/>
          <w:szCs w:val="24"/>
          <w:lang w:eastAsia="ru-RU"/>
        </w:rPr>
      </w:pPr>
      <w:r w:rsidRPr="000611FC">
        <w:rPr>
          <w:rFonts w:ascii="PT Astra Serif" w:hAnsi="PT Astra Serif" w:cs="Times New Roman"/>
          <w:i/>
          <w:color w:val="000000"/>
          <w:sz w:val="24"/>
          <w:szCs w:val="24"/>
          <w:lang w:eastAsia="ru-RU"/>
        </w:rPr>
        <w:t xml:space="preserve">- </w:t>
      </w:r>
      <w:r w:rsidRPr="000611FC">
        <w:rPr>
          <w:rFonts w:ascii="PT Astra Serif" w:hAnsi="PT Astra Serif" w:cs="Times New Roman"/>
          <w:color w:val="000000"/>
          <w:sz w:val="24"/>
          <w:szCs w:val="24"/>
          <w:lang w:eastAsia="ru-RU"/>
        </w:rPr>
        <w:t>Обеспечение безопасности образовательного процесса (защита от</w:t>
      </w:r>
      <w:r w:rsidRPr="000611FC">
        <w:rPr>
          <w:rFonts w:ascii="PT Astra Serif" w:hAnsi="PT Astra Serif" w:cs="Times New Roman"/>
          <w:sz w:val="24"/>
          <w:szCs w:val="24"/>
          <w:lang w:eastAsia="ru-RU"/>
        </w:rPr>
        <w:t xml:space="preserve"> возможных пожаров, аварий, терактов);</w:t>
      </w:r>
    </w:p>
    <w:p w14:paraId="29DD0BD9" w14:textId="77777777" w:rsidR="000611FC" w:rsidRPr="000611FC" w:rsidRDefault="000611FC" w:rsidP="000611FC">
      <w:pPr>
        <w:widowControl w:val="0"/>
        <w:spacing w:after="0" w:line="240" w:lineRule="auto"/>
        <w:ind w:firstLine="360"/>
        <w:jc w:val="both"/>
        <w:rPr>
          <w:rFonts w:ascii="PT Astra Serif" w:hAnsi="PT Astra Serif" w:cs="Times New Roman"/>
          <w:i/>
          <w:color w:val="000000"/>
          <w:sz w:val="24"/>
          <w:szCs w:val="24"/>
          <w:lang w:eastAsia="ru-RU"/>
        </w:rPr>
      </w:pPr>
      <w:r w:rsidRPr="000611FC">
        <w:rPr>
          <w:rFonts w:ascii="PT Astra Serif" w:hAnsi="PT Astra Serif" w:cs="Times New Roman"/>
          <w:color w:val="000000"/>
          <w:sz w:val="24"/>
          <w:szCs w:val="24"/>
          <w:lang w:eastAsia="ru-RU"/>
        </w:rPr>
        <w:t>- Сохранение и укрепление здоровья детей (</w:t>
      </w:r>
      <w:r w:rsidRPr="000611FC">
        <w:rPr>
          <w:rFonts w:ascii="PT Astra Serif" w:hAnsi="PT Astra Serif" w:cs="Times New Roman"/>
          <w:sz w:val="24"/>
          <w:szCs w:val="24"/>
          <w:lang w:eastAsia="ru-RU"/>
        </w:rPr>
        <w:t>развитие массового детско-юношеского спорта;</w:t>
      </w:r>
      <w:r w:rsidRPr="000611FC">
        <w:rPr>
          <w:rFonts w:ascii="PT Astra Serif" w:hAnsi="PT Astra Serif" w:cs="Times New Roman"/>
          <w:color w:val="000000"/>
          <w:sz w:val="24"/>
          <w:szCs w:val="24"/>
          <w:lang w:eastAsia="ru-RU"/>
        </w:rPr>
        <w:t xml:space="preserve"> </w:t>
      </w:r>
      <w:r w:rsidRPr="000611FC">
        <w:rPr>
          <w:rFonts w:ascii="PT Astra Serif" w:hAnsi="PT Astra Serif" w:cs="Times New Roman"/>
          <w:sz w:val="24"/>
          <w:szCs w:val="24"/>
          <w:lang w:eastAsia="ru-RU"/>
        </w:rPr>
        <w:t>повышение качества детского и школьного питания; внедрение здоровьесберегающих технологий, обеспечение мер по организации полноценного каникулярного отдыха, оздоровления и занятости детей и подростков (в т. ч. из семей, находящихся в трудной жизненной ситуации).</w:t>
      </w:r>
    </w:p>
    <w:p w14:paraId="201C4732" w14:textId="77777777" w:rsidR="000611FC" w:rsidRPr="000611FC" w:rsidRDefault="000611FC" w:rsidP="000611FC">
      <w:pPr>
        <w:widowControl w:val="0"/>
        <w:spacing w:after="0" w:line="240" w:lineRule="auto"/>
        <w:ind w:left="360"/>
        <w:jc w:val="both"/>
        <w:rPr>
          <w:rFonts w:ascii="PT Astra Serif" w:hAnsi="PT Astra Serif" w:cs="Times New Roman"/>
          <w:sz w:val="24"/>
          <w:szCs w:val="24"/>
          <w:lang w:eastAsia="ru-RU"/>
        </w:rPr>
      </w:pPr>
    </w:p>
    <w:p w14:paraId="77E407F3" w14:textId="77777777" w:rsidR="000611FC" w:rsidRPr="000611FC" w:rsidRDefault="000611FC" w:rsidP="000611FC">
      <w:pPr>
        <w:spacing w:after="0" w:line="240" w:lineRule="auto"/>
        <w:jc w:val="center"/>
        <w:rPr>
          <w:rFonts w:ascii="PT Astra Serif" w:hAnsi="PT Astra Serif" w:cs="Times New Roman"/>
          <w:sz w:val="24"/>
          <w:szCs w:val="24"/>
          <w:lang w:eastAsia="ru-RU"/>
        </w:rPr>
      </w:pPr>
      <w:r w:rsidRPr="000611FC">
        <w:rPr>
          <w:rFonts w:ascii="PT Astra Serif" w:hAnsi="PT Astra Serif" w:cs="Times New Roman"/>
          <w:b/>
          <w:bCs/>
          <w:sz w:val="24"/>
          <w:szCs w:val="24"/>
          <w:lang w:eastAsia="ru-RU"/>
        </w:rPr>
        <w:t>Культура, молодежная политика, спорт</w:t>
      </w:r>
    </w:p>
    <w:p w14:paraId="0211FDBA"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
          <w:i/>
          <w:sz w:val="24"/>
          <w:szCs w:val="24"/>
          <w:lang w:eastAsia="ru-RU"/>
        </w:rPr>
        <w:t>Художественное творчество:</w:t>
      </w:r>
    </w:p>
    <w:p w14:paraId="073F733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-сохранение, популяризация многонационального культурно-исторического наследия;</w:t>
      </w:r>
    </w:p>
    <w:p w14:paraId="2833794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обеспечение условий для развития самодеятельного художественного творчества, функционирование 105 клубных формирований, участие в республиканских фестивалях, конкурсах;</w:t>
      </w:r>
    </w:p>
    <w:p w14:paraId="59C11631"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  создание условий для повышения квалификации специалистов;</w:t>
      </w:r>
    </w:p>
    <w:p w14:paraId="5F7D2C3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совершенствование материально-технической базы учреждений культуры;</w:t>
      </w:r>
    </w:p>
    <w:p w14:paraId="6016AE1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-мероприятия в рамках объявленного Года в России и в Удмуртской Республике;</w:t>
      </w:r>
    </w:p>
    <w:p w14:paraId="6121C6A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мероприятий по гражданско-патриотическому воспитанию детей и молодежи, по профилактике преступлений и правонарушений, наркомании, алкоголизма, табакокурения и других видов зависимости;</w:t>
      </w:r>
    </w:p>
    <w:p w14:paraId="67CFD3A1"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мероприятий к национальным праздникам;</w:t>
      </w:r>
    </w:p>
    <w:p w14:paraId="2AF6C03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
          <w:i/>
          <w:sz w:val="24"/>
          <w:szCs w:val="24"/>
          <w:lang w:eastAsia="ru-RU"/>
        </w:rPr>
        <w:t>Музейно-ремесленный туристический центр:</w:t>
      </w:r>
    </w:p>
    <w:p w14:paraId="57382FE7"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-развитие мастерских по художественной обработке дерева, дранки, бересты, лозы, валянию войлока, художественной росписи;    </w:t>
      </w:r>
    </w:p>
    <w:p w14:paraId="2192A6C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-обучение населения народным ремеслам, проведение мастер-классов;</w:t>
      </w:r>
    </w:p>
    <w:p w14:paraId="121515C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-разработка и внедрение новой сувенирной продукции;</w:t>
      </w:r>
    </w:p>
    <w:p w14:paraId="4DF16C4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-проведение выставок изделий народных промыслов с реализацией на них и при проведении народных праздников своей сувенирной продукции.</w:t>
      </w:r>
    </w:p>
    <w:p w14:paraId="41D4AD3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экскурсий, выставок, мероприятий для создания доступа населения к музейным предметам и музейным коллекциям;</w:t>
      </w:r>
    </w:p>
    <w:p w14:paraId="17064916"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изучение истории сел и деревень Красногорского района с изданием исторических справок;</w:t>
      </w:r>
    </w:p>
    <w:p w14:paraId="672EA19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патриотическое воспитание подрастающего поколения, сбор данных о лучших людях района с проведением на базе музея конференций, уроков;</w:t>
      </w:r>
    </w:p>
    <w:p w14:paraId="02FAEEF6"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 xml:space="preserve">- формирование и развитие культурно-познавательного, экологического и событийного   туризма на базе </w:t>
      </w:r>
      <w:proofErr w:type="spellStart"/>
      <w:r w:rsidRPr="000611FC">
        <w:rPr>
          <w:rFonts w:ascii="PT Astra Serif" w:hAnsi="PT Astra Serif" w:cs="Times New Roman"/>
          <w:sz w:val="24"/>
          <w:szCs w:val="24"/>
          <w:lang w:eastAsia="ru-RU"/>
        </w:rPr>
        <w:t>Малягуртского</w:t>
      </w:r>
      <w:proofErr w:type="spellEnd"/>
      <w:r w:rsidRPr="000611FC">
        <w:rPr>
          <w:rFonts w:ascii="PT Astra Serif" w:hAnsi="PT Astra Serif" w:cs="Times New Roman"/>
          <w:sz w:val="24"/>
          <w:szCs w:val="24"/>
          <w:lang w:eastAsia="ru-RU"/>
        </w:rPr>
        <w:t xml:space="preserve"> ДК, экологической тропы в с. </w:t>
      </w:r>
      <w:proofErr w:type="spellStart"/>
      <w:r w:rsidRPr="000611FC">
        <w:rPr>
          <w:rFonts w:ascii="PT Astra Serif" w:hAnsi="PT Astra Serif" w:cs="Times New Roman"/>
          <w:sz w:val="24"/>
          <w:szCs w:val="24"/>
          <w:lang w:eastAsia="ru-RU"/>
        </w:rPr>
        <w:t>Кокман</w:t>
      </w:r>
      <w:proofErr w:type="spellEnd"/>
      <w:r w:rsidRPr="000611FC">
        <w:rPr>
          <w:rFonts w:ascii="PT Astra Serif" w:hAnsi="PT Astra Serif" w:cs="Times New Roman"/>
          <w:sz w:val="24"/>
          <w:szCs w:val="24"/>
          <w:lang w:eastAsia="ru-RU"/>
        </w:rPr>
        <w:t>, плана проведения культурно-массовых мероприятий межмуниципального и районного уровней.</w:t>
      </w:r>
    </w:p>
    <w:p w14:paraId="6FAE0E8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
          <w:bCs/>
          <w:i/>
          <w:sz w:val="24"/>
          <w:szCs w:val="24"/>
          <w:lang w:eastAsia="ru-RU"/>
        </w:rPr>
        <w:t>Библиотеки:</w:t>
      </w:r>
    </w:p>
    <w:p w14:paraId="037170D4"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Пополнение фонда библиотек книгами, периодическими изданиями за счет различных источников. </w:t>
      </w:r>
    </w:p>
    <w:p w14:paraId="32021636"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Обеспечение через библиотеки доступа к электронно-библиотечным системам УР и информационным ресурсам научного и художественного содержания. </w:t>
      </w:r>
    </w:p>
    <w:p w14:paraId="151ADB01"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мероприятий по гражданско-патриотическому воспитанию детей и молодежи.</w:t>
      </w:r>
    </w:p>
    <w:p w14:paraId="4250707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lastRenderedPageBreak/>
        <w:t>- Поддержка детского и юношеского чтения.</w:t>
      </w:r>
    </w:p>
    <w:p w14:paraId="22F80497"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Краеведческая деятельность.</w:t>
      </w:r>
    </w:p>
    <w:p w14:paraId="1FD4C98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Организация досуговой деятельности населения с использованием творческих конкурсов, акций, кружковой работы, клубов по интересам.</w:t>
      </w:r>
    </w:p>
    <w:p w14:paraId="4144347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Работа по главным темам и событиям 2026 года.</w:t>
      </w:r>
    </w:p>
    <w:p w14:paraId="709E36D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
          <w:i/>
          <w:sz w:val="24"/>
          <w:szCs w:val="24"/>
          <w:lang w:eastAsia="ru-RU"/>
        </w:rPr>
        <w:t>Ф</w:t>
      </w:r>
      <w:r w:rsidRPr="000611FC">
        <w:rPr>
          <w:rFonts w:ascii="PT Astra Serif" w:hAnsi="PT Astra Serif" w:cs="Times New Roman"/>
          <w:b/>
          <w:bCs/>
          <w:i/>
          <w:sz w:val="24"/>
          <w:szCs w:val="24"/>
          <w:lang w:eastAsia="ru-RU"/>
        </w:rPr>
        <w:t>изическая культура и спорт</w:t>
      </w:r>
      <w:r w:rsidRPr="000611FC">
        <w:rPr>
          <w:rFonts w:ascii="PT Astra Serif" w:hAnsi="PT Astra Serif" w:cs="Times New Roman"/>
          <w:b/>
          <w:i/>
          <w:sz w:val="24"/>
          <w:szCs w:val="24"/>
          <w:lang w:eastAsia="ru-RU"/>
        </w:rPr>
        <w:t>:</w:t>
      </w:r>
    </w:p>
    <w:p w14:paraId="00AB9082"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районных спортивных соревнований среди взрослых и детей по утвержденному графику, выезд на зональные и республиканские соревнования;</w:t>
      </w:r>
    </w:p>
    <w:p w14:paraId="50D384F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вовлечение населения в занятия в спортивных секциях и кружках с охватом не менее 49,8 % всего населения района;</w:t>
      </w:r>
    </w:p>
    <w:p w14:paraId="5DA2063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-вовлечение населения в сдачу нормативов ГТО;</w:t>
      </w:r>
    </w:p>
    <w:p w14:paraId="2BD4B67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подготовка спортсменов на крупные соревнования зонального и регионального уровней;</w:t>
      </w:r>
    </w:p>
    <w:p w14:paraId="1A69725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предоставление организациям спортивных сооружений для занятий спортом. </w:t>
      </w:r>
    </w:p>
    <w:p w14:paraId="5A551FE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
          <w:i/>
          <w:sz w:val="24"/>
          <w:szCs w:val="24"/>
          <w:lang w:eastAsia="ru-RU"/>
        </w:rPr>
        <w:t>Молодежная политика</w:t>
      </w:r>
    </w:p>
    <w:p w14:paraId="0EB654D0"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развитие и поддержка молодежного досуга и творчества. </w:t>
      </w:r>
    </w:p>
    <w:p w14:paraId="03E06C42"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пропаганда и создание условий для ведения здорового образа жизни.</w:t>
      </w:r>
    </w:p>
    <w:p w14:paraId="53A5D866"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-профилактика правонарушений несовершеннолетней молодежи.</w:t>
      </w:r>
    </w:p>
    <w:p w14:paraId="1C6B924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-гражданско-патриотическое воспитание.</w:t>
      </w:r>
    </w:p>
    <w:p w14:paraId="65D783B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-информационное обеспечение молодежи через сайт района, социальные сети. </w:t>
      </w:r>
    </w:p>
    <w:p w14:paraId="17E5AA40"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-оказание услуг по профессиональной ориентации.</w:t>
      </w:r>
    </w:p>
    <w:p w14:paraId="60C122C1"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-трудоустройство подростков и молодежи в свободное от учебы время.</w:t>
      </w:r>
    </w:p>
    <w:p w14:paraId="6C5F273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-вовлечение молодежи в общественную жизнь района через Советы работающей молодежи, Молодежный парламент.</w:t>
      </w:r>
    </w:p>
    <w:p w14:paraId="197078C5" w14:textId="77777777" w:rsidR="000611FC" w:rsidRPr="000611FC" w:rsidRDefault="000611FC" w:rsidP="000611FC">
      <w:pPr>
        <w:spacing w:after="0" w:line="240" w:lineRule="auto"/>
        <w:ind w:left="360"/>
        <w:jc w:val="both"/>
        <w:rPr>
          <w:rFonts w:ascii="PT Astra Serif" w:hAnsi="PT Astra Serif" w:cs="Times New Roman"/>
          <w:sz w:val="24"/>
          <w:szCs w:val="24"/>
          <w:lang w:eastAsia="ru-RU"/>
        </w:rPr>
      </w:pPr>
      <w:r w:rsidRPr="000611FC">
        <w:rPr>
          <w:rFonts w:ascii="PT Astra Serif" w:hAnsi="PT Astra Serif" w:cs="Times New Roman"/>
          <w:b/>
          <w:i/>
          <w:sz w:val="24"/>
          <w:szCs w:val="24"/>
          <w:lang w:eastAsia="ru-RU"/>
        </w:rPr>
        <w:t>Национальная политика</w:t>
      </w:r>
    </w:p>
    <w:p w14:paraId="0AD5E6E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обеспечение национальных интересов всех национальностей, проживающих на территории района, создание благоприятных условий для свободного выражения, сохранения и </w:t>
      </w:r>
      <w:proofErr w:type="gramStart"/>
      <w:r w:rsidRPr="000611FC">
        <w:rPr>
          <w:rFonts w:ascii="PT Astra Serif" w:hAnsi="PT Astra Serif" w:cs="Times New Roman"/>
          <w:sz w:val="24"/>
          <w:szCs w:val="24"/>
          <w:lang w:eastAsia="ru-RU"/>
        </w:rPr>
        <w:t>развития  национально</w:t>
      </w:r>
      <w:proofErr w:type="gramEnd"/>
      <w:r w:rsidRPr="000611FC">
        <w:rPr>
          <w:rFonts w:ascii="PT Astra Serif" w:hAnsi="PT Astra Serif" w:cs="Times New Roman"/>
          <w:sz w:val="24"/>
          <w:szCs w:val="24"/>
          <w:lang w:eastAsia="ru-RU"/>
        </w:rPr>
        <w:t xml:space="preserve">-культурных запросов граждан. </w:t>
      </w:r>
    </w:p>
    <w:p w14:paraId="4B08BEE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функционирование центров: Дома русской культуры «Русский Двор» в с. Курья, Дома удмуртской культуры «</w:t>
      </w:r>
      <w:proofErr w:type="spellStart"/>
      <w:r w:rsidRPr="000611FC">
        <w:rPr>
          <w:rFonts w:ascii="PT Astra Serif" w:hAnsi="PT Astra Serif" w:cs="Times New Roman"/>
          <w:sz w:val="24"/>
          <w:szCs w:val="24"/>
          <w:lang w:eastAsia="ru-RU"/>
        </w:rPr>
        <w:t>Жильыртись</w:t>
      </w:r>
      <w:proofErr w:type="spellEnd"/>
      <w:r w:rsidRPr="000611FC">
        <w:rPr>
          <w:rFonts w:ascii="PT Astra Serif" w:hAnsi="PT Astra Serif" w:cs="Times New Roman"/>
          <w:sz w:val="24"/>
          <w:szCs w:val="24"/>
          <w:lang w:eastAsia="ru-RU"/>
        </w:rPr>
        <w:t xml:space="preserve"> </w:t>
      </w:r>
      <w:proofErr w:type="spellStart"/>
      <w:r w:rsidRPr="000611FC">
        <w:rPr>
          <w:rFonts w:ascii="PT Astra Serif" w:hAnsi="PT Astra Serif" w:cs="Times New Roman"/>
          <w:sz w:val="24"/>
          <w:szCs w:val="24"/>
          <w:lang w:eastAsia="ru-RU"/>
        </w:rPr>
        <w:t>Ошмес</w:t>
      </w:r>
      <w:proofErr w:type="spellEnd"/>
      <w:r w:rsidRPr="000611FC">
        <w:rPr>
          <w:rFonts w:ascii="PT Astra Serif" w:hAnsi="PT Astra Serif" w:cs="Times New Roman"/>
          <w:sz w:val="24"/>
          <w:szCs w:val="24"/>
          <w:lang w:eastAsia="ru-RU"/>
        </w:rPr>
        <w:t>» в с. Дебы, Дома трех культур «Венок» в д. Бараны и проведение ими мероприятий по популяризации местных традиций, обрядов, сбору фольклорного материала.</w:t>
      </w:r>
    </w:p>
    <w:p w14:paraId="29909596"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sz w:val="24"/>
          <w:szCs w:val="24"/>
          <w:lang w:eastAsia="ru-RU"/>
        </w:rPr>
        <w:t xml:space="preserve">- работа общественных </w:t>
      </w:r>
      <w:proofErr w:type="gramStart"/>
      <w:r w:rsidRPr="000611FC">
        <w:rPr>
          <w:rFonts w:ascii="PT Astra Serif" w:hAnsi="PT Astra Serif" w:cs="Times New Roman"/>
          <w:sz w:val="24"/>
          <w:szCs w:val="24"/>
          <w:lang w:eastAsia="ru-RU"/>
        </w:rPr>
        <w:t>формирований:  районного</w:t>
      </w:r>
      <w:proofErr w:type="gramEnd"/>
      <w:r w:rsidRPr="000611FC">
        <w:rPr>
          <w:rFonts w:ascii="PT Astra Serif" w:hAnsi="PT Astra Serif" w:cs="Times New Roman"/>
          <w:sz w:val="24"/>
          <w:szCs w:val="24"/>
          <w:lang w:eastAsia="ru-RU"/>
        </w:rPr>
        <w:t xml:space="preserve"> </w:t>
      </w:r>
      <w:proofErr w:type="gramStart"/>
      <w:r w:rsidRPr="000611FC">
        <w:rPr>
          <w:rFonts w:ascii="PT Astra Serif" w:hAnsi="PT Astra Serif" w:cs="Times New Roman"/>
          <w:sz w:val="24"/>
          <w:szCs w:val="24"/>
          <w:lang w:eastAsia="ru-RU"/>
        </w:rPr>
        <w:t>отделения  Общества</w:t>
      </w:r>
      <w:proofErr w:type="gramEnd"/>
      <w:r w:rsidRPr="000611FC">
        <w:rPr>
          <w:rFonts w:ascii="PT Astra Serif" w:hAnsi="PT Astra Serif" w:cs="Times New Roman"/>
          <w:sz w:val="24"/>
          <w:szCs w:val="24"/>
          <w:lang w:eastAsia="ru-RU"/>
        </w:rPr>
        <w:t xml:space="preserve"> русской культуры УР, удмуртской общественной организации «</w:t>
      </w:r>
      <w:proofErr w:type="spellStart"/>
      <w:r w:rsidRPr="000611FC">
        <w:rPr>
          <w:rFonts w:ascii="PT Astra Serif" w:hAnsi="PT Astra Serif" w:cs="Times New Roman"/>
          <w:sz w:val="24"/>
          <w:szCs w:val="24"/>
          <w:lang w:eastAsia="ru-RU"/>
        </w:rPr>
        <w:t>Ошмес</w:t>
      </w:r>
      <w:proofErr w:type="spellEnd"/>
      <w:r w:rsidRPr="000611FC">
        <w:rPr>
          <w:rFonts w:ascii="PT Astra Serif" w:hAnsi="PT Astra Serif" w:cs="Times New Roman"/>
          <w:sz w:val="24"/>
          <w:szCs w:val="24"/>
          <w:lang w:eastAsia="ru-RU"/>
        </w:rPr>
        <w:t>», районного отделения республиканской удмуртской общественной организации молодежи «</w:t>
      </w:r>
      <w:proofErr w:type="spellStart"/>
      <w:r w:rsidRPr="000611FC">
        <w:rPr>
          <w:rFonts w:ascii="PT Astra Serif" w:hAnsi="PT Astra Serif" w:cs="Times New Roman"/>
          <w:sz w:val="24"/>
          <w:szCs w:val="24"/>
          <w:lang w:eastAsia="ru-RU"/>
        </w:rPr>
        <w:t>Шунды</w:t>
      </w:r>
      <w:proofErr w:type="spellEnd"/>
      <w:r w:rsidRPr="000611FC">
        <w:rPr>
          <w:rFonts w:ascii="PT Astra Serif" w:hAnsi="PT Astra Serif" w:cs="Times New Roman"/>
          <w:sz w:val="24"/>
          <w:szCs w:val="24"/>
          <w:lang w:eastAsia="ru-RU"/>
        </w:rPr>
        <w:t>», общества татарской культуры «</w:t>
      </w:r>
      <w:proofErr w:type="spellStart"/>
      <w:r w:rsidRPr="000611FC">
        <w:rPr>
          <w:rFonts w:ascii="PT Astra Serif" w:hAnsi="PT Astra Serif" w:cs="Times New Roman"/>
          <w:sz w:val="24"/>
          <w:szCs w:val="24"/>
          <w:lang w:eastAsia="ru-RU"/>
        </w:rPr>
        <w:t>Умырзая</w:t>
      </w:r>
      <w:proofErr w:type="spellEnd"/>
      <w:r w:rsidRPr="000611FC">
        <w:rPr>
          <w:rFonts w:ascii="PT Astra Serif" w:hAnsi="PT Astra Serif" w:cs="Times New Roman"/>
          <w:sz w:val="24"/>
          <w:szCs w:val="24"/>
          <w:lang w:eastAsia="ru-RU"/>
        </w:rPr>
        <w:t>».</w:t>
      </w:r>
    </w:p>
    <w:p w14:paraId="2AC76406" w14:textId="77777777" w:rsidR="000611FC" w:rsidRPr="000611FC" w:rsidRDefault="000611FC" w:rsidP="000611FC">
      <w:pPr>
        <w:spacing w:after="0" w:line="240" w:lineRule="auto"/>
        <w:ind w:left="360"/>
        <w:jc w:val="both"/>
        <w:rPr>
          <w:rFonts w:ascii="PT Astra Serif" w:hAnsi="PT Astra Serif" w:cs="Times New Roman"/>
          <w:b/>
          <w:sz w:val="24"/>
          <w:szCs w:val="24"/>
          <w:lang w:eastAsia="ru-RU"/>
        </w:rPr>
      </w:pPr>
    </w:p>
    <w:p w14:paraId="3E550D6D" w14:textId="77777777" w:rsidR="000611FC" w:rsidRPr="000611FC" w:rsidRDefault="000611FC" w:rsidP="000611FC">
      <w:pPr>
        <w:spacing w:after="0" w:line="240" w:lineRule="auto"/>
        <w:jc w:val="center"/>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Социальная помощь населению</w:t>
      </w:r>
    </w:p>
    <w:p w14:paraId="5FF0E0DE" w14:textId="77777777" w:rsidR="000611FC" w:rsidRPr="000611FC" w:rsidRDefault="000611FC" w:rsidP="000611FC">
      <w:pPr>
        <w:spacing w:after="0" w:line="240" w:lineRule="auto"/>
        <w:ind w:firstLine="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Организация отдыха детей и подростков, в том числе в первую очередь из числа детей-инвалидов, детей из малообеспеченных семей и семей социального риска. </w:t>
      </w:r>
    </w:p>
    <w:p w14:paraId="36EF8F6C" w14:textId="77777777" w:rsidR="000611FC" w:rsidRPr="000611FC" w:rsidRDefault="000611FC" w:rsidP="000611FC">
      <w:pPr>
        <w:spacing w:after="0" w:line="240" w:lineRule="auto"/>
        <w:ind w:firstLine="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Содействие трудоустройству инвалидов путем квотирования рабочих мест в организациях и предприятиях района через Центр занятости населения. </w:t>
      </w:r>
    </w:p>
    <w:p w14:paraId="1F5DF5DB" w14:textId="77777777" w:rsidR="000611FC" w:rsidRPr="000611FC" w:rsidRDefault="000611FC" w:rsidP="000611FC">
      <w:pPr>
        <w:spacing w:after="0" w:line="240" w:lineRule="auto"/>
        <w:ind w:firstLine="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Содействие реализации мер по трудоустройству, выводу на самозанятость, предпринимательство, обучение малообеспеченных граждан путем использования социального контракта.</w:t>
      </w:r>
    </w:p>
    <w:p w14:paraId="72ADA14E" w14:textId="77777777" w:rsidR="000611FC" w:rsidRPr="000611FC" w:rsidRDefault="000611FC" w:rsidP="000611FC">
      <w:pPr>
        <w:spacing w:after="0" w:line="240" w:lineRule="auto"/>
        <w:ind w:firstLine="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Организация работы ветеранских организаций района.</w:t>
      </w:r>
    </w:p>
    <w:p w14:paraId="0A1229DF" w14:textId="77777777" w:rsidR="000611FC" w:rsidRPr="000611FC" w:rsidRDefault="000611FC" w:rsidP="000611FC">
      <w:pPr>
        <w:spacing w:after="0" w:line="240" w:lineRule="auto"/>
        <w:ind w:firstLine="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w:t>
      </w:r>
    </w:p>
    <w:p w14:paraId="75DCFF4A" w14:textId="77777777" w:rsidR="000611FC" w:rsidRPr="000611FC" w:rsidRDefault="000611FC" w:rsidP="000611FC">
      <w:pPr>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В сфере укрепления правопорядка и обеспечения безопасности граждан:</w:t>
      </w:r>
    </w:p>
    <w:p w14:paraId="3A3AAB5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содействие в предупреждении и профилактике безнадзорности и правонарушений несовершеннолетних;</w:t>
      </w:r>
    </w:p>
    <w:p w14:paraId="77CB694A"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-работа добровольных народных дружин содействия охране общественного порядка;</w:t>
      </w:r>
    </w:p>
    <w:p w14:paraId="5193296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-организация межведомственного взаимодействия субъектов профилактики правонарушений, активизация работы Общественных советов по профилактике преступлений и правонарушений;</w:t>
      </w:r>
    </w:p>
    <w:p w14:paraId="15A92A0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-обучение специалистов и населения вопросам гражданской обороны;</w:t>
      </w:r>
    </w:p>
    <w:p w14:paraId="15BDB91E"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lastRenderedPageBreak/>
        <w:t>-функционирование ЕДДС, выполнение мероприятий по повышению готовности систем централизованного оповещения населения;</w:t>
      </w:r>
    </w:p>
    <w:p w14:paraId="2A73695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-создание запасов материальных средств для нужд гражданской обороны;</w:t>
      </w:r>
    </w:p>
    <w:p w14:paraId="289C5C30"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-проведение командно-штабных учений для обеспечения готовности органов управления, сил и средств УТП РСЧС к реагированию на ЧС;</w:t>
      </w:r>
    </w:p>
    <w:p w14:paraId="1189586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-создание страховых фондов документации на объекты повышенного риска (потенциально опасные) и объекты систем жизнеобеспечение населения;</w:t>
      </w:r>
    </w:p>
    <w:p w14:paraId="5D1165BF"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-для обеспечения безопасности людей на водных объектах ежегодное проведение профилактических мероприятий «Пляж», «Месячник безопасности на водных объектах».</w:t>
      </w:r>
    </w:p>
    <w:p w14:paraId="7F7933AA" w14:textId="77777777" w:rsidR="000611FC" w:rsidRPr="000611FC" w:rsidRDefault="000611FC" w:rsidP="000611FC">
      <w:pPr>
        <w:spacing w:after="0" w:line="240" w:lineRule="auto"/>
        <w:ind w:left="720"/>
        <w:contextualSpacing/>
        <w:jc w:val="both"/>
        <w:rPr>
          <w:rFonts w:ascii="PT Astra Serif" w:hAnsi="PT Astra Serif" w:cs="Times New Roman"/>
          <w:sz w:val="24"/>
          <w:szCs w:val="24"/>
          <w:lang w:eastAsia="ru-RU"/>
        </w:rPr>
      </w:pPr>
    </w:p>
    <w:p w14:paraId="67BFF472" w14:textId="77777777" w:rsidR="000611FC" w:rsidRPr="000611FC" w:rsidRDefault="000611FC" w:rsidP="000611FC">
      <w:pPr>
        <w:spacing w:after="0" w:line="240" w:lineRule="auto"/>
        <w:ind w:left="360"/>
        <w:jc w:val="center"/>
        <w:rPr>
          <w:rFonts w:ascii="PT Astra Serif" w:hAnsi="PT Astra Serif" w:cs="Times New Roman"/>
          <w:sz w:val="24"/>
          <w:szCs w:val="24"/>
          <w:lang w:eastAsia="ru-RU"/>
        </w:rPr>
      </w:pPr>
      <w:r w:rsidRPr="000611FC">
        <w:rPr>
          <w:rFonts w:ascii="PT Astra Serif" w:hAnsi="PT Astra Serif" w:cs="Times New Roman"/>
          <w:b/>
          <w:sz w:val="24"/>
          <w:szCs w:val="24"/>
          <w:lang w:eastAsia="ru-RU"/>
        </w:rPr>
        <w:t>В сфере охраны окружающей среды</w:t>
      </w:r>
      <w:r w:rsidRPr="000611FC">
        <w:rPr>
          <w:rFonts w:ascii="PT Astra Serif" w:hAnsi="PT Astra Serif" w:cs="Times New Roman"/>
          <w:sz w:val="24"/>
          <w:szCs w:val="24"/>
          <w:lang w:eastAsia="ru-RU"/>
        </w:rPr>
        <w:t>:</w:t>
      </w:r>
    </w:p>
    <w:p w14:paraId="4A11A4A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мероприятий по защите территории и жилья от подтопления в период паводка;</w:t>
      </w:r>
    </w:p>
    <w:p w14:paraId="21E5D84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реализация мер по безопасному размещению отходов, ликвидации несанкционированных свалок;</w:t>
      </w:r>
    </w:p>
    <w:p w14:paraId="09A71E8C"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повышение уровня экологического образования, вовлечение населения и учреждений района в работу по охране окружающей среды;</w:t>
      </w:r>
    </w:p>
    <w:p w14:paraId="6B4B92E9"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проведение акции «Дни защиты окружающей среды от экологической опасности» и участие в республиканском конкурсе проектов.</w:t>
      </w:r>
    </w:p>
    <w:p w14:paraId="4D4FDB5F" w14:textId="77777777" w:rsidR="000611FC" w:rsidRPr="000611FC" w:rsidRDefault="000611FC" w:rsidP="000611FC">
      <w:pPr>
        <w:spacing w:after="0" w:line="240" w:lineRule="auto"/>
        <w:ind w:left="720"/>
        <w:contextualSpacing/>
        <w:jc w:val="both"/>
        <w:rPr>
          <w:rFonts w:ascii="PT Astra Serif" w:hAnsi="PT Astra Serif" w:cs="Times New Roman"/>
          <w:sz w:val="24"/>
          <w:szCs w:val="24"/>
          <w:lang w:eastAsia="ru-RU"/>
        </w:rPr>
      </w:pPr>
    </w:p>
    <w:p w14:paraId="0B9FA68E" w14:textId="77777777" w:rsidR="000611FC" w:rsidRPr="000611FC" w:rsidRDefault="000611FC" w:rsidP="000611FC">
      <w:pPr>
        <w:spacing w:after="0" w:line="240" w:lineRule="auto"/>
        <w:ind w:left="360"/>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 сфере </w:t>
      </w:r>
      <w:r w:rsidRPr="000611FC">
        <w:rPr>
          <w:rFonts w:ascii="PT Astra Serif" w:hAnsi="PT Astra Serif" w:cs="Times New Roman"/>
          <w:b/>
          <w:sz w:val="24"/>
          <w:szCs w:val="24"/>
          <w:lang w:eastAsia="ru-RU"/>
        </w:rPr>
        <w:t>совершенствования управления муниципальной собственностью</w:t>
      </w:r>
      <w:r w:rsidRPr="000611FC">
        <w:rPr>
          <w:rFonts w:ascii="PT Astra Serif" w:hAnsi="PT Astra Serif" w:cs="Times New Roman"/>
          <w:sz w:val="24"/>
          <w:szCs w:val="24"/>
          <w:lang w:eastAsia="ru-RU"/>
        </w:rPr>
        <w:t>:</w:t>
      </w:r>
    </w:p>
    <w:p w14:paraId="06C53D4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контроль рационального использования муниципального имущества;</w:t>
      </w:r>
    </w:p>
    <w:p w14:paraId="57CD70CA"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реализацию неиспользуемого муниципального имущества;</w:t>
      </w:r>
    </w:p>
    <w:p w14:paraId="7F6CC999" w14:textId="77777777" w:rsidR="000611FC" w:rsidRPr="000611FC" w:rsidRDefault="000611FC" w:rsidP="000611FC">
      <w:pPr>
        <w:spacing w:after="0" w:line="240" w:lineRule="auto"/>
        <w:jc w:val="both"/>
        <w:rPr>
          <w:rFonts w:ascii="PT Astra Serif" w:hAnsi="PT Astra Serif" w:cs="Times New Roman"/>
          <w:sz w:val="24"/>
          <w:szCs w:val="24"/>
          <w:lang w:eastAsia="ru-RU"/>
        </w:rPr>
      </w:pPr>
      <w:proofErr w:type="gramStart"/>
      <w:r w:rsidRPr="000611FC">
        <w:rPr>
          <w:rFonts w:ascii="PT Astra Serif" w:hAnsi="PT Astra Serif" w:cs="Times New Roman"/>
          <w:sz w:val="24"/>
          <w:szCs w:val="24"/>
          <w:lang w:eastAsia="ru-RU"/>
        </w:rPr>
        <w:t>регистрацию  права</w:t>
      </w:r>
      <w:proofErr w:type="gramEnd"/>
      <w:r w:rsidRPr="000611FC">
        <w:rPr>
          <w:rFonts w:ascii="PT Astra Serif" w:hAnsi="PT Astra Serif" w:cs="Times New Roman"/>
          <w:sz w:val="24"/>
          <w:szCs w:val="24"/>
          <w:lang w:eastAsia="ru-RU"/>
        </w:rPr>
        <w:t xml:space="preserve"> собственности муниципального образования Красногорский район на объекты недвижимого муниципального имущества;</w:t>
      </w:r>
    </w:p>
    <w:p w14:paraId="0B7EF915"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регулирование земельных отношений, формирование земельных участков с постановкой их на кадастровый учет для </w:t>
      </w:r>
      <w:proofErr w:type="gramStart"/>
      <w:r w:rsidRPr="000611FC">
        <w:rPr>
          <w:rFonts w:ascii="PT Astra Serif" w:hAnsi="PT Astra Serif" w:cs="Times New Roman"/>
          <w:sz w:val="24"/>
          <w:szCs w:val="24"/>
          <w:lang w:eastAsia="ru-RU"/>
        </w:rPr>
        <w:t>последующей  продажи</w:t>
      </w:r>
      <w:proofErr w:type="gramEnd"/>
      <w:r w:rsidRPr="000611FC">
        <w:rPr>
          <w:rFonts w:ascii="PT Astra Serif" w:hAnsi="PT Astra Serif" w:cs="Times New Roman"/>
          <w:sz w:val="24"/>
          <w:szCs w:val="24"/>
          <w:lang w:eastAsia="ru-RU"/>
        </w:rPr>
        <w:t xml:space="preserve"> и сдачи в аренду;</w:t>
      </w:r>
    </w:p>
    <w:p w14:paraId="21264FE8"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bCs/>
          <w:iCs/>
          <w:sz w:val="24"/>
          <w:szCs w:val="24"/>
          <w:lang w:eastAsia="ru-RU"/>
        </w:rPr>
        <w:t>выявление выпадающих из налогообложения объектов недвижимого имущества и выявление земельных участков, права на которых не зарегистрированы для оформления в муниципальную собственность для сдачи в аренду</w:t>
      </w:r>
      <w:r w:rsidRPr="000611FC">
        <w:rPr>
          <w:rFonts w:ascii="PT Astra Serif" w:hAnsi="PT Astra Serif" w:cs="Times New Roman"/>
          <w:sz w:val="24"/>
          <w:szCs w:val="24"/>
          <w:lang w:eastAsia="ru-RU"/>
        </w:rPr>
        <w:t>.</w:t>
      </w:r>
    </w:p>
    <w:p w14:paraId="55D43060" w14:textId="77777777" w:rsidR="000611FC" w:rsidRPr="000611FC" w:rsidRDefault="000611FC" w:rsidP="000611FC">
      <w:pPr>
        <w:spacing w:after="0" w:line="240" w:lineRule="auto"/>
        <w:ind w:left="720"/>
        <w:contextualSpacing/>
        <w:rPr>
          <w:rFonts w:ascii="PT Astra Serif" w:hAnsi="PT Astra Serif" w:cs="Times New Roman"/>
          <w:sz w:val="24"/>
          <w:szCs w:val="24"/>
          <w:lang w:eastAsia="ru-RU"/>
        </w:rPr>
      </w:pPr>
    </w:p>
    <w:p w14:paraId="4850BC73" w14:textId="77777777" w:rsidR="000611FC" w:rsidRPr="000611FC" w:rsidRDefault="000611FC" w:rsidP="000611FC">
      <w:pPr>
        <w:spacing w:after="0" w:line="240" w:lineRule="auto"/>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Развитие конкуренции:</w:t>
      </w:r>
    </w:p>
    <w:p w14:paraId="5C5A5EFE"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Соблюдение Федерального закона «О защите конкуренции».</w:t>
      </w:r>
    </w:p>
    <w:p w14:paraId="11FB209A"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Использование антимонопольного комплаенса для снижения рисков нарушения антимонопольного законодательства;</w:t>
      </w:r>
    </w:p>
    <w:p w14:paraId="6A1E5DC1"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Реализация плана мероприятий по внедрению Стандарта развития конкуренции в субъектах РФ на территории района.</w:t>
      </w:r>
    </w:p>
    <w:p w14:paraId="29FF9C97"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Исполнение требований Федеральных законов 44-ФЗ и 223-ФЗ в отношении закупок товаров, работ, услуг для муниципальных нужд, в том числе в части централизации закупок, ограничения использования закупок у единственного поставщика.</w:t>
      </w:r>
    </w:p>
    <w:p w14:paraId="4E2720C6"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Создание равных условий по предоставлению неиспользуемого муниципального имущества в аренду.</w:t>
      </w:r>
    </w:p>
    <w:p w14:paraId="4E21368D"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Выявление неучтенного и неиспользуемого имущества. </w:t>
      </w:r>
    </w:p>
    <w:p w14:paraId="6B36AB44"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Развитие муниципально-частного партнерства, содействие развитию СОНКО;</w:t>
      </w:r>
    </w:p>
    <w:p w14:paraId="2B554D0F" w14:textId="77777777" w:rsidR="000611FC" w:rsidRPr="000611FC" w:rsidRDefault="000611FC" w:rsidP="000611FC">
      <w:pPr>
        <w:spacing w:after="0" w:line="240" w:lineRule="auto"/>
        <w:ind w:firstLine="708"/>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Содействие открытию новых производств.</w:t>
      </w:r>
    </w:p>
    <w:p w14:paraId="027A0DF2" w14:textId="77777777" w:rsidR="000611FC" w:rsidRPr="000611FC" w:rsidRDefault="000611FC" w:rsidP="000611FC">
      <w:pPr>
        <w:tabs>
          <w:tab w:val="left" w:pos="2895"/>
        </w:tabs>
        <w:spacing w:after="0" w:line="240" w:lineRule="auto"/>
        <w:ind w:left="720"/>
        <w:contextualSpacing/>
        <w:jc w:val="both"/>
        <w:rPr>
          <w:rFonts w:ascii="PT Astra Serif" w:hAnsi="PT Astra Serif" w:cs="Times New Roman"/>
          <w:sz w:val="24"/>
          <w:szCs w:val="24"/>
          <w:lang w:eastAsia="ru-RU"/>
        </w:rPr>
      </w:pPr>
    </w:p>
    <w:p w14:paraId="1F75BA0F" w14:textId="77777777" w:rsidR="000611FC" w:rsidRPr="000611FC" w:rsidRDefault="000611FC" w:rsidP="000611FC">
      <w:pPr>
        <w:tabs>
          <w:tab w:val="left" w:pos="2895"/>
        </w:tabs>
        <w:spacing w:after="0" w:line="240" w:lineRule="auto"/>
        <w:jc w:val="both"/>
        <w:rPr>
          <w:rFonts w:ascii="PT Astra Serif" w:hAnsi="PT Astra Serif" w:cs="Times New Roman"/>
          <w:b/>
          <w:sz w:val="24"/>
          <w:szCs w:val="24"/>
          <w:lang w:eastAsia="ru-RU"/>
        </w:rPr>
      </w:pPr>
      <w:r w:rsidRPr="000611FC">
        <w:rPr>
          <w:rFonts w:ascii="PT Astra Serif" w:hAnsi="PT Astra Serif" w:cs="Times New Roman"/>
          <w:b/>
          <w:sz w:val="24"/>
          <w:szCs w:val="24"/>
          <w:lang w:eastAsia="ru-RU"/>
        </w:rPr>
        <w:t xml:space="preserve">          Реализация административной реформы </w:t>
      </w:r>
      <w:r w:rsidRPr="000611FC">
        <w:rPr>
          <w:rFonts w:ascii="PT Astra Serif" w:hAnsi="PT Astra Serif" w:cs="Times New Roman"/>
          <w:sz w:val="24"/>
          <w:szCs w:val="24"/>
          <w:lang w:eastAsia="ru-RU"/>
        </w:rPr>
        <w:t xml:space="preserve">в целях повышения качества </w:t>
      </w:r>
      <w:proofErr w:type="gramStart"/>
      <w:r w:rsidRPr="000611FC">
        <w:rPr>
          <w:rFonts w:ascii="PT Astra Serif" w:hAnsi="PT Astra Serif" w:cs="Times New Roman"/>
          <w:sz w:val="24"/>
          <w:szCs w:val="24"/>
          <w:lang w:eastAsia="ru-RU"/>
        </w:rPr>
        <w:t>и  доступности</w:t>
      </w:r>
      <w:proofErr w:type="gramEnd"/>
      <w:r w:rsidRPr="000611FC">
        <w:rPr>
          <w:rFonts w:ascii="PT Astra Serif" w:hAnsi="PT Astra Serif" w:cs="Times New Roman"/>
          <w:sz w:val="24"/>
          <w:szCs w:val="24"/>
          <w:lang w:eastAsia="ru-RU"/>
        </w:rPr>
        <w:t xml:space="preserve"> услуг, оказываемых гражданам и юридическим лицам за счет:</w:t>
      </w:r>
    </w:p>
    <w:p w14:paraId="026F8D5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исполнения Административных регламентов предоставления муниципальных услуг;</w:t>
      </w:r>
    </w:p>
    <w:p w14:paraId="0C8D524B"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w:t>
      </w:r>
      <w:proofErr w:type="gramStart"/>
      <w:r w:rsidRPr="000611FC">
        <w:rPr>
          <w:rFonts w:ascii="PT Astra Serif" w:hAnsi="PT Astra Serif" w:cs="Times New Roman"/>
          <w:sz w:val="24"/>
          <w:szCs w:val="24"/>
          <w:lang w:eastAsia="ru-RU"/>
        </w:rPr>
        <w:t>информирование  населения</w:t>
      </w:r>
      <w:proofErr w:type="gramEnd"/>
      <w:r w:rsidRPr="000611FC">
        <w:rPr>
          <w:rFonts w:ascii="PT Astra Serif" w:hAnsi="PT Astra Serif" w:cs="Times New Roman"/>
          <w:sz w:val="24"/>
          <w:szCs w:val="24"/>
          <w:lang w:eastAsia="ru-RU"/>
        </w:rPr>
        <w:t xml:space="preserve">  о возможностях получения услуг в электронном виде или через МФЦ;</w:t>
      </w:r>
    </w:p>
    <w:p w14:paraId="249AB003"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-использование межведомственного взаимодействия для получения данных, </w:t>
      </w:r>
      <w:proofErr w:type="gramStart"/>
      <w:r w:rsidRPr="000611FC">
        <w:rPr>
          <w:rFonts w:ascii="PT Astra Serif" w:hAnsi="PT Astra Serif" w:cs="Times New Roman"/>
          <w:sz w:val="24"/>
          <w:szCs w:val="24"/>
          <w:lang w:eastAsia="ru-RU"/>
        </w:rPr>
        <w:t>находящихся  в</w:t>
      </w:r>
      <w:proofErr w:type="gramEnd"/>
      <w:r w:rsidRPr="000611FC">
        <w:rPr>
          <w:rFonts w:ascii="PT Astra Serif" w:hAnsi="PT Astra Serif" w:cs="Times New Roman"/>
          <w:sz w:val="24"/>
          <w:szCs w:val="24"/>
          <w:lang w:eastAsia="ru-RU"/>
        </w:rPr>
        <w:t xml:space="preserve"> распоряжении органов госвласти и органов местного самоуправления;</w:t>
      </w:r>
    </w:p>
    <w:p w14:paraId="5D5F265D" w14:textId="77777777" w:rsidR="000611FC" w:rsidRPr="000611FC" w:rsidRDefault="000611FC" w:rsidP="000611FC">
      <w:pPr>
        <w:spacing w:after="0" w:line="240" w:lineRule="auto"/>
        <w:jc w:val="both"/>
        <w:rPr>
          <w:rFonts w:ascii="PT Astra Serif" w:hAnsi="PT Astra Serif" w:cs="Times New Roman"/>
          <w:sz w:val="24"/>
          <w:szCs w:val="24"/>
          <w:lang w:eastAsia="ru-RU"/>
        </w:rPr>
      </w:pPr>
      <w:r w:rsidRPr="000611FC">
        <w:rPr>
          <w:rFonts w:ascii="PT Astra Serif" w:hAnsi="PT Astra Serif" w:cs="Times New Roman"/>
          <w:sz w:val="24"/>
          <w:szCs w:val="24"/>
          <w:lang w:eastAsia="ru-RU"/>
        </w:rPr>
        <w:t xml:space="preserve">  - реализация плана антикоррупционных мероприятий: </w:t>
      </w:r>
      <w:proofErr w:type="gramStart"/>
      <w:r w:rsidRPr="000611FC">
        <w:rPr>
          <w:rFonts w:ascii="PT Astra Serif" w:hAnsi="PT Astra Serif" w:cs="Times New Roman"/>
          <w:sz w:val="24"/>
          <w:szCs w:val="24"/>
          <w:lang w:eastAsia="ru-RU"/>
        </w:rPr>
        <w:t>экспертиза  принимаемых</w:t>
      </w:r>
      <w:proofErr w:type="gramEnd"/>
      <w:r w:rsidRPr="000611FC">
        <w:rPr>
          <w:rFonts w:ascii="PT Astra Serif" w:hAnsi="PT Astra Serif" w:cs="Times New Roman"/>
          <w:sz w:val="24"/>
          <w:szCs w:val="24"/>
          <w:lang w:eastAsia="ru-RU"/>
        </w:rPr>
        <w:t xml:space="preserve"> нормативных актов на коррупциогенность; </w:t>
      </w:r>
      <w:proofErr w:type="gramStart"/>
      <w:r w:rsidRPr="000611FC">
        <w:rPr>
          <w:rFonts w:ascii="PT Astra Serif" w:hAnsi="PT Astra Serif" w:cs="Times New Roman"/>
          <w:sz w:val="24"/>
          <w:szCs w:val="24"/>
          <w:lang w:eastAsia="ru-RU"/>
        </w:rPr>
        <w:t>проверка  предоставленных</w:t>
      </w:r>
      <w:proofErr w:type="gramEnd"/>
      <w:r w:rsidRPr="000611FC">
        <w:rPr>
          <w:rFonts w:ascii="PT Astra Serif" w:hAnsi="PT Astra Serif" w:cs="Times New Roman"/>
          <w:sz w:val="24"/>
          <w:szCs w:val="24"/>
          <w:lang w:eastAsia="ru-RU"/>
        </w:rPr>
        <w:t xml:space="preserve">  муниципальными </w:t>
      </w:r>
      <w:r w:rsidRPr="000611FC">
        <w:rPr>
          <w:rFonts w:ascii="PT Astra Serif" w:hAnsi="PT Astra Serif" w:cs="Times New Roman"/>
          <w:sz w:val="24"/>
          <w:szCs w:val="24"/>
          <w:lang w:eastAsia="ru-RU"/>
        </w:rPr>
        <w:lastRenderedPageBreak/>
        <w:t xml:space="preserve">служащими сведений о доходах; обучение по </w:t>
      </w:r>
      <w:proofErr w:type="gramStart"/>
      <w:r w:rsidRPr="000611FC">
        <w:rPr>
          <w:rFonts w:ascii="PT Astra Serif" w:hAnsi="PT Astra Serif" w:cs="Times New Roman"/>
          <w:sz w:val="24"/>
          <w:szCs w:val="24"/>
          <w:lang w:eastAsia="ru-RU"/>
        </w:rPr>
        <w:t>вопросам  противодействия</w:t>
      </w:r>
      <w:proofErr w:type="gramEnd"/>
      <w:r w:rsidRPr="000611FC">
        <w:rPr>
          <w:rFonts w:ascii="PT Astra Serif" w:hAnsi="PT Astra Serif" w:cs="Times New Roman"/>
          <w:sz w:val="24"/>
          <w:szCs w:val="24"/>
          <w:lang w:eastAsia="ru-RU"/>
        </w:rPr>
        <w:t xml:space="preserve"> коррупции, о порядке рассмотрения </w:t>
      </w:r>
      <w:proofErr w:type="gramStart"/>
      <w:r w:rsidRPr="000611FC">
        <w:rPr>
          <w:rFonts w:ascii="PT Astra Serif" w:hAnsi="PT Astra Serif" w:cs="Times New Roman"/>
          <w:sz w:val="24"/>
          <w:szCs w:val="24"/>
          <w:lang w:eastAsia="ru-RU"/>
        </w:rPr>
        <w:t>обращений  граждан;  размещение</w:t>
      </w:r>
      <w:proofErr w:type="gramEnd"/>
      <w:r w:rsidRPr="000611FC">
        <w:rPr>
          <w:rFonts w:ascii="PT Astra Serif" w:hAnsi="PT Astra Serif" w:cs="Times New Roman"/>
          <w:sz w:val="24"/>
          <w:szCs w:val="24"/>
          <w:lang w:eastAsia="ru-RU"/>
        </w:rPr>
        <w:t xml:space="preserve"> на информационном стенде информации о противодействии коррупции, о деятельности комиссии по соблюдению требований к служебному поведению и урегулированию </w:t>
      </w:r>
      <w:proofErr w:type="gramStart"/>
      <w:r w:rsidRPr="000611FC">
        <w:rPr>
          <w:rFonts w:ascii="PT Astra Serif" w:hAnsi="PT Astra Serif" w:cs="Times New Roman"/>
          <w:sz w:val="24"/>
          <w:szCs w:val="24"/>
          <w:lang w:eastAsia="ru-RU"/>
        </w:rPr>
        <w:t>конфликта  интересов</w:t>
      </w:r>
      <w:proofErr w:type="gramEnd"/>
      <w:r w:rsidRPr="000611FC">
        <w:rPr>
          <w:rFonts w:ascii="PT Astra Serif" w:hAnsi="PT Astra Serif" w:cs="Times New Roman"/>
          <w:sz w:val="24"/>
          <w:szCs w:val="24"/>
          <w:lang w:eastAsia="ru-RU"/>
        </w:rPr>
        <w:t xml:space="preserve">; </w:t>
      </w:r>
    </w:p>
    <w:p w14:paraId="264FB316" w14:textId="77777777" w:rsidR="000611FC" w:rsidRPr="000611FC" w:rsidRDefault="000611FC" w:rsidP="000611FC">
      <w:pPr>
        <w:spacing w:after="0" w:line="240" w:lineRule="auto"/>
        <w:jc w:val="both"/>
        <w:rPr>
          <w:rFonts w:ascii="PT Astra Serif" w:eastAsiaTheme="minorHAnsi" w:hAnsi="PT Astra Serif" w:cs="Times New Roman"/>
          <w:sz w:val="24"/>
          <w:szCs w:val="24"/>
        </w:rPr>
      </w:pPr>
      <w:r w:rsidRPr="000611FC">
        <w:rPr>
          <w:rFonts w:ascii="PT Astra Serif" w:eastAsiaTheme="minorHAnsi" w:hAnsi="PT Astra Serif" w:cs="Times New Roman"/>
          <w:sz w:val="24"/>
          <w:szCs w:val="24"/>
        </w:rPr>
        <w:t>- повышение открытости деятельности органов местного самоуправления района;</w:t>
      </w:r>
    </w:p>
    <w:p w14:paraId="5A96275C" w14:textId="77777777" w:rsidR="000611FC" w:rsidRPr="000611FC" w:rsidRDefault="000611FC" w:rsidP="000611FC">
      <w:pPr>
        <w:spacing w:after="0" w:line="240" w:lineRule="auto"/>
        <w:jc w:val="both"/>
        <w:rPr>
          <w:rFonts w:ascii="PT Astra Serif" w:eastAsiaTheme="minorHAnsi" w:hAnsi="PT Astra Serif" w:cs="Times New Roman"/>
          <w:sz w:val="24"/>
          <w:szCs w:val="24"/>
        </w:rPr>
      </w:pPr>
      <w:r w:rsidRPr="000611FC">
        <w:rPr>
          <w:rFonts w:ascii="PT Astra Serif" w:eastAsiaTheme="minorHAnsi" w:hAnsi="PT Astra Serif" w:cs="Times New Roman"/>
          <w:sz w:val="24"/>
          <w:szCs w:val="24"/>
        </w:rPr>
        <w:t>-использование «обратной» связи с населением;</w:t>
      </w:r>
    </w:p>
    <w:p w14:paraId="4D70E27E" w14:textId="77777777" w:rsidR="000611FC" w:rsidRPr="000611FC" w:rsidRDefault="000611FC" w:rsidP="000611FC">
      <w:pPr>
        <w:spacing w:after="0" w:line="240" w:lineRule="auto"/>
        <w:jc w:val="both"/>
        <w:rPr>
          <w:rFonts w:ascii="PT Astra Serif" w:eastAsiaTheme="minorHAnsi" w:hAnsi="PT Astra Serif" w:cs="Times New Roman"/>
          <w:sz w:val="24"/>
          <w:szCs w:val="24"/>
        </w:rPr>
      </w:pPr>
      <w:r w:rsidRPr="000611FC">
        <w:rPr>
          <w:rFonts w:ascii="PT Astra Serif" w:eastAsiaTheme="minorHAnsi" w:hAnsi="PT Astra Serif" w:cs="Times New Roman"/>
          <w:sz w:val="24"/>
          <w:szCs w:val="24"/>
        </w:rPr>
        <w:t xml:space="preserve">- проведение социологического опроса граждан по изучению показателей эффективности деятельности органов местного самоуправление района.  </w:t>
      </w:r>
    </w:p>
    <w:p w14:paraId="42F66CB0" w14:textId="77777777" w:rsidR="00CF49F0" w:rsidRDefault="00CF49F0">
      <w:pPr>
        <w:rPr>
          <w:rFonts w:ascii="PT Astra Serif" w:hAnsi="PT Astra Serif"/>
          <w:sz w:val="26"/>
          <w:szCs w:val="26"/>
        </w:rPr>
      </w:pPr>
    </w:p>
    <w:p w14:paraId="51B09E06" w14:textId="7FAB36A6" w:rsidR="000611FC" w:rsidRDefault="000611FC">
      <w:pPr>
        <w:rPr>
          <w:rFonts w:ascii="PT Astra Serif" w:hAnsi="PT Astra Serif"/>
          <w:sz w:val="26"/>
          <w:szCs w:val="26"/>
        </w:rPr>
      </w:pPr>
      <w:r>
        <w:rPr>
          <w:rFonts w:ascii="PT Astra Serif" w:hAnsi="PT Astra Serif"/>
          <w:sz w:val="26"/>
          <w:szCs w:val="26"/>
        </w:rPr>
        <w:br w:type="page"/>
      </w:r>
    </w:p>
    <w:p w14:paraId="18CC135B" w14:textId="7E668323" w:rsidR="00DF7F5D" w:rsidRDefault="00DF7F5D" w:rsidP="00DF7F5D">
      <w:pPr>
        <w:jc w:val="right"/>
      </w:pPr>
      <w:r>
        <w:lastRenderedPageBreak/>
        <w:t>ПРОЕКТ</w:t>
      </w:r>
    </w:p>
    <w:p w14:paraId="19EF346A" w14:textId="191D6C2F" w:rsidR="00DF7F5D" w:rsidRPr="00DF7F5D" w:rsidRDefault="00DF7F5D" w:rsidP="00DF7F5D">
      <w:pPr>
        <w:jc w:val="center"/>
      </w:pPr>
      <w:r w:rsidRPr="00DF7F5D">
        <w:rPr>
          <w:noProof/>
        </w:rPr>
        <w:drawing>
          <wp:inline distT="0" distB="0" distL="0" distR="0" wp14:anchorId="5A917981" wp14:editId="2BD90A60">
            <wp:extent cx="727205" cy="727205"/>
            <wp:effectExtent l="0" t="0" r="0" b="0"/>
            <wp:docPr id="1806133241"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8045" cy="728045"/>
                    </a:xfrm>
                    <a:prstGeom prst="rect">
                      <a:avLst/>
                    </a:prstGeom>
                    <a:noFill/>
                    <a:ln>
                      <a:noFill/>
                    </a:ln>
                  </pic:spPr>
                </pic:pic>
              </a:graphicData>
            </a:graphic>
          </wp:inline>
        </w:drawing>
      </w:r>
    </w:p>
    <w:p w14:paraId="7695B6D1" w14:textId="37FDCC75" w:rsidR="00DF7F5D" w:rsidRPr="00DF7F5D" w:rsidRDefault="00DF7F5D" w:rsidP="00DF7F5D">
      <w:pPr>
        <w:spacing w:after="0" w:line="240" w:lineRule="auto"/>
        <w:jc w:val="center"/>
        <w:rPr>
          <w:rFonts w:ascii="PT Astra Serif" w:hAnsi="PT Astra Serif"/>
          <w:b/>
          <w:bCs/>
          <w:sz w:val="24"/>
          <w:szCs w:val="24"/>
        </w:rPr>
      </w:pPr>
      <w:r w:rsidRPr="00DF7F5D">
        <w:rPr>
          <w:rFonts w:ascii="PT Astra Serif" w:hAnsi="PT Astra Serif"/>
          <w:b/>
          <w:bCs/>
          <w:sz w:val="24"/>
          <w:szCs w:val="24"/>
        </w:rPr>
        <w:t>РЕШЕНИЕ</w:t>
      </w:r>
    </w:p>
    <w:p w14:paraId="68936B55" w14:textId="00A23261" w:rsidR="00DF7F5D" w:rsidRPr="00DF7F5D" w:rsidRDefault="00DF7F5D" w:rsidP="00DF7F5D">
      <w:pPr>
        <w:spacing w:after="0" w:line="240" w:lineRule="auto"/>
        <w:jc w:val="center"/>
        <w:rPr>
          <w:rFonts w:ascii="PT Astra Serif" w:hAnsi="PT Astra Serif"/>
          <w:b/>
          <w:bCs/>
          <w:sz w:val="24"/>
          <w:szCs w:val="24"/>
        </w:rPr>
      </w:pPr>
      <w:r w:rsidRPr="00DF7F5D">
        <w:rPr>
          <w:rFonts w:ascii="PT Astra Serif" w:hAnsi="PT Astra Serif"/>
          <w:b/>
          <w:bCs/>
          <w:sz w:val="24"/>
          <w:szCs w:val="24"/>
        </w:rPr>
        <w:t>Совета депутатов муниципального образования</w:t>
      </w:r>
    </w:p>
    <w:p w14:paraId="7A897C02" w14:textId="6973630A" w:rsidR="00DF7F5D" w:rsidRPr="00DF7F5D" w:rsidRDefault="00DF7F5D" w:rsidP="00DF7F5D">
      <w:pPr>
        <w:spacing w:after="0" w:line="240" w:lineRule="auto"/>
        <w:jc w:val="center"/>
        <w:rPr>
          <w:rFonts w:ascii="PT Astra Serif" w:hAnsi="PT Astra Serif"/>
          <w:b/>
          <w:bCs/>
          <w:sz w:val="24"/>
          <w:szCs w:val="24"/>
        </w:rPr>
      </w:pPr>
      <w:r w:rsidRPr="00DF7F5D">
        <w:rPr>
          <w:rFonts w:ascii="PT Astra Serif" w:hAnsi="PT Astra Serif"/>
          <w:b/>
          <w:bCs/>
          <w:sz w:val="24"/>
          <w:szCs w:val="24"/>
        </w:rPr>
        <w:t>«Муниципальный округ Красногорский район Удмуртской Республики»</w:t>
      </w:r>
    </w:p>
    <w:p w14:paraId="07675AA8" w14:textId="77777777" w:rsidR="00DF7F5D" w:rsidRPr="00DF7F5D" w:rsidRDefault="00DF7F5D" w:rsidP="00DF7F5D">
      <w:pPr>
        <w:spacing w:after="0" w:line="240" w:lineRule="auto"/>
        <w:jc w:val="center"/>
        <w:rPr>
          <w:rFonts w:ascii="PT Astra Serif" w:hAnsi="PT Astra Serif"/>
          <w:b/>
          <w:bCs/>
          <w:sz w:val="24"/>
          <w:szCs w:val="24"/>
        </w:rPr>
      </w:pPr>
    </w:p>
    <w:p w14:paraId="230D914F" w14:textId="0AAB727E" w:rsidR="00DF7F5D" w:rsidRPr="00DF7F5D" w:rsidRDefault="00DF7F5D" w:rsidP="00DF7F5D">
      <w:pPr>
        <w:spacing w:after="0" w:line="240" w:lineRule="auto"/>
        <w:jc w:val="center"/>
        <w:rPr>
          <w:rFonts w:ascii="PT Astra Serif" w:hAnsi="PT Astra Serif"/>
          <w:b/>
          <w:bCs/>
          <w:sz w:val="24"/>
          <w:szCs w:val="24"/>
        </w:rPr>
      </w:pPr>
      <w:r w:rsidRPr="00DF7F5D">
        <w:rPr>
          <w:rFonts w:ascii="PT Astra Serif" w:hAnsi="PT Astra Serif"/>
          <w:b/>
          <w:bCs/>
          <w:sz w:val="24"/>
          <w:szCs w:val="24"/>
        </w:rPr>
        <w:t>О бюджете муниципального образования</w:t>
      </w:r>
    </w:p>
    <w:p w14:paraId="5A8C58F7" w14:textId="77777777" w:rsidR="00DF7F5D" w:rsidRPr="00DF7F5D" w:rsidRDefault="00DF7F5D" w:rsidP="00DF7F5D">
      <w:pPr>
        <w:spacing w:after="0" w:line="240" w:lineRule="auto"/>
        <w:jc w:val="center"/>
        <w:rPr>
          <w:rFonts w:ascii="PT Astra Serif" w:hAnsi="PT Astra Serif"/>
          <w:b/>
          <w:bCs/>
          <w:sz w:val="24"/>
          <w:szCs w:val="24"/>
        </w:rPr>
      </w:pPr>
      <w:r w:rsidRPr="00DF7F5D">
        <w:rPr>
          <w:rFonts w:ascii="PT Astra Serif" w:hAnsi="PT Astra Serif"/>
          <w:b/>
          <w:bCs/>
          <w:sz w:val="24"/>
          <w:szCs w:val="24"/>
        </w:rPr>
        <w:t>«Муниципальный округ Красногорский район Удмуртской Республики» на 2026 год и на плановый период 2027 и 2028 годов</w:t>
      </w:r>
    </w:p>
    <w:p w14:paraId="553DF0B1" w14:textId="77777777" w:rsidR="00DF7F5D" w:rsidRPr="00DF7F5D" w:rsidRDefault="00DF7F5D" w:rsidP="00DF7F5D">
      <w:pPr>
        <w:spacing w:after="0" w:line="240" w:lineRule="auto"/>
        <w:rPr>
          <w:sz w:val="24"/>
          <w:szCs w:val="24"/>
        </w:rPr>
      </w:pPr>
    </w:p>
    <w:p w14:paraId="4447A4E5" w14:textId="77777777" w:rsidR="00DF7F5D" w:rsidRPr="00DF7F5D" w:rsidRDefault="00DF7F5D" w:rsidP="00DF7F5D">
      <w:pPr>
        <w:spacing w:after="0" w:line="240" w:lineRule="auto"/>
        <w:rPr>
          <w:sz w:val="24"/>
          <w:szCs w:val="24"/>
        </w:rPr>
      </w:pPr>
    </w:p>
    <w:p w14:paraId="0B8DC2EE" w14:textId="77777777" w:rsidR="00DF7F5D" w:rsidRPr="00DF7F5D" w:rsidRDefault="00DF7F5D" w:rsidP="00DF7F5D">
      <w:pPr>
        <w:spacing w:after="0" w:line="240" w:lineRule="auto"/>
        <w:rPr>
          <w:rFonts w:ascii="PT Astra Serif" w:hAnsi="PT Astra Serif"/>
          <w:sz w:val="24"/>
          <w:szCs w:val="24"/>
        </w:rPr>
      </w:pPr>
      <w:r w:rsidRPr="00DF7F5D">
        <w:rPr>
          <w:rFonts w:ascii="PT Astra Serif" w:hAnsi="PT Astra Serif"/>
          <w:sz w:val="24"/>
          <w:szCs w:val="24"/>
        </w:rPr>
        <w:t>Принято Советом депутатов</w:t>
      </w:r>
    </w:p>
    <w:p w14:paraId="587BE0DA" w14:textId="77777777" w:rsidR="00DF7F5D" w:rsidRPr="00DF7F5D" w:rsidRDefault="00DF7F5D" w:rsidP="00DF7F5D">
      <w:pPr>
        <w:spacing w:after="0" w:line="240" w:lineRule="auto"/>
        <w:rPr>
          <w:rFonts w:ascii="PT Astra Serif" w:hAnsi="PT Astra Serif"/>
          <w:sz w:val="24"/>
          <w:szCs w:val="24"/>
        </w:rPr>
      </w:pPr>
      <w:r w:rsidRPr="00DF7F5D">
        <w:rPr>
          <w:rFonts w:ascii="PT Astra Serif" w:hAnsi="PT Astra Serif"/>
          <w:sz w:val="24"/>
          <w:szCs w:val="24"/>
        </w:rPr>
        <w:t>муниципального образования</w:t>
      </w:r>
    </w:p>
    <w:p w14:paraId="4C48814D" w14:textId="52B5B112" w:rsidR="00DF7F5D" w:rsidRPr="00DF7F5D" w:rsidRDefault="00DF7F5D" w:rsidP="00DF7F5D">
      <w:pPr>
        <w:spacing w:after="0" w:line="240" w:lineRule="auto"/>
        <w:rPr>
          <w:rFonts w:ascii="PT Astra Serif" w:hAnsi="PT Astra Serif"/>
          <w:sz w:val="24"/>
          <w:szCs w:val="24"/>
        </w:rPr>
      </w:pPr>
      <w:r w:rsidRPr="00DF7F5D">
        <w:rPr>
          <w:rFonts w:ascii="PT Astra Serif" w:hAnsi="PT Astra Serif"/>
          <w:sz w:val="24"/>
          <w:szCs w:val="24"/>
        </w:rPr>
        <w:t>«Муниципальный округ Красногорский район</w:t>
      </w:r>
    </w:p>
    <w:p w14:paraId="14953B6B" w14:textId="469FD2F7" w:rsidR="00DF7F5D" w:rsidRPr="00DF7F5D" w:rsidRDefault="00DF7F5D" w:rsidP="00DF7F5D">
      <w:pPr>
        <w:spacing w:after="0" w:line="240" w:lineRule="auto"/>
        <w:rPr>
          <w:rFonts w:ascii="PT Astra Serif" w:hAnsi="PT Astra Serif"/>
          <w:sz w:val="24"/>
          <w:szCs w:val="24"/>
        </w:rPr>
      </w:pPr>
      <w:r w:rsidRPr="00DF7F5D">
        <w:rPr>
          <w:rFonts w:ascii="PT Astra Serif" w:hAnsi="PT Astra Serif"/>
          <w:sz w:val="24"/>
          <w:szCs w:val="24"/>
        </w:rPr>
        <w:t>Удмуртской Республики»</w:t>
      </w:r>
      <w:r w:rsidRPr="00DF7F5D">
        <w:rPr>
          <w:rFonts w:ascii="PT Astra Serif" w:hAnsi="PT Astra Serif"/>
          <w:sz w:val="24"/>
          <w:szCs w:val="24"/>
        </w:rPr>
        <w:tab/>
      </w:r>
      <w:r w:rsidRPr="00DF7F5D">
        <w:rPr>
          <w:rFonts w:ascii="PT Astra Serif" w:hAnsi="PT Astra Serif"/>
          <w:sz w:val="24"/>
          <w:szCs w:val="24"/>
        </w:rPr>
        <w:tab/>
      </w:r>
      <w:r w:rsidRPr="00DF7F5D">
        <w:rPr>
          <w:rFonts w:ascii="PT Astra Serif" w:hAnsi="PT Astra Serif"/>
          <w:sz w:val="24"/>
          <w:szCs w:val="24"/>
        </w:rPr>
        <w:tab/>
        <w:t xml:space="preserve">                                      </w:t>
      </w:r>
      <w:proofErr w:type="gramStart"/>
      <w:r w:rsidRPr="00DF7F5D">
        <w:rPr>
          <w:rFonts w:ascii="PT Astra Serif" w:hAnsi="PT Astra Serif"/>
          <w:sz w:val="24"/>
          <w:szCs w:val="24"/>
        </w:rPr>
        <w:t xml:space="preserve">   «</w:t>
      </w:r>
      <w:proofErr w:type="gramEnd"/>
      <w:r w:rsidRPr="00DF7F5D">
        <w:rPr>
          <w:rFonts w:ascii="PT Astra Serif" w:hAnsi="PT Astra Serif"/>
          <w:sz w:val="24"/>
          <w:szCs w:val="24"/>
        </w:rPr>
        <w:t>__» декабря 2025 года</w:t>
      </w:r>
    </w:p>
    <w:p w14:paraId="3C15468C" w14:textId="77777777" w:rsidR="00DF7F5D" w:rsidRPr="00DF7F5D" w:rsidRDefault="00DF7F5D" w:rsidP="00DF7F5D">
      <w:pPr>
        <w:spacing w:after="0" w:line="240" w:lineRule="auto"/>
        <w:rPr>
          <w:rFonts w:ascii="PT Astra Serif" w:hAnsi="PT Astra Serif"/>
          <w:sz w:val="24"/>
          <w:szCs w:val="24"/>
        </w:rPr>
      </w:pPr>
    </w:p>
    <w:p w14:paraId="17403810" w14:textId="77777777" w:rsidR="00DF7F5D" w:rsidRPr="00DF7F5D" w:rsidRDefault="00DF7F5D" w:rsidP="00DF7F5D">
      <w:pPr>
        <w:spacing w:after="0" w:line="240" w:lineRule="auto"/>
        <w:rPr>
          <w:rFonts w:ascii="PT Astra Serif" w:hAnsi="PT Astra Serif"/>
          <w:sz w:val="24"/>
          <w:szCs w:val="24"/>
        </w:rPr>
      </w:pPr>
    </w:p>
    <w:p w14:paraId="1E13C848"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pacing w:val="-4"/>
          <w:sz w:val="24"/>
          <w:szCs w:val="24"/>
          <w:lang w:eastAsia="ru-RU"/>
        </w:rPr>
      </w:pPr>
      <w:r w:rsidRPr="002F5606">
        <w:rPr>
          <w:rFonts w:ascii="PT Astra Serif" w:hAnsi="PT Astra Serif" w:cs="Times New Roman"/>
          <w:color w:val="000000"/>
          <w:sz w:val="24"/>
          <w:szCs w:val="24"/>
          <w:lang w:eastAsia="ru-RU"/>
        </w:rPr>
        <w:t xml:space="preserve">Статья 1. </w:t>
      </w:r>
      <w:r w:rsidRPr="002F5606">
        <w:rPr>
          <w:rFonts w:ascii="PT Astra Serif" w:hAnsi="PT Astra Serif" w:cs="Times New Roman"/>
          <w:b/>
          <w:color w:val="000000"/>
          <w:spacing w:val="-4"/>
          <w:sz w:val="24"/>
          <w:szCs w:val="24"/>
          <w:lang w:eastAsia="ru-RU"/>
        </w:rPr>
        <w:t>Основные характеристики бюджета муниципального образования «Муниципальный округ Красногорский район Удмуртской Республики» на 2026 год и на плановый период 2027 и 2028 годов</w:t>
      </w:r>
    </w:p>
    <w:p w14:paraId="77F724BB"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5F490B13"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Утвердить основные характеристики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w:t>
      </w:r>
    </w:p>
    <w:p w14:paraId="103ABC89"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прогнозируемый общий объем доходов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согласно классификации доходов бюджетов Российской Федерации в сумме </w:t>
      </w:r>
      <w:r w:rsidRPr="002F5606">
        <w:rPr>
          <w:rFonts w:ascii="PT Astra Serif" w:hAnsi="PT Astra Serif" w:cs="Times New Roman"/>
          <w:b/>
          <w:color w:val="000000"/>
          <w:sz w:val="24"/>
          <w:szCs w:val="24"/>
          <w:lang w:eastAsia="ru-RU"/>
        </w:rPr>
        <w:t>720 708 572,48 рубля</w:t>
      </w:r>
      <w:r w:rsidRPr="002F5606">
        <w:rPr>
          <w:rFonts w:ascii="PT Astra Serif" w:hAnsi="PT Astra Serif" w:cs="Times New Roman"/>
          <w:color w:val="000000"/>
          <w:sz w:val="24"/>
          <w:szCs w:val="24"/>
          <w:lang w:eastAsia="ru-RU"/>
        </w:rPr>
        <w:t xml:space="preserve">, в том числе объем безвозмездных поступлений в сумме </w:t>
      </w:r>
      <w:r w:rsidRPr="002F5606">
        <w:rPr>
          <w:rFonts w:ascii="PT Astra Serif" w:hAnsi="PT Astra Serif" w:cs="Times New Roman"/>
          <w:b/>
          <w:color w:val="000000"/>
          <w:sz w:val="24"/>
          <w:szCs w:val="24"/>
          <w:lang w:eastAsia="ru-RU"/>
        </w:rPr>
        <w:t>557 068 272,48 рубля</w:t>
      </w:r>
      <w:r w:rsidRPr="002F5606">
        <w:rPr>
          <w:rFonts w:ascii="PT Astra Serif" w:hAnsi="PT Astra Serif"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2F5606">
        <w:rPr>
          <w:rFonts w:ascii="PT Astra Serif" w:hAnsi="PT Astra Serif" w:cs="Times New Roman"/>
          <w:b/>
          <w:color w:val="000000"/>
          <w:sz w:val="24"/>
          <w:szCs w:val="24"/>
          <w:lang w:eastAsia="ru-RU"/>
        </w:rPr>
        <w:t>520 168 272,48</w:t>
      </w:r>
      <w:r w:rsidRPr="002F5606">
        <w:rPr>
          <w:rFonts w:ascii="PT Astra Serif" w:hAnsi="PT Astra Serif" w:cs="Times New Roman"/>
          <w:color w:val="000000"/>
          <w:sz w:val="24"/>
          <w:szCs w:val="24"/>
          <w:lang w:eastAsia="ru-RU"/>
        </w:rPr>
        <w:t xml:space="preserve"> </w:t>
      </w:r>
      <w:r w:rsidRPr="002F5606">
        <w:rPr>
          <w:rFonts w:ascii="PT Astra Serif" w:hAnsi="PT Astra Serif" w:cs="Times New Roman"/>
          <w:b/>
          <w:color w:val="000000"/>
          <w:sz w:val="24"/>
          <w:szCs w:val="24"/>
          <w:lang w:eastAsia="ru-RU"/>
        </w:rPr>
        <w:t>рубля</w:t>
      </w:r>
      <w:r w:rsidRPr="002F5606">
        <w:rPr>
          <w:rFonts w:ascii="PT Astra Serif" w:hAnsi="PT Astra Serif" w:cs="Times New Roman"/>
          <w:color w:val="000000"/>
          <w:sz w:val="24"/>
          <w:szCs w:val="24"/>
          <w:lang w:eastAsia="ru-RU"/>
        </w:rPr>
        <w:t xml:space="preserve"> согласно </w:t>
      </w:r>
      <w:r w:rsidRPr="002F5606">
        <w:rPr>
          <w:rFonts w:ascii="PT Astra Serif" w:hAnsi="PT Astra Serif" w:cs="Times New Roman"/>
          <w:b/>
          <w:bCs/>
          <w:color w:val="000000"/>
          <w:sz w:val="24"/>
          <w:szCs w:val="24"/>
          <w:lang w:eastAsia="ru-RU"/>
        </w:rPr>
        <w:t>приложению 1</w:t>
      </w:r>
      <w:r w:rsidRPr="002F5606">
        <w:rPr>
          <w:rFonts w:ascii="PT Astra Serif" w:hAnsi="PT Astra Serif" w:cs="Times New Roman"/>
          <w:color w:val="000000"/>
          <w:sz w:val="24"/>
          <w:szCs w:val="24"/>
          <w:lang w:eastAsia="ru-RU"/>
        </w:rPr>
        <w:t xml:space="preserve"> к настоящему Решению;</w:t>
      </w:r>
    </w:p>
    <w:p w14:paraId="385F8513"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общий объем расходов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сумме </w:t>
      </w:r>
      <w:r w:rsidRPr="002F5606">
        <w:rPr>
          <w:rFonts w:ascii="PT Astra Serif" w:hAnsi="PT Astra Serif" w:cs="Times New Roman"/>
          <w:b/>
          <w:color w:val="000000"/>
          <w:sz w:val="24"/>
          <w:szCs w:val="24"/>
          <w:lang w:eastAsia="ru-RU"/>
        </w:rPr>
        <w:t>733 408 572,48 рубля</w:t>
      </w:r>
      <w:r w:rsidRPr="002F5606">
        <w:rPr>
          <w:rFonts w:ascii="PT Astra Serif" w:hAnsi="PT Astra Serif" w:cs="Times New Roman"/>
          <w:color w:val="000000"/>
          <w:sz w:val="24"/>
          <w:szCs w:val="24"/>
          <w:lang w:eastAsia="ru-RU"/>
        </w:rPr>
        <w:t>;</w:t>
      </w:r>
    </w:p>
    <w:p w14:paraId="4380F14F"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верхний предел муниципального внутреннего долга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1 января 2027 года в сумме </w:t>
      </w:r>
      <w:r w:rsidRPr="002F5606">
        <w:rPr>
          <w:rFonts w:ascii="PT Astra Serif" w:hAnsi="PT Astra Serif" w:cs="Times New Roman"/>
          <w:b/>
          <w:bCs/>
          <w:color w:val="000000"/>
          <w:sz w:val="24"/>
          <w:szCs w:val="24"/>
          <w:lang w:eastAsia="ru-RU"/>
        </w:rPr>
        <w:t>66 723 200,00 рубля</w:t>
      </w:r>
      <w:r w:rsidRPr="002F5606">
        <w:rPr>
          <w:rFonts w:ascii="PT Astra Serif" w:hAnsi="PT Astra Serif" w:cs="Times New Roman"/>
          <w:color w:val="000000"/>
          <w:sz w:val="24"/>
          <w:szCs w:val="24"/>
          <w:lang w:eastAsia="ru-RU"/>
        </w:rPr>
        <w:t xml:space="preserve">, в том числе верхний предел долга по муниципальным гарантиям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сумме 0,00 рубля;</w:t>
      </w:r>
    </w:p>
    <w:p w14:paraId="44B64182" w14:textId="77777777" w:rsidR="002F5606" w:rsidRPr="002F5606" w:rsidRDefault="002F5606" w:rsidP="002F5606">
      <w:pPr>
        <w:spacing w:after="0" w:line="240" w:lineRule="auto"/>
        <w:ind w:firstLine="708"/>
        <w:contextualSpacing/>
        <w:jc w:val="both"/>
        <w:rPr>
          <w:rFonts w:ascii="PT Astra Serif" w:hAnsi="PT Astra Serif" w:cs="Times New Roman"/>
          <w:color w:val="000000"/>
          <w:spacing w:val="-2"/>
          <w:sz w:val="24"/>
          <w:szCs w:val="24"/>
          <w:lang w:eastAsia="ru-RU"/>
        </w:rPr>
      </w:pPr>
      <w:r w:rsidRPr="002F5606">
        <w:rPr>
          <w:rFonts w:ascii="PT Astra Serif" w:hAnsi="PT Astra Serif" w:cs="Times New Roman"/>
          <w:color w:val="000000"/>
          <w:sz w:val="24"/>
          <w:szCs w:val="24"/>
          <w:lang w:eastAsia="ru-RU"/>
        </w:rPr>
        <w:t>4) </w:t>
      </w:r>
      <w:r w:rsidRPr="002F5606">
        <w:rPr>
          <w:rFonts w:ascii="PT Astra Serif" w:hAnsi="PT Astra Serif" w:cs="Times New Roman"/>
          <w:color w:val="000000"/>
          <w:spacing w:val="-2"/>
          <w:sz w:val="24"/>
          <w:szCs w:val="24"/>
          <w:lang w:eastAsia="ru-RU"/>
        </w:rPr>
        <w:t xml:space="preserve">дефицит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w:t>
      </w:r>
      <w:r w:rsidRPr="002F5606">
        <w:rPr>
          <w:rFonts w:ascii="PT Astra Serif" w:hAnsi="PT Astra Serif" w:cs="Times New Roman"/>
          <w:color w:val="000000"/>
          <w:spacing w:val="-2"/>
          <w:sz w:val="24"/>
          <w:szCs w:val="24"/>
          <w:lang w:eastAsia="ru-RU"/>
        </w:rPr>
        <w:t xml:space="preserve">в сумме </w:t>
      </w:r>
      <w:r w:rsidRPr="002F5606">
        <w:rPr>
          <w:rFonts w:ascii="PT Astra Serif" w:hAnsi="PT Astra Serif" w:cs="Times New Roman"/>
          <w:color w:val="000000"/>
          <w:spacing w:val="-2"/>
          <w:sz w:val="24"/>
          <w:szCs w:val="24"/>
          <w:lang w:eastAsia="ru-RU"/>
        </w:rPr>
        <w:br/>
      </w:r>
      <w:r w:rsidRPr="002F5606">
        <w:rPr>
          <w:rFonts w:ascii="PT Astra Serif" w:hAnsi="PT Astra Serif" w:cs="Times New Roman"/>
          <w:b/>
          <w:bCs/>
          <w:color w:val="000000"/>
          <w:spacing w:val="-2"/>
          <w:sz w:val="24"/>
          <w:szCs w:val="24"/>
          <w:lang w:eastAsia="ru-RU"/>
        </w:rPr>
        <w:t>12 700 000,00 рубля.</w:t>
      </w:r>
    </w:p>
    <w:p w14:paraId="1EFC01F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Утвердить основные характеристики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2027 год и на 2028 год:</w:t>
      </w:r>
    </w:p>
    <w:p w14:paraId="44E3AC6E"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прогнозируемый общий объем доходов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в сумме </w:t>
      </w:r>
      <w:r w:rsidRPr="002F5606">
        <w:rPr>
          <w:rFonts w:ascii="PT Astra Serif" w:hAnsi="PT Astra Serif" w:cs="Times New Roman"/>
          <w:b/>
          <w:color w:val="000000"/>
          <w:sz w:val="24"/>
          <w:szCs w:val="24"/>
          <w:lang w:eastAsia="ru-RU"/>
        </w:rPr>
        <w:t>665 778 902,66 рубля</w:t>
      </w:r>
      <w:r w:rsidRPr="002F5606">
        <w:rPr>
          <w:rFonts w:ascii="PT Astra Serif" w:hAnsi="PT Astra Serif" w:cs="Times New Roman"/>
          <w:color w:val="000000"/>
          <w:sz w:val="24"/>
          <w:szCs w:val="24"/>
          <w:lang w:eastAsia="ru-RU"/>
        </w:rPr>
        <w:t xml:space="preserve"> в том числе объем безвозмездных поступлений в сумме </w:t>
      </w:r>
      <w:r w:rsidRPr="002F5606">
        <w:rPr>
          <w:rFonts w:ascii="PT Astra Serif" w:hAnsi="PT Astra Serif" w:cs="Times New Roman"/>
          <w:b/>
          <w:color w:val="000000"/>
          <w:sz w:val="24"/>
          <w:szCs w:val="24"/>
          <w:lang w:eastAsia="ru-RU"/>
        </w:rPr>
        <w:t>481 569 802,66 рубля</w:t>
      </w:r>
      <w:r w:rsidRPr="002F5606">
        <w:rPr>
          <w:rFonts w:ascii="PT Astra Serif" w:hAnsi="PT Astra Serif"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2F5606">
        <w:rPr>
          <w:rFonts w:ascii="PT Astra Serif" w:hAnsi="PT Astra Serif" w:cs="Times New Roman"/>
          <w:b/>
          <w:color w:val="000000"/>
          <w:sz w:val="24"/>
          <w:szCs w:val="24"/>
          <w:lang w:eastAsia="ru-RU"/>
        </w:rPr>
        <w:t>481 569 802,66 рубля</w:t>
      </w:r>
      <w:r w:rsidRPr="002F5606">
        <w:rPr>
          <w:rFonts w:ascii="PT Astra Serif" w:hAnsi="PT Astra Serif" w:cs="Times New Roman"/>
          <w:color w:val="000000"/>
          <w:sz w:val="24"/>
          <w:szCs w:val="24"/>
          <w:lang w:eastAsia="ru-RU"/>
        </w:rPr>
        <w:t xml:space="preserve">, и на 2028 год в сумме </w:t>
      </w:r>
      <w:r w:rsidRPr="002F5606">
        <w:rPr>
          <w:rFonts w:ascii="PT Astra Serif" w:hAnsi="PT Astra Serif" w:cs="Times New Roman"/>
          <w:b/>
          <w:color w:val="000000"/>
          <w:sz w:val="24"/>
          <w:szCs w:val="24"/>
          <w:lang w:eastAsia="ru-RU"/>
        </w:rPr>
        <w:t>694 275 092,26 рубля,</w:t>
      </w:r>
      <w:r w:rsidRPr="002F5606">
        <w:rPr>
          <w:rFonts w:ascii="PT Astra Serif" w:hAnsi="PT Astra Serif" w:cs="Times New Roman"/>
          <w:color w:val="000000"/>
          <w:sz w:val="24"/>
          <w:szCs w:val="24"/>
          <w:lang w:eastAsia="ru-RU"/>
        </w:rPr>
        <w:t xml:space="preserve"> в том числе объем безвозмездных поступлений в сумме </w:t>
      </w:r>
      <w:r w:rsidRPr="002F5606">
        <w:rPr>
          <w:rFonts w:ascii="PT Astra Serif" w:hAnsi="PT Astra Serif" w:cs="Times New Roman"/>
          <w:b/>
          <w:color w:val="000000"/>
          <w:sz w:val="24"/>
          <w:szCs w:val="24"/>
          <w:lang w:eastAsia="ru-RU"/>
        </w:rPr>
        <w:t>496 819 292,26 рубля</w:t>
      </w:r>
      <w:r w:rsidRPr="002F5606">
        <w:rPr>
          <w:rFonts w:ascii="PT Astra Serif" w:hAnsi="PT Astra Serif" w:cs="Times New Roman"/>
          <w:color w:val="000000"/>
          <w:sz w:val="24"/>
          <w:szCs w:val="24"/>
          <w:lang w:eastAsia="ru-RU"/>
        </w:rPr>
        <w:t xml:space="preserve">, из них объем межбюджетных трансфертов, получаемых из бюджетов бюджетной </w:t>
      </w:r>
      <w:r w:rsidRPr="002F5606">
        <w:rPr>
          <w:rFonts w:ascii="PT Astra Serif" w:hAnsi="PT Astra Serif" w:cs="Times New Roman"/>
          <w:color w:val="000000"/>
          <w:sz w:val="24"/>
          <w:szCs w:val="24"/>
          <w:lang w:eastAsia="ru-RU"/>
        </w:rPr>
        <w:lastRenderedPageBreak/>
        <w:t xml:space="preserve">системы Российской Федерации, в сумме </w:t>
      </w:r>
      <w:r w:rsidRPr="002F5606">
        <w:rPr>
          <w:rFonts w:ascii="PT Astra Serif" w:hAnsi="PT Astra Serif" w:cs="Times New Roman"/>
          <w:b/>
          <w:color w:val="000000"/>
          <w:sz w:val="24"/>
          <w:szCs w:val="24"/>
          <w:lang w:eastAsia="ru-RU"/>
        </w:rPr>
        <w:t>496 819 292,26 рубля</w:t>
      </w:r>
      <w:r w:rsidRPr="002F5606">
        <w:rPr>
          <w:rFonts w:ascii="PT Astra Serif" w:hAnsi="PT Astra Serif" w:cs="Times New Roman"/>
          <w:color w:val="000000"/>
          <w:sz w:val="24"/>
          <w:szCs w:val="24"/>
          <w:lang w:eastAsia="ru-RU"/>
        </w:rPr>
        <w:t xml:space="preserve">, согласно </w:t>
      </w:r>
      <w:r w:rsidRPr="002F5606">
        <w:rPr>
          <w:rFonts w:ascii="PT Astra Serif" w:hAnsi="PT Astra Serif" w:cs="Times New Roman"/>
          <w:b/>
          <w:bCs/>
          <w:color w:val="000000"/>
          <w:sz w:val="24"/>
          <w:szCs w:val="24"/>
          <w:lang w:eastAsia="ru-RU"/>
        </w:rPr>
        <w:t>приложению 1</w:t>
      </w:r>
      <w:r w:rsidRPr="002F5606">
        <w:rPr>
          <w:rFonts w:ascii="PT Astra Serif" w:hAnsi="PT Astra Serif" w:cs="Times New Roman"/>
          <w:color w:val="000000"/>
          <w:sz w:val="24"/>
          <w:szCs w:val="24"/>
          <w:lang w:eastAsia="ru-RU"/>
        </w:rPr>
        <w:t xml:space="preserve"> к настоящему Решению;</w:t>
      </w:r>
    </w:p>
    <w:p w14:paraId="6D5ADA0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общий объем расходов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2027 год в сумме </w:t>
      </w:r>
      <w:r w:rsidRPr="002F5606">
        <w:rPr>
          <w:rFonts w:ascii="PT Astra Serif" w:hAnsi="PT Astra Serif" w:cs="Times New Roman"/>
          <w:b/>
          <w:color w:val="000000"/>
          <w:sz w:val="24"/>
          <w:szCs w:val="24"/>
          <w:lang w:eastAsia="ru-RU"/>
        </w:rPr>
        <w:t>665 778 902,66 рубля</w:t>
      </w:r>
      <w:r w:rsidRPr="002F5606">
        <w:rPr>
          <w:rFonts w:ascii="PT Astra Serif" w:hAnsi="PT Astra Serif" w:cs="Times New Roman"/>
          <w:color w:val="000000"/>
          <w:sz w:val="24"/>
          <w:szCs w:val="24"/>
          <w:lang w:eastAsia="ru-RU"/>
        </w:rPr>
        <w:t xml:space="preserve">, в том числе условно утвержденные расходы в сумме </w:t>
      </w:r>
      <w:r w:rsidRPr="002F5606">
        <w:rPr>
          <w:rFonts w:ascii="PT Astra Serif" w:hAnsi="PT Astra Serif" w:cs="Times New Roman"/>
          <w:b/>
          <w:color w:val="000000"/>
          <w:sz w:val="24"/>
          <w:szCs w:val="24"/>
          <w:lang w:eastAsia="ru-RU"/>
        </w:rPr>
        <w:t>4 650 000,00 рубля</w:t>
      </w:r>
      <w:r w:rsidRPr="002F5606">
        <w:rPr>
          <w:rFonts w:ascii="PT Astra Serif" w:hAnsi="PT Astra Serif" w:cs="Times New Roman"/>
          <w:color w:val="000000"/>
          <w:sz w:val="24"/>
          <w:szCs w:val="24"/>
          <w:lang w:eastAsia="ru-RU"/>
        </w:rPr>
        <w:t xml:space="preserve">, и на 2028 год в сумме </w:t>
      </w:r>
      <w:r w:rsidRPr="002F5606">
        <w:rPr>
          <w:rFonts w:ascii="PT Astra Serif" w:hAnsi="PT Astra Serif" w:cs="Times New Roman"/>
          <w:b/>
          <w:color w:val="000000"/>
          <w:sz w:val="24"/>
          <w:szCs w:val="24"/>
          <w:lang w:eastAsia="ru-RU"/>
        </w:rPr>
        <w:t>694 275 092,26 рубля</w:t>
      </w:r>
      <w:r w:rsidRPr="002F5606">
        <w:rPr>
          <w:rFonts w:ascii="PT Astra Serif" w:hAnsi="PT Astra Serif" w:cs="Times New Roman"/>
          <w:color w:val="000000"/>
          <w:sz w:val="24"/>
          <w:szCs w:val="24"/>
          <w:lang w:eastAsia="ru-RU"/>
        </w:rPr>
        <w:t xml:space="preserve">, в том числе условно утвержденные расходы в сумме </w:t>
      </w:r>
      <w:r w:rsidRPr="002F5606">
        <w:rPr>
          <w:rFonts w:ascii="PT Astra Serif" w:hAnsi="PT Astra Serif" w:cs="Times New Roman"/>
          <w:b/>
          <w:color w:val="000000"/>
          <w:sz w:val="24"/>
          <w:szCs w:val="24"/>
          <w:lang w:eastAsia="ru-RU"/>
        </w:rPr>
        <w:t>9 900 000,00 рубля</w:t>
      </w:r>
      <w:r w:rsidRPr="002F5606">
        <w:rPr>
          <w:rFonts w:ascii="PT Astra Serif" w:hAnsi="PT Astra Serif" w:cs="Times New Roman"/>
          <w:color w:val="000000"/>
          <w:sz w:val="24"/>
          <w:szCs w:val="24"/>
          <w:lang w:eastAsia="ru-RU"/>
        </w:rPr>
        <w:t>;</w:t>
      </w:r>
    </w:p>
    <w:p w14:paraId="516BA8EB" w14:textId="59310C21"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верхний предел муниципального внутреннего долга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1 января 2028 года в сумме </w:t>
      </w:r>
      <w:r w:rsidRPr="002F5606">
        <w:rPr>
          <w:rFonts w:ascii="PT Astra Serif" w:hAnsi="PT Astra Serif" w:cs="Times New Roman"/>
          <w:b/>
          <w:color w:val="000000"/>
          <w:sz w:val="24"/>
          <w:szCs w:val="24"/>
          <w:lang w:eastAsia="ru-RU"/>
        </w:rPr>
        <w:t>6</w:t>
      </w:r>
      <w:r w:rsidRPr="002F5606">
        <w:rPr>
          <w:rFonts w:ascii="PT Astra Serif" w:hAnsi="PT Astra Serif" w:cs="Times New Roman"/>
          <w:b/>
          <w:bCs/>
          <w:color w:val="000000"/>
          <w:sz w:val="24"/>
          <w:szCs w:val="24"/>
          <w:lang w:eastAsia="ru-RU"/>
        </w:rPr>
        <w:t>6 723 200,00 рубля</w:t>
      </w:r>
      <w:r w:rsidRPr="002F5606">
        <w:rPr>
          <w:rFonts w:ascii="PT Astra Serif" w:hAnsi="PT Astra Serif" w:cs="Times New Roman"/>
          <w:color w:val="000000"/>
          <w:sz w:val="24"/>
          <w:szCs w:val="24"/>
          <w:lang w:eastAsia="ru-RU"/>
        </w:rPr>
        <w:t xml:space="preserve">, в том числе верхний предел долга по муниципальным гарантиям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сумме 0,00 рубля, и на 1 января 2029 года в сумме </w:t>
      </w:r>
      <w:r w:rsidRPr="002F5606">
        <w:rPr>
          <w:rFonts w:ascii="PT Astra Serif" w:hAnsi="PT Astra Serif" w:cs="Times New Roman"/>
          <w:b/>
          <w:bCs/>
          <w:color w:val="000000"/>
          <w:sz w:val="24"/>
          <w:szCs w:val="24"/>
          <w:lang w:eastAsia="ru-RU"/>
        </w:rPr>
        <w:t>66 723 200,00 рубля</w:t>
      </w:r>
      <w:r w:rsidRPr="002F5606">
        <w:rPr>
          <w:rFonts w:ascii="PT Astra Serif" w:hAnsi="PT Astra Serif" w:cs="Times New Roman"/>
          <w:color w:val="000000"/>
          <w:sz w:val="24"/>
          <w:szCs w:val="24"/>
          <w:lang w:eastAsia="ru-RU"/>
        </w:rPr>
        <w:t xml:space="preserve">, в том числе верхний предел долга по муниципальным гарантиям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сумме 0,00 рубля.</w:t>
      </w:r>
    </w:p>
    <w:p w14:paraId="2A3C1FCE"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Утвердить источники внутреннего финансирования дефицита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2</w:t>
      </w:r>
      <w:r w:rsidRPr="002F5606">
        <w:rPr>
          <w:rFonts w:ascii="PT Astra Serif" w:hAnsi="PT Astra Serif" w:cs="Times New Roman"/>
          <w:color w:val="000000"/>
          <w:sz w:val="24"/>
          <w:szCs w:val="24"/>
          <w:lang w:eastAsia="ru-RU"/>
        </w:rPr>
        <w:t xml:space="preserve"> к настоящему Решению.</w:t>
      </w:r>
    </w:p>
    <w:p w14:paraId="5F9CF2E8"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231F9CA7"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Статья 2. </w:t>
      </w:r>
      <w:r w:rsidRPr="002F5606">
        <w:rPr>
          <w:rFonts w:ascii="PT Astra Serif" w:hAnsi="PT Astra Serif" w:cs="Times New Roman"/>
          <w:b/>
          <w:color w:val="000000"/>
          <w:sz w:val="24"/>
          <w:szCs w:val="24"/>
          <w:lang w:eastAsia="ru-RU"/>
        </w:rPr>
        <w:t xml:space="preserve">Бюджетные ассигнования бюджета </w:t>
      </w:r>
      <w:r w:rsidRPr="002F5606">
        <w:rPr>
          <w:rFonts w:ascii="PT Astra Serif" w:hAnsi="PT Astra Serif" w:cs="Times New Roman"/>
          <w:b/>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b/>
          <w:color w:val="000000"/>
          <w:sz w:val="24"/>
          <w:szCs w:val="24"/>
          <w:lang w:eastAsia="ru-RU"/>
        </w:rPr>
        <w:t>на 2026 год и на плановый период 2027 и 2028 годов</w:t>
      </w:r>
    </w:p>
    <w:p w14:paraId="0EC97B80"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6293A64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ведомственную структуру расходов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3</w:t>
      </w:r>
      <w:r w:rsidRPr="002F5606">
        <w:rPr>
          <w:rFonts w:ascii="PT Astra Serif" w:hAnsi="PT Astra Serif" w:cs="Times New Roman"/>
          <w:color w:val="000000"/>
          <w:sz w:val="24"/>
          <w:szCs w:val="24"/>
          <w:lang w:eastAsia="ru-RU"/>
        </w:rPr>
        <w:t xml:space="preserve"> к настоящему Решению.</w:t>
      </w:r>
    </w:p>
    <w:p w14:paraId="555DF3C3"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и на плановый период 2027 и 2028 годов согласно </w:t>
      </w:r>
      <w:r w:rsidRPr="002F5606">
        <w:rPr>
          <w:rFonts w:ascii="PT Astra Serif" w:hAnsi="PT Astra Serif" w:cs="Times New Roman"/>
          <w:b/>
          <w:bCs/>
          <w:color w:val="000000"/>
          <w:sz w:val="24"/>
          <w:szCs w:val="24"/>
          <w:lang w:eastAsia="ru-RU"/>
        </w:rPr>
        <w:t xml:space="preserve">приложению 4 </w:t>
      </w:r>
      <w:r w:rsidRPr="002F5606">
        <w:rPr>
          <w:rFonts w:ascii="PT Astra Serif" w:hAnsi="PT Astra Serif" w:cs="Times New Roman"/>
          <w:color w:val="000000"/>
          <w:sz w:val="24"/>
          <w:szCs w:val="24"/>
          <w:lang w:eastAsia="ru-RU"/>
        </w:rPr>
        <w:t>к настоящему Решению.</w:t>
      </w:r>
    </w:p>
    <w:p w14:paraId="105D6C1D"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3.</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5</w:t>
      </w:r>
      <w:r w:rsidRPr="002F5606">
        <w:rPr>
          <w:rFonts w:ascii="PT Astra Serif" w:hAnsi="PT Astra Serif" w:cs="Times New Roman"/>
          <w:color w:val="000000"/>
          <w:sz w:val="24"/>
          <w:szCs w:val="24"/>
          <w:lang w:eastAsia="ru-RU"/>
        </w:rPr>
        <w:t xml:space="preserve"> к настоящему Решению.</w:t>
      </w:r>
    </w:p>
    <w:p w14:paraId="6B095A1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4.</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Субсидии юридическим лицам (за исключением субсидий муниципальным учреждениям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индивидуальным предпринимателям, физическим лицам, субсидии (кроме субсидий на осуществление капитальных вложений в объекты капитального строительства собственности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или приобретение объектов недвижимого имущества в собственность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некоммерческим организациям, не являющимся казенными учреждениями, субсидии на осуществление капитальных вложений в объекты капитального строительства собственности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 приобретение объектов недвижимого имущества в собственность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бюджетные инвестиции в объекты собственности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предоставляются в порядке, установленном Администрацией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60D12D98"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53CEFDF4"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lastRenderedPageBreak/>
        <w:t xml:space="preserve">Статья 3. </w:t>
      </w:r>
      <w:r w:rsidRPr="002F5606">
        <w:rPr>
          <w:rFonts w:ascii="PT Astra Serif" w:hAnsi="PT Astra Serif" w:cs="Times New Roman"/>
          <w:b/>
          <w:color w:val="000000"/>
          <w:sz w:val="24"/>
          <w:szCs w:val="24"/>
          <w:lang w:eastAsia="ru-RU"/>
        </w:rPr>
        <w:t xml:space="preserve">Бюджетные ассигнования бюджета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color w:val="000000"/>
          <w:sz w:val="24"/>
          <w:szCs w:val="24"/>
          <w:lang w:eastAsia="ru-RU"/>
        </w:rPr>
        <w:t>, направляемые на исполнение публичных нормативных обязательств, в 2026 году и в плановом периоде 2027 и 2028 годов</w:t>
      </w:r>
    </w:p>
    <w:p w14:paraId="46F15C65"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347277F7"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общий объем бюджетных ассигнований, направляемых </w:t>
      </w:r>
      <w:r w:rsidRPr="002F5606">
        <w:rPr>
          <w:rFonts w:ascii="PT Astra Serif" w:hAnsi="PT Astra Serif" w:cs="Times New Roman"/>
          <w:color w:val="000000"/>
          <w:sz w:val="24"/>
          <w:szCs w:val="24"/>
          <w:lang w:eastAsia="ru-RU"/>
        </w:rPr>
        <w:br/>
        <w:t xml:space="preserve">на исполнение публичных нормативных обязательств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2026 году в сумме </w:t>
      </w:r>
      <w:r w:rsidRPr="002F5606">
        <w:rPr>
          <w:rFonts w:ascii="PT Astra Serif" w:hAnsi="PT Astra Serif" w:cs="Times New Roman"/>
          <w:b/>
          <w:color w:val="000000"/>
          <w:sz w:val="24"/>
          <w:szCs w:val="24"/>
          <w:lang w:eastAsia="ru-RU"/>
        </w:rPr>
        <w:t>622 200</w:t>
      </w:r>
      <w:r w:rsidRPr="002F5606">
        <w:rPr>
          <w:rFonts w:ascii="PT Astra Serif" w:hAnsi="PT Astra Serif" w:cs="Times New Roman"/>
          <w:b/>
          <w:bCs/>
          <w:color w:val="000000"/>
          <w:sz w:val="24"/>
          <w:szCs w:val="24"/>
          <w:lang w:eastAsia="ru-RU"/>
        </w:rPr>
        <w:t xml:space="preserve">,00 </w:t>
      </w:r>
      <w:r w:rsidRPr="002F5606">
        <w:rPr>
          <w:rFonts w:ascii="PT Astra Serif" w:hAnsi="PT Astra Serif" w:cs="Times New Roman"/>
          <w:b/>
          <w:color w:val="000000"/>
          <w:sz w:val="24"/>
          <w:szCs w:val="24"/>
          <w:lang w:eastAsia="ru-RU"/>
        </w:rPr>
        <w:t>рубля.</w:t>
      </w:r>
    </w:p>
    <w:p w14:paraId="26712070" w14:textId="77777777" w:rsidR="002F5606" w:rsidRPr="002F5606" w:rsidRDefault="002F5606" w:rsidP="002F5606">
      <w:pPr>
        <w:widowControl w:val="0"/>
        <w:spacing w:after="0" w:line="25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распределение бюджетных ассигнований, направляемых на исполнение публичных нормативных обязательств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6</w:t>
      </w:r>
      <w:r w:rsidRPr="002F5606">
        <w:rPr>
          <w:rFonts w:ascii="PT Astra Serif" w:hAnsi="PT Astra Serif" w:cs="Times New Roman"/>
          <w:color w:val="000000"/>
          <w:sz w:val="24"/>
          <w:szCs w:val="24"/>
          <w:lang w:eastAsia="ru-RU"/>
        </w:rPr>
        <w:t xml:space="preserve"> к настоящему Решению.</w:t>
      </w:r>
    </w:p>
    <w:p w14:paraId="5CF63D21" w14:textId="77777777" w:rsidR="002F5606" w:rsidRPr="002F5606" w:rsidRDefault="002F5606" w:rsidP="002F5606">
      <w:pPr>
        <w:widowControl w:val="0"/>
        <w:spacing w:after="0" w:line="250" w:lineRule="auto"/>
        <w:contextualSpacing/>
        <w:jc w:val="both"/>
        <w:rPr>
          <w:rFonts w:ascii="PT Astra Serif" w:hAnsi="PT Astra Serif" w:cs="Times New Roman"/>
          <w:color w:val="000000"/>
          <w:sz w:val="24"/>
          <w:szCs w:val="24"/>
          <w:lang w:eastAsia="ru-RU"/>
        </w:rPr>
      </w:pPr>
    </w:p>
    <w:p w14:paraId="6D941006" w14:textId="77777777" w:rsidR="002F5606" w:rsidRPr="002F5606" w:rsidRDefault="002F5606" w:rsidP="002F5606">
      <w:pPr>
        <w:widowControl w:val="0"/>
        <w:spacing w:after="0" w:line="25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4. </w:t>
      </w:r>
      <w:r w:rsidRPr="002F5606">
        <w:rPr>
          <w:rFonts w:ascii="PT Astra Serif" w:hAnsi="PT Astra Serif" w:cs="Times New Roman"/>
          <w:b/>
          <w:color w:val="000000"/>
          <w:sz w:val="24"/>
          <w:szCs w:val="24"/>
          <w:lang w:eastAsia="ru-RU"/>
        </w:rPr>
        <w:t xml:space="preserve">Особенности использования бюджетных ассигнований на обеспечение деятельности органов местного самоуправления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color w:val="000000"/>
          <w:sz w:val="24"/>
          <w:szCs w:val="24"/>
          <w:lang w:eastAsia="ru-RU"/>
        </w:rPr>
        <w:t xml:space="preserve"> и казенных учреждений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6437ABBE" w14:textId="77777777" w:rsidR="002F5606" w:rsidRPr="002F5606" w:rsidRDefault="002F5606" w:rsidP="002F5606">
      <w:pPr>
        <w:widowControl w:val="0"/>
        <w:spacing w:after="0" w:line="250" w:lineRule="auto"/>
        <w:contextualSpacing/>
        <w:jc w:val="both"/>
        <w:rPr>
          <w:rFonts w:ascii="PT Astra Serif" w:hAnsi="PT Astra Serif" w:cs="Times New Roman"/>
          <w:b/>
          <w:color w:val="000000"/>
          <w:sz w:val="24"/>
          <w:szCs w:val="24"/>
          <w:lang w:eastAsia="ru-RU"/>
        </w:rPr>
      </w:pPr>
    </w:p>
    <w:p w14:paraId="46C471B6" w14:textId="77777777" w:rsidR="002F5606" w:rsidRPr="002F5606" w:rsidRDefault="002F5606" w:rsidP="002F5606">
      <w:pPr>
        <w:widowControl w:val="0"/>
        <w:spacing w:after="0" w:line="25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Администрация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не вправе принимать </w:t>
      </w:r>
      <w:r w:rsidRPr="002F5606">
        <w:rPr>
          <w:rFonts w:ascii="PT Astra Serif" w:hAnsi="PT Astra Serif" w:cs="Times New Roman"/>
          <w:color w:val="000000"/>
          <w:sz w:val="24"/>
          <w:szCs w:val="24"/>
          <w:lang w:eastAsia="ru-RU"/>
        </w:rPr>
        <w:br/>
        <w:t xml:space="preserve">в 2026 году решения, приводящие к увеличению предельной штатной численности муниципальных служащих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и работников казенных, бюджетных и автономных учреждений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части деятельности, направленной на выполнение муниципального задания), за исключением случаев изменения структуры и (или) функций органов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а также принятия Администрацией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решений об изменении типа муниципальных учреждений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794B3D36" w14:textId="77777777" w:rsidR="002F5606" w:rsidRPr="002F5606" w:rsidRDefault="002F5606" w:rsidP="002F5606">
      <w:pPr>
        <w:widowControl w:val="0"/>
        <w:spacing w:after="0" w:line="250" w:lineRule="auto"/>
        <w:contextualSpacing/>
        <w:jc w:val="both"/>
        <w:rPr>
          <w:rFonts w:ascii="PT Astra Serif" w:hAnsi="PT Astra Serif" w:cs="Times New Roman"/>
          <w:color w:val="000000"/>
          <w:sz w:val="24"/>
          <w:szCs w:val="24"/>
          <w:lang w:eastAsia="ru-RU"/>
        </w:rPr>
      </w:pPr>
    </w:p>
    <w:p w14:paraId="5678489C" w14:textId="77777777" w:rsidR="002F5606" w:rsidRPr="002F5606" w:rsidRDefault="002F5606" w:rsidP="002F5606">
      <w:pPr>
        <w:widowControl w:val="0"/>
        <w:spacing w:after="0" w:line="25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5. </w:t>
      </w:r>
      <w:r w:rsidRPr="002F5606">
        <w:rPr>
          <w:rFonts w:ascii="PT Astra Serif" w:hAnsi="PT Astra Serif" w:cs="Times New Roman"/>
          <w:b/>
          <w:color w:val="000000"/>
          <w:sz w:val="24"/>
          <w:szCs w:val="24"/>
          <w:lang w:eastAsia="ru-RU"/>
        </w:rPr>
        <w:t xml:space="preserve">Особенности использования средств, получаемых органами местного самоуправления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color w:val="000000"/>
          <w:sz w:val="24"/>
          <w:szCs w:val="24"/>
          <w:lang w:eastAsia="ru-RU"/>
        </w:rPr>
        <w:t xml:space="preserve">, муниципальными учреждениями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5F867C96" w14:textId="77777777" w:rsidR="002F5606" w:rsidRPr="002F5606" w:rsidRDefault="002F5606" w:rsidP="002F5606">
      <w:pPr>
        <w:widowControl w:val="0"/>
        <w:spacing w:after="0" w:line="250" w:lineRule="auto"/>
        <w:contextualSpacing/>
        <w:jc w:val="both"/>
        <w:rPr>
          <w:rFonts w:ascii="PT Astra Serif" w:hAnsi="PT Astra Serif" w:cs="Times New Roman"/>
          <w:color w:val="000000"/>
          <w:sz w:val="24"/>
          <w:szCs w:val="24"/>
          <w:lang w:eastAsia="ru-RU"/>
        </w:rPr>
      </w:pPr>
    </w:p>
    <w:p w14:paraId="4566604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Установить, что безвозмездные поступления от физических и юридических лиц, в том числе добровольные пожертвования, органам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казенным учреждениям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том числе их остатки, не использованные на 1 января 2026 года, направляются в 2026 году на увеличение расходов соответствующего органа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казенного учреждения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 путем</w:t>
      </w:r>
      <w:r w:rsidRPr="002F5606">
        <w:rPr>
          <w:rFonts w:ascii="PT Astra Serif" w:hAnsi="PT Astra Serif" w:cs="Times New Roman"/>
          <w:color w:val="000000"/>
          <w:sz w:val="24"/>
          <w:szCs w:val="24"/>
          <w:lang w:eastAsia="ru-RU"/>
        </w:rPr>
        <w:t xml:space="preserve"> внесения изменений в сводную бюджетную роспись по предложению главных распорядителей средств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без внесения изменений в настоящее Решение.</w:t>
      </w:r>
    </w:p>
    <w:p w14:paraId="03878EAF"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При создании казенного учреждения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путем изменения типа существующего </w:t>
      </w:r>
      <w:r w:rsidRPr="002F5606">
        <w:rPr>
          <w:rFonts w:ascii="PT Astra Serif" w:hAnsi="PT Astra Serif" w:cs="Times New Roman"/>
          <w:color w:val="000000"/>
          <w:sz w:val="24"/>
          <w:szCs w:val="24"/>
          <w:lang w:eastAsia="ru-RU"/>
        </w:rPr>
        <w:lastRenderedPageBreak/>
        <w:t xml:space="preserve">бюджетного или автономного учреждения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остатки средств от оказания бюджетным учреждением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платных услуг и осуществления иной приносящей доход деятельности или прибыли автономного учреждения после налогообложения, безвозмездные поступления от физических и юридических лиц, в том числе добровольные пожертвования, на момент изменения типа учреждения подлежат перечислению в доход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027986B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3.</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Установить, что средства в объеме остатков субсидий, предоставленных в 2025 году бюджетным и автономным учреждениям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бюджетными и автономными учреждениями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установленных муниципальным заданием показателей, характеризующих объем муниципальных услуг (работ), подлежат в установленном Администрацией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порядке возврату в бюджет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0B32351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4.</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Установить, что не использованные в 2025 году остатки средств, предоставленные бюджетным и автономным учреждениям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из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в соответствии с абзацем вторым пункта 1 статьи 78.1 и пунктом 1 статьи 78.2 Бюджетного кодекса Российской Федерации и в отношении которых соответствующими органами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осуществляющими функции и полномочия учредителя указанных учреждений, наличие потребности в направлении их на те же цели в 2026 году не подтверждено в установленном порядке, подлежат взысканию в бюджет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в порядке, утвержденном Администрацией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с учетом общих требований, установленных Министерством финансов Российской Федерации.</w:t>
      </w:r>
    </w:p>
    <w:p w14:paraId="202A4FB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5.</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Установить, что расходы автономных и бюджетных учреждений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источником финансового обеспечения которых являются средства, полученные ими в соответствии с абзацем первым пункта 1 статьи 78.1 Бюджетного кодекса Российской Федерации, учитываемые на лицевых счетах, открытых им в Управлении финансов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осуществляются с представлением указанными учреждениями в Управление финансов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документов, подтверждающих возникновение денежных обязательств при осуществлении операций по расходам на выполнение текущего и (или) капитального ремонта зданий и сооружений и расходам на приобретение оборудования в порядке, установленном Администрацией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124163C9"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719DDCB6"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6. </w:t>
      </w:r>
      <w:r w:rsidRPr="002F5606">
        <w:rPr>
          <w:rFonts w:ascii="PT Astra Serif" w:hAnsi="PT Astra Serif" w:cs="Times New Roman"/>
          <w:b/>
          <w:color w:val="000000"/>
          <w:sz w:val="24"/>
          <w:szCs w:val="24"/>
          <w:lang w:eastAsia="ru-RU"/>
        </w:rPr>
        <w:t xml:space="preserve">Бюджетные ассигнования дорожного фонда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50292DA3" w14:textId="1901128B"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объем бюджетных ассигнований дорожного фонда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2026 год в сумме </w:t>
      </w:r>
      <w:r w:rsidRPr="002F5606">
        <w:rPr>
          <w:rFonts w:ascii="PT Astra Serif" w:hAnsi="PT Astra Serif" w:cs="Times New Roman"/>
          <w:b/>
          <w:color w:val="000000"/>
          <w:sz w:val="24"/>
          <w:szCs w:val="24"/>
          <w:lang w:eastAsia="ru-RU"/>
        </w:rPr>
        <w:t>45 332 905,85</w:t>
      </w:r>
      <w:r w:rsidRPr="002F5606">
        <w:rPr>
          <w:rFonts w:ascii="PT Astra Serif" w:hAnsi="PT Astra Serif" w:cs="Times New Roman"/>
          <w:b/>
          <w:bCs/>
          <w:color w:val="000000"/>
          <w:sz w:val="24"/>
          <w:szCs w:val="24"/>
          <w:lang w:eastAsia="ru-RU"/>
        </w:rPr>
        <w:t xml:space="preserve"> рубля</w:t>
      </w:r>
      <w:r w:rsidRPr="002F5606">
        <w:rPr>
          <w:rFonts w:ascii="PT Astra Serif" w:hAnsi="PT Astra Serif" w:cs="Times New Roman"/>
          <w:color w:val="000000"/>
          <w:sz w:val="24"/>
          <w:szCs w:val="24"/>
          <w:lang w:eastAsia="ru-RU"/>
        </w:rPr>
        <w:t xml:space="preserve">, на 2027 год в сумме </w:t>
      </w:r>
      <w:r w:rsidRPr="002F5606">
        <w:rPr>
          <w:rFonts w:ascii="PT Astra Serif" w:hAnsi="PT Astra Serif" w:cs="Times New Roman"/>
          <w:b/>
          <w:color w:val="000000"/>
          <w:sz w:val="24"/>
          <w:szCs w:val="24"/>
          <w:lang w:eastAsia="ru-RU"/>
        </w:rPr>
        <w:t>48 522 910,85</w:t>
      </w:r>
      <w:r w:rsidRPr="002F5606">
        <w:rPr>
          <w:rFonts w:ascii="PT Astra Serif" w:hAnsi="PT Astra Serif" w:cs="Times New Roman"/>
          <w:b/>
          <w:bCs/>
          <w:color w:val="000000"/>
          <w:sz w:val="24"/>
          <w:szCs w:val="24"/>
          <w:lang w:eastAsia="ru-RU"/>
        </w:rPr>
        <w:t xml:space="preserve"> рубля</w:t>
      </w:r>
      <w:r w:rsidRPr="002F5606">
        <w:rPr>
          <w:rFonts w:ascii="PT Astra Serif" w:hAnsi="PT Astra Serif" w:cs="Times New Roman"/>
          <w:color w:val="000000"/>
          <w:sz w:val="24"/>
          <w:szCs w:val="24"/>
          <w:lang w:eastAsia="ru-RU"/>
        </w:rPr>
        <w:t xml:space="preserve">, на 2028 год в сумме </w:t>
      </w:r>
      <w:r w:rsidRPr="002F5606">
        <w:rPr>
          <w:rFonts w:ascii="PT Astra Serif" w:hAnsi="PT Astra Serif" w:cs="Times New Roman"/>
          <w:b/>
          <w:bCs/>
          <w:color w:val="000000"/>
          <w:sz w:val="24"/>
          <w:szCs w:val="24"/>
          <w:lang w:eastAsia="ru-RU"/>
        </w:rPr>
        <w:t>50 460 298,86 рубля</w:t>
      </w:r>
      <w:r w:rsidRPr="002F5606">
        <w:rPr>
          <w:rFonts w:ascii="PT Astra Serif" w:hAnsi="PT Astra Serif" w:cs="Times New Roman"/>
          <w:color w:val="000000"/>
          <w:sz w:val="24"/>
          <w:szCs w:val="24"/>
          <w:lang w:eastAsia="ru-RU"/>
        </w:rPr>
        <w:t>.</w:t>
      </w:r>
    </w:p>
    <w:p w14:paraId="56C89DA8"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lastRenderedPageBreak/>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Утвердить распределение бюджетных ассигнований дорожного фонда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2026 год согласно </w:t>
      </w:r>
      <w:r w:rsidRPr="002F5606">
        <w:rPr>
          <w:rFonts w:ascii="PT Astra Serif" w:hAnsi="PT Astra Serif" w:cs="Times New Roman"/>
          <w:b/>
          <w:bCs/>
          <w:color w:val="000000"/>
          <w:sz w:val="24"/>
          <w:szCs w:val="24"/>
          <w:lang w:eastAsia="ru-RU"/>
        </w:rPr>
        <w:t>приложению</w:t>
      </w:r>
      <w:r w:rsidRPr="002F5606">
        <w:rPr>
          <w:rFonts w:ascii="PT Astra Serif" w:hAnsi="PT Astra Serif" w:cs="Times New Roman"/>
          <w:color w:val="000000"/>
          <w:sz w:val="24"/>
          <w:szCs w:val="24"/>
          <w:lang w:eastAsia="ru-RU"/>
        </w:rPr>
        <w:t xml:space="preserve"> 7 к настоящему Решению.</w:t>
      </w:r>
    </w:p>
    <w:p w14:paraId="69550EE5"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p>
    <w:p w14:paraId="7F29515C" w14:textId="77777777" w:rsidR="002F5606" w:rsidRPr="002F5606" w:rsidRDefault="002F5606" w:rsidP="002F5606">
      <w:pPr>
        <w:tabs>
          <w:tab w:val="left" w:pos="709"/>
        </w:tabs>
        <w:autoSpaceDE w:val="0"/>
        <w:autoSpaceDN w:val="0"/>
        <w:adjustRightInd w:val="0"/>
        <w:spacing w:after="0" w:line="240" w:lineRule="auto"/>
        <w:ind w:firstLine="709"/>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7. </w:t>
      </w:r>
      <w:r w:rsidRPr="002F5606">
        <w:rPr>
          <w:rFonts w:ascii="PT Astra Serif" w:hAnsi="PT Astra Serif" w:cs="Times New Roman"/>
          <w:b/>
          <w:color w:val="000000"/>
          <w:sz w:val="24"/>
          <w:szCs w:val="24"/>
          <w:lang w:eastAsia="ru-RU"/>
        </w:rPr>
        <w:t xml:space="preserve">Бюджетные ассигнования экологического фонда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6F234562" w14:textId="77777777" w:rsidR="002F5606" w:rsidRPr="002F5606" w:rsidRDefault="002F5606" w:rsidP="002F5606">
      <w:pPr>
        <w:autoSpaceDE w:val="0"/>
        <w:autoSpaceDN w:val="0"/>
        <w:adjustRightInd w:val="0"/>
        <w:spacing w:after="0" w:line="240" w:lineRule="auto"/>
        <w:ind w:firstLine="709"/>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Установить, что часть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подлежащая использованию в целях финансового обеспечения мероприятий, направленных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образует экологический фонд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3729B052" w14:textId="77777777" w:rsidR="002F5606" w:rsidRPr="002F5606" w:rsidRDefault="002F5606" w:rsidP="002F5606">
      <w:pPr>
        <w:autoSpaceDE w:val="0"/>
        <w:autoSpaceDN w:val="0"/>
        <w:adjustRightInd w:val="0"/>
        <w:spacing w:after="0" w:line="240" w:lineRule="auto"/>
        <w:ind w:firstLine="709"/>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 Остатки средств на 1 января 2026 года от платы за негативное воздействие на окружающую среду, остатки средств на 1 января 2026 года и поступления в 2026-2028 годах административных штрафов за административные правонарушения в области охраны окружающей среды и природопользования,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носят целевой характер и могут быть использованы исключительно на цели, предусмотренные частью 1 настоящей статьи.</w:t>
      </w:r>
    </w:p>
    <w:p w14:paraId="555E0D09" w14:textId="77777777" w:rsidR="002F5606" w:rsidRPr="002F5606" w:rsidRDefault="002F5606" w:rsidP="002F5606">
      <w:pPr>
        <w:autoSpaceDE w:val="0"/>
        <w:autoSpaceDN w:val="0"/>
        <w:adjustRightInd w:val="0"/>
        <w:spacing w:after="0" w:line="240" w:lineRule="auto"/>
        <w:ind w:firstLine="709"/>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Использование остатков средств на 1 января 2026 года от платы за негативное воздействие на окружающую среду, средств от административных штрафов за административные правонарушения в области охраны окружающей среды и природопользования,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осуществляется в порядке, установленном бюджетным законодательством Российской Федерации, Федеральным законом «Об охране окружающей среды» и законодательством Удмуртской Республики, в соответствии с утвержденным планом мероприятий. </w:t>
      </w:r>
    </w:p>
    <w:p w14:paraId="1426E48B" w14:textId="77777777" w:rsidR="002F5606" w:rsidRPr="002F5606" w:rsidRDefault="002F5606" w:rsidP="002F5606">
      <w:pPr>
        <w:widowControl w:val="0"/>
        <w:autoSpaceDE w:val="0"/>
        <w:autoSpaceDN w:val="0"/>
        <w:spacing w:after="0" w:line="240" w:lineRule="auto"/>
        <w:ind w:firstLine="709"/>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4. Утвердить объем бюджетных ассигнований экологического фонда </w:t>
      </w:r>
      <w:r w:rsidRPr="002F5606">
        <w:rPr>
          <w:rFonts w:ascii="PT Astra Serif" w:hAnsi="PT Astra Serif" w:cs="Times New Roman"/>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2026 год в сумме </w:t>
      </w:r>
      <w:r w:rsidRPr="002F5606">
        <w:rPr>
          <w:rFonts w:ascii="PT Astra Serif" w:hAnsi="PT Astra Serif" w:cs="Times New Roman"/>
          <w:b/>
          <w:color w:val="000000"/>
          <w:sz w:val="24"/>
          <w:szCs w:val="24"/>
          <w:lang w:eastAsia="ru-RU"/>
        </w:rPr>
        <w:t>315 000,00 рубля</w:t>
      </w:r>
      <w:r w:rsidRPr="002F5606">
        <w:rPr>
          <w:rFonts w:ascii="PT Astra Serif" w:hAnsi="PT Astra Serif" w:cs="Times New Roman"/>
          <w:color w:val="000000"/>
          <w:sz w:val="24"/>
          <w:szCs w:val="24"/>
          <w:lang w:eastAsia="ru-RU"/>
        </w:rPr>
        <w:t xml:space="preserve">, на 2027 год в сумме </w:t>
      </w:r>
      <w:r w:rsidRPr="002F5606">
        <w:rPr>
          <w:rFonts w:ascii="PT Astra Serif" w:hAnsi="PT Astra Serif" w:cs="Times New Roman"/>
          <w:b/>
          <w:color w:val="000000"/>
          <w:sz w:val="24"/>
          <w:szCs w:val="24"/>
          <w:lang w:eastAsia="ru-RU"/>
        </w:rPr>
        <w:t>328 000,00 рубля</w:t>
      </w:r>
      <w:r w:rsidRPr="002F5606">
        <w:rPr>
          <w:rFonts w:ascii="PT Astra Serif" w:hAnsi="PT Astra Serif" w:cs="Times New Roman"/>
          <w:color w:val="000000"/>
          <w:sz w:val="24"/>
          <w:szCs w:val="24"/>
          <w:lang w:eastAsia="ru-RU"/>
        </w:rPr>
        <w:t xml:space="preserve">, на 2028 год в сумме </w:t>
      </w:r>
      <w:r w:rsidRPr="002F5606">
        <w:rPr>
          <w:rFonts w:ascii="PT Astra Serif" w:hAnsi="PT Astra Serif" w:cs="Times New Roman"/>
          <w:b/>
          <w:color w:val="000000"/>
          <w:sz w:val="24"/>
          <w:szCs w:val="24"/>
          <w:lang w:eastAsia="ru-RU"/>
        </w:rPr>
        <w:t>341 000,00 рубля</w:t>
      </w:r>
      <w:r w:rsidRPr="002F5606">
        <w:rPr>
          <w:rFonts w:ascii="PT Astra Serif" w:hAnsi="PT Astra Serif" w:cs="Times New Roman"/>
          <w:color w:val="000000"/>
          <w:sz w:val="24"/>
          <w:szCs w:val="24"/>
          <w:lang w:eastAsia="ru-RU"/>
        </w:rPr>
        <w:t>.</w:t>
      </w:r>
    </w:p>
    <w:p w14:paraId="331A6CE8" w14:textId="77777777" w:rsidR="002F5606" w:rsidRPr="002F5606" w:rsidRDefault="002F5606" w:rsidP="002F5606">
      <w:pPr>
        <w:spacing w:after="0" w:line="240" w:lineRule="auto"/>
        <w:ind w:firstLine="709"/>
        <w:contextualSpacing/>
        <w:jc w:val="both"/>
        <w:rPr>
          <w:rFonts w:ascii="PT Astra Serif" w:hAnsi="PT Astra Serif" w:cs="Times New Roman"/>
          <w:color w:val="000000"/>
          <w:sz w:val="24"/>
          <w:szCs w:val="24"/>
          <w:lang w:eastAsia="ru-RU"/>
        </w:rPr>
      </w:pPr>
    </w:p>
    <w:p w14:paraId="17D0D3E7" w14:textId="77777777" w:rsidR="002F5606" w:rsidRPr="002F5606" w:rsidRDefault="002F5606" w:rsidP="002F5606">
      <w:pPr>
        <w:spacing w:after="0" w:line="240" w:lineRule="auto"/>
        <w:ind w:firstLine="709"/>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pacing w:val="-4"/>
          <w:sz w:val="24"/>
          <w:szCs w:val="24"/>
          <w:lang w:eastAsia="ru-RU"/>
        </w:rPr>
        <w:t xml:space="preserve">Статья 8. </w:t>
      </w:r>
      <w:r w:rsidRPr="002F5606">
        <w:rPr>
          <w:rFonts w:ascii="PT Astra Serif" w:hAnsi="PT Astra Serif" w:cs="Times New Roman"/>
          <w:b/>
          <w:color w:val="000000"/>
          <w:spacing w:val="-4"/>
          <w:sz w:val="24"/>
          <w:szCs w:val="24"/>
          <w:lang w:eastAsia="ru-RU"/>
        </w:rPr>
        <w:t>Субсидии из бюджета муниципального образования «Муниципальный округ Красногорский район Удмуртской Республики» юридическим лицам, индивидуальным предпринимателям, физическим лицам</w:t>
      </w:r>
    </w:p>
    <w:p w14:paraId="415E13AB" w14:textId="77777777" w:rsidR="002F5606" w:rsidRPr="002F5606" w:rsidRDefault="002F5606" w:rsidP="002F5606">
      <w:pPr>
        <w:spacing w:after="0" w:line="240" w:lineRule="auto"/>
        <w:ind w:firstLine="709"/>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Установить, что в соответствии со статьей 78 и пунктами 2 и 4 </w:t>
      </w:r>
      <w:r w:rsidRPr="002F5606">
        <w:rPr>
          <w:rFonts w:ascii="PT Astra Serif" w:hAnsi="PT Astra Serif" w:cs="Times New Roman"/>
          <w:color w:val="000000"/>
          <w:sz w:val="24"/>
          <w:szCs w:val="24"/>
          <w:lang w:eastAsia="ru-RU"/>
        </w:rPr>
        <w:br/>
        <w:t xml:space="preserve">статьи 78.1 Бюджетного кодекса Российской Федерации главными распорядителями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а также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наделенными Администрацией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полномочиями по предоставлению субсидий, в пределах предусмотренных настоящим Решением бюджетных ассигнований могут предоставляться:</w:t>
      </w:r>
    </w:p>
    <w:p w14:paraId="51255D4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lastRenderedPageBreak/>
        <w:t>1)</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субсидии юридическим лицам (за исключением муниципальных учреждений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индивидуальным предпринимателям,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14:paraId="2178B56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субсидии некоммерческим организациям, не являющимся муниципальными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2ED3076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3)</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гранты в форме субсидий юридическим лицам (за исключением муниципальных учреждений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индивидуальным предпринимателям, физическим лицам и некоммерческим организациям, не являющимся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70CEF677"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w:t>
      </w:r>
      <w:r w:rsidRPr="002F5606">
        <w:rPr>
          <w:rFonts w:ascii="PT Astra Serif" w:hAnsi="PT Astra Serif" w:cs="Times New Roman"/>
          <w:color w:val="000000"/>
          <w:sz w:val="24"/>
          <w:szCs w:val="24"/>
          <w:lang w:val="en-US" w:eastAsia="ru-RU"/>
        </w:rPr>
        <w:t> </w:t>
      </w:r>
      <w:r w:rsidRPr="002F5606">
        <w:rPr>
          <w:rFonts w:ascii="PT Astra Serif" w:hAnsi="PT Astra Serif" w:cs="Times New Roman"/>
          <w:color w:val="000000"/>
          <w:sz w:val="24"/>
          <w:szCs w:val="24"/>
          <w:lang w:eastAsia="ru-RU"/>
        </w:rPr>
        <w:t xml:space="preserve">Субсидии, указанные в части 1 настоящей статьи, предоставляются в соответствии с договорами (соглашениями), заключаемыми между главными распорядителями средств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или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наделенными Администрацией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полномочиями по предоставлению субсидий, с одной стороны и юридическими лицами, индивидуальными предпринимателями, физическими лицами – производителями товаров, работ, услуг или некоммерческими организациями (не являющимися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с другой стороны.</w:t>
      </w:r>
    </w:p>
    <w:p w14:paraId="4ED23874"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71CC927A" w14:textId="5A7971EA"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pacing w:val="-4"/>
          <w:sz w:val="24"/>
          <w:szCs w:val="24"/>
          <w:lang w:eastAsia="ru-RU"/>
        </w:rPr>
        <w:t xml:space="preserve">Статья 9. </w:t>
      </w:r>
      <w:r w:rsidRPr="002F5606">
        <w:rPr>
          <w:rFonts w:ascii="PT Astra Serif" w:hAnsi="PT Astra Serif" w:cs="Times New Roman"/>
          <w:b/>
          <w:color w:val="000000"/>
          <w:spacing w:val="-4"/>
          <w:sz w:val="24"/>
          <w:szCs w:val="24"/>
          <w:lang w:eastAsia="ru-RU"/>
        </w:rPr>
        <w:t xml:space="preserve">Особенности </w:t>
      </w:r>
      <w:r w:rsidRPr="002F5606">
        <w:rPr>
          <w:rFonts w:ascii="PT Astra Serif" w:hAnsi="PT Astra Serif" w:cs="Times New Roman"/>
          <w:b/>
          <w:color w:val="000000"/>
          <w:spacing w:val="-4"/>
          <w:sz w:val="24"/>
          <w:szCs w:val="24"/>
          <w:lang w:eastAsia="ru-RU"/>
        </w:rPr>
        <w:t>использования в</w:t>
      </w:r>
      <w:r w:rsidRPr="002F5606">
        <w:rPr>
          <w:rFonts w:ascii="PT Astra Serif" w:hAnsi="PT Astra Serif" w:cs="Times New Roman"/>
          <w:b/>
          <w:color w:val="000000"/>
          <w:spacing w:val="-4"/>
          <w:sz w:val="24"/>
          <w:szCs w:val="24"/>
          <w:lang w:eastAsia="ru-RU"/>
        </w:rPr>
        <w:t xml:space="preserve"> </w:t>
      </w:r>
      <w:proofErr w:type="gramStart"/>
      <w:r w:rsidRPr="002F5606">
        <w:rPr>
          <w:rFonts w:ascii="PT Astra Serif" w:hAnsi="PT Astra Serif" w:cs="Times New Roman"/>
          <w:b/>
          <w:color w:val="000000"/>
          <w:spacing w:val="-4"/>
          <w:sz w:val="24"/>
          <w:szCs w:val="24"/>
          <w:lang w:eastAsia="ru-RU"/>
        </w:rPr>
        <w:t>2026  году</w:t>
      </w:r>
      <w:proofErr w:type="gramEnd"/>
      <w:r w:rsidRPr="002F5606">
        <w:rPr>
          <w:rFonts w:ascii="PT Astra Serif" w:hAnsi="PT Astra Serif" w:cs="Times New Roman"/>
          <w:b/>
          <w:color w:val="000000"/>
          <w:spacing w:val="-4"/>
          <w:sz w:val="24"/>
          <w:szCs w:val="24"/>
          <w:lang w:eastAsia="ru-RU"/>
        </w:rPr>
        <w:t xml:space="preserve"> средств, получаемых отдельными юридическими лицами из бюджета муниципального образования «Муниципальный округ Красногорский район Удмуртской Республики»</w:t>
      </w:r>
    </w:p>
    <w:p w14:paraId="501C587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Субсидии юридическим лицам (за исключением субсидий бюджетным и автономным учреждениям, субсидий муниципальным унитарным предприятиям на осуществление капитальных вложений) и индивидуальным предпринимателям, взносы в уставные капиталы юридических лиц, включенные в утверждаемый Администрацией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перечень, подлежат перечислению на казначейский счет, открытый Управлению финансов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в Управлении Федерального казначейства по Удмуртской Республике.</w:t>
      </w:r>
    </w:p>
    <w:p w14:paraId="6A79C648"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Операции по зачислению и списанию средств на казначейском счете, указанном в абзаце первом настоящей части, отражаются на лицевых счетах, открытых юридическим лицам и индивидуальным предпринимателям в Управлении финансов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в порядке, установленном Управлением финансов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5CB8B33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Операции по перечислению средств, отраженным на лицевых счетах, указанных в абзаце втором настоящей части, осуществляются в пределах суммы, необходимой для оплаты обязательств по расходам юридических лиц и индивидуальных предпринимателей, источником финансового обеспечения которых являются указанные средства, при соблюдении условий и порядка, установленных нормативными правовыми актами органов местного </w:t>
      </w:r>
      <w:r w:rsidRPr="002F5606">
        <w:rPr>
          <w:rFonts w:ascii="PT Astra Serif" w:hAnsi="PT Astra Serif" w:cs="Times New Roman"/>
          <w:color w:val="000000"/>
          <w:sz w:val="24"/>
          <w:szCs w:val="24"/>
          <w:lang w:eastAsia="ru-RU"/>
        </w:rPr>
        <w:lastRenderedPageBreak/>
        <w:t>самоуправления, при предоставлении таких средств после представления документов, подтверждающих возникновение указанных обязательств.</w:t>
      </w:r>
    </w:p>
    <w:p w14:paraId="34BF1C05" w14:textId="77777777" w:rsidR="002F5606" w:rsidRPr="002F5606" w:rsidRDefault="002F5606" w:rsidP="002F5606">
      <w:pPr>
        <w:spacing w:after="0" w:line="240" w:lineRule="auto"/>
        <w:ind w:firstLine="708"/>
        <w:contextualSpacing/>
        <w:jc w:val="both"/>
        <w:rPr>
          <w:rFonts w:ascii="PT Astra Serif" w:hAnsi="PT Astra Serif" w:cs="Times New Roman"/>
          <w:color w:val="000000"/>
          <w:spacing w:val="-4"/>
          <w:sz w:val="24"/>
          <w:szCs w:val="24"/>
          <w:lang w:eastAsia="ru-RU"/>
        </w:rPr>
      </w:pPr>
      <w:r w:rsidRPr="002F5606">
        <w:rPr>
          <w:rFonts w:ascii="PT Astra Serif" w:hAnsi="PT Astra Serif" w:cs="Times New Roman"/>
          <w:color w:val="000000"/>
          <w:sz w:val="24"/>
          <w:szCs w:val="24"/>
          <w:lang w:eastAsia="ru-RU"/>
        </w:rPr>
        <w:t xml:space="preserve">2. Установить, что в 2026 году остатки субсидий юридическим лицам и индивидуальным предпринимателям, указанных в части 1 настоящей статьи, </w:t>
      </w:r>
      <w:r w:rsidRPr="002F5606">
        <w:rPr>
          <w:rFonts w:ascii="PT Astra Serif" w:hAnsi="PT Astra Serif" w:cs="Times New Roman"/>
          <w:color w:val="000000"/>
          <w:sz w:val="24"/>
          <w:szCs w:val="24"/>
          <w:lang w:eastAsia="ru-RU"/>
        </w:rPr>
        <w:br/>
      </w:r>
      <w:r w:rsidRPr="002F5606">
        <w:rPr>
          <w:rFonts w:ascii="PT Astra Serif" w:hAnsi="PT Astra Serif" w:cs="Times New Roman"/>
          <w:color w:val="000000"/>
          <w:spacing w:val="-4"/>
          <w:sz w:val="24"/>
          <w:szCs w:val="24"/>
          <w:lang w:eastAsia="ru-RU"/>
        </w:rPr>
        <w:t>не использованные по состоянию на 1 января 2026 года, подлежат использованию этими юридическими лицами и индивидуальными предпринимателями на цели, ранее установленные условиями предоставления указанных субсидий, в соответствии с решениями, указанными в части 3 настоящей статьи.</w:t>
      </w:r>
    </w:p>
    <w:p w14:paraId="22A2AEA8"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Установить, что главные распорядители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предоставившие как получатели бюджетных средств из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субсидии юридическим лицам и индивидуальным предпринимателям, указанные в части 1 настоящей статьи, принимают до 1 марта 2026 года решение об использовании остатков указанных субсидий в порядке, установленном Администрацией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При отсутствии такого решения остатки субсидий подлежат возврату в бюджет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56131768"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4. Установить, что:</w:t>
      </w:r>
    </w:p>
    <w:p w14:paraId="3575C959" w14:textId="77777777" w:rsidR="002F5606" w:rsidRPr="002F5606" w:rsidRDefault="002F5606" w:rsidP="002F5606">
      <w:pPr>
        <w:widowControl w:val="0"/>
        <w:spacing w:after="0" w:line="240" w:lineRule="auto"/>
        <w:ind w:firstLine="708"/>
        <w:jc w:val="both"/>
        <w:rPr>
          <w:rFonts w:ascii="PT Astra Serif" w:eastAsia="Arial Unicode MS" w:hAnsi="PT Astra Serif" w:cs="Times New Roman"/>
          <w:sz w:val="24"/>
          <w:szCs w:val="24"/>
          <w:lang w:eastAsia="ru-RU" w:bidi="ru-RU"/>
        </w:rPr>
      </w:pPr>
      <w:bookmarkStart w:id="0" w:name="Par0"/>
      <w:bookmarkEnd w:id="0"/>
      <w:r w:rsidRPr="002F5606">
        <w:rPr>
          <w:rFonts w:ascii="PT Astra Serif" w:eastAsia="Arial Unicode MS" w:hAnsi="PT Astra Serif" w:cs="Times New Roman"/>
          <w:sz w:val="24"/>
          <w:szCs w:val="24"/>
          <w:lang w:eastAsia="ru-RU" w:bidi="ru-RU"/>
        </w:rPr>
        <w:t xml:space="preserve">1) Управление Федерального казначейства по Удмуртской Республике </w:t>
      </w:r>
      <w:r w:rsidRPr="002F5606">
        <w:rPr>
          <w:rFonts w:ascii="PT Astra Serif" w:eastAsia="Arial Unicode MS" w:hAnsi="PT Astra Serif" w:cs="Arial Unicode MS"/>
          <w:sz w:val="24"/>
          <w:szCs w:val="24"/>
          <w:shd w:val="clear" w:color="auto" w:fill="FFFFFF"/>
          <w:lang w:eastAsia="ru-RU" w:bidi="ru-RU"/>
        </w:rPr>
        <w:t xml:space="preserve">осуществляет в порядке, установленном Правительством Российской Федерации в соответствии с </w:t>
      </w:r>
      <w:r w:rsidRPr="002F5606">
        <w:rPr>
          <w:rFonts w:ascii="PT Astra Serif" w:eastAsia="Arial Unicode MS" w:hAnsi="PT Astra Serif" w:cs="Times New Roman"/>
          <w:sz w:val="24"/>
          <w:szCs w:val="24"/>
          <w:lang w:eastAsia="ru-RU" w:bidi="ru-RU"/>
        </w:rPr>
        <w:t>пунктом 5 статьи 242.23 Бюджетного кодекса Российской Федерации казначейское сопровождение:</w:t>
      </w:r>
    </w:p>
    <w:p w14:paraId="02BA29A3"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а) расчетов по муниципальным контрактам, договорам (соглашениям) о поставке товаров, выполнении работ, оказании услуг,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 заключаемых на сумме более 30 000 000,00 рублей и предусматривающие авансовые платежи;</w:t>
      </w:r>
    </w:p>
    <w:p w14:paraId="3ADBFE93"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б) расчетов по контрактам о поставке товаров, выполнении работ, оказании услуг, заключаемым бюджетными и автономными учреждениями муниципального образования «Муниципальный округ Красногорский район Удмуртской Республики», лицевые счета которым открыты в Управлении финансов Администрации муниципального образования «Муниципальный округ Красногорский район Удмурткой Республики», заключаемых на сумму более 30 000 000,00 рублей;</w:t>
      </w:r>
    </w:p>
    <w:p w14:paraId="24C21543"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в) расчетов по договорам (соглашениям) о предоставлении субсидий (за исключением субсидий бюджетным и автономным учреждениям муниципального образования «Муниципальный округ Красногорский район Удмуртской Республики»), договоров о предоставлении бюджетных инвестиций в соответствии со статьей 80 Бюджетного кодекса Российской Федерации, источником обеспечения которых являются субсидии и бюджетные инвестиции;</w:t>
      </w:r>
    </w:p>
    <w:p w14:paraId="44B67D3D" w14:textId="605BDD3F" w:rsidR="002F5606" w:rsidRPr="002F5606" w:rsidRDefault="002F5606" w:rsidP="002F5606">
      <w:pPr>
        <w:suppressAutoHyphens/>
        <w:spacing w:after="0" w:line="240" w:lineRule="auto"/>
        <w:ind w:firstLine="708"/>
        <w:jc w:val="both"/>
        <w:rPr>
          <w:rFonts w:ascii="PT Astra Serif" w:hAnsi="PT Astra Serif" w:cs="Times New Roman"/>
          <w:sz w:val="24"/>
          <w:szCs w:val="24"/>
          <w:lang w:eastAsia="ar-SA"/>
        </w:rPr>
      </w:pPr>
      <w:r w:rsidRPr="002F5606">
        <w:rPr>
          <w:rFonts w:ascii="PT Astra Serif" w:hAnsi="PT Astra Serif" w:cs="Times New Roman"/>
          <w:sz w:val="24"/>
          <w:szCs w:val="24"/>
          <w:lang w:eastAsia="ar-SA"/>
        </w:rPr>
        <w:t xml:space="preserve">г) расчетов по контрактам (договорам) о поставке товаров, выполнении работ, оказании услуг, источником обеспечения исполнения </w:t>
      </w:r>
      <w:r w:rsidRPr="002F5606">
        <w:rPr>
          <w:rFonts w:ascii="PT Astra Serif" w:hAnsi="PT Astra Serif" w:cs="Times New Roman"/>
          <w:sz w:val="24"/>
          <w:szCs w:val="24"/>
          <w:lang w:eastAsia="ar-SA"/>
        </w:rPr>
        <w:t>обязательств,</w:t>
      </w:r>
      <w:r w:rsidRPr="002F5606">
        <w:rPr>
          <w:rFonts w:ascii="PT Astra Serif" w:hAnsi="PT Astra Serif" w:cs="Times New Roman"/>
          <w:sz w:val="24"/>
          <w:szCs w:val="24"/>
          <w:lang w:eastAsia="ar-SA"/>
        </w:rPr>
        <w:t xml:space="preserve"> по которым являются средства, предоставленные в рамках исполнения государственных контрактов, контрактов учреждений, договоров (соглашений), заключаемых на сумму более 3 000 000,00 рублей;</w:t>
      </w:r>
    </w:p>
    <w:p w14:paraId="27EF5518"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2) при казначейском сопровождении муниципальных контрактов, контрактов, а также контрактов, договоров, соглашений, заключенных в рамках их исполнения, операции по зачислению и списанию средств осуществляются на казначейских счетах, открытых Управлению финансов Администрации муниципального образования «Муниципальный округ Красногорский район Удмуртской Республики» в Управлении Федерального казначейства по Удмуртской Республике, и отражаются на лицевых счетах, открытых в установленном порядке в Управлении Федерального казначейства по Удмуртской Республике,</w:t>
      </w:r>
    </w:p>
    <w:p w14:paraId="23A03B95"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5. Положения части 4 настоящей статьи не распространяются на:</w:t>
      </w:r>
    </w:p>
    <w:p w14:paraId="551A9001" w14:textId="77777777" w:rsidR="002F5606" w:rsidRPr="002F5606" w:rsidRDefault="002F5606" w:rsidP="002F5606">
      <w:pPr>
        <w:widowControl w:val="0"/>
        <w:spacing w:after="0" w:line="240" w:lineRule="auto"/>
        <w:jc w:val="both"/>
        <w:rPr>
          <w:rFonts w:ascii="PT Astra Serif" w:eastAsia="Arial Unicode MS" w:hAnsi="PT Astra Serif" w:cs="Times New Roman"/>
          <w:sz w:val="24"/>
          <w:szCs w:val="24"/>
          <w:lang w:eastAsia="ru-RU" w:bidi="ru-RU"/>
        </w:rPr>
      </w:pPr>
      <w:r w:rsidRPr="002F5606">
        <w:rPr>
          <w:rFonts w:ascii="PT Astra Serif" w:eastAsia="Arial Unicode MS" w:hAnsi="PT Astra Serif" w:cs="Times New Roman"/>
          <w:sz w:val="24"/>
          <w:szCs w:val="24"/>
          <w:lang w:eastAsia="ru-RU" w:bidi="ru-RU"/>
        </w:rPr>
        <w:tab/>
        <w:t xml:space="preserve">1) муниципальные контракты (контракты, договоры, соглашения), заключаемые в целях приобретения услуг связи, коммунальных услуг, подписки на печатные и электронные издания, аренды, услуг по предоставлению кредитов услуг по проведению государственной </w:t>
      </w:r>
      <w:r w:rsidRPr="002F5606">
        <w:rPr>
          <w:rFonts w:ascii="PT Astra Serif" w:eastAsia="Arial Unicode MS" w:hAnsi="PT Astra Serif" w:cs="Times New Roman"/>
          <w:sz w:val="24"/>
          <w:szCs w:val="24"/>
          <w:lang w:eastAsia="ru-RU" w:bidi="ru-RU"/>
        </w:rPr>
        <w:lastRenderedPageBreak/>
        <w:t>экспертизы проектной документации и результатов инженерных изысканий, услуг по бухгалтерскому обслуживанию, осуществления работ по переносу (переустройству, присоединению) принадлежащих юридическим лицам инженерных сетей, коммуникаций, сооружений, осуществления страхования в соответствии со страховым законодательством.</w:t>
      </w:r>
    </w:p>
    <w:p w14:paraId="77135E23" w14:textId="77777777" w:rsidR="002F5606" w:rsidRPr="002F5606" w:rsidRDefault="002F5606" w:rsidP="002F5606">
      <w:pPr>
        <w:suppressAutoHyphens/>
        <w:autoSpaceDE w:val="0"/>
        <w:autoSpaceDN w:val="0"/>
        <w:adjustRightInd w:val="0"/>
        <w:spacing w:after="0" w:line="240" w:lineRule="auto"/>
        <w:ind w:firstLine="709"/>
        <w:jc w:val="both"/>
        <w:outlineLvl w:val="1"/>
        <w:rPr>
          <w:rFonts w:ascii="PT Astra Serif" w:hAnsi="PT Astra Serif" w:cs="Times New Roman"/>
          <w:sz w:val="24"/>
          <w:szCs w:val="24"/>
          <w:lang w:eastAsia="ar-SA"/>
        </w:rPr>
      </w:pPr>
      <w:r w:rsidRPr="002F5606">
        <w:rPr>
          <w:rFonts w:ascii="PT Astra Serif" w:hAnsi="PT Astra Serif" w:cs="Times New Roman"/>
          <w:sz w:val="24"/>
          <w:szCs w:val="24"/>
          <w:lang w:eastAsia="ar-SA"/>
        </w:rPr>
        <w:t>2) энергосервисные договоры (контракты);</w:t>
      </w:r>
    </w:p>
    <w:p w14:paraId="3D0F5482" w14:textId="77777777" w:rsidR="002F5606" w:rsidRPr="002F5606" w:rsidRDefault="002F5606" w:rsidP="002F5606">
      <w:pPr>
        <w:suppressAutoHyphens/>
        <w:autoSpaceDE w:val="0"/>
        <w:autoSpaceDN w:val="0"/>
        <w:adjustRightInd w:val="0"/>
        <w:spacing w:after="0" w:line="240" w:lineRule="auto"/>
        <w:ind w:firstLine="709"/>
        <w:jc w:val="both"/>
        <w:outlineLvl w:val="1"/>
        <w:rPr>
          <w:rFonts w:ascii="PT Astra Serif" w:hAnsi="PT Astra Serif" w:cs="Times New Roman"/>
          <w:sz w:val="24"/>
          <w:szCs w:val="24"/>
          <w:lang w:eastAsia="ar-SA"/>
        </w:rPr>
      </w:pPr>
      <w:r w:rsidRPr="002F5606">
        <w:rPr>
          <w:rFonts w:ascii="PT Astra Serif" w:hAnsi="PT Astra Serif" w:cs="Times New Roman"/>
          <w:sz w:val="24"/>
          <w:szCs w:val="24"/>
          <w:lang w:eastAsia="ar-SA"/>
        </w:rPr>
        <w:t>3) договоры, заключаемые муниципальными учреждениями муниципального образования «Муниципальный округ Красногорский район Удмуртской Республики» в соответствии с Федеральным законом от 18 июля 2011 года № 223-ФЗ «О закупках товаров, работ, услуг отдельными видами юридических лиц»;</w:t>
      </w:r>
    </w:p>
    <w:p w14:paraId="1029D95E" w14:textId="77777777" w:rsidR="002F5606" w:rsidRPr="002F5606" w:rsidRDefault="002F5606" w:rsidP="002F5606">
      <w:pPr>
        <w:suppressAutoHyphens/>
        <w:autoSpaceDE w:val="0"/>
        <w:autoSpaceDN w:val="0"/>
        <w:adjustRightInd w:val="0"/>
        <w:spacing w:after="0" w:line="240" w:lineRule="auto"/>
        <w:ind w:firstLine="709"/>
        <w:jc w:val="both"/>
        <w:outlineLvl w:val="1"/>
        <w:rPr>
          <w:rFonts w:ascii="PT Astra Serif" w:hAnsi="PT Astra Serif" w:cs="Times New Roman"/>
          <w:sz w:val="24"/>
          <w:szCs w:val="24"/>
          <w:lang w:eastAsia="ar-SA"/>
        </w:rPr>
      </w:pPr>
      <w:r w:rsidRPr="002F5606">
        <w:rPr>
          <w:rFonts w:ascii="PT Astra Serif" w:hAnsi="PT Astra Serif" w:cs="Times New Roman"/>
          <w:sz w:val="24"/>
          <w:szCs w:val="24"/>
          <w:lang w:eastAsia="ar-SA"/>
        </w:rPr>
        <w:t>4) муниципальные контракты (контракты, договоры, соглашения), финансируемые за счет средств дорожного фонда муниципального образования «Муниципальный округ Красногорский район Удмуртской Республики».</w:t>
      </w:r>
    </w:p>
    <w:p w14:paraId="3084B255" w14:textId="77777777" w:rsidR="002F5606" w:rsidRPr="002F5606" w:rsidRDefault="002F5606" w:rsidP="002F5606">
      <w:pPr>
        <w:widowControl w:val="0"/>
        <w:shd w:val="clear" w:color="auto" w:fill="FFFFFF"/>
        <w:spacing w:before="210" w:after="0" w:line="240" w:lineRule="auto"/>
        <w:ind w:firstLine="540"/>
        <w:jc w:val="both"/>
        <w:rPr>
          <w:rFonts w:ascii="PT Astra Serif" w:hAnsi="PT Astra Serif" w:cs="Times New Roman"/>
          <w:bCs/>
          <w:sz w:val="24"/>
          <w:szCs w:val="24"/>
          <w:lang w:eastAsia="ru-RU"/>
        </w:rPr>
      </w:pPr>
      <w:r w:rsidRPr="002F5606">
        <w:rPr>
          <w:rFonts w:ascii="PT Astra Serif" w:hAnsi="PT Astra Serif" w:cs="Times New Roman"/>
          <w:bCs/>
          <w:sz w:val="24"/>
          <w:szCs w:val="24"/>
          <w:lang w:eastAsia="ru-RU"/>
        </w:rPr>
        <w:t>6. Установить, что в 2026 году при казначейском сопровождении средств, предоставляемых на основании контрактов (договоров),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Удмуртской Республике, на расчетные счета, открытые поставщикам товаров в кредитных организациях, при представлении заказчиками по таким контрактам (договорам) в Управление Федерального казначейства по Удмуртской Республике, документов, подтверждающих поставку товаров.</w:t>
      </w:r>
    </w:p>
    <w:p w14:paraId="6DBA2FC8" w14:textId="77777777" w:rsidR="002F5606" w:rsidRPr="002F5606" w:rsidRDefault="002F5606" w:rsidP="002F5606">
      <w:pPr>
        <w:widowControl w:val="0"/>
        <w:shd w:val="clear" w:color="auto" w:fill="FFFFFF"/>
        <w:spacing w:before="210" w:after="0" w:line="240" w:lineRule="auto"/>
        <w:ind w:firstLine="540"/>
        <w:jc w:val="both"/>
        <w:rPr>
          <w:rFonts w:ascii="PT Astra Serif" w:hAnsi="PT Astra Serif" w:cs="Times New Roman"/>
          <w:bCs/>
          <w:sz w:val="24"/>
          <w:szCs w:val="24"/>
          <w:lang w:eastAsia="ru-RU"/>
        </w:rPr>
      </w:pPr>
      <w:r w:rsidRPr="002F5606">
        <w:rPr>
          <w:rFonts w:ascii="PT Astra Serif" w:hAnsi="PT Astra Serif" w:cs="Times New Roman"/>
          <w:bCs/>
          <w:sz w:val="24"/>
          <w:szCs w:val="24"/>
          <w:lang w:eastAsia="ru-RU"/>
        </w:rPr>
        <w:t>7. Установить, что в 2026 году при казначейском сопровождении средств перечисление авансовых платежей по контрактам (договорам), указанным в пункте 6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Удмуртской Республике,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Удмуртской Республике, в порядке и по форме, которые установлены Правительством Российской Федерации.</w:t>
      </w:r>
    </w:p>
    <w:p w14:paraId="1AC801BF" w14:textId="77777777" w:rsidR="002F5606" w:rsidRPr="002F5606" w:rsidRDefault="002F5606" w:rsidP="002F5606">
      <w:pPr>
        <w:widowControl w:val="0"/>
        <w:shd w:val="clear" w:color="auto" w:fill="FFFFFF"/>
        <w:spacing w:before="210" w:after="0" w:line="240" w:lineRule="auto"/>
        <w:ind w:firstLine="540"/>
        <w:jc w:val="both"/>
        <w:rPr>
          <w:rFonts w:ascii="PT Astra Serif" w:hAnsi="PT Astra Serif" w:cs="Times New Roman"/>
          <w:bCs/>
          <w:sz w:val="24"/>
          <w:szCs w:val="24"/>
          <w:lang w:eastAsia="ru-RU"/>
        </w:rPr>
      </w:pPr>
      <w:r w:rsidRPr="002F5606">
        <w:rPr>
          <w:rFonts w:ascii="PT Astra Serif" w:hAnsi="PT Astra Serif" w:cs="Times New Roman"/>
          <w:bCs/>
          <w:sz w:val="24"/>
          <w:szCs w:val="24"/>
          <w:lang w:eastAsia="ru-RU"/>
        </w:rPr>
        <w:t xml:space="preserve">8. Установить, что в 2026 году при казначейском сопровождении средств, предоставляемых на основании контрактов (договоров),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Управлении Федерального казначейства по Удмуртской Республике,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Управление </w:t>
      </w:r>
      <w:r w:rsidRPr="002F5606">
        <w:rPr>
          <w:rFonts w:ascii="PT Astra Serif" w:hAnsi="PT Astra Serif" w:cs="Times New Roman"/>
          <w:bCs/>
          <w:sz w:val="24"/>
          <w:szCs w:val="24"/>
          <w:lang w:eastAsia="ru-RU"/>
        </w:rPr>
        <w:lastRenderedPageBreak/>
        <w:t>Федерального казначейства по Удмуртской Республике,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05F7BA0E" w14:textId="77777777" w:rsidR="002F5606" w:rsidRPr="002F5606" w:rsidRDefault="002F5606" w:rsidP="002F5606">
      <w:pPr>
        <w:widowControl w:val="0"/>
        <w:shd w:val="clear" w:color="auto" w:fill="FFFFFF"/>
        <w:spacing w:before="210" w:after="0" w:line="240" w:lineRule="auto"/>
        <w:ind w:firstLine="540"/>
        <w:jc w:val="both"/>
        <w:rPr>
          <w:rFonts w:ascii="PT Astra Serif" w:hAnsi="PT Astra Serif" w:cs="Times New Roman"/>
          <w:b/>
          <w:sz w:val="24"/>
          <w:szCs w:val="24"/>
          <w:lang w:eastAsia="ru-RU"/>
        </w:rPr>
      </w:pPr>
    </w:p>
    <w:p w14:paraId="0BA9715F"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pacing w:val="-4"/>
          <w:sz w:val="24"/>
          <w:szCs w:val="24"/>
          <w:lang w:eastAsia="ru-RU"/>
        </w:rPr>
      </w:pPr>
      <w:r w:rsidRPr="002F5606">
        <w:rPr>
          <w:rFonts w:ascii="PT Astra Serif" w:hAnsi="PT Astra Serif" w:cs="Times New Roman"/>
          <w:color w:val="000000"/>
          <w:sz w:val="24"/>
          <w:szCs w:val="24"/>
          <w:lang w:eastAsia="ru-RU"/>
        </w:rPr>
        <w:t xml:space="preserve">Статья 10. </w:t>
      </w:r>
      <w:r w:rsidRPr="002F5606">
        <w:rPr>
          <w:rFonts w:ascii="PT Astra Serif" w:hAnsi="PT Astra Serif" w:cs="Times New Roman"/>
          <w:b/>
          <w:bCs/>
          <w:color w:val="000000"/>
          <w:sz w:val="24"/>
          <w:szCs w:val="24"/>
          <w:lang w:eastAsia="ru-RU"/>
        </w:rPr>
        <w:t xml:space="preserve">Муниципальные внутренние заимствования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bCs/>
          <w:color w:val="000000"/>
          <w:sz w:val="24"/>
          <w:szCs w:val="24"/>
          <w:lang w:eastAsia="ru-RU"/>
        </w:rPr>
        <w:t xml:space="preserve"> и муниципальные г</w:t>
      </w:r>
      <w:r w:rsidRPr="002F5606">
        <w:rPr>
          <w:rFonts w:ascii="PT Astra Serif" w:hAnsi="PT Astra Serif" w:cs="Times New Roman"/>
          <w:b/>
          <w:color w:val="000000"/>
          <w:sz w:val="24"/>
          <w:szCs w:val="24"/>
          <w:lang w:eastAsia="ru-RU"/>
        </w:rPr>
        <w:t xml:space="preserve">арантии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7E6F0B85" w14:textId="77777777" w:rsidR="002F5606" w:rsidRPr="002F5606" w:rsidRDefault="002F5606" w:rsidP="002F5606">
      <w:pPr>
        <w:spacing w:after="0" w:line="240" w:lineRule="auto"/>
        <w:ind w:firstLine="708"/>
        <w:contextualSpacing/>
        <w:jc w:val="both"/>
        <w:rPr>
          <w:rFonts w:ascii="PT Astra Serif" w:hAnsi="PT Astra Serif" w:cs="Times New Roman"/>
          <w:bCs/>
          <w:color w:val="000000"/>
          <w:spacing w:val="-4"/>
          <w:sz w:val="24"/>
          <w:szCs w:val="24"/>
          <w:lang w:eastAsia="ru-RU"/>
        </w:rPr>
      </w:pPr>
    </w:p>
    <w:p w14:paraId="0519EE7F"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Утвердить Программу муниципальных внутренних заимствований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8</w:t>
      </w:r>
      <w:r w:rsidRPr="002F5606">
        <w:rPr>
          <w:rFonts w:ascii="PT Astra Serif" w:hAnsi="PT Astra Serif" w:cs="Times New Roman"/>
          <w:color w:val="000000"/>
          <w:sz w:val="24"/>
          <w:szCs w:val="24"/>
          <w:lang w:eastAsia="ru-RU"/>
        </w:rPr>
        <w:t xml:space="preserve"> к настоящему Решению.</w:t>
      </w:r>
    </w:p>
    <w:p w14:paraId="4EDF374E"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Утвердить объем расходов на обслуживание муниципального внутреннего долга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в 2026 году в размере </w:t>
      </w:r>
      <w:r w:rsidRPr="002F5606">
        <w:rPr>
          <w:rFonts w:ascii="PT Astra Serif" w:hAnsi="PT Astra Serif" w:cs="Times New Roman"/>
          <w:color w:val="000000"/>
          <w:sz w:val="24"/>
          <w:szCs w:val="24"/>
          <w:lang w:eastAsia="ru-RU"/>
        </w:rPr>
        <w:br/>
      </w:r>
      <w:r w:rsidRPr="002F5606">
        <w:rPr>
          <w:rFonts w:ascii="PT Astra Serif" w:hAnsi="PT Astra Serif" w:cs="Times New Roman"/>
          <w:b/>
          <w:color w:val="000000"/>
          <w:sz w:val="24"/>
          <w:szCs w:val="24"/>
          <w:lang w:eastAsia="ru-RU"/>
        </w:rPr>
        <w:t>67000,00 рубля</w:t>
      </w:r>
      <w:r w:rsidRPr="002F5606">
        <w:rPr>
          <w:rFonts w:ascii="PT Astra Serif" w:hAnsi="PT Astra Serif" w:cs="Times New Roman"/>
          <w:color w:val="000000"/>
          <w:sz w:val="24"/>
          <w:szCs w:val="24"/>
          <w:lang w:eastAsia="ru-RU"/>
        </w:rPr>
        <w:t xml:space="preserve">, в 2027 году в размере </w:t>
      </w:r>
      <w:r w:rsidRPr="002F5606">
        <w:rPr>
          <w:rFonts w:ascii="PT Astra Serif" w:hAnsi="PT Astra Serif" w:cs="Times New Roman"/>
          <w:b/>
          <w:color w:val="000000"/>
          <w:sz w:val="24"/>
          <w:szCs w:val="24"/>
          <w:lang w:eastAsia="ru-RU"/>
        </w:rPr>
        <w:t>67 000,00 рубля</w:t>
      </w:r>
      <w:r w:rsidRPr="002F5606">
        <w:rPr>
          <w:rFonts w:ascii="PT Astra Serif" w:hAnsi="PT Astra Serif" w:cs="Times New Roman"/>
          <w:color w:val="000000"/>
          <w:sz w:val="24"/>
          <w:szCs w:val="24"/>
          <w:lang w:eastAsia="ru-RU"/>
        </w:rPr>
        <w:br/>
        <w:t xml:space="preserve">и в 2028 году в размере </w:t>
      </w:r>
      <w:r w:rsidRPr="002F5606">
        <w:rPr>
          <w:rFonts w:ascii="PT Astra Serif" w:hAnsi="PT Astra Serif" w:cs="Times New Roman"/>
          <w:b/>
          <w:color w:val="000000"/>
          <w:sz w:val="24"/>
          <w:szCs w:val="24"/>
          <w:lang w:eastAsia="ru-RU"/>
        </w:rPr>
        <w:t>67 000,00 рубля</w:t>
      </w:r>
      <w:r w:rsidRPr="002F5606">
        <w:rPr>
          <w:rFonts w:ascii="PT Astra Serif" w:hAnsi="PT Astra Serif" w:cs="Times New Roman"/>
          <w:color w:val="000000"/>
          <w:sz w:val="24"/>
          <w:szCs w:val="24"/>
          <w:lang w:eastAsia="ru-RU"/>
        </w:rPr>
        <w:t>.</w:t>
      </w:r>
    </w:p>
    <w:p w14:paraId="64599BE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Утвердить Программу муниципальных гарантий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на 2026 год и на плановый период 2027 и 2028 годов согласно </w:t>
      </w:r>
      <w:r w:rsidRPr="002F5606">
        <w:rPr>
          <w:rFonts w:ascii="PT Astra Serif" w:hAnsi="PT Astra Serif" w:cs="Times New Roman"/>
          <w:b/>
          <w:bCs/>
          <w:color w:val="000000"/>
          <w:sz w:val="24"/>
          <w:szCs w:val="24"/>
          <w:lang w:eastAsia="ru-RU"/>
        </w:rPr>
        <w:t>приложению 9</w:t>
      </w:r>
      <w:r w:rsidRPr="002F5606">
        <w:rPr>
          <w:rFonts w:ascii="PT Astra Serif" w:hAnsi="PT Astra Serif" w:cs="Times New Roman"/>
          <w:color w:val="000000"/>
          <w:sz w:val="24"/>
          <w:szCs w:val="24"/>
          <w:lang w:eastAsia="ru-RU"/>
        </w:rPr>
        <w:t xml:space="preserve"> к настоящему Решению с общим объемом бюджетных ассигнований на исполнение муниципальных гарантий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по возможным гарантийным случаям в размере 0,00 рубля ежегодно.</w:t>
      </w:r>
    </w:p>
    <w:p w14:paraId="5CBDD9D5"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7A5AAB13"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11. </w:t>
      </w:r>
      <w:r w:rsidRPr="002F5606">
        <w:rPr>
          <w:rFonts w:ascii="PT Astra Serif" w:hAnsi="PT Astra Serif" w:cs="Times New Roman"/>
          <w:b/>
          <w:color w:val="000000"/>
          <w:sz w:val="24"/>
          <w:szCs w:val="24"/>
          <w:lang w:eastAsia="ru-RU"/>
        </w:rPr>
        <w:t xml:space="preserve">Порядок заключения и оплаты органами местного самоуправления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color w:val="000000"/>
          <w:sz w:val="24"/>
          <w:szCs w:val="24"/>
          <w:lang w:eastAsia="ru-RU"/>
        </w:rPr>
        <w:t xml:space="preserve">, муниципальными учреждениями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Cs/>
          <w:color w:val="000000"/>
          <w:spacing w:val="-4"/>
          <w:sz w:val="24"/>
          <w:szCs w:val="24"/>
          <w:lang w:eastAsia="ru-RU"/>
        </w:rPr>
        <w:t xml:space="preserve"> </w:t>
      </w:r>
      <w:r w:rsidRPr="002F5606">
        <w:rPr>
          <w:rFonts w:ascii="PT Astra Serif" w:hAnsi="PT Astra Serif" w:cs="Times New Roman"/>
          <w:b/>
          <w:color w:val="000000"/>
          <w:spacing w:val="-4"/>
          <w:sz w:val="24"/>
          <w:szCs w:val="24"/>
          <w:lang w:eastAsia="ru-RU"/>
        </w:rPr>
        <w:t>муниципальных</w:t>
      </w:r>
      <w:r w:rsidRPr="002F5606">
        <w:rPr>
          <w:rFonts w:ascii="PT Astra Serif" w:hAnsi="PT Astra Serif" w:cs="Times New Roman"/>
          <w:b/>
          <w:color w:val="000000"/>
          <w:sz w:val="24"/>
          <w:szCs w:val="24"/>
          <w:lang w:eastAsia="ru-RU"/>
        </w:rPr>
        <w:t xml:space="preserve"> контрактов, исполнение которых осуществляется за счет средств бюджета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0361EAEC"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5E7E0C5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Установить, что заключение и оплата органами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бюджетными и автономными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которым в установленном законодательством Российской Федерации порядке переданы полномочия муниципальных заказчиков, муниципальных контрактов, исполнение которых осуществляется за счет средств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и от имени публично-правового образования в лице органа местного самоуправления, производятся в пределах доведенных им по кодам классификации расходов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лимитов бюджетных обязательств с учетом ранее принятых и неисполненных обязательств.</w:t>
      </w:r>
    </w:p>
    <w:p w14:paraId="24AB5C3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Установить, что в соответствии с решениями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допускается заключение муниципальных контрактов, обуславливающих возникновение расходных обязательств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на период, превышающий срок действия утвержденных лимитов бюджетных обязательств.</w:t>
      </w:r>
    </w:p>
    <w:p w14:paraId="5CFC725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lastRenderedPageBreak/>
        <w:t xml:space="preserve">3. Обязательства, вытекающие из муниципальных контрактов, исполнение которых осуществляется за счет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принятые органами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сверх доведенных им лимитов бюджетных обязательств, не подлежат оплате за счет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5BBAF90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4. Не подлежат оплате обязательства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принятые органами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казенными учреждениями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вытекающие из муниципальных контрактов, заключенных от имени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сведения по которым не включены в перечень объектов, утвержденных Правительством Удмуртской Республики.</w:t>
      </w:r>
    </w:p>
    <w:p w14:paraId="2EEF51D6"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5. Установить, что орган местного самоуправления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казенное учреждение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при заключении муниципальных контрактов на поставку товаров, выполнение работ, оказание услуг вправе предусматривать авансовые платежи:</w:t>
      </w:r>
    </w:p>
    <w:p w14:paraId="2E235A9B"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в размере до 100 процентов цены муниципального контракта – по муниципальным контрактам на приобретение объектов недвижимого имущества в собственность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предоставление услуг связи, подписку на печатные и электронные издания, оказание услуг по профессиональной переподготовке и повышению квалификации работников, приобретение горюче-смазочных материалов, авиа- и железнодорожных билетов, билетов для проезда городским и пригородным транспортом, путевок на санаторно-курортное лечение, специальное лечение, оказание услуг на проведение мероприятий по организации отдыха, оздоровления и занятости детей, подростков и молодежи, оказание услуг обязательного страхования гражданской ответственности владельцев транспортных средств, оказание услуг обязательного страхования гражданской ответственности владельца опасного объекта за причинение вреда в результате аварии на опасном объекте, оказание услуг по подготовке кадров по программам высшего образования, оказание услуг по присвоению и поддержанию кредитного рейтинга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оказание агентских услуг в сфере размещения, обслуживания, выкупа, обмена и погашения муниципальных долговых обязательств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а также при осуществлении закупки товара, работы или услуги на сумму, не превышающую ста тысяч рублей;</w:t>
      </w:r>
    </w:p>
    <w:p w14:paraId="1D57BA50" w14:textId="77777777" w:rsidR="002F5606" w:rsidRPr="002F5606" w:rsidRDefault="002F5606" w:rsidP="002F5606">
      <w:pPr>
        <w:autoSpaceDE w:val="0"/>
        <w:autoSpaceDN w:val="0"/>
        <w:adjustRightInd w:val="0"/>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в размере до 50 процентов цены муниципального контракта (договора), подлежащей оплате в текущем финансовом году,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 внутри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а также муниципальным контрактам (договорам) на строительство, реконструкцию и капитальный ремонт объектов капитального строительства собственности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если иные предельные размеры авансовых платежей для таких государственных контрактов (договоров) не установлены нормативными правовыми актами Правительства Российской Федерации и Удмуртской Республики.</w:t>
      </w:r>
    </w:p>
    <w:p w14:paraId="499345E9" w14:textId="77777777" w:rsidR="002F5606" w:rsidRPr="002F5606" w:rsidRDefault="002F5606" w:rsidP="002F5606">
      <w:pPr>
        <w:autoSpaceDE w:val="0"/>
        <w:autoSpaceDN w:val="0"/>
        <w:adjustRightInd w:val="0"/>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3) в размере до 30 процентов цены муниципального контракта – по остальным муниципальным контрактам, если иное не предусмотрено законодательством Российской Федерации и законодательством Удмуртской Республики.</w:t>
      </w:r>
    </w:p>
    <w:p w14:paraId="31EDD3FC" w14:textId="77777777" w:rsidR="002F5606" w:rsidRPr="002F5606" w:rsidRDefault="002F5606" w:rsidP="002F5606">
      <w:pPr>
        <w:autoSpaceDE w:val="0"/>
        <w:autoSpaceDN w:val="0"/>
        <w:adjustRightInd w:val="0"/>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lastRenderedPageBreak/>
        <w:t xml:space="preserve">6. Установить, что последующая оплата денежных обязательств, возникающих по муниципальным контрактам, указанным в </w:t>
      </w:r>
      <w:hyperlink r:id="rId10" w:history="1">
        <w:r w:rsidRPr="002F5606">
          <w:rPr>
            <w:rFonts w:ascii="PT Astra Serif" w:hAnsi="PT Astra Serif" w:cs="Times New Roman"/>
            <w:color w:val="000000"/>
            <w:sz w:val="24"/>
            <w:szCs w:val="24"/>
            <w:lang w:eastAsia="ru-RU"/>
          </w:rPr>
          <w:t>пунктах 2</w:t>
        </w:r>
      </w:hyperlink>
      <w:r w:rsidRPr="002F5606">
        <w:rPr>
          <w:rFonts w:ascii="PT Astra Serif" w:hAnsi="PT Astra Serif" w:cs="Times New Roman"/>
          <w:color w:val="000000"/>
          <w:sz w:val="24"/>
          <w:szCs w:val="24"/>
          <w:lang w:eastAsia="ru-RU"/>
        </w:rPr>
        <w:t xml:space="preserve"> и </w:t>
      </w:r>
      <w:hyperlink r:id="rId11" w:history="1">
        <w:r w:rsidRPr="002F5606">
          <w:rPr>
            <w:rFonts w:ascii="PT Astra Serif" w:hAnsi="PT Astra Serif" w:cs="Times New Roman"/>
            <w:color w:val="000000"/>
            <w:sz w:val="24"/>
            <w:szCs w:val="24"/>
            <w:lang w:eastAsia="ru-RU"/>
          </w:rPr>
          <w:t>3 части 5</w:t>
        </w:r>
      </w:hyperlink>
      <w:r w:rsidRPr="002F5606">
        <w:rPr>
          <w:rFonts w:ascii="PT Astra Serif" w:hAnsi="PT Astra Serif" w:cs="Times New Roman"/>
          <w:color w:val="000000"/>
          <w:sz w:val="24"/>
          <w:szCs w:val="24"/>
          <w:lang w:eastAsia="ru-RU"/>
        </w:rPr>
        <w:t xml:space="preserve"> настоящей статьи, осуществляется после подтверждения поставки товаров, выполнения работ, оказания услуг, предусмотренных указанными муниципальными контрактами (их этапами), с учетом ранее произведенных платежей.</w:t>
      </w:r>
    </w:p>
    <w:p w14:paraId="0BEA4A4F" w14:textId="77777777" w:rsidR="002F5606" w:rsidRPr="002F5606" w:rsidRDefault="002F5606" w:rsidP="002F5606">
      <w:pPr>
        <w:autoSpaceDE w:val="0"/>
        <w:autoSpaceDN w:val="0"/>
        <w:adjustRightInd w:val="0"/>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7. Установить, что действие </w:t>
      </w:r>
      <w:hyperlink r:id="rId12" w:history="1">
        <w:r w:rsidRPr="002F5606">
          <w:rPr>
            <w:rFonts w:ascii="PT Astra Serif" w:hAnsi="PT Astra Serif" w:cs="Times New Roman"/>
            <w:color w:val="000000"/>
            <w:sz w:val="24"/>
            <w:szCs w:val="24"/>
            <w:lang w:eastAsia="ru-RU"/>
          </w:rPr>
          <w:t>части 5</w:t>
        </w:r>
      </w:hyperlink>
      <w:r w:rsidRPr="002F5606">
        <w:rPr>
          <w:rFonts w:ascii="PT Astra Serif" w:hAnsi="PT Astra Serif" w:cs="Times New Roman"/>
          <w:color w:val="000000"/>
          <w:sz w:val="24"/>
          <w:szCs w:val="24"/>
          <w:lang w:eastAsia="ru-RU"/>
        </w:rPr>
        <w:t xml:space="preserve"> настоящей статьи распространяется на бюджетные и автономные учреждения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3631716C"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p>
    <w:p w14:paraId="21D902F8"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12. </w:t>
      </w:r>
      <w:r w:rsidRPr="002F5606">
        <w:rPr>
          <w:rFonts w:ascii="PT Astra Serif" w:hAnsi="PT Astra Serif" w:cs="Times New Roman"/>
          <w:b/>
          <w:color w:val="000000"/>
          <w:sz w:val="24"/>
          <w:szCs w:val="24"/>
          <w:lang w:eastAsia="ru-RU"/>
        </w:rPr>
        <w:t xml:space="preserve">Учет бюджетных обязательств, принятых получателями средств бюджета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1D53A98E"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2D9C6EAD"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Установить, что в 2026 году бюджетные обязательства, принимаемые получателями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соответствии с муниципальными контрактами (контрактами, договорами), соглашениями, заключенными с юридическими лицами, индивидуальными предпринимателями и физическими лицами, или в соответствии с федеральными законами, законами Удмуртской Республики, нормативными правовыми актами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подлежат учету в Управлении финансов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по всем кодам бюджетной классификации Российской Федерации в порядке, установленном Управлением финансов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654E9E44"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141A721E"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13. </w:t>
      </w:r>
      <w:r w:rsidRPr="002F5606">
        <w:rPr>
          <w:rFonts w:ascii="PT Astra Serif" w:hAnsi="PT Astra Serif" w:cs="Times New Roman"/>
          <w:b/>
          <w:color w:val="000000"/>
          <w:sz w:val="24"/>
          <w:szCs w:val="24"/>
          <w:lang w:eastAsia="ru-RU"/>
        </w:rPr>
        <w:t xml:space="preserve">Часть прибыли муниципальных унитарных предприятий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b/>
          <w:color w:val="000000"/>
          <w:sz w:val="24"/>
          <w:szCs w:val="24"/>
          <w:lang w:eastAsia="ru-RU"/>
        </w:rPr>
        <w:t xml:space="preserve">, подлежащей перечислению в бюджет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5598B373"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5E2938B7"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 Установить часть прибыли муниципальных унитарных предприятий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остающуюся после уплаты налогов и иных обязательных платежей, подлежащей перечислению в бюджет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в размере 10 процентов.</w:t>
      </w:r>
    </w:p>
    <w:p w14:paraId="6E719A9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p>
    <w:p w14:paraId="1743C7EE"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pacing w:val="-4"/>
          <w:sz w:val="24"/>
          <w:szCs w:val="24"/>
          <w:lang w:eastAsia="ru-RU"/>
        </w:rPr>
      </w:pPr>
      <w:r w:rsidRPr="002F5606">
        <w:rPr>
          <w:rFonts w:ascii="PT Astra Serif" w:hAnsi="PT Astra Serif" w:cs="Times New Roman"/>
          <w:color w:val="000000"/>
          <w:sz w:val="24"/>
          <w:szCs w:val="24"/>
          <w:lang w:eastAsia="ru-RU"/>
        </w:rPr>
        <w:t xml:space="preserve">Статья 14. </w:t>
      </w:r>
      <w:r w:rsidRPr="002F5606">
        <w:rPr>
          <w:rFonts w:ascii="PT Astra Serif" w:hAnsi="PT Astra Serif" w:cs="Times New Roman"/>
          <w:b/>
          <w:color w:val="000000"/>
          <w:sz w:val="24"/>
          <w:szCs w:val="24"/>
          <w:lang w:eastAsia="ru-RU"/>
        </w:rPr>
        <w:t xml:space="preserve">Порядок использования бюджетных ассигнований в случае недополучения в бюджет </w:t>
      </w:r>
      <w:r w:rsidRPr="002F5606">
        <w:rPr>
          <w:rFonts w:ascii="PT Astra Serif" w:hAnsi="PT Astra Serif" w:cs="Times New Roman"/>
          <w:b/>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b/>
          <w:color w:val="000000"/>
          <w:sz w:val="24"/>
          <w:szCs w:val="24"/>
          <w:lang w:eastAsia="ru-RU"/>
        </w:rPr>
        <w:t xml:space="preserve">доходов и средств из источников внутреннего финансирования дефицита бюджета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1E59B6BA"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p>
    <w:p w14:paraId="72C3B910"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Установить, что в случае недополучения в бюджет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доходов, утвержденных статьей 1 настоящего Решения, а также средств из источников внутреннего финансирования дефицита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бюджетные ассигнования в первоочередном порядке последовательно направляются на выплату заработной платы работникам организаций бюджетной сферы, на обеспечение гарантированных государством мер социальной поддержки населения и социальных выплат населению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финансирование расходов на погашение и (или) обслуживание муниципального долга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599F7D3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p>
    <w:p w14:paraId="5692ADAC"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Статья 15. </w:t>
      </w:r>
      <w:r w:rsidRPr="002F5606">
        <w:rPr>
          <w:rFonts w:ascii="PT Astra Serif" w:hAnsi="PT Astra Serif" w:cs="Times New Roman"/>
          <w:b/>
          <w:color w:val="000000"/>
          <w:sz w:val="24"/>
          <w:szCs w:val="24"/>
          <w:lang w:eastAsia="ru-RU"/>
        </w:rPr>
        <w:t>Мораторий на установление новых налоговых льгот</w:t>
      </w:r>
    </w:p>
    <w:p w14:paraId="541D7666"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09541BDF"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Ввести мораторий на установление в 2026 году новых налоговых льгот по местным налогам, пониженных ставок по налогам, подлежащим зачислению в бюджет муниципального образования «Муниципальный округ Красногорский район Удмуртской Республики», за исключением налоговых льгот и пониженных ставок по налогам, устанавливаемых  в соответствии с изменениями законодательства Российской Федерации, законодательства Удмуртской Республики о налогах и сборах и нормативно-правовыми актами Администрации муниципального образования «Муниципальный округ Красногорский район Удмуртской Республики» направленными на развитие инвестиционной деятельности на территории муниципального образования.</w:t>
      </w:r>
    </w:p>
    <w:p w14:paraId="7ABDF44D"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64523A50"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16. </w:t>
      </w:r>
      <w:r w:rsidRPr="002F5606">
        <w:rPr>
          <w:rFonts w:ascii="PT Astra Serif" w:hAnsi="PT Astra Serif" w:cs="Times New Roman"/>
          <w:b/>
          <w:color w:val="000000"/>
          <w:sz w:val="24"/>
          <w:szCs w:val="24"/>
          <w:lang w:eastAsia="ru-RU"/>
        </w:rPr>
        <w:t xml:space="preserve">Особенности исполнения бюджета </w:t>
      </w:r>
      <w:r w:rsidRPr="002F5606">
        <w:rPr>
          <w:rFonts w:ascii="PT Astra Serif" w:hAnsi="PT Astra Serif"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4193F125" w14:textId="77777777" w:rsidR="002F5606" w:rsidRPr="002F5606" w:rsidRDefault="002F5606" w:rsidP="002F5606">
      <w:pPr>
        <w:spacing w:after="0" w:line="240" w:lineRule="auto"/>
        <w:contextualSpacing/>
        <w:jc w:val="both"/>
        <w:rPr>
          <w:rFonts w:ascii="PT Astra Serif" w:hAnsi="PT Astra Serif" w:cs="Times New Roman"/>
          <w:b/>
          <w:color w:val="000000"/>
          <w:sz w:val="24"/>
          <w:szCs w:val="24"/>
          <w:lang w:eastAsia="ru-RU"/>
        </w:rPr>
      </w:pPr>
    </w:p>
    <w:p w14:paraId="6396E95D"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Установить, что в соответствии с пунктом 3 статьи 217 Бюджетного кодекса Российской Федерации основанием для внесения в 2026 году изменений в показатели сводной бюджетной росписи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является распределение зарезервированных в составе утвержденных статьей 3 настоящего решения:</w:t>
      </w:r>
    </w:p>
    <w:p w14:paraId="2F837538"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органа местного самоуправления по решениям Главы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6134B66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бюджетных ассигнований, предусмотренных по подразделу «Резервные фонды» раздела «Общегосударственные вопросы» классификации расходов бюджета на финансирование расходов, предусмотренных Положением о резервном фонде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и по решениям Главы </w:t>
      </w:r>
      <w:r w:rsidRPr="002F5606">
        <w:rPr>
          <w:rFonts w:ascii="PT Astra Serif" w:hAnsi="PT Astra Serif" w:cs="Times New Roman"/>
          <w:color w:val="000000"/>
          <w:sz w:val="24"/>
          <w:szCs w:val="24"/>
          <w:lang w:eastAsia="ru-RU"/>
        </w:rPr>
        <w:t>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
    <w:p w14:paraId="3E46EEE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2. Установить, что в соответствии с пунктом 8 статьи 217 Бюджетного кодекса Российской Федерации, частью 6 статьи 15 Решения Совета депутатов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от 25 ноября 2021 года № 62 «О бюджетном процессе в </w:t>
      </w:r>
      <w:r w:rsidRPr="002F5606">
        <w:rPr>
          <w:rFonts w:ascii="PT Astra Serif" w:hAnsi="PT Astra Serif" w:cs="Times New Roman"/>
          <w:bCs/>
          <w:color w:val="000000"/>
          <w:spacing w:val="-4"/>
          <w:sz w:val="24"/>
          <w:szCs w:val="24"/>
          <w:lang w:eastAsia="ru-RU"/>
        </w:rPr>
        <w:t>муниципальном образовании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дополнительными основаниями для внесения </w:t>
      </w:r>
      <w:r w:rsidRPr="002F5606">
        <w:rPr>
          <w:rFonts w:ascii="PT Astra Serif" w:hAnsi="PT Astra Serif" w:cs="Times New Roman"/>
          <w:color w:val="000000"/>
          <w:sz w:val="24"/>
          <w:szCs w:val="24"/>
          <w:lang w:eastAsia="ru-RU"/>
        </w:rPr>
        <w:br/>
        <w:t xml:space="preserve">в 2026 году изменений в показатели сводной бюджетной росписи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связанными с особенностями исполнения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и (или) перераспределением бюджетных ассигнований между главными распорядителями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являются:</w:t>
      </w:r>
    </w:p>
    <w:p w14:paraId="4246F69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 перераспределение бюджетных ассигнований между группами (подгруппами, элементами) вида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по соответствующей целевой статье расходов классификации расходов бюджетов бюджетной системы Российской Федерации (за исключением случаев, установленных настоящим решением и принимаемыми </w:t>
      </w:r>
      <w:r w:rsidRPr="002F5606">
        <w:rPr>
          <w:rFonts w:ascii="PT Astra Serif" w:hAnsi="PT Astra Serif" w:cs="Times New Roman"/>
          <w:color w:val="000000"/>
          <w:sz w:val="24"/>
          <w:szCs w:val="24"/>
          <w:lang w:eastAsia="ru-RU"/>
        </w:rPr>
        <w:lastRenderedPageBreak/>
        <w:t xml:space="preserve">в соответствии с ним нормативными правовыми актами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376E07CC"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2) в случае перераспределения бюджетных ассигнований в пределах, предусмотренных главному распорядителю бюджетных средств на реализацию муниципальной программы муниципального образования «Муниципальный округ Красногорский район Удмуртской Республики», в случаях детализации перечня (состава) отдельных мероприятий и (или) исполнителя отдельных мероприятий муниципальной программы, по решению Администрации муниципального образования «Муниципальный округ Красногорский район Удмуртской Республики»;</w:t>
      </w:r>
    </w:p>
    <w:p w14:paraId="132DDEE6"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3) приведение кодов бюджетной классификации расходов бюджета муниципального образования «Муниципальный округ Красногорский район Удмуртской Республики» и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соответствие с законодательством Российской Федерации;</w:t>
      </w:r>
    </w:p>
    <w:p w14:paraId="61CCE376"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4) уточнение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случае предоставления бюджету муниципального образования «Муниципальный округ Красногорский район Удмуртской Республики» из регионального бюджета бюджетных кредитов, осуществления выплат на погашение долговых обязательств муниципального образования «Муниципальный округ Красногорский район Удмуртской Республики» и (или) перераспределения бюджетных ассигнований между видами источников внутреннего финансирования дефицита бюджета муниципального образования «Муниципальный округ Красногорский район Удмуртской Республики» в пределах общего объема бюджетных ассигнований по источникам внутреннего финансирования дефицита бюджета муниципального образования «Муниципальный округ Красногорский район Удмуртской Республики»;</w:t>
      </w:r>
    </w:p>
    <w:p w14:paraId="0C3F11C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5) перераспределение бюджетных ассигнований, предусмотренных органами местного самоуправления на проведение республиканских, муниципальных и национальных праздников, по решениям Администрации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6A99554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6) 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бюджету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из федерального бюджета и бюджета Удмуртской Республики в форме субсидий и иных межбюджетных трансфертов, в пределах объема бюджетных ассигнований, предусмотренных главному распорядителю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1768A2A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7)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целях необходимости осуществления уплаты штрафов (пеней) в бюджеты бюджетной системы Российской Федерации в связи с нарушением обязательств, предусмотренных соглашениями о предоставлении субсидий из федерального бюджета и бюджета Удмуртской Республики бюджету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2434230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8)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случае </w:t>
      </w:r>
      <w:r w:rsidRPr="002F5606">
        <w:rPr>
          <w:rFonts w:ascii="PT Astra Serif" w:hAnsi="PT Astra Serif" w:cs="Times New Roman"/>
          <w:color w:val="000000"/>
          <w:sz w:val="24"/>
          <w:szCs w:val="24"/>
          <w:lang w:eastAsia="ru-RU"/>
        </w:rPr>
        <w:lastRenderedPageBreak/>
        <w:t>необходимости уплаты налогов (сборов) в бюджеты бюджетной системы Российской Федерации;</w:t>
      </w:r>
    </w:p>
    <w:p w14:paraId="7F2FA46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9)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в целях необходимости осуществления уплаты штрафов (пеней), а также в целях приведения объектов проверок в соответствие с требованиями законодательства Российской Федерации в случае вынесения предписаний (постановлений) контрольных (надзорных) органов;</w:t>
      </w:r>
    </w:p>
    <w:p w14:paraId="61C29806"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10) перераспределение бюджетных ассигнований, предусмотренных главному распорядителю средств бюджета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в объеме сумм разницы между начальной (максимальной) ценой контракта и ценой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контракта (за исключением контрактов, заключаемых за счет средств дорожного фонда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экологического фонда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контрактов, источниками финансового обеспечения которых являются средства федерального бюджета и средства государственной корпорации – Фонда содействия реформированию жилищно-коммунального хозяйства) на увеличение бюджетных ассигнований, предусмотренных Администрации </w:t>
      </w:r>
      <w:r w:rsidRPr="002F5606">
        <w:rPr>
          <w:rFonts w:ascii="PT Astra Serif" w:hAnsi="PT Astra Serif"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по решениям Главы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014EF639"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11) перераспределение бюджетных ассигнований в пределах, предусмотренных главным распорядителям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на осуществление бюджетных инвестиций в объекты инфраструктуры в целях реализации инвестиционных проектов по решениям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4D48AC97"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12)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при необходимости корректировки бюджетных ассигнований при уплате единого налогового платежа в соответствии со статьей 45.2 Налогового кодекса Российской Федерации.</w:t>
      </w:r>
    </w:p>
    <w:p w14:paraId="78120C6C"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3. Установить, что в 2026 году уменьшение общего объема бюджетных ассигнований, утвержденных в установленном порядке главным распорядителям средств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на уплату налога на имущество организаций и земельного налога и на финансовое обеспечение мероприятий, связанных с предотвращением влияния ухудшения экономической ситуации на развитие отраслей экономики, для направления их на иные цели без внесения изменений в настоящее Решение не допускается.</w:t>
      </w:r>
    </w:p>
    <w:p w14:paraId="6773824B"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4. Установить, что в 2026 году доходы, фактически полученные при исполнении бюджета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сверх утвержденного настоящим Решением общего объема доходов, могут направляться Управлением финансов Администрации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без внесения изменений </w:t>
      </w:r>
      <w:r w:rsidRPr="002F5606">
        <w:rPr>
          <w:rFonts w:ascii="PT Astra Serif" w:hAnsi="PT Astra Serif" w:cs="Times New Roman"/>
          <w:color w:val="000000"/>
          <w:sz w:val="24"/>
          <w:szCs w:val="24"/>
          <w:lang w:eastAsia="ru-RU"/>
        </w:rPr>
        <w:lastRenderedPageBreak/>
        <w:t xml:space="preserve">в настоящее Решение на замещение муниципальных заимствований и погашение муниципального долга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555A6936"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5. Установить, что не использованные по состоянию на 1 января </w:t>
      </w:r>
      <w:r w:rsidRPr="002F5606">
        <w:rPr>
          <w:rFonts w:ascii="PT Astra Serif" w:hAnsi="PT Astra Serif" w:cs="Times New Roman"/>
          <w:color w:val="000000"/>
          <w:sz w:val="24"/>
          <w:szCs w:val="24"/>
          <w:lang w:eastAsia="ru-RU"/>
        </w:rPr>
        <w:br/>
        <w:t xml:space="preserve">2026 года остатки межбюджетных трансфертов, предоставленные из бюджета Удмуртской Республики бюджету </w:t>
      </w:r>
      <w:r w:rsidRPr="002F5606">
        <w:rPr>
          <w:rFonts w:ascii="PT Astra Serif" w:hAnsi="PT Astra Serif"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в форме субсидий, субвенций и иных межбюджетных трансфертов, имеющих целевое назначение, подлежат возврату в доход бюджета Удмуртской Республики в течение первых пятнадцати рабочих дней 2026 года.</w:t>
      </w:r>
    </w:p>
    <w:p w14:paraId="08832106" w14:textId="77777777" w:rsidR="002F5606" w:rsidRPr="002F5606" w:rsidRDefault="002F5606" w:rsidP="002F5606">
      <w:pPr>
        <w:autoSpaceDE w:val="0"/>
        <w:autoSpaceDN w:val="0"/>
        <w:adjustRightInd w:val="0"/>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ab/>
        <w:t xml:space="preserve">В соответствии с решением главного администратора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предоставленных за счет целевых средств федерального бюджета), не использованных в отчетном финансовом году, согласованным с Министерством финансов Удмуртской Республики в определяемом им порядке, средства в объеме, не превышающем остатка указанных межбюджетных трансфертов, могут быть возвращены в 2026 году в доход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для финансового обеспечения расходов бюджета, соответствующих целям предоставления указанных межбюджетных трансфертов.</w:t>
      </w:r>
    </w:p>
    <w:p w14:paraId="2996A5F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Порядок принятия решений, предусмотренных абзацем вторым настоящей части, устанавливается нормативным правовым актом Правительства Удмуртской Республики, регулирующим порядок возврата межбюджетных трансфертов из бюджета Удмуртской Республики.</w:t>
      </w:r>
    </w:p>
    <w:p w14:paraId="1368E253"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6. Установить, что перераспределение бюджетных ассигнований в соответствии с положениями настоящей статьи производится по кодам расходов бюджетной классификации, установленной приказами Министерства финансов Российской Федерации, Министерства финансов Удмуртской Республики и нормативно-правовыми актами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39BF407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7. Установить, что в соответствии с решением Администрации муниципального образования «Муниципальный округ Красногорский район Удмуртской Республики»  централизованное  ведение бухгалтерского учета и формирование бухгалтерской отчетности по органам местного самоуправления, муниципальным учреждениям, Совету депутатов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 возложено на Муниципальное казенное учреждение  «Централизованная бухгалтерия Красногорского района». Ведение бюджетного учета и формирование бюджетной отчетности осуществляет Управление финансов Администрации муниципального образования «Муниципальный округ Красногорский район Удмуртской Республики» в соответствии с Положением </w:t>
      </w:r>
      <w:proofErr w:type="gramStart"/>
      <w:r w:rsidRPr="002F5606">
        <w:rPr>
          <w:rFonts w:ascii="PT Astra Serif" w:hAnsi="PT Astra Serif" w:cs="Times New Roman"/>
          <w:color w:val="000000"/>
          <w:sz w:val="24"/>
          <w:szCs w:val="24"/>
          <w:lang w:eastAsia="ru-RU"/>
        </w:rPr>
        <w:t>об  Управлении</w:t>
      </w:r>
      <w:proofErr w:type="gramEnd"/>
      <w:r w:rsidRPr="002F5606">
        <w:rPr>
          <w:rFonts w:ascii="PT Astra Serif" w:hAnsi="PT Astra Serif" w:cs="Times New Roman"/>
          <w:color w:val="000000"/>
          <w:sz w:val="24"/>
          <w:szCs w:val="24"/>
          <w:lang w:eastAsia="ru-RU"/>
        </w:rPr>
        <w:t xml:space="preserve"> финансов Администрации муниципального образования «Муниципальный округ Красногорский район Удмуртской Республики».</w:t>
      </w:r>
    </w:p>
    <w:p w14:paraId="7919563E"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8. Установить, что муниципальные контракты, контракты, подлежащие исполнению в текущем финансовом году в пределах доведенных лимитов бюджетных обязательств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заключаются не позднее 1 ноября текущего года. </w:t>
      </w:r>
    </w:p>
    <w:p w14:paraId="5C0E8521"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Не использованные по состоянию на 1 ноября 2026 года остатки средств бюджета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предусмотренные на закупку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подлежат направлению на увеличение бюджетных ассигнований, предусмотренных Администрации </w:t>
      </w:r>
      <w:r w:rsidRPr="002F5606">
        <w:rPr>
          <w:rFonts w:ascii="PT Astra Serif" w:hAnsi="PT Astra Serif" w:cs="Times New Roman"/>
          <w:bCs/>
          <w:color w:val="000000"/>
          <w:spacing w:val="-4"/>
          <w:sz w:val="24"/>
          <w:szCs w:val="24"/>
          <w:lang w:eastAsia="ru-RU"/>
        </w:rPr>
        <w:lastRenderedPageBreak/>
        <w:t xml:space="preserve">муниципального образования «Муниципальный округ Красногорский район Удмуртской Республики» </w:t>
      </w:r>
      <w:r w:rsidRPr="002F5606">
        <w:rPr>
          <w:rFonts w:ascii="PT Astra Serif" w:hAnsi="PT Astra Serif" w:cs="Times New Roman"/>
          <w:color w:val="000000"/>
          <w:sz w:val="24"/>
          <w:szCs w:val="24"/>
          <w:lang w:eastAsia="ru-RU"/>
        </w:rPr>
        <w:t xml:space="preserve">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по решениям Главы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 xml:space="preserve"> и Администрации </w:t>
      </w:r>
      <w:r w:rsidRPr="002F5606">
        <w:rPr>
          <w:rFonts w:ascii="PT Astra Serif" w:hAnsi="PT Astra Serif"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2F5606">
        <w:rPr>
          <w:rFonts w:ascii="PT Astra Serif" w:hAnsi="PT Astra Serif" w:cs="Times New Roman"/>
          <w:color w:val="000000"/>
          <w:sz w:val="24"/>
          <w:szCs w:val="24"/>
          <w:lang w:eastAsia="ru-RU"/>
        </w:rPr>
        <w:t>.</w:t>
      </w:r>
    </w:p>
    <w:p w14:paraId="34161F87"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4FC43E08" w14:textId="77777777" w:rsidR="002F5606" w:rsidRPr="002F5606" w:rsidRDefault="002F5606" w:rsidP="002F5606">
      <w:pPr>
        <w:spacing w:after="0" w:line="240" w:lineRule="auto"/>
        <w:ind w:firstLine="708"/>
        <w:contextualSpacing/>
        <w:jc w:val="both"/>
        <w:rPr>
          <w:rFonts w:ascii="PT Astra Serif" w:hAnsi="PT Astra Serif" w:cs="Times New Roman"/>
          <w:b/>
          <w:bCs/>
          <w:color w:val="000000"/>
          <w:sz w:val="24"/>
          <w:szCs w:val="24"/>
          <w:lang w:eastAsia="ru-RU"/>
        </w:rPr>
      </w:pPr>
      <w:r w:rsidRPr="002F5606">
        <w:rPr>
          <w:rFonts w:ascii="PT Astra Serif" w:hAnsi="PT Astra Serif" w:cs="Times New Roman"/>
          <w:color w:val="000000"/>
          <w:sz w:val="24"/>
          <w:szCs w:val="24"/>
          <w:lang w:eastAsia="ru-RU"/>
        </w:rPr>
        <w:t xml:space="preserve">Статья 17. </w:t>
      </w:r>
      <w:r w:rsidRPr="002F5606">
        <w:rPr>
          <w:rFonts w:ascii="PT Astra Serif" w:hAnsi="PT Astra Serif" w:cs="Times New Roman"/>
          <w:b/>
          <w:color w:val="000000"/>
          <w:sz w:val="24"/>
          <w:szCs w:val="24"/>
          <w:lang w:eastAsia="ru-RU"/>
        </w:rPr>
        <w:t xml:space="preserve">Особенности осуществления закупок товаров, работ, услуг в </w:t>
      </w:r>
      <w:r w:rsidRPr="002F5606">
        <w:rPr>
          <w:rFonts w:ascii="PT Astra Serif" w:hAnsi="PT Astra Serif" w:cs="Times New Roman"/>
          <w:b/>
          <w:bCs/>
          <w:color w:val="000000"/>
          <w:sz w:val="24"/>
          <w:szCs w:val="24"/>
          <w:lang w:eastAsia="ru-RU"/>
        </w:rPr>
        <w:t>муниципальном образовании «Муниципальный округ Красногорский район Удмуртской Республики»</w:t>
      </w:r>
    </w:p>
    <w:p w14:paraId="368C9764"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p>
    <w:p w14:paraId="4A98B30A"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xml:space="preserve"> Установить, что при осуществлении закупок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w:t>
      </w:r>
      <w:r w:rsidRPr="002F5606">
        <w:rPr>
          <w:rFonts w:ascii="PT Astra Serif" w:hAnsi="PT Astra Serif" w:cs="Times New Roman"/>
          <w:color w:val="000000"/>
          <w:sz w:val="24"/>
          <w:szCs w:val="24"/>
          <w:lang w:eastAsia="ru-RU"/>
        </w:rPr>
        <w:br/>
        <w:t>№ 223-ФЗ «О закупках товаров, работ, услуг отдельными видами юридических лиц» заказчики используют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в порядке, установленном Правительством Удмуртской Республики.</w:t>
      </w:r>
    </w:p>
    <w:p w14:paraId="5F196D0F"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6D79BDE6" w14:textId="77777777" w:rsidR="002F5606" w:rsidRPr="002F5606" w:rsidRDefault="002F5606" w:rsidP="002F5606">
      <w:pPr>
        <w:spacing w:after="0" w:line="240" w:lineRule="auto"/>
        <w:ind w:firstLine="708"/>
        <w:contextualSpacing/>
        <w:jc w:val="both"/>
        <w:rPr>
          <w:rFonts w:ascii="PT Astra Serif" w:hAnsi="PT Astra Serif" w:cs="Times New Roman"/>
          <w:b/>
          <w:color w:val="000000"/>
          <w:sz w:val="24"/>
          <w:szCs w:val="24"/>
          <w:lang w:eastAsia="ru-RU"/>
        </w:rPr>
      </w:pPr>
      <w:r w:rsidRPr="002F5606">
        <w:rPr>
          <w:rFonts w:ascii="PT Astra Serif" w:hAnsi="PT Astra Serif" w:cs="Times New Roman"/>
          <w:color w:val="000000"/>
          <w:sz w:val="24"/>
          <w:szCs w:val="24"/>
          <w:lang w:eastAsia="ru-RU"/>
        </w:rPr>
        <w:t xml:space="preserve">Статья 18. </w:t>
      </w:r>
      <w:r w:rsidRPr="002F5606">
        <w:rPr>
          <w:rFonts w:ascii="PT Astra Serif" w:hAnsi="PT Astra Serif" w:cs="Times New Roman"/>
          <w:b/>
          <w:color w:val="000000"/>
          <w:sz w:val="24"/>
          <w:szCs w:val="24"/>
          <w:lang w:eastAsia="ru-RU"/>
        </w:rPr>
        <w:t>Вступление в силу настоящего Решения</w:t>
      </w:r>
    </w:p>
    <w:p w14:paraId="72771E82" w14:textId="77777777" w:rsidR="002F5606" w:rsidRPr="002F5606" w:rsidRDefault="002F5606" w:rsidP="002F5606">
      <w:pPr>
        <w:spacing w:after="0" w:line="240" w:lineRule="auto"/>
        <w:ind w:firstLine="708"/>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Настоящее Решение вступает в силу с 1 января 2026 года.</w:t>
      </w:r>
    </w:p>
    <w:p w14:paraId="5EDA481A"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770CF66B"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Председатель Совета депутатов</w:t>
      </w:r>
    </w:p>
    <w:p w14:paraId="47565311"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муниципального образования</w:t>
      </w:r>
    </w:p>
    <w:p w14:paraId="55BD981A"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«Муниципальный округ Красногорский</w:t>
      </w:r>
    </w:p>
    <w:p w14:paraId="658110FC" w14:textId="38FC5CE4"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район Удмуртской Республики»</w:t>
      </w:r>
      <w:r w:rsidRPr="002F5606">
        <w:rPr>
          <w:rFonts w:ascii="PT Astra Serif" w:hAnsi="PT Astra Serif" w:cs="Times New Roman"/>
          <w:color w:val="000000"/>
          <w:sz w:val="24"/>
          <w:szCs w:val="24"/>
          <w:lang w:eastAsia="ru-RU"/>
        </w:rPr>
        <w:tab/>
      </w:r>
      <w:r w:rsidRPr="002F5606">
        <w:rPr>
          <w:rFonts w:ascii="PT Astra Serif" w:hAnsi="PT Astra Serif" w:cs="Times New Roman"/>
          <w:color w:val="000000"/>
          <w:sz w:val="24"/>
          <w:szCs w:val="24"/>
          <w:lang w:eastAsia="ru-RU"/>
        </w:rPr>
        <w:tab/>
      </w:r>
      <w:r w:rsidRPr="002F5606">
        <w:rPr>
          <w:rFonts w:ascii="PT Astra Serif" w:hAnsi="PT Astra Serif" w:cs="Times New Roman"/>
          <w:color w:val="000000"/>
          <w:sz w:val="24"/>
          <w:szCs w:val="24"/>
          <w:lang w:eastAsia="ru-RU"/>
        </w:rPr>
        <w:tab/>
      </w:r>
      <w:r w:rsidRPr="002F5606">
        <w:rPr>
          <w:rFonts w:ascii="PT Astra Serif" w:hAnsi="PT Astra Serif" w:cs="Times New Roman"/>
          <w:color w:val="000000"/>
          <w:sz w:val="24"/>
          <w:szCs w:val="24"/>
          <w:lang w:eastAsia="ru-RU"/>
        </w:rPr>
        <w:tab/>
        <w:t xml:space="preserve">      А. В. Фефилов</w:t>
      </w:r>
    </w:p>
    <w:p w14:paraId="237570D6"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6B767AAF"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Глава муниципального образования</w:t>
      </w:r>
    </w:p>
    <w:p w14:paraId="3B4D8D93"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«Муниципальный округ Красногорский</w:t>
      </w:r>
    </w:p>
    <w:p w14:paraId="293D1FF0"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район Удмуртской Республики»</w:t>
      </w:r>
      <w:r w:rsidRPr="002F5606">
        <w:rPr>
          <w:rFonts w:ascii="PT Astra Serif" w:hAnsi="PT Astra Serif" w:cs="Times New Roman"/>
          <w:color w:val="000000"/>
          <w:sz w:val="24"/>
          <w:szCs w:val="24"/>
          <w:lang w:eastAsia="ru-RU"/>
        </w:rPr>
        <w:tab/>
        <w:t xml:space="preserve">                                           Л. И. Сергеева</w:t>
      </w:r>
    </w:p>
    <w:p w14:paraId="28FF045E"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p>
    <w:p w14:paraId="5A575D3E"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село Красногорское</w:t>
      </w:r>
    </w:p>
    <w:p w14:paraId="64A0FE38"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«___» декабря 2025 года</w:t>
      </w:r>
    </w:p>
    <w:p w14:paraId="0F459D5D" w14:textId="77777777" w:rsidR="002F5606" w:rsidRPr="002F5606" w:rsidRDefault="002F5606" w:rsidP="002F5606">
      <w:pPr>
        <w:spacing w:after="0" w:line="240" w:lineRule="auto"/>
        <w:contextualSpacing/>
        <w:jc w:val="both"/>
        <w:rPr>
          <w:rFonts w:ascii="PT Astra Serif" w:hAnsi="PT Astra Serif" w:cs="Times New Roman"/>
          <w:color w:val="000000"/>
          <w:sz w:val="24"/>
          <w:szCs w:val="24"/>
          <w:lang w:eastAsia="ru-RU"/>
        </w:rPr>
      </w:pPr>
      <w:r w:rsidRPr="002F5606">
        <w:rPr>
          <w:rFonts w:ascii="PT Astra Serif" w:hAnsi="PT Astra Serif" w:cs="Times New Roman"/>
          <w:color w:val="000000"/>
          <w:sz w:val="24"/>
          <w:szCs w:val="24"/>
          <w:lang w:eastAsia="ru-RU"/>
        </w:rPr>
        <w:t>№ ___</w:t>
      </w:r>
    </w:p>
    <w:p w14:paraId="5F3C322B" w14:textId="59F990F7" w:rsidR="007C26E5" w:rsidRDefault="007C26E5">
      <w:pPr>
        <w:rPr>
          <w:rFonts w:ascii="PT Astra Serif" w:hAnsi="PT Astra Serif"/>
          <w:sz w:val="24"/>
          <w:szCs w:val="24"/>
        </w:rPr>
      </w:pPr>
      <w:r w:rsidRPr="002F5606">
        <w:rPr>
          <w:rFonts w:ascii="PT Astra Serif" w:hAnsi="PT Astra Serif"/>
          <w:sz w:val="24"/>
          <w:szCs w:val="24"/>
        </w:rPr>
        <w:br w:type="page"/>
      </w:r>
    </w:p>
    <w:p w14:paraId="6925B7D8" w14:textId="77777777" w:rsidR="002F5606" w:rsidRPr="002F5606" w:rsidRDefault="002F5606" w:rsidP="002F5606">
      <w:pPr>
        <w:pStyle w:val="Style1"/>
        <w:widowControl/>
        <w:rPr>
          <w:rStyle w:val="FontStyle88"/>
          <w:rFonts w:ascii="PT Astra Serif" w:hAnsi="PT Astra Serif"/>
          <w:lang w:val="x-none" w:eastAsia="x-none"/>
        </w:rPr>
      </w:pPr>
      <w:r w:rsidRPr="002F5606">
        <w:rPr>
          <w:rStyle w:val="FontStyle88"/>
          <w:rFonts w:ascii="PT Astra Serif" w:hAnsi="PT Astra Serif"/>
          <w:lang w:val="x-none" w:eastAsia="x-none"/>
        </w:rPr>
        <w:lastRenderedPageBreak/>
        <w:t>ПОЯСНИТЕЛЬНАЯ ЗАПИСКА</w:t>
      </w:r>
    </w:p>
    <w:p w14:paraId="670AC178" w14:textId="77777777" w:rsidR="002F5606" w:rsidRPr="002F5606" w:rsidRDefault="002F5606" w:rsidP="002F5606">
      <w:pPr>
        <w:pStyle w:val="afe"/>
        <w:spacing w:after="0"/>
        <w:rPr>
          <w:rStyle w:val="FontStyle88"/>
          <w:rFonts w:ascii="PT Astra Serif" w:hAnsi="PT Astra Serif"/>
        </w:rPr>
      </w:pPr>
      <w:r w:rsidRPr="002F5606">
        <w:rPr>
          <w:rStyle w:val="FontStyle88"/>
          <w:rFonts w:ascii="PT Astra Serif" w:hAnsi="PT Astra Serif"/>
        </w:rPr>
        <w:t>к Решению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w:t>
      </w:r>
      <w:r w:rsidRPr="002F5606">
        <w:rPr>
          <w:rStyle w:val="FontStyle88"/>
          <w:rFonts w:ascii="PT Astra Serif" w:hAnsi="PT Astra Serif"/>
          <w:lang w:val="ru-RU"/>
        </w:rPr>
        <w:t>6</w:t>
      </w:r>
      <w:r w:rsidRPr="002F5606">
        <w:rPr>
          <w:rStyle w:val="FontStyle88"/>
          <w:rFonts w:ascii="PT Astra Serif" w:hAnsi="PT Astra Serif"/>
        </w:rPr>
        <w:t xml:space="preserve"> год и </w:t>
      </w:r>
      <w:r w:rsidRPr="002F5606">
        <w:rPr>
          <w:rStyle w:val="FontStyle88"/>
          <w:rFonts w:ascii="PT Astra Serif" w:hAnsi="PT Astra Serif"/>
          <w:lang w:val="ru-RU"/>
        </w:rPr>
        <w:t xml:space="preserve">на </w:t>
      </w:r>
      <w:r w:rsidRPr="002F5606">
        <w:rPr>
          <w:rStyle w:val="FontStyle88"/>
          <w:rFonts w:ascii="PT Astra Serif" w:hAnsi="PT Astra Serif"/>
        </w:rPr>
        <w:t>плановый период 202</w:t>
      </w:r>
      <w:r w:rsidRPr="002F5606">
        <w:rPr>
          <w:rStyle w:val="FontStyle88"/>
          <w:rFonts w:ascii="PT Astra Serif" w:hAnsi="PT Astra Serif"/>
          <w:lang w:val="ru-RU"/>
        </w:rPr>
        <w:t>7</w:t>
      </w:r>
      <w:r w:rsidRPr="002F5606">
        <w:rPr>
          <w:rStyle w:val="FontStyle88"/>
          <w:rFonts w:ascii="PT Astra Serif" w:hAnsi="PT Astra Serif"/>
        </w:rPr>
        <w:t xml:space="preserve"> и 202</w:t>
      </w:r>
      <w:r w:rsidRPr="002F5606">
        <w:rPr>
          <w:rStyle w:val="FontStyle88"/>
          <w:rFonts w:ascii="PT Astra Serif" w:hAnsi="PT Astra Serif"/>
          <w:lang w:val="ru-RU"/>
        </w:rPr>
        <w:t>8</w:t>
      </w:r>
      <w:r w:rsidRPr="002F5606">
        <w:rPr>
          <w:rStyle w:val="FontStyle88"/>
          <w:rFonts w:ascii="PT Astra Serif" w:hAnsi="PT Astra Serif"/>
        </w:rPr>
        <w:t xml:space="preserve"> годов»</w:t>
      </w:r>
    </w:p>
    <w:p w14:paraId="22ACF6EE" w14:textId="77777777" w:rsidR="002F5606" w:rsidRPr="002F5606" w:rsidRDefault="002F5606" w:rsidP="002F5606">
      <w:pPr>
        <w:spacing w:after="0" w:line="240" w:lineRule="auto"/>
        <w:ind w:firstLine="851"/>
        <w:jc w:val="both"/>
        <w:rPr>
          <w:rStyle w:val="FontStyle85"/>
          <w:rFonts w:ascii="PT Astra Serif" w:hAnsi="PT Astra Serif"/>
        </w:rPr>
      </w:pPr>
    </w:p>
    <w:p w14:paraId="6089D63C" w14:textId="77777777" w:rsidR="002F5606" w:rsidRPr="002F5606" w:rsidRDefault="002F5606" w:rsidP="002F5606">
      <w:pPr>
        <w:spacing w:after="0" w:line="240" w:lineRule="auto"/>
        <w:ind w:firstLine="851"/>
        <w:jc w:val="both"/>
        <w:rPr>
          <w:rStyle w:val="FontStyle85"/>
          <w:rFonts w:ascii="PT Astra Serif" w:hAnsi="PT Astra Serif"/>
        </w:rPr>
      </w:pPr>
      <w:r w:rsidRPr="002F5606">
        <w:rPr>
          <w:rStyle w:val="FontStyle85"/>
          <w:rFonts w:ascii="PT Astra Serif" w:hAnsi="PT Astra Serif"/>
        </w:rPr>
        <w:t>В целях обеспечения прозрачности и открытости бюджетного</w:t>
      </w:r>
      <w:r w:rsidRPr="002F5606">
        <w:rPr>
          <w:rFonts w:ascii="PT Astra Serif" w:hAnsi="PT Astra Serif"/>
          <w:snapToGrid w:val="0"/>
          <w:sz w:val="24"/>
          <w:szCs w:val="24"/>
        </w:rPr>
        <w:t xml:space="preserve"> </w:t>
      </w:r>
      <w:r w:rsidRPr="002F5606">
        <w:rPr>
          <w:rStyle w:val="FontStyle85"/>
          <w:rFonts w:ascii="PT Astra Serif" w:hAnsi="PT Astra Serif"/>
        </w:rPr>
        <w:t>планирования, в соответствии с требованиями Бюджетного кодекса Российской Федерации сформирована пояснительная записка к проекту Решения  «</w:t>
      </w:r>
      <w:r w:rsidRPr="002F5606">
        <w:rPr>
          <w:rFonts w:ascii="PT Astra Serif" w:hAnsi="PT Astra Serif"/>
          <w:snapToGrid w:val="0"/>
          <w:sz w:val="24"/>
          <w:szCs w:val="24"/>
        </w:rPr>
        <w:t>О бюджете муниципального образования «Муниципальный округ Красногорский район Удмуртской Республики» на 2026 год и на плановый период 2027 и 2028 годов»</w:t>
      </w:r>
      <w:r w:rsidRPr="002F5606">
        <w:rPr>
          <w:rFonts w:ascii="PT Astra Serif" w:hAnsi="PT Astra Serif"/>
          <w:bCs/>
          <w:snapToGrid w:val="0"/>
          <w:sz w:val="24"/>
          <w:szCs w:val="24"/>
        </w:rPr>
        <w:t xml:space="preserve"> </w:t>
      </w:r>
      <w:r w:rsidRPr="002F5606">
        <w:rPr>
          <w:rStyle w:val="FontStyle85"/>
          <w:rFonts w:ascii="PT Astra Serif" w:hAnsi="PT Astra Serif"/>
        </w:rPr>
        <w:t xml:space="preserve">(далее - пояснительная записка). </w:t>
      </w:r>
    </w:p>
    <w:p w14:paraId="22ECAA78"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hAnsi="PT Astra Serif"/>
          <w:snapToGrid w:val="0"/>
          <w:sz w:val="24"/>
          <w:szCs w:val="24"/>
        </w:rPr>
        <w:t>Пояснительная записка содержит информацию о нормативных правовых основах и условиях и подходах к формированию доходной и расходной частей проекта бюджета муниципального образования «Муниципальный округ Красногорский район Удмуртской Республики» на 2026 год и на плановый период 2027 и 2028 годов (далее - проект бюджета), основных характеристиках проекта бюджета, об объемах и видах доходных источников, направлениях расходования бюджетных средств, источниках финансирования дефицита бюджета и взаимоотношениях между уровнями бюджетной системы муниципального образования</w:t>
      </w:r>
      <w:r w:rsidRPr="002F5606">
        <w:rPr>
          <w:rFonts w:ascii="PT Astra Serif" w:hAnsi="PT Astra Serif"/>
          <w:sz w:val="24"/>
          <w:szCs w:val="24"/>
        </w:rPr>
        <w:t>.</w:t>
      </w:r>
      <w:r w:rsidRPr="002F5606">
        <w:rPr>
          <w:rFonts w:ascii="PT Astra Serif" w:hAnsi="PT Astra Serif"/>
          <w:snapToGrid w:val="0"/>
          <w:sz w:val="24"/>
          <w:szCs w:val="24"/>
        </w:rPr>
        <w:t xml:space="preserve"> </w:t>
      </w:r>
    </w:p>
    <w:p w14:paraId="6C547BEF" w14:textId="77777777" w:rsidR="002F5606" w:rsidRPr="002F5606" w:rsidRDefault="002F5606" w:rsidP="002F5606">
      <w:pPr>
        <w:spacing w:after="0" w:line="240" w:lineRule="auto"/>
        <w:ind w:firstLine="851"/>
        <w:jc w:val="center"/>
        <w:rPr>
          <w:rFonts w:ascii="PT Astra Serif" w:hAnsi="PT Astra Serif"/>
          <w:b/>
          <w:sz w:val="28"/>
          <w:szCs w:val="28"/>
        </w:rPr>
      </w:pPr>
    </w:p>
    <w:p w14:paraId="00235E76" w14:textId="77777777" w:rsidR="002F5606" w:rsidRPr="002F5606" w:rsidRDefault="002F5606" w:rsidP="002F5606">
      <w:pPr>
        <w:widowControl w:val="0"/>
        <w:numPr>
          <w:ilvl w:val="0"/>
          <w:numId w:val="3"/>
        </w:numPr>
        <w:autoSpaceDE w:val="0"/>
        <w:autoSpaceDN w:val="0"/>
        <w:adjustRightInd w:val="0"/>
        <w:spacing w:after="0" w:line="240" w:lineRule="auto"/>
        <w:jc w:val="center"/>
        <w:rPr>
          <w:rFonts w:ascii="PT Astra Serif" w:hAnsi="PT Astra Serif"/>
          <w:b/>
          <w:sz w:val="24"/>
          <w:szCs w:val="24"/>
        </w:rPr>
      </w:pPr>
      <w:r w:rsidRPr="002F5606">
        <w:rPr>
          <w:rFonts w:ascii="PT Astra Serif" w:hAnsi="PT Astra Serif"/>
          <w:b/>
          <w:sz w:val="24"/>
          <w:szCs w:val="24"/>
        </w:rPr>
        <w:t>Нормативная правовая основа формирования проекта бюджета муниципального образования «М</w:t>
      </w:r>
      <w:r w:rsidRPr="002F5606">
        <w:rPr>
          <w:rFonts w:ascii="PT Astra Serif" w:hAnsi="PT Astra Serif"/>
          <w:b/>
          <w:snapToGrid w:val="0"/>
          <w:sz w:val="24"/>
          <w:szCs w:val="24"/>
        </w:rPr>
        <w:t>униципальный округ Красногорский район Удмуртской Республики»</w:t>
      </w:r>
      <w:r w:rsidRPr="002F5606">
        <w:rPr>
          <w:rFonts w:ascii="PT Astra Serif" w:hAnsi="PT Astra Serif"/>
          <w:b/>
          <w:sz w:val="24"/>
          <w:szCs w:val="24"/>
        </w:rPr>
        <w:t xml:space="preserve"> на 2026 год и на плановый период 2027 и 2028 годов</w:t>
      </w:r>
    </w:p>
    <w:p w14:paraId="67EB983A" w14:textId="77777777" w:rsidR="002F5606" w:rsidRPr="002F5606" w:rsidRDefault="002F5606" w:rsidP="002F5606">
      <w:pPr>
        <w:spacing w:after="0" w:line="240" w:lineRule="auto"/>
        <w:rPr>
          <w:rFonts w:ascii="PT Astra Serif" w:hAnsi="PT Astra Serif"/>
          <w:b/>
          <w:sz w:val="28"/>
          <w:szCs w:val="28"/>
        </w:rPr>
      </w:pPr>
    </w:p>
    <w:p w14:paraId="543BCE39"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hAnsi="PT Astra Serif"/>
          <w:snapToGrid w:val="0"/>
          <w:sz w:val="24"/>
          <w:szCs w:val="24"/>
        </w:rPr>
        <w:t>Проект решения «О бюджете муниципального образования «Муниципальный округ Красногорский район Удмуртской Республики» на  2026 год</w:t>
      </w:r>
      <w:r w:rsidRPr="002F5606">
        <w:rPr>
          <w:rFonts w:ascii="PT Astra Serif" w:hAnsi="PT Astra Serif"/>
          <w:sz w:val="24"/>
          <w:szCs w:val="24"/>
        </w:rPr>
        <w:t xml:space="preserve"> и на плановый период 2027 и 2028 годов </w:t>
      </w:r>
      <w:r w:rsidRPr="002F5606">
        <w:rPr>
          <w:rFonts w:ascii="PT Astra Serif" w:hAnsi="PT Astra Serif"/>
          <w:snapToGrid w:val="0"/>
          <w:sz w:val="24"/>
          <w:szCs w:val="24"/>
        </w:rPr>
        <w:t xml:space="preserve">подготовлен в соответствии с требованиями Бюджетного кодекса Российской Федерации и Положения о бюджетном процессе в муниципальном образовании «Муниципальный округ Красногорский район Удмуртской Республики». </w:t>
      </w:r>
    </w:p>
    <w:p w14:paraId="1563512D" w14:textId="77777777" w:rsidR="002F5606" w:rsidRPr="002F5606" w:rsidRDefault="002F5606" w:rsidP="002F5606">
      <w:pPr>
        <w:pStyle w:val="ConsTitle"/>
        <w:ind w:firstLine="851"/>
        <w:jc w:val="both"/>
        <w:rPr>
          <w:rFonts w:ascii="PT Astra Serif" w:hAnsi="PT Astra Serif"/>
          <w:b w:val="0"/>
          <w:spacing w:val="-2"/>
          <w:sz w:val="24"/>
          <w:szCs w:val="24"/>
        </w:rPr>
      </w:pPr>
      <w:r w:rsidRPr="002F5606">
        <w:rPr>
          <w:rFonts w:ascii="PT Astra Serif" w:hAnsi="PT Astra Serif"/>
          <w:b w:val="0"/>
          <w:spacing w:val="-2"/>
          <w:sz w:val="24"/>
          <w:szCs w:val="24"/>
        </w:rPr>
        <w:t xml:space="preserve">В основу формирования проекта бюджета положены следующие программные документы, нормативные правовые акты Российской Федерации, Удмуртской Республики и </w:t>
      </w:r>
      <w:r w:rsidRPr="002F5606">
        <w:rPr>
          <w:rFonts w:ascii="PT Astra Serif" w:hAnsi="PT Astra Serif"/>
          <w:b w:val="0"/>
          <w:sz w:val="24"/>
          <w:szCs w:val="24"/>
        </w:rPr>
        <w:t>муниципального образования «Муниципальный округ Красногорский район Удмуртской Республики»</w:t>
      </w:r>
      <w:r w:rsidRPr="002F5606">
        <w:rPr>
          <w:rFonts w:ascii="PT Astra Serif" w:hAnsi="PT Astra Serif"/>
          <w:b w:val="0"/>
          <w:spacing w:val="-2"/>
          <w:sz w:val="24"/>
          <w:szCs w:val="24"/>
        </w:rPr>
        <w:t xml:space="preserve">: </w:t>
      </w:r>
    </w:p>
    <w:p w14:paraId="1E2DF77A" w14:textId="77777777" w:rsidR="002F5606" w:rsidRPr="002F5606" w:rsidRDefault="002F5606" w:rsidP="002F5606">
      <w:pPr>
        <w:pStyle w:val="ConsTitle"/>
        <w:tabs>
          <w:tab w:val="left" w:pos="993"/>
        </w:tabs>
        <w:ind w:firstLine="851"/>
        <w:jc w:val="both"/>
        <w:rPr>
          <w:rFonts w:ascii="PT Astra Serif" w:hAnsi="PT Astra Serif"/>
          <w:b w:val="0"/>
          <w:spacing w:val="-2"/>
          <w:sz w:val="24"/>
          <w:szCs w:val="24"/>
        </w:rPr>
      </w:pPr>
      <w:r w:rsidRPr="002F5606">
        <w:rPr>
          <w:rFonts w:ascii="PT Astra Serif" w:hAnsi="PT Astra Serif"/>
          <w:b w:val="0"/>
          <w:spacing w:val="-2"/>
          <w:sz w:val="24"/>
          <w:szCs w:val="24"/>
        </w:rPr>
        <w:t>- Федеральный закон от 21 декабря 2021 года № 414-ФЗ «Об общих принципах организации публичной власти в субъектах Российской Федерации»;</w:t>
      </w:r>
    </w:p>
    <w:p w14:paraId="647BCBC6" w14:textId="77777777" w:rsidR="002F5606" w:rsidRPr="002F5606" w:rsidRDefault="002F5606" w:rsidP="002F5606">
      <w:pPr>
        <w:pStyle w:val="ConsTitle"/>
        <w:tabs>
          <w:tab w:val="left" w:pos="993"/>
        </w:tabs>
        <w:ind w:firstLine="851"/>
        <w:jc w:val="both"/>
        <w:rPr>
          <w:rFonts w:ascii="PT Astra Serif" w:hAnsi="PT Astra Serif"/>
          <w:b w:val="0"/>
          <w:spacing w:val="-2"/>
          <w:sz w:val="24"/>
          <w:szCs w:val="24"/>
        </w:rPr>
      </w:pPr>
      <w:r w:rsidRPr="002F5606">
        <w:rPr>
          <w:rFonts w:ascii="PT Astra Serif" w:hAnsi="PT Astra Serif"/>
          <w:b w:val="0"/>
          <w:spacing w:val="-2"/>
          <w:sz w:val="24"/>
          <w:szCs w:val="24"/>
        </w:rPr>
        <w:t>- Федеральный закон от 6 октября 2003 года № 131-ФЗ «Об общих принципах организации местного самоуправления в Российской Федерации»;</w:t>
      </w:r>
    </w:p>
    <w:p w14:paraId="7C455D91" w14:textId="77777777" w:rsidR="002F5606" w:rsidRPr="002F5606" w:rsidRDefault="002F5606" w:rsidP="002F5606">
      <w:pPr>
        <w:pStyle w:val="ConsTitle"/>
        <w:tabs>
          <w:tab w:val="left" w:pos="1134"/>
        </w:tabs>
        <w:ind w:firstLine="851"/>
        <w:jc w:val="both"/>
        <w:rPr>
          <w:rFonts w:ascii="PT Astra Serif" w:hAnsi="PT Astra Serif"/>
          <w:b w:val="0"/>
          <w:spacing w:val="-2"/>
          <w:sz w:val="24"/>
          <w:szCs w:val="24"/>
        </w:rPr>
      </w:pPr>
      <w:r w:rsidRPr="002F5606">
        <w:rPr>
          <w:rFonts w:ascii="PT Astra Serif" w:hAnsi="PT Astra Serif"/>
          <w:b w:val="0"/>
          <w:spacing w:val="-2"/>
          <w:sz w:val="24"/>
          <w:szCs w:val="24"/>
        </w:rPr>
        <w:t xml:space="preserve">-  </w:t>
      </w:r>
      <w:r w:rsidRPr="002F5606">
        <w:rPr>
          <w:rFonts w:ascii="PT Astra Serif" w:hAnsi="PT Astra Serif"/>
          <w:b w:val="0"/>
          <w:sz w:val="24"/>
          <w:szCs w:val="24"/>
        </w:rPr>
        <w:t>Указы Президента Российской Федерации от 7 мая 2012 года № 596-604 и 606, от 29 мая 2017 года №240, от 28 декабря 2012 года № 1688 (далее – Указы Президента Российской Федерации от 7 мая 2012 год</w:t>
      </w:r>
      <w:r w:rsidRPr="002F5606">
        <w:rPr>
          <w:rFonts w:ascii="PT Astra Serif" w:hAnsi="PT Astra Serif"/>
          <w:b w:val="0"/>
          <w:spacing w:val="-2"/>
          <w:sz w:val="24"/>
          <w:szCs w:val="24"/>
        </w:rPr>
        <w:t>;</w:t>
      </w:r>
    </w:p>
    <w:p w14:paraId="0C23806F" w14:textId="77777777" w:rsidR="002F5606" w:rsidRPr="002F5606" w:rsidRDefault="002F5606" w:rsidP="002F5606">
      <w:pPr>
        <w:pStyle w:val="ConsTitle"/>
        <w:tabs>
          <w:tab w:val="left" w:pos="993"/>
        </w:tabs>
        <w:ind w:firstLine="851"/>
        <w:jc w:val="both"/>
        <w:rPr>
          <w:rFonts w:ascii="PT Astra Serif" w:hAnsi="PT Astra Serif"/>
          <w:b w:val="0"/>
          <w:spacing w:val="-2"/>
          <w:sz w:val="24"/>
          <w:szCs w:val="24"/>
        </w:rPr>
      </w:pPr>
      <w:r w:rsidRPr="002F5606">
        <w:rPr>
          <w:rFonts w:ascii="PT Astra Serif" w:hAnsi="PT Astra Serif"/>
          <w:b w:val="0"/>
          <w:spacing w:val="-2"/>
          <w:sz w:val="24"/>
          <w:szCs w:val="24"/>
        </w:rPr>
        <w:t>- Указ президента Российской Федерации от 7 мая 2024 г. №309 «О национальных целях развития Российской Федерации на период до 2030 года и на перспективу до 2036 года»;</w:t>
      </w:r>
    </w:p>
    <w:p w14:paraId="4902E66F" w14:textId="77777777" w:rsidR="002F5606" w:rsidRPr="002F5606" w:rsidRDefault="002F5606" w:rsidP="002F5606">
      <w:pPr>
        <w:pStyle w:val="ConsTitle"/>
        <w:tabs>
          <w:tab w:val="left" w:pos="993"/>
        </w:tabs>
        <w:ind w:firstLine="851"/>
        <w:jc w:val="both"/>
        <w:rPr>
          <w:rFonts w:ascii="PT Astra Serif" w:hAnsi="PT Astra Serif"/>
          <w:b w:val="0"/>
          <w:spacing w:val="-2"/>
          <w:sz w:val="24"/>
          <w:szCs w:val="24"/>
        </w:rPr>
      </w:pPr>
      <w:r w:rsidRPr="002F5606">
        <w:rPr>
          <w:rFonts w:ascii="PT Astra Serif" w:hAnsi="PT Astra Serif"/>
          <w:b w:val="0"/>
          <w:spacing w:val="-2"/>
          <w:sz w:val="24"/>
          <w:szCs w:val="24"/>
        </w:rPr>
        <w:t>- Закон Удмуртской Республики от 21 ноября 2006 года № 52-РЗ «О регулировании межбюджетных отношений в Удмуртской Республике»;</w:t>
      </w:r>
    </w:p>
    <w:p w14:paraId="0F4F0E70" w14:textId="77777777" w:rsidR="002F5606" w:rsidRPr="002F5606" w:rsidRDefault="002F5606" w:rsidP="002F5606">
      <w:pPr>
        <w:spacing w:after="0" w:line="240" w:lineRule="auto"/>
        <w:ind w:right="-28" w:firstLine="851"/>
        <w:jc w:val="both"/>
        <w:rPr>
          <w:rFonts w:ascii="PT Astra Serif" w:eastAsia="Calibri" w:hAnsi="PT Astra Serif"/>
          <w:bCs/>
          <w:sz w:val="24"/>
          <w:szCs w:val="24"/>
        </w:rPr>
      </w:pPr>
      <w:r w:rsidRPr="002F5606">
        <w:rPr>
          <w:rFonts w:ascii="PT Astra Serif" w:hAnsi="PT Astra Serif"/>
          <w:spacing w:val="-2"/>
          <w:sz w:val="24"/>
          <w:szCs w:val="24"/>
        </w:rPr>
        <w:t>-</w:t>
      </w:r>
      <w:r w:rsidRPr="002F5606">
        <w:rPr>
          <w:rFonts w:ascii="PT Astra Serif" w:hAnsi="PT Astra Serif"/>
          <w:b/>
          <w:spacing w:val="-2"/>
          <w:sz w:val="24"/>
          <w:szCs w:val="24"/>
        </w:rPr>
        <w:t xml:space="preserve"> </w:t>
      </w:r>
      <w:r w:rsidRPr="002F5606">
        <w:rPr>
          <w:rFonts w:ascii="PT Astra Serif" w:hAnsi="PT Astra Serif"/>
          <w:snapToGrid w:val="0"/>
          <w:sz w:val="24"/>
          <w:szCs w:val="24"/>
        </w:rPr>
        <w:t>Постановление Администрации муниципального образования «Муниципальный округ Красногорский район Удмуртской Республики» от 27 октября 2025 года № 1090 «</w:t>
      </w:r>
      <w:r w:rsidRPr="002F5606">
        <w:rPr>
          <w:rFonts w:ascii="PT Astra Serif" w:eastAsia="Calibri" w:hAnsi="PT Astra Serif"/>
          <w:bCs/>
          <w:sz w:val="24"/>
          <w:szCs w:val="24"/>
        </w:rPr>
        <w:t>Об основных направлениях бюджетной и налоговой политики муниципального образования «Муниципальный округ Красного</w:t>
      </w:r>
      <w:r w:rsidRPr="002F5606">
        <w:rPr>
          <w:rFonts w:ascii="PT Astra Serif" w:eastAsia="Calibri" w:hAnsi="PT Astra Serif"/>
          <w:bCs/>
          <w:sz w:val="24"/>
          <w:szCs w:val="24"/>
        </w:rPr>
        <w:t>р</w:t>
      </w:r>
      <w:r w:rsidRPr="002F5606">
        <w:rPr>
          <w:rFonts w:ascii="PT Astra Serif" w:eastAsia="Calibri" w:hAnsi="PT Astra Serif"/>
          <w:bCs/>
          <w:sz w:val="24"/>
          <w:szCs w:val="24"/>
        </w:rPr>
        <w:t>ский район Удмуртской Республики» на 2026 год и на плановый период 2027 и 2028 годов;</w:t>
      </w:r>
    </w:p>
    <w:p w14:paraId="66E9978E" w14:textId="77777777" w:rsidR="002F5606" w:rsidRPr="002F5606" w:rsidRDefault="002F5606" w:rsidP="002F5606">
      <w:pPr>
        <w:spacing w:after="0" w:line="240" w:lineRule="auto"/>
        <w:ind w:right="-28" w:firstLine="851"/>
        <w:jc w:val="both"/>
        <w:outlineLvl w:val="1"/>
        <w:rPr>
          <w:rFonts w:ascii="PT Astra Serif" w:hAnsi="PT Astra Serif"/>
          <w:snapToGrid w:val="0"/>
          <w:sz w:val="24"/>
          <w:szCs w:val="24"/>
        </w:rPr>
      </w:pPr>
      <w:r w:rsidRPr="002F5606">
        <w:rPr>
          <w:rFonts w:ascii="PT Astra Serif" w:hAnsi="PT Astra Serif"/>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28 октября 2025 года № 1094 «</w:t>
      </w:r>
      <w:r w:rsidRPr="002F5606">
        <w:rPr>
          <w:rFonts w:ascii="PT Astra Serif" w:eastAsia="Calibri" w:hAnsi="PT Astra Serif"/>
          <w:bCs/>
          <w:sz w:val="24"/>
          <w:szCs w:val="24"/>
        </w:rPr>
        <w:t>Об утверждении долговой политики мун</w:t>
      </w:r>
      <w:r w:rsidRPr="002F5606">
        <w:rPr>
          <w:rFonts w:ascii="PT Astra Serif" w:eastAsia="Calibri" w:hAnsi="PT Astra Serif"/>
          <w:bCs/>
          <w:sz w:val="24"/>
          <w:szCs w:val="24"/>
        </w:rPr>
        <w:t>и</w:t>
      </w:r>
      <w:r w:rsidRPr="002F5606">
        <w:rPr>
          <w:rFonts w:ascii="PT Astra Serif" w:eastAsia="Calibri" w:hAnsi="PT Astra Serif"/>
          <w:bCs/>
          <w:sz w:val="24"/>
          <w:szCs w:val="24"/>
        </w:rPr>
        <w:t xml:space="preserve">ципального образования «Муниципальный округ </w:t>
      </w:r>
      <w:r w:rsidRPr="002F5606">
        <w:rPr>
          <w:rFonts w:ascii="PT Astra Serif" w:eastAsia="Calibri" w:hAnsi="PT Astra Serif"/>
          <w:bCs/>
          <w:sz w:val="24"/>
          <w:szCs w:val="24"/>
        </w:rPr>
        <w:lastRenderedPageBreak/>
        <w:t>Красногорский район Удмуртской Республики» на 2026 год и на плановый п</w:t>
      </w:r>
      <w:r w:rsidRPr="002F5606">
        <w:rPr>
          <w:rFonts w:ascii="PT Astra Serif" w:eastAsia="Calibri" w:hAnsi="PT Astra Serif"/>
          <w:bCs/>
          <w:sz w:val="24"/>
          <w:szCs w:val="24"/>
        </w:rPr>
        <w:t>е</w:t>
      </w:r>
      <w:r w:rsidRPr="002F5606">
        <w:rPr>
          <w:rFonts w:ascii="PT Astra Serif" w:eastAsia="Calibri" w:hAnsi="PT Astra Serif"/>
          <w:bCs/>
          <w:sz w:val="24"/>
          <w:szCs w:val="24"/>
        </w:rPr>
        <w:t>риод 2027 и 2028 годов»</w:t>
      </w:r>
      <w:r w:rsidRPr="002F5606">
        <w:rPr>
          <w:rFonts w:ascii="PT Astra Serif" w:hAnsi="PT Astra Serif"/>
          <w:snapToGrid w:val="0"/>
          <w:sz w:val="24"/>
          <w:szCs w:val="24"/>
        </w:rPr>
        <w:t>;</w:t>
      </w:r>
    </w:p>
    <w:p w14:paraId="2A681D9F" w14:textId="77777777" w:rsidR="002F5606" w:rsidRPr="002F5606" w:rsidRDefault="002F5606" w:rsidP="002F5606">
      <w:pPr>
        <w:spacing w:after="0" w:line="240" w:lineRule="auto"/>
        <w:ind w:right="-28" w:firstLine="851"/>
        <w:jc w:val="both"/>
        <w:rPr>
          <w:rFonts w:ascii="PT Astra Serif" w:eastAsia="Calibri" w:hAnsi="PT Astra Serif"/>
          <w:bCs/>
          <w:sz w:val="24"/>
          <w:szCs w:val="24"/>
        </w:rPr>
      </w:pPr>
    </w:p>
    <w:p w14:paraId="774519FA"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eastAsia="Calibri" w:hAnsi="PT Astra Serif"/>
          <w:bCs/>
          <w:sz w:val="24"/>
          <w:szCs w:val="24"/>
        </w:rPr>
        <w:t xml:space="preserve">- </w:t>
      </w:r>
      <w:r w:rsidRPr="002F5606">
        <w:rPr>
          <w:rFonts w:ascii="PT Astra Serif" w:hAnsi="PT Astra Serif"/>
          <w:snapToGrid w:val="0"/>
          <w:sz w:val="24"/>
          <w:szCs w:val="24"/>
        </w:rPr>
        <w:t xml:space="preserve">Решение Совета депутатов муниципального образования «Муниципальный округ Красногорский район Удмуртской Республики» от 25 ноября 2021 года № 62 «Об утверждении Положения о бюджетном процессе в муниципальном образовании «Муниципальный округ Красногорский район Удмуртской республики»; </w:t>
      </w:r>
    </w:p>
    <w:p w14:paraId="31027505"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eastAsia="Calibri" w:hAnsi="PT Astra Serif"/>
          <w:bCs/>
          <w:sz w:val="24"/>
          <w:szCs w:val="24"/>
        </w:rPr>
        <w:t xml:space="preserve">- </w:t>
      </w:r>
      <w:r w:rsidRPr="002F5606">
        <w:rPr>
          <w:rFonts w:ascii="PT Astra Serif" w:hAnsi="PT Astra Serif"/>
          <w:snapToGrid w:val="0"/>
          <w:sz w:val="24"/>
          <w:szCs w:val="24"/>
        </w:rPr>
        <w:t>Распоряжение Администрации муниципального образования «Муниципальный округ Красногорский район Удмуртской Республики» от 30 октября 2025 года № 490 «Об одобрении Прогноза социально-экономического развития муниципального образования «Муниципальный округ Красногорский район Удмуртской Республики» на 2026 год и плановый период 2027 и 2028 годов»;</w:t>
      </w:r>
    </w:p>
    <w:p w14:paraId="46501B8E" w14:textId="77777777" w:rsidR="002F5606" w:rsidRPr="002F5606" w:rsidRDefault="002F5606" w:rsidP="002F5606">
      <w:pPr>
        <w:spacing w:after="0" w:line="240" w:lineRule="auto"/>
        <w:ind w:firstLine="851"/>
        <w:jc w:val="both"/>
        <w:rPr>
          <w:rFonts w:ascii="PT Astra Serif" w:eastAsia="Calibri" w:hAnsi="PT Astra Serif"/>
          <w:sz w:val="24"/>
          <w:szCs w:val="24"/>
        </w:rPr>
      </w:pPr>
      <w:r w:rsidRPr="002F5606">
        <w:rPr>
          <w:rFonts w:ascii="PT Astra Serif" w:eastAsia="Calibri" w:hAnsi="PT Astra Serif"/>
          <w:bCs/>
          <w:sz w:val="24"/>
          <w:szCs w:val="24"/>
        </w:rPr>
        <w:t xml:space="preserve">- </w:t>
      </w:r>
      <w:r w:rsidRPr="002F5606">
        <w:rPr>
          <w:rFonts w:ascii="PT Astra Serif" w:hAnsi="PT Astra Serif"/>
          <w:snapToGrid w:val="0"/>
          <w:sz w:val="24"/>
          <w:szCs w:val="24"/>
        </w:rPr>
        <w:t>Постановление Администрации муниципального образования «Муниципальный округ Красногорский район Удмуртской Республики» от 17 июня 2022 года № 578 «</w:t>
      </w:r>
      <w:r w:rsidRPr="002F5606">
        <w:rPr>
          <w:rFonts w:ascii="PT Astra Serif" w:eastAsia="Calibri" w:hAnsi="PT Astra Serif"/>
          <w:sz w:val="24"/>
          <w:szCs w:val="24"/>
        </w:rPr>
        <w:t>О порядке формирования и использования бюджетных ассигнований дорожного фонда Администрации муниципального образования «Муниципальный округ Красногорский район Удмуртской Республики»;</w:t>
      </w:r>
    </w:p>
    <w:p w14:paraId="0A3DEF28"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eastAsia="Calibri" w:hAnsi="PT Astra Serif"/>
          <w:sz w:val="24"/>
          <w:szCs w:val="24"/>
        </w:rPr>
        <w:t xml:space="preserve">- </w:t>
      </w:r>
      <w:r w:rsidRPr="002F5606">
        <w:rPr>
          <w:rFonts w:ascii="PT Astra Serif" w:hAnsi="PT Astra Serif"/>
          <w:snapToGrid w:val="0"/>
          <w:sz w:val="24"/>
          <w:szCs w:val="24"/>
        </w:rPr>
        <w:t>Постановление Администрации муниципального образования «Муниципальный округ Красногорский район Удмуртской Республики» от 8 февраля 2022 года № 142 «</w:t>
      </w:r>
      <w:r w:rsidRPr="002F5606">
        <w:rPr>
          <w:rFonts w:ascii="PT Astra Serif" w:hAnsi="PT Astra Serif"/>
          <w:sz w:val="24"/>
          <w:szCs w:val="24"/>
        </w:rPr>
        <w:t>Об утверждении Порядка составления проекта бюджета муниципального о</w:t>
      </w:r>
      <w:r w:rsidRPr="002F5606">
        <w:rPr>
          <w:rFonts w:ascii="PT Astra Serif" w:hAnsi="PT Astra Serif"/>
          <w:sz w:val="24"/>
          <w:szCs w:val="24"/>
        </w:rPr>
        <w:t>б</w:t>
      </w:r>
      <w:r w:rsidRPr="002F5606">
        <w:rPr>
          <w:rFonts w:ascii="PT Astra Serif" w:hAnsi="PT Astra Serif"/>
          <w:sz w:val="24"/>
          <w:szCs w:val="24"/>
        </w:rPr>
        <w:t>разования «Муниципальный округ Красногорский район Удмуртской Республики» на очередной финансовый год и план</w:t>
      </w:r>
      <w:r w:rsidRPr="002F5606">
        <w:rPr>
          <w:rFonts w:ascii="PT Astra Serif" w:hAnsi="PT Astra Serif"/>
          <w:sz w:val="24"/>
          <w:szCs w:val="24"/>
        </w:rPr>
        <w:t>о</w:t>
      </w:r>
      <w:r w:rsidRPr="002F5606">
        <w:rPr>
          <w:rFonts w:ascii="PT Astra Serif" w:hAnsi="PT Astra Serif"/>
          <w:sz w:val="24"/>
          <w:szCs w:val="24"/>
        </w:rPr>
        <w:t>вый период</w:t>
      </w:r>
      <w:r w:rsidRPr="002F5606">
        <w:rPr>
          <w:rFonts w:ascii="PT Astra Serif" w:hAnsi="PT Astra Serif"/>
          <w:snapToGrid w:val="0"/>
          <w:sz w:val="24"/>
          <w:szCs w:val="24"/>
        </w:rPr>
        <w:t>»;</w:t>
      </w:r>
    </w:p>
    <w:p w14:paraId="050C7979" w14:textId="77777777" w:rsidR="002F5606" w:rsidRPr="002F5606" w:rsidRDefault="002F5606" w:rsidP="002F5606">
      <w:pPr>
        <w:spacing w:after="0" w:line="240" w:lineRule="auto"/>
        <w:ind w:firstLine="851"/>
        <w:jc w:val="both"/>
        <w:rPr>
          <w:rFonts w:ascii="PT Astra Serif" w:hAnsi="PT Astra Serif"/>
          <w:snapToGrid w:val="0"/>
          <w:sz w:val="24"/>
          <w:szCs w:val="24"/>
        </w:rPr>
      </w:pPr>
      <w:r w:rsidRPr="002F5606">
        <w:rPr>
          <w:rFonts w:ascii="PT Astra Serif" w:hAnsi="PT Astra Serif"/>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30 декабря 2021 года № 61 «Об утверждении Порядка ведения реестра расходных обязательств муниципального образования «Муниципальный округ Красногорский район Удмуртской Республики»;</w:t>
      </w:r>
    </w:p>
    <w:p w14:paraId="4A9CC350" w14:textId="77777777" w:rsidR="002F5606" w:rsidRPr="002F5606" w:rsidRDefault="002F5606" w:rsidP="002F5606">
      <w:pPr>
        <w:spacing w:after="0" w:line="240" w:lineRule="auto"/>
        <w:ind w:right="-28" w:firstLine="851"/>
        <w:jc w:val="both"/>
        <w:outlineLvl w:val="1"/>
        <w:rPr>
          <w:rFonts w:ascii="PT Astra Serif" w:hAnsi="PT Astra Serif"/>
          <w:snapToGrid w:val="0"/>
          <w:sz w:val="24"/>
          <w:szCs w:val="24"/>
        </w:rPr>
      </w:pPr>
      <w:r w:rsidRPr="002F5606">
        <w:rPr>
          <w:rFonts w:ascii="PT Astra Serif" w:hAnsi="PT Astra Serif"/>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5 мая 2023 года № 456 «</w:t>
      </w:r>
      <w:r w:rsidRPr="002F5606">
        <w:rPr>
          <w:rFonts w:ascii="PT Astra Serif" w:eastAsia="Calibri" w:hAnsi="PT Astra Serif"/>
          <w:bCs/>
          <w:sz w:val="24"/>
          <w:szCs w:val="24"/>
        </w:rPr>
        <w:t>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2F5606">
        <w:rPr>
          <w:rFonts w:ascii="PT Astra Serif" w:hAnsi="PT Astra Serif"/>
          <w:snapToGrid w:val="0"/>
          <w:sz w:val="24"/>
          <w:szCs w:val="24"/>
        </w:rPr>
        <w:t>;</w:t>
      </w:r>
    </w:p>
    <w:p w14:paraId="7AFDC247"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napToGrid w:val="0"/>
          <w:sz w:val="24"/>
          <w:szCs w:val="24"/>
        </w:rPr>
        <w:t>- Постановления Администрации муниципального образования «Муниципальный округ Красногорский район Удмуртской Республики» от 7 февраля 2022 года № 133 «</w:t>
      </w:r>
      <w:r w:rsidRPr="002F5606">
        <w:rPr>
          <w:rFonts w:ascii="PT Astra Serif" w:hAnsi="PT Astra Serif"/>
          <w:sz w:val="24"/>
          <w:szCs w:val="24"/>
        </w:rPr>
        <w:t>Об утверждении перечня муниципальных программ, разрабатываемых в муниципальном образовании Красногорский район», от 16 июня 2023 года № 636 «О дополнении перечня муниципальных программ».</w:t>
      </w:r>
    </w:p>
    <w:p w14:paraId="74132569"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Структура и содержание проекта решения о бюджете соответствуют требованиям бюджетного законодательства Российской Федерации, Удмуртской Республики и муниципального образования «Муниципальный округ Красногорский район Удмуртской Республики». </w:t>
      </w:r>
    </w:p>
    <w:p w14:paraId="1D8F24A8" w14:textId="77777777" w:rsidR="002F5606" w:rsidRPr="002F5606" w:rsidRDefault="002F5606" w:rsidP="002F5606">
      <w:pPr>
        <w:spacing w:after="0" w:line="240" w:lineRule="auto"/>
        <w:ind w:firstLine="851"/>
        <w:rPr>
          <w:rStyle w:val="FontStyle85"/>
          <w:rFonts w:ascii="PT Astra Serif" w:hAnsi="PT Astra Serif"/>
        </w:rPr>
      </w:pPr>
      <w:r w:rsidRPr="002F5606">
        <w:rPr>
          <w:rStyle w:val="FontStyle85"/>
          <w:rFonts w:ascii="PT Astra Serif" w:hAnsi="PT Astra Serif"/>
        </w:rPr>
        <w:t>Проектом решения о бюджете предлагается утвердить:</w:t>
      </w:r>
    </w:p>
    <w:p w14:paraId="177E1015" w14:textId="77777777" w:rsidR="002F5606" w:rsidRPr="002F5606" w:rsidRDefault="002F5606" w:rsidP="002F5606">
      <w:pPr>
        <w:pStyle w:val="Style8"/>
        <w:widowControl/>
        <w:tabs>
          <w:tab w:val="left" w:pos="993"/>
        </w:tabs>
        <w:spacing w:line="240" w:lineRule="auto"/>
        <w:ind w:right="19" w:firstLine="851"/>
        <w:rPr>
          <w:rStyle w:val="FontStyle85"/>
          <w:rFonts w:ascii="PT Astra Serif" w:hAnsi="PT Astra Serif"/>
        </w:rPr>
      </w:pPr>
      <w:r w:rsidRPr="002F5606">
        <w:rPr>
          <w:rStyle w:val="FontStyle85"/>
          <w:rFonts w:ascii="PT Astra Serif" w:hAnsi="PT Astra Serif"/>
        </w:rPr>
        <w:t xml:space="preserve">-  прогнозируемый общий объем доходов 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согласно классификации доходов бюджетов Российской Федерации (приложение 1);</w:t>
      </w:r>
    </w:p>
    <w:p w14:paraId="5A3BC14E" w14:textId="77777777" w:rsidR="002F5606" w:rsidRPr="002F5606" w:rsidRDefault="002F5606" w:rsidP="002F5606">
      <w:pPr>
        <w:pStyle w:val="Style8"/>
        <w:widowControl/>
        <w:tabs>
          <w:tab w:val="left" w:pos="993"/>
        </w:tabs>
        <w:spacing w:line="240" w:lineRule="auto"/>
        <w:ind w:right="14" w:firstLine="851"/>
        <w:rPr>
          <w:rStyle w:val="FontStyle85"/>
          <w:rFonts w:ascii="PT Astra Serif" w:hAnsi="PT Astra Serif"/>
        </w:rPr>
      </w:pPr>
      <w:r w:rsidRPr="002F5606">
        <w:rPr>
          <w:rStyle w:val="FontStyle85"/>
          <w:rFonts w:ascii="PT Astra Serif" w:hAnsi="PT Astra Serif"/>
        </w:rPr>
        <w:t xml:space="preserve">- источники внутреннего финансирования дефицита бюджета муниципального образования </w:t>
      </w:r>
      <w:r w:rsidRPr="002F5606">
        <w:rPr>
          <w:rFonts w:ascii="PT Astra Serif" w:hAnsi="PT Astra Serif"/>
        </w:rPr>
        <w:t>«Муниципальный округ Красногорский район Удмуртской Республики»</w:t>
      </w:r>
      <w:r w:rsidRPr="002F5606">
        <w:rPr>
          <w:rStyle w:val="FontStyle85"/>
          <w:rFonts w:ascii="PT Astra Serif" w:hAnsi="PT Astra Serif"/>
        </w:rPr>
        <w:t xml:space="preserve"> 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2);</w:t>
      </w:r>
    </w:p>
    <w:p w14:paraId="4173B8B5" w14:textId="77777777" w:rsidR="002F5606" w:rsidRPr="002F5606" w:rsidRDefault="002F5606" w:rsidP="002F5606">
      <w:pPr>
        <w:pStyle w:val="af3"/>
        <w:tabs>
          <w:tab w:val="left" w:pos="993"/>
        </w:tabs>
        <w:ind w:left="0" w:firstLine="851"/>
        <w:jc w:val="both"/>
        <w:rPr>
          <w:rStyle w:val="FontStyle85"/>
          <w:rFonts w:ascii="PT Astra Serif" w:hAnsi="PT Astra Serif"/>
        </w:rPr>
      </w:pPr>
      <w:r w:rsidRPr="002F5606">
        <w:rPr>
          <w:rStyle w:val="FontStyle85"/>
          <w:rFonts w:ascii="PT Astra Serif" w:hAnsi="PT Astra Serif"/>
        </w:rPr>
        <w:t xml:space="preserve">- ведомственную структуру расходов бюджета муниципального образования </w:t>
      </w:r>
      <w:r w:rsidRPr="002F5606">
        <w:rPr>
          <w:rFonts w:ascii="PT Astra Serif" w:hAnsi="PT Astra Serif"/>
        </w:rPr>
        <w:t xml:space="preserve">«Муниципальный округ Красногорский район Удмуртской Республики» </w:t>
      </w:r>
      <w:r w:rsidRPr="002F5606">
        <w:rPr>
          <w:rStyle w:val="FontStyle85"/>
          <w:rFonts w:ascii="PT Astra Serif" w:hAnsi="PT Astra Serif"/>
        </w:rPr>
        <w:t xml:space="preserve">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3);</w:t>
      </w:r>
    </w:p>
    <w:p w14:paraId="0F81DCC3" w14:textId="77777777" w:rsidR="002F5606" w:rsidRPr="002F5606" w:rsidRDefault="002F5606" w:rsidP="002F5606">
      <w:pPr>
        <w:pStyle w:val="af3"/>
        <w:tabs>
          <w:tab w:val="left" w:pos="993"/>
        </w:tabs>
        <w:ind w:left="0" w:firstLine="851"/>
        <w:jc w:val="both"/>
        <w:rPr>
          <w:rStyle w:val="FontStyle85"/>
          <w:rFonts w:ascii="PT Astra Serif" w:hAnsi="PT Astra Serif"/>
        </w:rPr>
      </w:pPr>
      <w:r w:rsidRPr="002F5606">
        <w:rPr>
          <w:rStyle w:val="FontStyle85"/>
          <w:rFonts w:ascii="PT Astra Serif" w:hAnsi="PT Astra Serif"/>
        </w:rPr>
        <w:t>-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2F5606">
        <w:rPr>
          <w:rFonts w:ascii="PT Astra Serif" w:hAnsi="PT Astra Serif"/>
        </w:rPr>
        <w:t xml:space="preserve"> </w:t>
      </w:r>
      <w:r w:rsidRPr="002F5606">
        <w:rPr>
          <w:rStyle w:val="FontStyle85"/>
          <w:rFonts w:ascii="PT Astra Serif" w:hAnsi="PT Astra Serif"/>
        </w:rPr>
        <w:t xml:space="preserve">муниципального образования </w:t>
      </w:r>
      <w:r w:rsidRPr="002F5606">
        <w:rPr>
          <w:rFonts w:ascii="PT Astra Serif" w:hAnsi="PT Astra Serif"/>
        </w:rPr>
        <w:t>«Муниципальный округ Красногорский район Удмуртской Республики»</w:t>
      </w:r>
      <w:r w:rsidRPr="002F5606">
        <w:rPr>
          <w:rStyle w:val="FontStyle85"/>
          <w:rFonts w:ascii="PT Astra Serif" w:hAnsi="PT Astra Serif"/>
        </w:rPr>
        <w:t xml:space="preserve"> 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4);</w:t>
      </w:r>
    </w:p>
    <w:p w14:paraId="03FED2A0" w14:textId="77777777" w:rsidR="002F5606" w:rsidRPr="002F5606" w:rsidRDefault="002F5606" w:rsidP="002F5606">
      <w:pPr>
        <w:pStyle w:val="af3"/>
        <w:tabs>
          <w:tab w:val="left" w:pos="993"/>
        </w:tabs>
        <w:ind w:left="0" w:firstLine="851"/>
        <w:jc w:val="both"/>
        <w:rPr>
          <w:rStyle w:val="FontStyle85"/>
          <w:rFonts w:ascii="PT Astra Serif" w:hAnsi="PT Astra Serif"/>
        </w:rPr>
      </w:pPr>
      <w:r w:rsidRPr="002F5606">
        <w:rPr>
          <w:rStyle w:val="FontStyle85"/>
          <w:rFonts w:ascii="PT Astra Serif" w:hAnsi="PT Astra Serif"/>
        </w:rPr>
        <w:lastRenderedPageBreak/>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2F5606">
        <w:rPr>
          <w:rFonts w:ascii="PT Astra Serif" w:hAnsi="PT Astra Serif"/>
        </w:rPr>
        <w:t xml:space="preserve"> </w:t>
      </w:r>
      <w:r w:rsidRPr="002F5606">
        <w:rPr>
          <w:rStyle w:val="FontStyle85"/>
          <w:rFonts w:ascii="PT Astra Serif" w:hAnsi="PT Astra Serif"/>
        </w:rPr>
        <w:t xml:space="preserve">муниципального образования </w:t>
      </w:r>
      <w:r w:rsidRPr="002F5606">
        <w:rPr>
          <w:rFonts w:ascii="PT Astra Serif" w:hAnsi="PT Astra Serif"/>
        </w:rPr>
        <w:t>«Муниципальный округ Красногорский район Удмуртской Республики»</w:t>
      </w:r>
      <w:r w:rsidRPr="002F5606">
        <w:rPr>
          <w:rStyle w:val="FontStyle85"/>
          <w:rFonts w:ascii="PT Astra Serif" w:hAnsi="PT Astra Serif"/>
        </w:rPr>
        <w:t xml:space="preserve"> 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5);</w:t>
      </w:r>
    </w:p>
    <w:p w14:paraId="61E2F6ED" w14:textId="77777777" w:rsidR="002F5606" w:rsidRPr="002F5606" w:rsidRDefault="002F5606" w:rsidP="002F5606">
      <w:pPr>
        <w:pStyle w:val="af3"/>
        <w:ind w:left="0" w:firstLine="851"/>
        <w:jc w:val="both"/>
        <w:rPr>
          <w:rStyle w:val="FontStyle85"/>
          <w:rFonts w:ascii="PT Astra Serif" w:hAnsi="PT Astra Serif"/>
        </w:rPr>
      </w:pPr>
      <w:r w:rsidRPr="002F5606">
        <w:rPr>
          <w:rStyle w:val="FontStyle85"/>
          <w:rFonts w:ascii="PT Astra Serif" w:hAnsi="PT Astra Serif"/>
        </w:rPr>
        <w:t xml:space="preserve">- распределение бюджетных ассигнований, направляемых на исполнение публичных нормативных обязательств бюджета муниципального образования </w:t>
      </w:r>
      <w:r w:rsidRPr="002F5606">
        <w:rPr>
          <w:rFonts w:ascii="PT Astra Serif" w:hAnsi="PT Astra Serif"/>
        </w:rPr>
        <w:t xml:space="preserve">«Муниципальный округ Красногорский район Удмуртской Республики» </w:t>
      </w:r>
      <w:proofErr w:type="gramStart"/>
      <w:r w:rsidRPr="002F5606">
        <w:rPr>
          <w:rFonts w:ascii="PT Astra Serif" w:hAnsi="PT Astra Serif"/>
        </w:rPr>
        <w:t xml:space="preserve">на </w:t>
      </w:r>
      <w:r w:rsidRPr="002F5606">
        <w:rPr>
          <w:rStyle w:val="FontStyle85"/>
          <w:rFonts w:ascii="PT Astra Serif" w:hAnsi="PT Astra Serif"/>
        </w:rPr>
        <w:t xml:space="preserve"> 2026</w:t>
      </w:r>
      <w:proofErr w:type="gramEnd"/>
      <w:r w:rsidRPr="002F5606">
        <w:rPr>
          <w:rStyle w:val="FontStyle85"/>
          <w:rFonts w:ascii="PT Astra Serif" w:hAnsi="PT Astra Serif"/>
        </w:rPr>
        <w:t xml:space="preserve"> год </w:t>
      </w:r>
      <w:r w:rsidRPr="002F5606">
        <w:rPr>
          <w:rFonts w:ascii="PT Astra Serif" w:hAnsi="PT Astra Serif"/>
        </w:rPr>
        <w:t xml:space="preserve">и на плановый период 2027 и 2028 </w:t>
      </w:r>
      <w:proofErr w:type="gramStart"/>
      <w:r w:rsidRPr="002F5606">
        <w:rPr>
          <w:rFonts w:ascii="PT Astra Serif" w:hAnsi="PT Astra Serif"/>
        </w:rPr>
        <w:t>годов</w:t>
      </w:r>
      <w:r w:rsidRPr="002F5606">
        <w:rPr>
          <w:rStyle w:val="FontStyle85"/>
          <w:rFonts w:ascii="PT Astra Serif" w:hAnsi="PT Astra Serif"/>
        </w:rPr>
        <w:t xml:space="preserve">  (</w:t>
      </w:r>
      <w:proofErr w:type="gramEnd"/>
      <w:r w:rsidRPr="002F5606">
        <w:rPr>
          <w:rStyle w:val="FontStyle85"/>
          <w:rFonts w:ascii="PT Astra Serif" w:hAnsi="PT Astra Serif"/>
        </w:rPr>
        <w:t>приложение 6);</w:t>
      </w:r>
    </w:p>
    <w:p w14:paraId="5B27C1C8" w14:textId="77777777" w:rsidR="002F5606" w:rsidRPr="002F5606" w:rsidRDefault="002F5606" w:rsidP="002F5606">
      <w:pPr>
        <w:pStyle w:val="af3"/>
        <w:ind w:left="0" w:firstLine="851"/>
        <w:jc w:val="both"/>
        <w:rPr>
          <w:rStyle w:val="FontStyle85"/>
          <w:rFonts w:ascii="PT Astra Serif" w:hAnsi="PT Astra Serif"/>
        </w:rPr>
      </w:pPr>
      <w:r w:rsidRPr="002F5606">
        <w:rPr>
          <w:rStyle w:val="FontStyle85"/>
          <w:rFonts w:ascii="PT Astra Serif" w:hAnsi="PT Astra Serif"/>
        </w:rPr>
        <w:t xml:space="preserve">- распределение бюджетных ассигнований дорожного фонда муниципального образования </w:t>
      </w:r>
      <w:r w:rsidRPr="002F5606">
        <w:rPr>
          <w:rFonts w:ascii="PT Astra Serif" w:hAnsi="PT Astra Serif"/>
        </w:rPr>
        <w:t xml:space="preserve">«Муниципальный округ Красногорский район Удмуртской Республики» </w:t>
      </w:r>
      <w:r w:rsidRPr="002F5606">
        <w:rPr>
          <w:rStyle w:val="FontStyle85"/>
          <w:rFonts w:ascii="PT Astra Serif" w:hAnsi="PT Astra Serif"/>
        </w:rPr>
        <w:t xml:space="preserve">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7);</w:t>
      </w:r>
    </w:p>
    <w:p w14:paraId="1F41EDC6" w14:textId="77777777" w:rsidR="002F5606" w:rsidRPr="002F5606" w:rsidRDefault="002F5606" w:rsidP="002F5606">
      <w:pPr>
        <w:pStyle w:val="af3"/>
        <w:ind w:left="0" w:firstLine="851"/>
        <w:jc w:val="both"/>
        <w:rPr>
          <w:rStyle w:val="FontStyle85"/>
          <w:rFonts w:ascii="PT Astra Serif" w:hAnsi="PT Astra Serif"/>
        </w:rPr>
      </w:pPr>
      <w:r w:rsidRPr="002F5606">
        <w:rPr>
          <w:rStyle w:val="FontStyle85"/>
          <w:rFonts w:ascii="PT Astra Serif" w:hAnsi="PT Astra Serif"/>
        </w:rPr>
        <w:t xml:space="preserve">- программа муниципальных внутренних заимствований муниципального образования </w:t>
      </w:r>
      <w:r w:rsidRPr="002F5606">
        <w:rPr>
          <w:rFonts w:ascii="PT Astra Serif" w:hAnsi="PT Astra Serif"/>
        </w:rPr>
        <w:t>«Муниципальный округ Красногорский район Удмуртской Республики»</w:t>
      </w:r>
      <w:r w:rsidRPr="002F5606">
        <w:rPr>
          <w:rStyle w:val="FontStyle85"/>
          <w:rFonts w:ascii="PT Astra Serif" w:hAnsi="PT Astra Serif"/>
        </w:rPr>
        <w:t xml:space="preserve"> на 2026 год </w:t>
      </w:r>
      <w:r w:rsidRPr="002F5606">
        <w:rPr>
          <w:rFonts w:ascii="PT Astra Serif" w:hAnsi="PT Astra Serif"/>
        </w:rPr>
        <w:t xml:space="preserve">и на плановый период 2027 и 2028 </w:t>
      </w:r>
      <w:proofErr w:type="gramStart"/>
      <w:r w:rsidRPr="002F5606">
        <w:rPr>
          <w:rFonts w:ascii="PT Astra Serif" w:hAnsi="PT Astra Serif"/>
        </w:rPr>
        <w:t xml:space="preserve">годов </w:t>
      </w:r>
      <w:r w:rsidRPr="002F5606">
        <w:rPr>
          <w:rFonts w:ascii="PT Astra Serif" w:hAnsi="PT Astra Serif"/>
          <w:snapToGrid w:val="0"/>
        </w:rPr>
        <w:t xml:space="preserve"> </w:t>
      </w:r>
      <w:r w:rsidRPr="002F5606">
        <w:rPr>
          <w:rStyle w:val="FontStyle85"/>
          <w:rFonts w:ascii="PT Astra Serif" w:hAnsi="PT Astra Serif"/>
        </w:rPr>
        <w:t>(</w:t>
      </w:r>
      <w:proofErr w:type="gramEnd"/>
      <w:r w:rsidRPr="002F5606">
        <w:rPr>
          <w:rStyle w:val="FontStyle85"/>
          <w:rFonts w:ascii="PT Astra Serif" w:hAnsi="PT Astra Serif"/>
        </w:rPr>
        <w:t>приложение 8);</w:t>
      </w:r>
    </w:p>
    <w:p w14:paraId="3F4B8FC9" w14:textId="77777777" w:rsidR="002F5606" w:rsidRPr="002F5606" w:rsidRDefault="002F5606" w:rsidP="002F5606">
      <w:pPr>
        <w:pStyle w:val="af3"/>
        <w:ind w:left="0" w:firstLine="851"/>
        <w:jc w:val="both"/>
        <w:rPr>
          <w:rStyle w:val="FontStyle85"/>
          <w:rFonts w:ascii="PT Astra Serif" w:hAnsi="PT Astra Serif"/>
        </w:rPr>
      </w:pPr>
      <w:r w:rsidRPr="002F5606">
        <w:rPr>
          <w:rStyle w:val="FontStyle85"/>
          <w:rFonts w:ascii="PT Astra Serif" w:hAnsi="PT Astra Serif"/>
        </w:rPr>
        <w:t>- программа муниципальных гарантий</w:t>
      </w:r>
      <w:r w:rsidRPr="002F5606">
        <w:rPr>
          <w:rFonts w:ascii="PT Astra Serif" w:hAnsi="PT Astra Serif"/>
        </w:rPr>
        <w:t xml:space="preserve"> </w:t>
      </w:r>
      <w:r w:rsidRPr="002F5606">
        <w:rPr>
          <w:rStyle w:val="FontStyle85"/>
          <w:rFonts w:ascii="PT Astra Serif" w:hAnsi="PT Astra Serif"/>
        </w:rPr>
        <w:t xml:space="preserve">муниципального образования </w:t>
      </w:r>
      <w:r w:rsidRPr="002F5606">
        <w:rPr>
          <w:rFonts w:ascii="PT Astra Serif" w:hAnsi="PT Astra Serif"/>
        </w:rPr>
        <w:t>«Муниципальный округ Красногорский район Удмуртской Республики»</w:t>
      </w:r>
      <w:r w:rsidRPr="002F5606">
        <w:rPr>
          <w:rStyle w:val="FontStyle85"/>
          <w:rFonts w:ascii="PT Astra Serif" w:hAnsi="PT Astra Serif"/>
        </w:rPr>
        <w:t xml:space="preserve"> на 2026 год </w:t>
      </w:r>
      <w:r w:rsidRPr="002F5606">
        <w:rPr>
          <w:rFonts w:ascii="PT Astra Serif" w:hAnsi="PT Astra Serif"/>
        </w:rPr>
        <w:t>и на плановый период 2027 и 2028 годов</w:t>
      </w:r>
      <w:r w:rsidRPr="002F5606">
        <w:rPr>
          <w:rFonts w:ascii="PT Astra Serif" w:hAnsi="PT Astra Serif"/>
          <w:snapToGrid w:val="0"/>
        </w:rPr>
        <w:t xml:space="preserve"> </w:t>
      </w:r>
      <w:r w:rsidRPr="002F5606">
        <w:rPr>
          <w:rStyle w:val="FontStyle85"/>
          <w:rFonts w:ascii="PT Astra Serif" w:hAnsi="PT Astra Serif"/>
        </w:rPr>
        <w:t>(приложение 9);</w:t>
      </w:r>
    </w:p>
    <w:p w14:paraId="50D7D71A" w14:textId="77777777" w:rsidR="002F5606" w:rsidRPr="002F5606" w:rsidRDefault="002F5606" w:rsidP="002F5606">
      <w:pPr>
        <w:pStyle w:val="a5"/>
        <w:spacing w:line="240" w:lineRule="auto"/>
        <w:ind w:firstLine="851"/>
        <w:rPr>
          <w:rFonts w:ascii="PT Astra Serif" w:hAnsi="PT Astra Serif"/>
        </w:rPr>
      </w:pPr>
      <w:r w:rsidRPr="002F5606">
        <w:rPr>
          <w:rFonts w:ascii="PT Astra Serif" w:hAnsi="PT Astra Serif"/>
        </w:rPr>
        <w:t xml:space="preserve">В соответствии с пунктом 4 статьи 169 Бюджетного кодекса Российской Федерации проект решения о бюджете содержит показатели бюджета на 20265 год </w:t>
      </w:r>
      <w:proofErr w:type="gramStart"/>
      <w:r w:rsidRPr="002F5606">
        <w:rPr>
          <w:rFonts w:ascii="PT Astra Serif" w:hAnsi="PT Astra Serif"/>
        </w:rPr>
        <w:t>и  на</w:t>
      </w:r>
      <w:proofErr w:type="gramEnd"/>
      <w:r w:rsidRPr="002F5606">
        <w:rPr>
          <w:rFonts w:ascii="PT Astra Serif" w:hAnsi="PT Astra Serif"/>
        </w:rPr>
        <w:t xml:space="preserve"> плановый период 2027 и 2028 годов.</w:t>
      </w:r>
    </w:p>
    <w:p w14:paraId="0363EC6C"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Проектом Решения о бюджете устанавливаются особенности использования бюджетных ассигнований на обеспечение деятельности органов местного самоуправления муниципального образования «Муниципальный округ Красногорский район Удмуртской Республики» и казенных учреждений муниципального образования «Муниципальный округ Красногорский район Удмуртской Республики», использования средств, получаемых органами местного самоуправления и муниципальными учреждениями муниципального образования «Муниципальный округ Красногорский район Удмуртской Республики», особенности использования в 2026 году средств, получаемых отдельными юридическими лицами из бюджета муниципального образования, Порядок заключения и оплаты органами местного самоуправления, муниципальными учреждениями муниципального образования муниципальных контрактов, договоров (соглашений), исполнение которых осуществляется за счет средств бюджета муниципального образования «Муниципальный округ Красногорский район Удмуртской Республики», порядок использования бюджетных ассигнований в случае недополучения в бюджет муниципального образования доходов и средств из источников внутреннего финансирования дефицита бюджета муниципального образования «Муниципальный округ Красногорский район Удмуртской Республики», особенности исполнения бюджета муниципального образования «Муниципальный округ Красногорский район Удмуртской Республики».</w:t>
      </w:r>
    </w:p>
    <w:p w14:paraId="2B7194E5"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Также применительно к исполнению бюджета муниципального образования «Муниципальный округ Красногорский район Удмуртской Республики» в 2026 году реализованы требования пункта 3 статьи 217 Бюджетного кодекса Российской Федерации, устанавливающего перечень оснований для внесения изменений в ходе исполнения бюджетов в показатели сводной бюджетной росписи. Наряду с основаниями, установленными статьей 217 Бюджетного кодекса Российской Федерации и не требующими дополнительного законодательного регулирования, в проекте решения о бюджете предусмотрены дополнительные основания для внесения изменений в сводную бюджетную роспись без внесения изменений в решение о бюджете.</w:t>
      </w:r>
    </w:p>
    <w:p w14:paraId="3F69EEBB" w14:textId="77777777" w:rsidR="002F5606" w:rsidRDefault="002F5606" w:rsidP="002F5606">
      <w:pPr>
        <w:pStyle w:val="a5"/>
        <w:spacing w:line="240" w:lineRule="auto"/>
        <w:ind w:firstLine="851"/>
        <w:rPr>
          <w:rStyle w:val="FontStyle85"/>
          <w:rFonts w:ascii="PT Astra Serif" w:hAnsi="PT Astra Serif"/>
        </w:rPr>
      </w:pPr>
    </w:p>
    <w:p w14:paraId="15202CF2" w14:textId="77777777" w:rsidR="00C31340" w:rsidRDefault="00C31340" w:rsidP="002F5606">
      <w:pPr>
        <w:pStyle w:val="a5"/>
        <w:spacing w:line="240" w:lineRule="auto"/>
        <w:ind w:firstLine="851"/>
        <w:rPr>
          <w:rStyle w:val="FontStyle85"/>
          <w:rFonts w:ascii="PT Astra Serif" w:hAnsi="PT Astra Serif"/>
        </w:rPr>
      </w:pPr>
    </w:p>
    <w:p w14:paraId="6D565D97" w14:textId="77777777" w:rsidR="00C31340" w:rsidRDefault="00C31340" w:rsidP="002F5606">
      <w:pPr>
        <w:pStyle w:val="a5"/>
        <w:spacing w:line="240" w:lineRule="auto"/>
        <w:ind w:firstLine="851"/>
        <w:rPr>
          <w:rStyle w:val="FontStyle85"/>
          <w:rFonts w:ascii="PT Astra Serif" w:hAnsi="PT Astra Serif"/>
        </w:rPr>
      </w:pPr>
    </w:p>
    <w:p w14:paraId="3CC0D168" w14:textId="77777777" w:rsidR="00C31340" w:rsidRDefault="00C31340" w:rsidP="002F5606">
      <w:pPr>
        <w:pStyle w:val="a5"/>
        <w:spacing w:line="240" w:lineRule="auto"/>
        <w:ind w:firstLine="851"/>
        <w:rPr>
          <w:rStyle w:val="FontStyle85"/>
          <w:rFonts w:ascii="PT Astra Serif" w:hAnsi="PT Astra Serif"/>
        </w:rPr>
      </w:pPr>
    </w:p>
    <w:p w14:paraId="2614DA6F" w14:textId="77777777" w:rsidR="00C31340" w:rsidRPr="002F5606" w:rsidRDefault="00C31340" w:rsidP="002F5606">
      <w:pPr>
        <w:pStyle w:val="a5"/>
        <w:spacing w:line="240" w:lineRule="auto"/>
        <w:ind w:firstLine="851"/>
        <w:rPr>
          <w:rStyle w:val="FontStyle85"/>
          <w:rFonts w:ascii="PT Astra Serif" w:hAnsi="PT Astra Serif"/>
        </w:rPr>
      </w:pPr>
    </w:p>
    <w:p w14:paraId="5DF85818" w14:textId="77777777" w:rsidR="002F5606" w:rsidRPr="002F5606" w:rsidRDefault="002F5606" w:rsidP="002F5606">
      <w:pPr>
        <w:pStyle w:val="ConsTitle"/>
        <w:tabs>
          <w:tab w:val="left" w:pos="993"/>
        </w:tabs>
        <w:ind w:firstLine="851"/>
        <w:jc w:val="center"/>
        <w:rPr>
          <w:rFonts w:ascii="PT Astra Serif" w:hAnsi="PT Astra Serif"/>
          <w:sz w:val="24"/>
          <w:szCs w:val="24"/>
        </w:rPr>
      </w:pPr>
      <w:r w:rsidRPr="002F5606">
        <w:rPr>
          <w:rFonts w:ascii="PT Astra Serif" w:hAnsi="PT Astra Serif"/>
          <w:bCs/>
          <w:spacing w:val="10"/>
          <w:sz w:val="24"/>
          <w:szCs w:val="24"/>
          <w:lang w:val="en-US"/>
        </w:rPr>
        <w:lastRenderedPageBreak/>
        <w:t>II</w:t>
      </w:r>
      <w:r w:rsidRPr="002F5606">
        <w:rPr>
          <w:rFonts w:ascii="PT Astra Serif" w:hAnsi="PT Astra Serif"/>
          <w:bCs/>
          <w:spacing w:val="10"/>
          <w:sz w:val="24"/>
          <w:szCs w:val="24"/>
        </w:rPr>
        <w:t xml:space="preserve">.Основные характеристики проекта бюджета 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bCs/>
          <w:spacing w:val="10"/>
          <w:sz w:val="24"/>
          <w:szCs w:val="24"/>
        </w:rPr>
        <w:t xml:space="preserve"> </w:t>
      </w:r>
      <w:r w:rsidRPr="002F5606">
        <w:rPr>
          <w:rFonts w:ascii="PT Astra Serif" w:hAnsi="PT Astra Serif"/>
          <w:sz w:val="24"/>
          <w:szCs w:val="24"/>
        </w:rPr>
        <w:t>на 2026 год и на плановый период 2027 и 2028 годов</w:t>
      </w:r>
    </w:p>
    <w:p w14:paraId="1B587A98" w14:textId="77777777" w:rsidR="002F5606" w:rsidRPr="002F5606" w:rsidRDefault="002F5606" w:rsidP="002F5606">
      <w:pPr>
        <w:pStyle w:val="a5"/>
        <w:spacing w:line="240" w:lineRule="auto"/>
        <w:ind w:firstLine="851"/>
        <w:rPr>
          <w:rStyle w:val="FontStyle85"/>
          <w:rFonts w:ascii="PT Astra Serif" w:hAnsi="PT Astra Serif"/>
        </w:rPr>
      </w:pPr>
    </w:p>
    <w:p w14:paraId="2C63E5F2" w14:textId="77777777" w:rsidR="002F5606" w:rsidRPr="002F5606" w:rsidRDefault="002F5606" w:rsidP="002F5606">
      <w:pPr>
        <w:spacing w:after="0" w:line="240" w:lineRule="auto"/>
        <w:ind w:firstLine="851"/>
        <w:jc w:val="both"/>
        <w:rPr>
          <w:rFonts w:ascii="PT Astra Serif" w:hAnsi="PT Astra Serif"/>
          <w:spacing w:val="-2"/>
          <w:sz w:val="24"/>
          <w:szCs w:val="24"/>
        </w:rPr>
      </w:pPr>
      <w:r w:rsidRPr="002F5606">
        <w:rPr>
          <w:rFonts w:ascii="PT Astra Serif" w:hAnsi="PT Astra Serif"/>
          <w:spacing w:val="-2"/>
          <w:sz w:val="24"/>
          <w:szCs w:val="24"/>
        </w:rPr>
        <w:t xml:space="preserve">Основные параметры проекта бюджета </w:t>
      </w:r>
      <w:r w:rsidRPr="002F5606">
        <w:rPr>
          <w:rFonts w:ascii="PT Astra Serif" w:hAnsi="PT Astra Serif"/>
          <w:sz w:val="24"/>
          <w:szCs w:val="24"/>
        </w:rPr>
        <w:t>муниципального образования «Муниципальный округ Красногорский район Удмуртской Республики»</w:t>
      </w:r>
      <w:r w:rsidRPr="002F5606">
        <w:rPr>
          <w:rFonts w:ascii="PT Astra Serif" w:hAnsi="PT Astra Serif"/>
          <w:spacing w:val="-2"/>
          <w:sz w:val="24"/>
          <w:szCs w:val="24"/>
        </w:rPr>
        <w:t xml:space="preserve"> на 2026 год и на плановый период 2027 и 2028 годов определены исходя из сложившейся экономической ситуаций, с учетом объективно обусловленных бюджетных ограничений и соблюдения принципа сбалансированности бюджета.</w:t>
      </w:r>
    </w:p>
    <w:p w14:paraId="0F794EC2" w14:textId="77777777" w:rsidR="002F5606" w:rsidRPr="002F5606" w:rsidRDefault="002F5606" w:rsidP="002F5606">
      <w:pPr>
        <w:spacing w:after="0" w:line="240" w:lineRule="auto"/>
        <w:ind w:firstLine="851"/>
        <w:jc w:val="both"/>
        <w:rPr>
          <w:rFonts w:ascii="PT Astra Serif" w:hAnsi="PT Astra Serif"/>
          <w:spacing w:val="-2"/>
          <w:sz w:val="24"/>
          <w:szCs w:val="24"/>
        </w:rPr>
      </w:pPr>
      <w:r w:rsidRPr="002F5606">
        <w:rPr>
          <w:rFonts w:ascii="PT Astra Serif" w:hAnsi="PT Astra Serif"/>
          <w:spacing w:val="-2"/>
          <w:sz w:val="24"/>
          <w:szCs w:val="24"/>
        </w:rPr>
        <w:t>Проект нового трехлетнего бюджета направлен на безусловное исполнение социальных обязательств перед гражданами муниципального образования, соблюдение финансовой дисциплины всеми участниками бюджетного процесса.</w:t>
      </w:r>
    </w:p>
    <w:p w14:paraId="3BCF13C9"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i/>
          <w:spacing w:val="-2"/>
          <w:sz w:val="24"/>
          <w:szCs w:val="24"/>
        </w:rPr>
        <w:t xml:space="preserve"> </w:t>
      </w:r>
      <w:r w:rsidRPr="002F5606">
        <w:rPr>
          <w:rFonts w:ascii="PT Astra Serif" w:hAnsi="PT Astra Serif"/>
          <w:sz w:val="24"/>
          <w:szCs w:val="24"/>
        </w:rPr>
        <w:t>При разработке доходной базы бюджета муниципального образования «Муниципальный округ Красногорский район Удмуртской Республики»</w:t>
      </w:r>
      <w:r w:rsidRPr="002F5606">
        <w:rPr>
          <w:rFonts w:ascii="PT Astra Serif" w:hAnsi="PT Astra Serif"/>
          <w:b/>
          <w:sz w:val="24"/>
          <w:szCs w:val="24"/>
        </w:rPr>
        <w:t xml:space="preserve"> </w:t>
      </w:r>
      <w:r w:rsidRPr="002F5606">
        <w:rPr>
          <w:rFonts w:ascii="PT Astra Serif" w:hAnsi="PT Astra Serif"/>
          <w:sz w:val="24"/>
          <w:szCs w:val="24"/>
        </w:rPr>
        <w:t>учтены:</w:t>
      </w:r>
    </w:p>
    <w:p w14:paraId="1236DF69" w14:textId="77777777" w:rsidR="002F5606" w:rsidRPr="002F5606" w:rsidRDefault="002F5606" w:rsidP="002F5606">
      <w:pPr>
        <w:widowControl w:val="0"/>
        <w:numPr>
          <w:ilvl w:val="0"/>
          <w:numId w:val="1"/>
        </w:numPr>
        <w:tabs>
          <w:tab w:val="left" w:pos="1152"/>
        </w:tabs>
        <w:autoSpaceDE w:val="0"/>
        <w:autoSpaceDN w:val="0"/>
        <w:adjustRightInd w:val="0"/>
        <w:spacing w:after="0" w:line="240" w:lineRule="auto"/>
        <w:ind w:firstLine="851"/>
        <w:jc w:val="both"/>
        <w:rPr>
          <w:rFonts w:ascii="PT Astra Serif" w:hAnsi="PT Astra Serif"/>
          <w:sz w:val="24"/>
          <w:szCs w:val="24"/>
        </w:rPr>
      </w:pPr>
      <w:r w:rsidRPr="002F5606">
        <w:rPr>
          <w:rFonts w:ascii="PT Astra Serif" w:hAnsi="PT Astra Serif"/>
          <w:sz w:val="24"/>
          <w:szCs w:val="24"/>
        </w:rPr>
        <w:t>исполнение налоговых и неналоговых доходов бюджета муниципального образования «Муниципальный округ Красногорский район Удмуртской Республики» в текущем году;</w:t>
      </w:r>
    </w:p>
    <w:p w14:paraId="5E258D5E" w14:textId="77777777" w:rsidR="002F5606" w:rsidRPr="002F5606" w:rsidRDefault="002F5606" w:rsidP="002F5606">
      <w:pPr>
        <w:widowControl w:val="0"/>
        <w:numPr>
          <w:ilvl w:val="0"/>
          <w:numId w:val="1"/>
        </w:numPr>
        <w:tabs>
          <w:tab w:val="left" w:pos="1138"/>
        </w:tabs>
        <w:autoSpaceDE w:val="0"/>
        <w:autoSpaceDN w:val="0"/>
        <w:adjustRightInd w:val="0"/>
        <w:spacing w:after="0" w:line="240" w:lineRule="auto"/>
        <w:ind w:firstLine="851"/>
        <w:jc w:val="both"/>
        <w:rPr>
          <w:rFonts w:ascii="PT Astra Serif" w:hAnsi="PT Astra Serif"/>
          <w:sz w:val="24"/>
          <w:szCs w:val="24"/>
        </w:rPr>
      </w:pPr>
      <w:r w:rsidRPr="002F5606">
        <w:rPr>
          <w:rFonts w:ascii="PT Astra Serif" w:hAnsi="PT Astra Serif"/>
          <w:sz w:val="24"/>
          <w:szCs w:val="24"/>
        </w:rPr>
        <w:t>показатели Прогноза социально-экономического развития Удмуртской Республики на 2026 год и на плановый период 2027 и 2028 годов;</w:t>
      </w:r>
    </w:p>
    <w:p w14:paraId="61AD4143" w14:textId="77777777" w:rsidR="002F5606" w:rsidRPr="002F5606" w:rsidRDefault="002F5606" w:rsidP="002F5606">
      <w:pPr>
        <w:widowControl w:val="0"/>
        <w:numPr>
          <w:ilvl w:val="0"/>
          <w:numId w:val="1"/>
        </w:numPr>
        <w:tabs>
          <w:tab w:val="left" w:pos="1138"/>
        </w:tabs>
        <w:autoSpaceDE w:val="0"/>
        <w:autoSpaceDN w:val="0"/>
        <w:adjustRightInd w:val="0"/>
        <w:spacing w:after="0" w:line="240" w:lineRule="auto"/>
        <w:ind w:firstLine="851"/>
        <w:jc w:val="both"/>
        <w:rPr>
          <w:rFonts w:ascii="PT Astra Serif" w:hAnsi="PT Astra Serif"/>
          <w:sz w:val="24"/>
          <w:szCs w:val="24"/>
        </w:rPr>
      </w:pPr>
      <w:r w:rsidRPr="002F5606">
        <w:rPr>
          <w:rFonts w:ascii="PT Astra Serif" w:hAnsi="PT Astra Serif"/>
          <w:snapToGrid w:val="0"/>
          <w:sz w:val="24"/>
          <w:szCs w:val="24"/>
        </w:rPr>
        <w:t xml:space="preserve">показатели Прогноза социально-экономического развития муниципального образования </w:t>
      </w:r>
      <w:r w:rsidRPr="002F5606">
        <w:rPr>
          <w:rFonts w:ascii="PT Astra Serif" w:hAnsi="PT Astra Serif"/>
          <w:sz w:val="24"/>
          <w:szCs w:val="24"/>
        </w:rPr>
        <w:t xml:space="preserve">«Муниципальный округ Красногорский район Удмуртской Республики» </w:t>
      </w:r>
      <w:r w:rsidRPr="002F5606">
        <w:rPr>
          <w:rFonts w:ascii="PT Astra Serif" w:hAnsi="PT Astra Serif"/>
          <w:snapToGrid w:val="0"/>
          <w:sz w:val="24"/>
          <w:szCs w:val="24"/>
        </w:rPr>
        <w:t>на 2026</w:t>
      </w:r>
      <w:r w:rsidRPr="002F5606">
        <w:rPr>
          <w:rFonts w:ascii="PT Astra Serif" w:hAnsi="PT Astra Serif"/>
          <w:sz w:val="24"/>
          <w:szCs w:val="24"/>
        </w:rPr>
        <w:t xml:space="preserve"> год и плановый период 2027 и 2028 годов;</w:t>
      </w:r>
    </w:p>
    <w:p w14:paraId="4EAD99AE" w14:textId="77777777" w:rsidR="002F5606" w:rsidRPr="002F5606" w:rsidRDefault="002F5606" w:rsidP="002F5606">
      <w:pPr>
        <w:widowControl w:val="0"/>
        <w:numPr>
          <w:ilvl w:val="0"/>
          <w:numId w:val="1"/>
        </w:numPr>
        <w:tabs>
          <w:tab w:val="left" w:pos="1138"/>
        </w:tabs>
        <w:autoSpaceDE w:val="0"/>
        <w:autoSpaceDN w:val="0"/>
        <w:adjustRightInd w:val="0"/>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предполагаемые объемы межбюджетных трансфертов из бюджета Удмуртской Республики. </w:t>
      </w:r>
    </w:p>
    <w:p w14:paraId="74ED8917"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С учетом указанных подходов доходная часть проекта бюджета муниципального образования «Муниципальный округ Красногорский район Удмуртской Республики» на 2026 год определена в сумме 720 708 572,48 рубля, на 2027 год – 665 778 902,66 рубля, на 2028 год – 694 275 092,26 рубля.</w:t>
      </w:r>
    </w:p>
    <w:p w14:paraId="57B1323D" w14:textId="77777777" w:rsidR="002F5606" w:rsidRPr="002F5606" w:rsidRDefault="002F5606" w:rsidP="002F5606">
      <w:pPr>
        <w:pStyle w:val="a9"/>
        <w:ind w:firstLine="851"/>
        <w:jc w:val="both"/>
        <w:rPr>
          <w:rStyle w:val="FontStyle85"/>
          <w:rFonts w:ascii="PT Astra Serif" w:hAnsi="PT Astra Serif"/>
        </w:rPr>
      </w:pPr>
      <w:r w:rsidRPr="002F5606">
        <w:rPr>
          <w:rStyle w:val="FontStyle85"/>
          <w:rFonts w:ascii="PT Astra Serif" w:hAnsi="PT Astra Serif"/>
        </w:rPr>
        <w:t xml:space="preserve">Формирование расходной части проекта бюджета </w:t>
      </w:r>
      <w:r w:rsidRPr="002F5606">
        <w:rPr>
          <w:rFonts w:ascii="PT Astra Serif" w:hAnsi="PT Astra Serif" w:cs="Times New Roman"/>
          <w:sz w:val="24"/>
          <w:szCs w:val="24"/>
        </w:rPr>
        <w:t xml:space="preserve">муниципального образования «Муниципальный округ Красногорский район Удмуртской Республики» </w:t>
      </w:r>
      <w:r w:rsidRPr="002F5606">
        <w:rPr>
          <w:rStyle w:val="FontStyle85"/>
          <w:rFonts w:ascii="PT Astra Serif" w:hAnsi="PT Astra Serif"/>
        </w:rPr>
        <w:t>осуществлялось на основе данных реестра расходных обязательств муниципального образования.</w:t>
      </w:r>
    </w:p>
    <w:p w14:paraId="43E123CE" w14:textId="77777777" w:rsidR="002F5606" w:rsidRPr="002F5606" w:rsidRDefault="002F5606" w:rsidP="002F5606">
      <w:pPr>
        <w:pStyle w:val="a9"/>
        <w:ind w:firstLine="851"/>
        <w:jc w:val="both"/>
        <w:rPr>
          <w:rStyle w:val="FontStyle85"/>
          <w:rFonts w:ascii="PT Astra Serif" w:hAnsi="PT Astra Serif"/>
        </w:rPr>
      </w:pPr>
      <w:r w:rsidRPr="002F5606">
        <w:rPr>
          <w:rStyle w:val="FontStyle85"/>
          <w:rFonts w:ascii="PT Astra Serif" w:hAnsi="PT Astra Serif"/>
        </w:rPr>
        <w:t xml:space="preserve">Расходы проекта бюджета </w:t>
      </w:r>
      <w:r w:rsidRPr="002F5606">
        <w:rPr>
          <w:rFonts w:ascii="PT Astra Serif" w:hAnsi="PT Astra Serif" w:cs="Times New Roman"/>
          <w:sz w:val="24"/>
          <w:szCs w:val="24"/>
        </w:rPr>
        <w:t xml:space="preserve">муниципального образования «Муниципальный округ Красногорский район Удмуртской Республики» </w:t>
      </w:r>
      <w:r w:rsidRPr="002F5606">
        <w:rPr>
          <w:rStyle w:val="FontStyle85"/>
          <w:rFonts w:ascii="PT Astra Serif" w:hAnsi="PT Astra Serif"/>
        </w:rPr>
        <w:t>сформированы в соответствии со следующими целями и задачами:</w:t>
      </w:r>
    </w:p>
    <w:p w14:paraId="2F2760EA" w14:textId="77777777" w:rsidR="002F5606" w:rsidRPr="002F5606" w:rsidRDefault="002F5606" w:rsidP="002F5606">
      <w:pPr>
        <w:pStyle w:val="a9"/>
        <w:ind w:firstLine="851"/>
        <w:jc w:val="both"/>
        <w:rPr>
          <w:rStyle w:val="FontStyle85"/>
          <w:rFonts w:ascii="PT Astra Serif" w:hAnsi="PT Astra Serif"/>
        </w:rPr>
      </w:pPr>
      <w:r w:rsidRPr="002F5606">
        <w:rPr>
          <w:rStyle w:val="FontStyle85"/>
          <w:rFonts w:ascii="PT Astra Serif" w:hAnsi="PT Astra Serif"/>
        </w:rPr>
        <w:t xml:space="preserve">- обеспечение сбалансированности бюджета </w:t>
      </w:r>
      <w:r w:rsidRPr="002F5606">
        <w:rPr>
          <w:rFonts w:ascii="PT Astra Serif" w:hAnsi="PT Astra Serif" w:cs="Times New Roman"/>
          <w:sz w:val="24"/>
          <w:szCs w:val="24"/>
        </w:rPr>
        <w:t>муниципального образования «Муниципальный округ Красногорский район Удмуртской Республики» с учетом ограничений, установленных Бюджетным Кодексом Российской Федерации в части уровня дефицита бюджета</w:t>
      </w:r>
      <w:r w:rsidRPr="002F5606">
        <w:rPr>
          <w:rStyle w:val="FontStyle85"/>
          <w:rFonts w:ascii="PT Astra Serif" w:hAnsi="PT Astra Serif"/>
        </w:rPr>
        <w:t>;</w:t>
      </w:r>
    </w:p>
    <w:p w14:paraId="14BDCB00"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сохранение достигнутых соотношений средней заработной платы отдельных категорий работников бюджетной сферы к среднемесячному доходу от трудовой деятельности;</w:t>
      </w:r>
    </w:p>
    <w:p w14:paraId="5021783F" w14:textId="77777777" w:rsidR="002F5606" w:rsidRPr="002F5606" w:rsidRDefault="002F5606" w:rsidP="002F5606">
      <w:pPr>
        <w:spacing w:after="0" w:line="240" w:lineRule="auto"/>
        <w:ind w:firstLine="851"/>
        <w:jc w:val="both"/>
        <w:rPr>
          <w:rFonts w:ascii="PT Astra Serif" w:hAnsi="PT Astra Serif"/>
          <w:spacing w:val="-2"/>
          <w:sz w:val="24"/>
          <w:szCs w:val="24"/>
        </w:rPr>
      </w:pPr>
      <w:r w:rsidRPr="002F5606">
        <w:rPr>
          <w:rFonts w:ascii="PT Astra Serif" w:hAnsi="PT Astra Serif"/>
          <w:spacing w:val="-2"/>
          <w:sz w:val="24"/>
          <w:szCs w:val="24"/>
        </w:rPr>
        <w:t xml:space="preserve">-  обеспечение требуемого уровня софинансирования расходных обязательств 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spacing w:val="-2"/>
          <w:sz w:val="24"/>
          <w:szCs w:val="24"/>
        </w:rPr>
        <w:t xml:space="preserve">, финансируемых из республиканского и федерального бюджетов; </w:t>
      </w:r>
    </w:p>
    <w:p w14:paraId="2F0EDA09" w14:textId="77777777" w:rsidR="002F5606" w:rsidRPr="002F5606" w:rsidRDefault="002F5606" w:rsidP="002F5606">
      <w:pPr>
        <w:pStyle w:val="Style3"/>
        <w:widowControl/>
        <w:spacing w:line="240" w:lineRule="auto"/>
        <w:ind w:right="43" w:firstLine="851"/>
        <w:rPr>
          <w:rStyle w:val="FontStyle85"/>
          <w:rFonts w:ascii="PT Astra Serif" w:hAnsi="PT Astra Serif"/>
        </w:rPr>
      </w:pPr>
      <w:r w:rsidRPr="002F5606">
        <w:rPr>
          <w:rStyle w:val="FontStyle85"/>
          <w:rFonts w:ascii="PT Astra Serif" w:hAnsi="PT Astra Serif"/>
        </w:rPr>
        <w:t>- первоочередное обеспечение действующих расходных обязательств</w:t>
      </w:r>
      <w:r w:rsidRPr="002F5606">
        <w:rPr>
          <w:rStyle w:val="FontStyle85"/>
          <w:rFonts w:ascii="PT Astra Serif" w:hAnsi="PT Astra Serif"/>
        </w:rPr>
        <w:br/>
      </w:r>
      <w:r w:rsidRPr="002F5606">
        <w:rPr>
          <w:rFonts w:ascii="PT Astra Serif" w:hAnsi="PT Astra Serif"/>
        </w:rPr>
        <w:t>муниципального образования «Муниципальный округ Красногорский район Удмуртской Республики»</w:t>
      </w:r>
      <w:r w:rsidRPr="002F5606">
        <w:rPr>
          <w:rStyle w:val="FontStyle85"/>
          <w:rFonts w:ascii="PT Astra Serif" w:hAnsi="PT Astra Serif"/>
        </w:rPr>
        <w:t>;</w:t>
      </w:r>
    </w:p>
    <w:p w14:paraId="67CF5A3E"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 с учетом </w:t>
      </w:r>
      <w:r w:rsidRPr="002F5606">
        <w:rPr>
          <w:rFonts w:ascii="PT Astra Serif" w:hAnsi="PT Astra Serif"/>
          <w:spacing w:val="-2"/>
          <w:sz w:val="24"/>
          <w:szCs w:val="24"/>
        </w:rPr>
        <w:t>критериев адресности и нуждаемости.</w:t>
      </w:r>
    </w:p>
    <w:p w14:paraId="18C5E799" w14:textId="77777777" w:rsidR="002F5606" w:rsidRPr="002F5606" w:rsidRDefault="002F5606" w:rsidP="002F5606">
      <w:pPr>
        <w:spacing w:after="0" w:line="240" w:lineRule="auto"/>
        <w:ind w:firstLine="851"/>
        <w:jc w:val="both"/>
        <w:rPr>
          <w:rFonts w:ascii="PT Astra Serif" w:hAnsi="PT Astra Serif"/>
          <w:spacing w:val="-2"/>
          <w:sz w:val="24"/>
          <w:szCs w:val="24"/>
        </w:rPr>
      </w:pPr>
      <w:r w:rsidRPr="002F5606">
        <w:rPr>
          <w:rFonts w:ascii="PT Astra Serif" w:hAnsi="PT Astra Serif"/>
          <w:spacing w:val="-2"/>
          <w:sz w:val="24"/>
          <w:szCs w:val="24"/>
        </w:rPr>
        <w:t xml:space="preserve">Исходя из прогнозируемого общего объема доходов проекта бюджета 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spacing w:val="-2"/>
          <w:sz w:val="24"/>
          <w:szCs w:val="24"/>
        </w:rPr>
        <w:t xml:space="preserve"> и прогнозируемых источников финансирования дефицита бюджета общий </w:t>
      </w:r>
      <w:r w:rsidRPr="002F5606">
        <w:rPr>
          <w:rFonts w:ascii="PT Astra Serif" w:hAnsi="PT Astra Serif"/>
          <w:sz w:val="24"/>
          <w:szCs w:val="24"/>
        </w:rPr>
        <w:t xml:space="preserve">объем расходов </w:t>
      </w:r>
      <w:r w:rsidRPr="002F5606">
        <w:rPr>
          <w:rFonts w:ascii="PT Astra Serif" w:hAnsi="PT Astra Serif"/>
          <w:sz w:val="24"/>
          <w:szCs w:val="24"/>
        </w:rPr>
        <w:lastRenderedPageBreak/>
        <w:t>запланирован в сумме на 2026 год –733 408 572,48 рубля, на 2027 год – 665 778 902,66 рубля, на 2028 год – 694 275 092,26 рубля.</w:t>
      </w:r>
    </w:p>
    <w:p w14:paraId="7B52A1B5"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В таблице ниже представлены основные параметры бюджета Удмуртской Республики на 2026-2028 годы:</w:t>
      </w:r>
    </w:p>
    <w:p w14:paraId="2C12A7BF" w14:textId="77777777" w:rsidR="002F5606" w:rsidRPr="002F5606" w:rsidRDefault="002F5606" w:rsidP="002F5606">
      <w:pPr>
        <w:spacing w:after="0" w:line="240" w:lineRule="auto"/>
        <w:ind w:firstLine="851"/>
        <w:jc w:val="center"/>
        <w:rPr>
          <w:rFonts w:ascii="PT Astra Serif" w:hAnsi="PT Astra Serif"/>
          <w:b/>
          <w:sz w:val="24"/>
          <w:szCs w:val="24"/>
        </w:rPr>
      </w:pPr>
    </w:p>
    <w:p w14:paraId="6486C551" w14:textId="77777777" w:rsidR="002F5606" w:rsidRPr="002F5606" w:rsidRDefault="002F5606" w:rsidP="002F5606">
      <w:pPr>
        <w:spacing w:after="0" w:line="240" w:lineRule="auto"/>
        <w:ind w:firstLine="851"/>
        <w:jc w:val="center"/>
        <w:rPr>
          <w:rFonts w:ascii="PT Astra Serif" w:hAnsi="PT Astra Serif"/>
          <w:b/>
          <w:sz w:val="24"/>
          <w:szCs w:val="24"/>
        </w:rPr>
      </w:pPr>
      <w:r w:rsidRPr="002F5606">
        <w:rPr>
          <w:rFonts w:ascii="PT Astra Serif" w:hAnsi="PT Astra Serif"/>
          <w:b/>
          <w:sz w:val="24"/>
          <w:szCs w:val="24"/>
        </w:rPr>
        <w:t>Основные характеристики проекта бюджета муниципального образования «Муниципальный округ Красногорский район Удмуртской Республики» на 2026 год и плановый период 2027 и 2028 годов</w:t>
      </w:r>
    </w:p>
    <w:p w14:paraId="214CADBD" w14:textId="77777777" w:rsidR="002F5606" w:rsidRPr="002F5606" w:rsidRDefault="002F5606" w:rsidP="002F5606">
      <w:pPr>
        <w:spacing w:after="0" w:line="240" w:lineRule="auto"/>
        <w:rPr>
          <w:rFonts w:ascii="PT Astra Serif" w:hAnsi="PT Astra Serif"/>
          <w:sz w:val="24"/>
          <w:szCs w:val="24"/>
        </w:rPr>
      </w:pPr>
      <w:r w:rsidRPr="002F5606">
        <w:rPr>
          <w:rFonts w:ascii="PT Astra Serif" w:hAnsi="PT Astra Serif"/>
          <w:b/>
          <w:sz w:val="24"/>
          <w:szCs w:val="24"/>
        </w:rPr>
        <w:t xml:space="preserve">                                                                                                                                                </w:t>
      </w:r>
      <w:r w:rsidRPr="002F5606">
        <w:rPr>
          <w:rFonts w:ascii="PT Astra Serif" w:hAnsi="PT Astra Serif"/>
          <w:sz w:val="24"/>
          <w:szCs w:val="24"/>
        </w:rPr>
        <w:t>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843"/>
        <w:gridCol w:w="1843"/>
        <w:gridCol w:w="1842"/>
      </w:tblGrid>
      <w:tr w:rsidR="002F5606" w:rsidRPr="002F5606" w14:paraId="2710B818" w14:textId="77777777" w:rsidTr="00BA031E">
        <w:trPr>
          <w:tblHeader/>
        </w:trPr>
        <w:tc>
          <w:tcPr>
            <w:tcW w:w="4219" w:type="dxa"/>
            <w:vMerge w:val="restart"/>
            <w:vAlign w:val="center"/>
          </w:tcPr>
          <w:p w14:paraId="15B1E210" w14:textId="77777777" w:rsidR="002F5606" w:rsidRPr="002F5606" w:rsidRDefault="002F5606" w:rsidP="002F5606">
            <w:pPr>
              <w:shd w:val="clear" w:color="auto" w:fill="FFFFFF"/>
              <w:spacing w:after="0" w:line="240" w:lineRule="auto"/>
              <w:ind w:hanging="142"/>
              <w:jc w:val="center"/>
              <w:rPr>
                <w:rFonts w:ascii="PT Astra Serif" w:hAnsi="PT Astra Serif"/>
                <w:b/>
              </w:rPr>
            </w:pPr>
            <w:r w:rsidRPr="002F5606">
              <w:rPr>
                <w:rFonts w:ascii="PT Astra Serif" w:hAnsi="PT Astra Serif"/>
                <w:b/>
              </w:rPr>
              <w:t>Показатели</w:t>
            </w:r>
          </w:p>
        </w:tc>
        <w:tc>
          <w:tcPr>
            <w:tcW w:w="5528" w:type="dxa"/>
            <w:gridSpan w:val="3"/>
            <w:vAlign w:val="center"/>
          </w:tcPr>
          <w:p w14:paraId="643A2E57" w14:textId="77777777" w:rsidR="002F5606" w:rsidRPr="002F5606" w:rsidRDefault="002F5606" w:rsidP="002F5606">
            <w:pPr>
              <w:shd w:val="clear" w:color="auto" w:fill="FFFFFF"/>
              <w:spacing w:after="0" w:line="240" w:lineRule="auto"/>
              <w:ind w:hanging="108"/>
              <w:jc w:val="center"/>
              <w:rPr>
                <w:rFonts w:ascii="PT Astra Serif" w:hAnsi="PT Astra Serif"/>
                <w:b/>
                <w:bCs/>
              </w:rPr>
            </w:pPr>
            <w:r w:rsidRPr="002F5606">
              <w:rPr>
                <w:rFonts w:ascii="PT Astra Serif" w:hAnsi="PT Astra Serif"/>
                <w:b/>
                <w:bCs/>
              </w:rPr>
              <w:t xml:space="preserve">Проект бюджета муниципального образования </w:t>
            </w:r>
            <w:r w:rsidRPr="002F5606">
              <w:rPr>
                <w:rFonts w:ascii="PT Astra Serif" w:hAnsi="PT Astra Serif"/>
                <w:b/>
              </w:rPr>
              <w:t>«Муниципальный округ Красногорский район Удмуртской Республики»</w:t>
            </w:r>
          </w:p>
        </w:tc>
      </w:tr>
      <w:tr w:rsidR="002F5606" w:rsidRPr="002F5606" w14:paraId="2146A048" w14:textId="77777777" w:rsidTr="00BA031E">
        <w:trPr>
          <w:tblHeader/>
        </w:trPr>
        <w:tc>
          <w:tcPr>
            <w:tcW w:w="4219" w:type="dxa"/>
            <w:vMerge/>
            <w:vAlign w:val="center"/>
          </w:tcPr>
          <w:p w14:paraId="47732731" w14:textId="77777777" w:rsidR="002F5606" w:rsidRPr="002F5606" w:rsidRDefault="002F5606" w:rsidP="002F5606">
            <w:pPr>
              <w:shd w:val="clear" w:color="auto" w:fill="FFFFFF"/>
              <w:spacing w:after="0" w:line="240" w:lineRule="auto"/>
              <w:ind w:firstLine="851"/>
              <w:jc w:val="center"/>
              <w:rPr>
                <w:rFonts w:ascii="PT Astra Serif" w:hAnsi="PT Astra Serif"/>
              </w:rPr>
            </w:pPr>
          </w:p>
        </w:tc>
        <w:tc>
          <w:tcPr>
            <w:tcW w:w="1843" w:type="dxa"/>
            <w:vAlign w:val="center"/>
          </w:tcPr>
          <w:p w14:paraId="27B35EAA" w14:textId="77777777" w:rsidR="002F5606" w:rsidRPr="002F5606" w:rsidRDefault="002F5606" w:rsidP="002F5606">
            <w:pPr>
              <w:shd w:val="clear" w:color="auto" w:fill="FFFFFF"/>
              <w:spacing w:after="0" w:line="240" w:lineRule="auto"/>
              <w:ind w:firstLine="317"/>
              <w:jc w:val="center"/>
              <w:rPr>
                <w:rFonts w:ascii="PT Astra Serif" w:hAnsi="PT Astra Serif"/>
                <w:b/>
              </w:rPr>
            </w:pPr>
            <w:r w:rsidRPr="002F5606">
              <w:rPr>
                <w:rFonts w:ascii="PT Astra Serif" w:hAnsi="PT Astra Serif"/>
                <w:b/>
              </w:rPr>
              <w:t>2026 год</w:t>
            </w:r>
          </w:p>
        </w:tc>
        <w:tc>
          <w:tcPr>
            <w:tcW w:w="1843" w:type="dxa"/>
            <w:vAlign w:val="center"/>
          </w:tcPr>
          <w:p w14:paraId="27436DC3" w14:textId="77777777" w:rsidR="002F5606" w:rsidRPr="002F5606" w:rsidRDefault="002F5606" w:rsidP="002F5606">
            <w:pPr>
              <w:shd w:val="clear" w:color="auto" w:fill="FFFFFF"/>
              <w:spacing w:after="0" w:line="240" w:lineRule="auto"/>
              <w:ind w:firstLine="33"/>
              <w:jc w:val="center"/>
              <w:rPr>
                <w:rFonts w:ascii="PT Astra Serif" w:hAnsi="PT Astra Serif"/>
                <w:b/>
              </w:rPr>
            </w:pPr>
            <w:r w:rsidRPr="002F5606">
              <w:rPr>
                <w:rFonts w:ascii="PT Astra Serif" w:hAnsi="PT Astra Serif"/>
                <w:b/>
                <w:bCs/>
              </w:rPr>
              <w:t>2027 год</w:t>
            </w:r>
          </w:p>
        </w:tc>
        <w:tc>
          <w:tcPr>
            <w:tcW w:w="1842" w:type="dxa"/>
            <w:vAlign w:val="center"/>
          </w:tcPr>
          <w:p w14:paraId="60D688B0" w14:textId="77777777" w:rsidR="002F5606" w:rsidRPr="002F5606" w:rsidRDefault="002F5606" w:rsidP="002F5606">
            <w:pPr>
              <w:shd w:val="clear" w:color="auto" w:fill="FFFFFF"/>
              <w:spacing w:after="0" w:line="240" w:lineRule="auto"/>
              <w:ind w:firstLine="34"/>
              <w:jc w:val="center"/>
              <w:rPr>
                <w:rFonts w:ascii="PT Astra Serif" w:hAnsi="PT Astra Serif"/>
                <w:b/>
                <w:bCs/>
              </w:rPr>
            </w:pPr>
            <w:r w:rsidRPr="002F5606">
              <w:rPr>
                <w:rFonts w:ascii="PT Astra Serif" w:hAnsi="PT Astra Serif"/>
                <w:b/>
                <w:bCs/>
              </w:rPr>
              <w:t>2028 год</w:t>
            </w:r>
          </w:p>
        </w:tc>
      </w:tr>
      <w:tr w:rsidR="002F5606" w:rsidRPr="002F5606" w14:paraId="5ED2A41B" w14:textId="77777777" w:rsidTr="00BA031E">
        <w:trPr>
          <w:trHeight w:val="455"/>
        </w:trPr>
        <w:tc>
          <w:tcPr>
            <w:tcW w:w="4219" w:type="dxa"/>
            <w:vAlign w:val="bottom"/>
          </w:tcPr>
          <w:p w14:paraId="2D7FA38E" w14:textId="77777777" w:rsidR="002F5606" w:rsidRPr="002F5606" w:rsidRDefault="002F5606" w:rsidP="002F5606">
            <w:pPr>
              <w:widowControl w:val="0"/>
              <w:numPr>
                <w:ilvl w:val="0"/>
                <w:numId w:val="4"/>
              </w:numPr>
              <w:shd w:val="clear" w:color="auto" w:fill="FFFFFF"/>
              <w:autoSpaceDE w:val="0"/>
              <w:autoSpaceDN w:val="0"/>
              <w:adjustRightInd w:val="0"/>
              <w:spacing w:after="0" w:line="240" w:lineRule="auto"/>
              <w:rPr>
                <w:rFonts w:ascii="PT Astra Serif" w:hAnsi="PT Astra Serif"/>
                <w:b/>
              </w:rPr>
            </w:pPr>
            <w:r w:rsidRPr="002F5606">
              <w:rPr>
                <w:rFonts w:ascii="PT Astra Serif" w:hAnsi="PT Astra Serif"/>
                <w:b/>
              </w:rPr>
              <w:t>Доходы (всего), в том числе:</w:t>
            </w:r>
          </w:p>
        </w:tc>
        <w:tc>
          <w:tcPr>
            <w:tcW w:w="1843" w:type="dxa"/>
            <w:vAlign w:val="center"/>
          </w:tcPr>
          <w:p w14:paraId="14B2374F"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720 708 572,48</w:t>
            </w:r>
          </w:p>
        </w:tc>
        <w:tc>
          <w:tcPr>
            <w:tcW w:w="1843" w:type="dxa"/>
            <w:vAlign w:val="center"/>
          </w:tcPr>
          <w:p w14:paraId="1400986F"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665 778 902,66</w:t>
            </w:r>
          </w:p>
        </w:tc>
        <w:tc>
          <w:tcPr>
            <w:tcW w:w="1842" w:type="dxa"/>
            <w:vAlign w:val="center"/>
          </w:tcPr>
          <w:p w14:paraId="75E49FC8" w14:textId="77777777" w:rsidR="002F5606" w:rsidRPr="002F5606" w:rsidRDefault="002F5606" w:rsidP="002F5606">
            <w:pPr>
              <w:shd w:val="clear" w:color="auto" w:fill="FFFFFF"/>
              <w:spacing w:after="0" w:line="240" w:lineRule="auto"/>
              <w:ind w:firstLine="34"/>
              <w:jc w:val="center"/>
              <w:rPr>
                <w:rFonts w:ascii="PT Astra Serif" w:hAnsi="PT Astra Serif"/>
                <w:spacing w:val="-2"/>
              </w:rPr>
            </w:pPr>
            <w:r w:rsidRPr="002F5606">
              <w:rPr>
                <w:rFonts w:ascii="PT Astra Serif" w:hAnsi="PT Astra Serif"/>
                <w:spacing w:val="-2"/>
              </w:rPr>
              <w:t>694 275 092,26</w:t>
            </w:r>
          </w:p>
        </w:tc>
      </w:tr>
      <w:tr w:rsidR="002F5606" w:rsidRPr="002F5606" w14:paraId="5A924512" w14:textId="77777777" w:rsidTr="00BA031E">
        <w:tc>
          <w:tcPr>
            <w:tcW w:w="4219" w:type="dxa"/>
            <w:vAlign w:val="bottom"/>
          </w:tcPr>
          <w:p w14:paraId="51EE81BD"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Налоговые и неналоговые доходы</w:t>
            </w:r>
          </w:p>
        </w:tc>
        <w:tc>
          <w:tcPr>
            <w:tcW w:w="1843" w:type="dxa"/>
            <w:vAlign w:val="center"/>
          </w:tcPr>
          <w:p w14:paraId="45F41902"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163 640 300,00</w:t>
            </w:r>
          </w:p>
        </w:tc>
        <w:tc>
          <w:tcPr>
            <w:tcW w:w="1843" w:type="dxa"/>
            <w:vAlign w:val="center"/>
          </w:tcPr>
          <w:p w14:paraId="40704A67"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184 209 100,00</w:t>
            </w:r>
          </w:p>
        </w:tc>
        <w:tc>
          <w:tcPr>
            <w:tcW w:w="1842" w:type="dxa"/>
            <w:vAlign w:val="center"/>
          </w:tcPr>
          <w:p w14:paraId="2EE321BE"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197 455 800,00</w:t>
            </w:r>
          </w:p>
        </w:tc>
      </w:tr>
      <w:tr w:rsidR="002F5606" w:rsidRPr="002F5606" w14:paraId="55268E13" w14:textId="77777777" w:rsidTr="00BA031E">
        <w:tc>
          <w:tcPr>
            <w:tcW w:w="4219" w:type="dxa"/>
            <w:vAlign w:val="bottom"/>
          </w:tcPr>
          <w:p w14:paraId="3870B595"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Безвозмездные поступления всего, в т.ч.:</w:t>
            </w:r>
          </w:p>
        </w:tc>
        <w:tc>
          <w:tcPr>
            <w:tcW w:w="1843" w:type="dxa"/>
            <w:vAlign w:val="center"/>
          </w:tcPr>
          <w:p w14:paraId="56F2DA23"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557 068 272,48</w:t>
            </w:r>
          </w:p>
        </w:tc>
        <w:tc>
          <w:tcPr>
            <w:tcW w:w="1843" w:type="dxa"/>
            <w:vAlign w:val="center"/>
          </w:tcPr>
          <w:p w14:paraId="3DA755B8"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481 569 802,66</w:t>
            </w:r>
          </w:p>
        </w:tc>
        <w:tc>
          <w:tcPr>
            <w:tcW w:w="1842" w:type="dxa"/>
            <w:vAlign w:val="center"/>
          </w:tcPr>
          <w:p w14:paraId="579047FD"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496 819 292,26</w:t>
            </w:r>
          </w:p>
        </w:tc>
      </w:tr>
      <w:tr w:rsidR="002F5606" w:rsidRPr="002F5606" w14:paraId="3DCAC299" w14:textId="77777777" w:rsidTr="00BA031E">
        <w:tc>
          <w:tcPr>
            <w:tcW w:w="4219" w:type="dxa"/>
            <w:vAlign w:val="bottom"/>
          </w:tcPr>
          <w:p w14:paraId="43254E96"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Дотации</w:t>
            </w:r>
          </w:p>
        </w:tc>
        <w:tc>
          <w:tcPr>
            <w:tcW w:w="1843" w:type="dxa"/>
            <w:vAlign w:val="center"/>
          </w:tcPr>
          <w:p w14:paraId="0944A89D"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91 376 300,00</w:t>
            </w:r>
          </w:p>
        </w:tc>
        <w:tc>
          <w:tcPr>
            <w:tcW w:w="1843" w:type="dxa"/>
            <w:vAlign w:val="center"/>
          </w:tcPr>
          <w:p w14:paraId="2A053387"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91 376 300,00</w:t>
            </w:r>
          </w:p>
        </w:tc>
        <w:tc>
          <w:tcPr>
            <w:tcW w:w="1842" w:type="dxa"/>
            <w:vAlign w:val="center"/>
          </w:tcPr>
          <w:p w14:paraId="24968721"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91 376 300,00</w:t>
            </w:r>
          </w:p>
        </w:tc>
      </w:tr>
      <w:tr w:rsidR="002F5606" w:rsidRPr="002F5606" w14:paraId="0425F689" w14:textId="77777777" w:rsidTr="00BA031E">
        <w:trPr>
          <w:trHeight w:val="403"/>
        </w:trPr>
        <w:tc>
          <w:tcPr>
            <w:tcW w:w="4219" w:type="dxa"/>
            <w:vAlign w:val="bottom"/>
          </w:tcPr>
          <w:p w14:paraId="2698379B" w14:textId="77777777" w:rsidR="002F5606" w:rsidRPr="002F5606" w:rsidRDefault="002F5606" w:rsidP="002F5606">
            <w:pPr>
              <w:widowControl w:val="0"/>
              <w:numPr>
                <w:ilvl w:val="0"/>
                <w:numId w:val="4"/>
              </w:numPr>
              <w:shd w:val="clear" w:color="auto" w:fill="FFFFFF"/>
              <w:autoSpaceDE w:val="0"/>
              <w:autoSpaceDN w:val="0"/>
              <w:adjustRightInd w:val="0"/>
              <w:spacing w:after="0" w:line="240" w:lineRule="auto"/>
              <w:rPr>
                <w:rFonts w:ascii="PT Astra Serif" w:hAnsi="PT Astra Serif"/>
                <w:b/>
              </w:rPr>
            </w:pPr>
            <w:r w:rsidRPr="002F5606">
              <w:rPr>
                <w:rFonts w:ascii="PT Astra Serif" w:hAnsi="PT Astra Serif"/>
                <w:b/>
              </w:rPr>
              <w:t>Расходы (всего)</w:t>
            </w:r>
          </w:p>
        </w:tc>
        <w:tc>
          <w:tcPr>
            <w:tcW w:w="1843" w:type="dxa"/>
            <w:vAlign w:val="center"/>
          </w:tcPr>
          <w:p w14:paraId="389A0ED9"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733 408 572,48</w:t>
            </w:r>
          </w:p>
        </w:tc>
        <w:tc>
          <w:tcPr>
            <w:tcW w:w="1843" w:type="dxa"/>
            <w:vAlign w:val="center"/>
          </w:tcPr>
          <w:p w14:paraId="093876FF"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665 778 902,66</w:t>
            </w:r>
          </w:p>
        </w:tc>
        <w:tc>
          <w:tcPr>
            <w:tcW w:w="1842" w:type="dxa"/>
            <w:vAlign w:val="center"/>
          </w:tcPr>
          <w:p w14:paraId="5639D825"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694 275 092,26</w:t>
            </w:r>
          </w:p>
        </w:tc>
      </w:tr>
      <w:tr w:rsidR="002F5606" w:rsidRPr="002F5606" w14:paraId="0078C423" w14:textId="77777777" w:rsidTr="00BA031E">
        <w:trPr>
          <w:trHeight w:val="267"/>
        </w:trPr>
        <w:tc>
          <w:tcPr>
            <w:tcW w:w="4219" w:type="dxa"/>
            <w:vAlign w:val="bottom"/>
          </w:tcPr>
          <w:p w14:paraId="3F6F993F"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Расходы без условно утвержденных расходов:</w:t>
            </w:r>
          </w:p>
        </w:tc>
        <w:tc>
          <w:tcPr>
            <w:tcW w:w="1843" w:type="dxa"/>
            <w:vAlign w:val="center"/>
          </w:tcPr>
          <w:p w14:paraId="3756D78F"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733 408 572,48</w:t>
            </w:r>
          </w:p>
        </w:tc>
        <w:tc>
          <w:tcPr>
            <w:tcW w:w="1843" w:type="dxa"/>
            <w:vAlign w:val="center"/>
          </w:tcPr>
          <w:p w14:paraId="19986257"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661 128 902,66</w:t>
            </w:r>
          </w:p>
        </w:tc>
        <w:tc>
          <w:tcPr>
            <w:tcW w:w="1842" w:type="dxa"/>
            <w:vAlign w:val="center"/>
          </w:tcPr>
          <w:p w14:paraId="060171D6"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684 375 092,26</w:t>
            </w:r>
          </w:p>
        </w:tc>
      </w:tr>
      <w:tr w:rsidR="002F5606" w:rsidRPr="002F5606" w14:paraId="15C59EB9" w14:textId="77777777" w:rsidTr="00BA031E">
        <w:trPr>
          <w:trHeight w:val="267"/>
        </w:trPr>
        <w:tc>
          <w:tcPr>
            <w:tcW w:w="4219" w:type="dxa"/>
            <w:vAlign w:val="bottom"/>
          </w:tcPr>
          <w:p w14:paraId="34091854"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 xml:space="preserve"> - За счет собственных доходов</w:t>
            </w:r>
          </w:p>
        </w:tc>
        <w:tc>
          <w:tcPr>
            <w:tcW w:w="1843" w:type="dxa"/>
            <w:vAlign w:val="center"/>
          </w:tcPr>
          <w:p w14:paraId="5BF72F66"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304 616 600,00</w:t>
            </w:r>
          </w:p>
        </w:tc>
        <w:tc>
          <w:tcPr>
            <w:tcW w:w="1843" w:type="dxa"/>
            <w:vAlign w:val="center"/>
          </w:tcPr>
          <w:p w14:paraId="34E23C14"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270 935 400,00</w:t>
            </w:r>
          </w:p>
        </w:tc>
        <w:tc>
          <w:tcPr>
            <w:tcW w:w="1842" w:type="dxa"/>
            <w:vAlign w:val="center"/>
          </w:tcPr>
          <w:p w14:paraId="66278928"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278 932 100,00</w:t>
            </w:r>
          </w:p>
        </w:tc>
      </w:tr>
      <w:tr w:rsidR="002F5606" w:rsidRPr="002F5606" w14:paraId="51A31E45" w14:textId="77777777" w:rsidTr="00BA031E">
        <w:trPr>
          <w:trHeight w:val="267"/>
        </w:trPr>
        <w:tc>
          <w:tcPr>
            <w:tcW w:w="4219" w:type="dxa"/>
            <w:vAlign w:val="bottom"/>
          </w:tcPr>
          <w:p w14:paraId="5966D4DB"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 xml:space="preserve"> - За счет целевых безвозмездных поступлений</w:t>
            </w:r>
          </w:p>
        </w:tc>
        <w:tc>
          <w:tcPr>
            <w:tcW w:w="1843" w:type="dxa"/>
            <w:vAlign w:val="center"/>
          </w:tcPr>
          <w:p w14:paraId="5900B17F"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428 791 972,48</w:t>
            </w:r>
          </w:p>
        </w:tc>
        <w:tc>
          <w:tcPr>
            <w:tcW w:w="1843" w:type="dxa"/>
            <w:vAlign w:val="center"/>
          </w:tcPr>
          <w:p w14:paraId="0AA62A1C"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390 193 502,66</w:t>
            </w:r>
          </w:p>
        </w:tc>
        <w:tc>
          <w:tcPr>
            <w:tcW w:w="1842" w:type="dxa"/>
            <w:vAlign w:val="center"/>
          </w:tcPr>
          <w:p w14:paraId="23AA26E6"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405 442 992,26</w:t>
            </w:r>
          </w:p>
        </w:tc>
      </w:tr>
      <w:tr w:rsidR="002F5606" w:rsidRPr="002F5606" w14:paraId="56A319B1" w14:textId="77777777" w:rsidTr="00BA031E">
        <w:trPr>
          <w:trHeight w:val="267"/>
        </w:trPr>
        <w:tc>
          <w:tcPr>
            <w:tcW w:w="4219" w:type="dxa"/>
            <w:vAlign w:val="bottom"/>
          </w:tcPr>
          <w:p w14:paraId="79CD194D"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Условно утвержденные расходы</w:t>
            </w:r>
          </w:p>
        </w:tc>
        <w:tc>
          <w:tcPr>
            <w:tcW w:w="1843" w:type="dxa"/>
            <w:vAlign w:val="center"/>
          </w:tcPr>
          <w:p w14:paraId="4C508FD0"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0,0</w:t>
            </w:r>
          </w:p>
        </w:tc>
        <w:tc>
          <w:tcPr>
            <w:tcW w:w="1843" w:type="dxa"/>
            <w:vAlign w:val="center"/>
          </w:tcPr>
          <w:p w14:paraId="49AA0DAE"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4 650 000,00</w:t>
            </w:r>
          </w:p>
        </w:tc>
        <w:tc>
          <w:tcPr>
            <w:tcW w:w="1842" w:type="dxa"/>
            <w:vAlign w:val="center"/>
          </w:tcPr>
          <w:p w14:paraId="1BDBB45D"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9 900 000,00</w:t>
            </w:r>
          </w:p>
        </w:tc>
      </w:tr>
      <w:tr w:rsidR="002F5606" w:rsidRPr="002F5606" w14:paraId="506D2D04" w14:textId="77777777" w:rsidTr="00BA031E">
        <w:trPr>
          <w:trHeight w:val="267"/>
        </w:trPr>
        <w:tc>
          <w:tcPr>
            <w:tcW w:w="4219" w:type="dxa"/>
            <w:vAlign w:val="bottom"/>
          </w:tcPr>
          <w:p w14:paraId="4A1D8732" w14:textId="77777777" w:rsidR="002F5606" w:rsidRPr="002F5606" w:rsidRDefault="002F5606" w:rsidP="002F5606">
            <w:pPr>
              <w:shd w:val="clear" w:color="auto" w:fill="FFFFFF"/>
              <w:spacing w:after="0" w:line="240" w:lineRule="auto"/>
              <w:rPr>
                <w:rFonts w:ascii="PT Astra Serif" w:hAnsi="PT Astra Serif"/>
              </w:rPr>
            </w:pPr>
            <w:r w:rsidRPr="002F5606">
              <w:rPr>
                <w:rFonts w:ascii="PT Astra Serif" w:hAnsi="PT Astra Serif"/>
              </w:rPr>
              <w:t>% условно утвержденных расходов</w:t>
            </w:r>
          </w:p>
        </w:tc>
        <w:tc>
          <w:tcPr>
            <w:tcW w:w="1843" w:type="dxa"/>
            <w:vAlign w:val="center"/>
          </w:tcPr>
          <w:p w14:paraId="69D87895"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0,0</w:t>
            </w:r>
          </w:p>
        </w:tc>
        <w:tc>
          <w:tcPr>
            <w:tcW w:w="1843" w:type="dxa"/>
            <w:vAlign w:val="center"/>
          </w:tcPr>
          <w:p w14:paraId="3096C9CA"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2,5</w:t>
            </w:r>
          </w:p>
        </w:tc>
        <w:tc>
          <w:tcPr>
            <w:tcW w:w="1842" w:type="dxa"/>
            <w:vAlign w:val="center"/>
          </w:tcPr>
          <w:p w14:paraId="23C8262C"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5</w:t>
            </w:r>
          </w:p>
        </w:tc>
      </w:tr>
      <w:tr w:rsidR="002F5606" w:rsidRPr="002F5606" w14:paraId="058565D5" w14:textId="77777777" w:rsidTr="00BA031E">
        <w:tc>
          <w:tcPr>
            <w:tcW w:w="4219" w:type="dxa"/>
            <w:vAlign w:val="bottom"/>
          </w:tcPr>
          <w:p w14:paraId="0764D3CA" w14:textId="77777777" w:rsidR="002F5606" w:rsidRPr="002F5606" w:rsidRDefault="002F5606" w:rsidP="002F5606">
            <w:pPr>
              <w:shd w:val="clear" w:color="auto" w:fill="FFFFFF"/>
              <w:spacing w:after="0" w:line="240" w:lineRule="auto"/>
              <w:rPr>
                <w:rFonts w:ascii="PT Astra Serif" w:hAnsi="PT Astra Serif"/>
                <w:b/>
              </w:rPr>
            </w:pPr>
            <w:r w:rsidRPr="002F5606">
              <w:rPr>
                <w:rFonts w:ascii="PT Astra Serif" w:hAnsi="PT Astra Serif"/>
                <w:b/>
              </w:rPr>
              <w:t xml:space="preserve">       3.     Дефицит (-), профицит (+)</w:t>
            </w:r>
          </w:p>
        </w:tc>
        <w:tc>
          <w:tcPr>
            <w:tcW w:w="1843" w:type="dxa"/>
            <w:vAlign w:val="center"/>
          </w:tcPr>
          <w:p w14:paraId="421D9DFC"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- 12 700 000,00</w:t>
            </w:r>
          </w:p>
        </w:tc>
        <w:tc>
          <w:tcPr>
            <w:tcW w:w="1843" w:type="dxa"/>
            <w:vAlign w:val="center"/>
          </w:tcPr>
          <w:p w14:paraId="0542AFD5"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0,00</w:t>
            </w:r>
          </w:p>
        </w:tc>
        <w:tc>
          <w:tcPr>
            <w:tcW w:w="1842" w:type="dxa"/>
            <w:vAlign w:val="center"/>
          </w:tcPr>
          <w:p w14:paraId="6A602557"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0,00</w:t>
            </w:r>
          </w:p>
        </w:tc>
      </w:tr>
      <w:tr w:rsidR="002F5606" w:rsidRPr="002F5606" w14:paraId="57F77CD6" w14:textId="77777777" w:rsidTr="00BA031E">
        <w:tc>
          <w:tcPr>
            <w:tcW w:w="4219" w:type="dxa"/>
            <w:vAlign w:val="bottom"/>
          </w:tcPr>
          <w:p w14:paraId="69A04D15" w14:textId="77777777" w:rsidR="002F5606" w:rsidRPr="002F5606" w:rsidRDefault="002F5606" w:rsidP="002F5606">
            <w:pPr>
              <w:shd w:val="clear" w:color="auto" w:fill="FFFFFF"/>
              <w:spacing w:after="0" w:line="240" w:lineRule="auto"/>
              <w:rPr>
                <w:rFonts w:ascii="PT Astra Serif" w:hAnsi="PT Astra Serif"/>
              </w:rPr>
            </w:pPr>
            <w:proofErr w:type="gramStart"/>
            <w:r w:rsidRPr="002F5606">
              <w:rPr>
                <w:rFonts w:ascii="PT Astra Serif" w:hAnsi="PT Astra Serif"/>
              </w:rPr>
              <w:t>%  дефицита</w:t>
            </w:r>
            <w:proofErr w:type="gramEnd"/>
            <w:r w:rsidRPr="002F5606">
              <w:rPr>
                <w:rFonts w:ascii="PT Astra Serif" w:hAnsi="PT Astra Serif"/>
              </w:rPr>
              <w:t xml:space="preserve"> к налоговым и неналоговым доходам</w:t>
            </w:r>
          </w:p>
        </w:tc>
        <w:tc>
          <w:tcPr>
            <w:tcW w:w="1843" w:type="dxa"/>
            <w:vAlign w:val="center"/>
          </w:tcPr>
          <w:p w14:paraId="45B9FB04" w14:textId="77777777" w:rsidR="002F5606" w:rsidRPr="002F5606" w:rsidRDefault="002F5606" w:rsidP="002F5606">
            <w:pPr>
              <w:shd w:val="clear" w:color="auto" w:fill="FFFFFF"/>
              <w:spacing w:after="0" w:line="240" w:lineRule="auto"/>
              <w:jc w:val="center"/>
              <w:rPr>
                <w:rFonts w:ascii="PT Astra Serif" w:hAnsi="PT Astra Serif"/>
              </w:rPr>
            </w:pPr>
            <w:r w:rsidRPr="002F5606">
              <w:rPr>
                <w:rFonts w:ascii="PT Astra Serif" w:hAnsi="PT Astra Serif"/>
              </w:rPr>
              <w:t>7,8</w:t>
            </w:r>
          </w:p>
        </w:tc>
        <w:tc>
          <w:tcPr>
            <w:tcW w:w="1843" w:type="dxa"/>
            <w:vAlign w:val="center"/>
          </w:tcPr>
          <w:p w14:paraId="0ADFA0DF"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w:t>
            </w:r>
          </w:p>
        </w:tc>
        <w:tc>
          <w:tcPr>
            <w:tcW w:w="1842" w:type="dxa"/>
            <w:vAlign w:val="center"/>
          </w:tcPr>
          <w:p w14:paraId="402B4B60" w14:textId="77777777" w:rsidR="002F5606" w:rsidRPr="002F5606" w:rsidRDefault="002F5606" w:rsidP="002F5606">
            <w:pPr>
              <w:shd w:val="clear" w:color="auto" w:fill="FFFFFF"/>
              <w:spacing w:after="0" w:line="240" w:lineRule="auto"/>
              <w:ind w:firstLine="34"/>
              <w:jc w:val="center"/>
              <w:rPr>
                <w:rFonts w:ascii="PT Astra Serif" w:hAnsi="PT Astra Serif"/>
              </w:rPr>
            </w:pPr>
            <w:r w:rsidRPr="002F5606">
              <w:rPr>
                <w:rFonts w:ascii="PT Astra Serif" w:hAnsi="PT Astra Serif"/>
              </w:rPr>
              <w:t>-</w:t>
            </w:r>
          </w:p>
        </w:tc>
      </w:tr>
    </w:tbl>
    <w:p w14:paraId="40FEF26E" w14:textId="77777777" w:rsidR="00C31340" w:rsidRDefault="00C31340" w:rsidP="002F5606">
      <w:pPr>
        <w:pStyle w:val="10"/>
        <w:spacing w:before="0"/>
        <w:ind w:firstLine="709"/>
        <w:rPr>
          <w:rFonts w:ascii="PT Astra Serif" w:hAnsi="PT Astra Serif"/>
          <w:color w:val="auto"/>
          <w:sz w:val="24"/>
          <w:szCs w:val="24"/>
        </w:rPr>
      </w:pPr>
    </w:p>
    <w:p w14:paraId="4C7D0B36" w14:textId="090C8961" w:rsidR="002F5606" w:rsidRPr="00C31340" w:rsidRDefault="002F5606" w:rsidP="002F5606">
      <w:pPr>
        <w:pStyle w:val="10"/>
        <w:spacing w:before="0"/>
        <w:ind w:firstLine="709"/>
        <w:rPr>
          <w:rFonts w:ascii="PT Astra Serif" w:hAnsi="PT Astra Serif"/>
          <w:color w:val="auto"/>
          <w:sz w:val="24"/>
          <w:szCs w:val="24"/>
        </w:rPr>
      </w:pPr>
      <w:r w:rsidRPr="00C31340">
        <w:rPr>
          <w:rFonts w:ascii="PT Astra Serif" w:hAnsi="PT Astra Serif"/>
          <w:color w:val="auto"/>
          <w:sz w:val="24"/>
          <w:szCs w:val="24"/>
          <w:lang w:val="en-US"/>
        </w:rPr>
        <w:t>III</w:t>
      </w:r>
      <w:r w:rsidRPr="00C31340">
        <w:rPr>
          <w:rFonts w:ascii="PT Astra Serif" w:hAnsi="PT Astra Serif"/>
          <w:color w:val="auto"/>
          <w:sz w:val="24"/>
          <w:szCs w:val="24"/>
        </w:rPr>
        <w:t xml:space="preserve">. Доходы проекта </w:t>
      </w:r>
      <w:proofErr w:type="gramStart"/>
      <w:r w:rsidRPr="00C31340">
        <w:rPr>
          <w:rFonts w:ascii="PT Astra Serif" w:hAnsi="PT Astra Serif"/>
          <w:color w:val="auto"/>
          <w:sz w:val="24"/>
          <w:szCs w:val="24"/>
        </w:rPr>
        <w:t>бюджета  муниципального</w:t>
      </w:r>
      <w:proofErr w:type="gramEnd"/>
      <w:r w:rsidRPr="00C31340">
        <w:rPr>
          <w:rFonts w:ascii="PT Astra Serif" w:hAnsi="PT Astra Serif"/>
          <w:color w:val="auto"/>
          <w:sz w:val="24"/>
          <w:szCs w:val="24"/>
        </w:rPr>
        <w:t xml:space="preserve"> образования «Муниципальный округ Красногорский район Удмуртской Республики» на 2026 год и плановый период 2027 и 2028 годов</w:t>
      </w:r>
    </w:p>
    <w:p w14:paraId="7423FEEA"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Формирование доходов бюджета муниципального образования «Муниципальный округ Красногорский район Удмуртской </w:t>
      </w:r>
      <w:proofErr w:type="gramStart"/>
      <w:r w:rsidRPr="00C31340">
        <w:rPr>
          <w:rFonts w:ascii="PT Astra Serif" w:hAnsi="PT Astra Serif"/>
          <w:sz w:val="24"/>
          <w:szCs w:val="24"/>
        </w:rPr>
        <w:t>Республики»  на</w:t>
      </w:r>
      <w:proofErr w:type="gramEnd"/>
      <w:r w:rsidRPr="00C31340">
        <w:rPr>
          <w:rFonts w:ascii="PT Astra Serif" w:hAnsi="PT Astra Serif"/>
          <w:sz w:val="24"/>
          <w:szCs w:val="24"/>
        </w:rPr>
        <w:t xml:space="preserve"> 2026 год и на плановый период 2027 и 2028 годов осуществлялось в соответствии с Бюджетным кодексом Российской Федерации и Налоговым Кодексом Российской Федерации с учетом изменений и дополнений. </w:t>
      </w:r>
    </w:p>
    <w:p w14:paraId="23F75138"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 При разработке доходной базы бюджета муниципального образования «Муниципальный округ Красногорский район Удмуртской Республики» учтены:</w:t>
      </w:r>
    </w:p>
    <w:p w14:paraId="61F38EB5"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исполнение доходов районного бюджета за 9 месяцев текущего года;</w:t>
      </w:r>
    </w:p>
    <w:p w14:paraId="57B6ACE4"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оценка исполнения районного бюджета за 2025 год;</w:t>
      </w:r>
    </w:p>
    <w:p w14:paraId="16137954"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показатели Прогноза социально-экономического развития Российской Федерации на 2026 год и на плановый период 2027 и 2028 годов;</w:t>
      </w:r>
    </w:p>
    <w:p w14:paraId="04223E79"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основные показатели Прогноза социально-экономического развития Удмуртской Республики на 2026 год и на плановый период 2027 и 2028 годов;</w:t>
      </w:r>
    </w:p>
    <w:p w14:paraId="30C348DA" w14:textId="77777777" w:rsidR="002F5606" w:rsidRPr="00C31340" w:rsidRDefault="002F5606" w:rsidP="002F5606">
      <w:pPr>
        <w:pStyle w:val="af"/>
        <w:tabs>
          <w:tab w:val="left" w:pos="0"/>
        </w:tabs>
        <w:spacing w:after="0"/>
        <w:ind w:left="0" w:firstLine="851"/>
        <w:rPr>
          <w:rFonts w:ascii="PT Astra Serif" w:hAnsi="PT Astra Serif"/>
          <w:sz w:val="24"/>
          <w:szCs w:val="24"/>
        </w:rPr>
      </w:pPr>
      <w:r w:rsidRPr="00C31340">
        <w:rPr>
          <w:rFonts w:ascii="PT Astra Serif" w:hAnsi="PT Astra Serif"/>
          <w:sz w:val="24"/>
          <w:szCs w:val="24"/>
        </w:rPr>
        <w:t>- проект Закона Удмуртской Республики «О бюджете Удмуртской Республики на 2026 год и на плановый период 2027 и 2028 годов»;</w:t>
      </w:r>
    </w:p>
    <w:p w14:paraId="4ECEA311"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прогнозные показатели главных администраторов доходов муниципального бюджета.</w:t>
      </w:r>
    </w:p>
    <w:p w14:paraId="6852B524"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В бюджете муниципального образования «Муниципальный округ Красногорский район Удмуртской Республики» на 2026 год доходы определены в сумме 720 708 572,48 рубля. В структуре доходов бюджета муниципального округа предусмотрены: налоговые и неналоговые доходы в сумме 163 640 300,00 рубля, безвозмездные поступления из бюджета </w:t>
      </w:r>
      <w:r w:rsidRPr="00C31340">
        <w:rPr>
          <w:rFonts w:ascii="PT Astra Serif" w:hAnsi="PT Astra Serif"/>
          <w:sz w:val="24"/>
          <w:szCs w:val="24"/>
        </w:rPr>
        <w:lastRenderedPageBreak/>
        <w:t>Удмуртской Республики 520 168 272,48 рубля, прочие безвозмездные поступления в сумме 36 900 000,00 рубля.</w:t>
      </w:r>
    </w:p>
    <w:p w14:paraId="47FC0A7B"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 На 2027 </w:t>
      </w:r>
      <w:proofErr w:type="gramStart"/>
      <w:r w:rsidRPr="00C31340">
        <w:rPr>
          <w:rFonts w:ascii="PT Astra Serif" w:hAnsi="PT Astra Serif"/>
          <w:sz w:val="24"/>
          <w:szCs w:val="24"/>
        </w:rPr>
        <w:t>год  доходы</w:t>
      </w:r>
      <w:proofErr w:type="gramEnd"/>
      <w:r w:rsidRPr="00C31340">
        <w:rPr>
          <w:rFonts w:ascii="PT Astra Serif" w:hAnsi="PT Astra Serif"/>
          <w:sz w:val="24"/>
          <w:szCs w:val="24"/>
        </w:rPr>
        <w:t xml:space="preserve"> прогнозируются в сумме 665 778 902,66 рубля, в том числе налоговые и неналоговые доходы 184 209 100,00 рубля, безвозмездные поступления из бюджета Удмуртской </w:t>
      </w:r>
      <w:proofErr w:type="gramStart"/>
      <w:r w:rsidRPr="00C31340">
        <w:rPr>
          <w:rFonts w:ascii="PT Astra Serif" w:hAnsi="PT Astra Serif"/>
          <w:sz w:val="24"/>
          <w:szCs w:val="24"/>
        </w:rPr>
        <w:t>Республики  481</w:t>
      </w:r>
      <w:proofErr w:type="gramEnd"/>
      <w:r w:rsidRPr="00C31340">
        <w:rPr>
          <w:rFonts w:ascii="PT Astra Serif" w:hAnsi="PT Astra Serif"/>
          <w:sz w:val="24"/>
          <w:szCs w:val="24"/>
        </w:rPr>
        <w:t> 569 802,66 рубля.</w:t>
      </w:r>
    </w:p>
    <w:p w14:paraId="2B2AF9CF"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 На 2028 год доходы бюджета округа прогнозируются в сумме 694 275 092,26 рубля, в том числе налоговые и неналоговые </w:t>
      </w:r>
      <w:proofErr w:type="gramStart"/>
      <w:r w:rsidRPr="00C31340">
        <w:rPr>
          <w:rFonts w:ascii="PT Astra Serif" w:hAnsi="PT Astra Serif"/>
          <w:sz w:val="24"/>
          <w:szCs w:val="24"/>
        </w:rPr>
        <w:t>доходы  в</w:t>
      </w:r>
      <w:proofErr w:type="gramEnd"/>
      <w:r w:rsidRPr="00C31340">
        <w:rPr>
          <w:rFonts w:ascii="PT Astra Serif" w:hAnsi="PT Astra Serif"/>
          <w:sz w:val="24"/>
          <w:szCs w:val="24"/>
        </w:rPr>
        <w:t xml:space="preserve"> сумме 197 455 800,</w:t>
      </w:r>
      <w:proofErr w:type="gramStart"/>
      <w:r w:rsidRPr="00C31340">
        <w:rPr>
          <w:rFonts w:ascii="PT Astra Serif" w:hAnsi="PT Astra Serif"/>
          <w:sz w:val="24"/>
          <w:szCs w:val="24"/>
        </w:rPr>
        <w:t>00  рубля</w:t>
      </w:r>
      <w:proofErr w:type="gramEnd"/>
      <w:r w:rsidRPr="00C31340">
        <w:rPr>
          <w:rFonts w:ascii="PT Astra Serif" w:hAnsi="PT Astra Serif"/>
          <w:sz w:val="24"/>
          <w:szCs w:val="24"/>
        </w:rPr>
        <w:t xml:space="preserve">, безвозмездные поступления из бюджета Удмуртской Республики составляют 496 819 292,26 рубля. </w:t>
      </w:r>
    </w:p>
    <w:p w14:paraId="2ABE4DF8" w14:textId="77777777" w:rsidR="002F5606" w:rsidRPr="00C31340" w:rsidRDefault="002F5606" w:rsidP="002F5606">
      <w:pPr>
        <w:pStyle w:val="af"/>
        <w:tabs>
          <w:tab w:val="left" w:pos="0"/>
        </w:tabs>
        <w:spacing w:after="0"/>
        <w:ind w:left="0" w:firstLine="851"/>
        <w:jc w:val="both"/>
        <w:rPr>
          <w:rFonts w:ascii="PT Astra Serif" w:hAnsi="PT Astra Serif"/>
          <w:sz w:val="24"/>
          <w:szCs w:val="24"/>
        </w:rPr>
      </w:pPr>
      <w:r w:rsidRPr="00C31340">
        <w:rPr>
          <w:rFonts w:ascii="PT Astra Serif" w:hAnsi="PT Astra Serif"/>
          <w:sz w:val="24"/>
          <w:szCs w:val="24"/>
        </w:rPr>
        <w:t xml:space="preserve">Параметры доходов бюджета муниципального образования «Муниципальный округ Красногорский район Удмуртской Республики» </w:t>
      </w:r>
      <w:proofErr w:type="gramStart"/>
      <w:r w:rsidRPr="00C31340">
        <w:rPr>
          <w:rFonts w:ascii="PT Astra Serif" w:hAnsi="PT Astra Serif"/>
          <w:sz w:val="24"/>
          <w:szCs w:val="24"/>
        </w:rPr>
        <w:t>на  2026</w:t>
      </w:r>
      <w:proofErr w:type="gramEnd"/>
      <w:r w:rsidRPr="00C31340">
        <w:rPr>
          <w:rFonts w:ascii="PT Astra Serif" w:hAnsi="PT Astra Serif"/>
          <w:sz w:val="24"/>
          <w:szCs w:val="24"/>
        </w:rPr>
        <w:t xml:space="preserve"> год и на плановый период 2027 и 2028 годов приведены в приложении 1 к Решению.</w:t>
      </w:r>
    </w:p>
    <w:p w14:paraId="1CBD9EDD" w14:textId="77777777" w:rsidR="00C31340" w:rsidRDefault="00C31340" w:rsidP="002F5606">
      <w:pPr>
        <w:pStyle w:val="a5"/>
        <w:tabs>
          <w:tab w:val="left" w:pos="993"/>
          <w:tab w:val="left" w:pos="1134"/>
        </w:tabs>
        <w:spacing w:line="240" w:lineRule="auto"/>
        <w:ind w:firstLine="709"/>
        <w:jc w:val="center"/>
        <w:rPr>
          <w:rFonts w:ascii="PT Astra Serif" w:hAnsi="PT Astra Serif"/>
          <w:b/>
          <w:bCs/>
          <w:sz w:val="24"/>
          <w:szCs w:val="24"/>
        </w:rPr>
      </w:pPr>
    </w:p>
    <w:p w14:paraId="61C1FFC7" w14:textId="0FA7358A" w:rsidR="002F5606" w:rsidRPr="00C31340" w:rsidRDefault="002F5606" w:rsidP="002F5606">
      <w:pPr>
        <w:pStyle w:val="a5"/>
        <w:tabs>
          <w:tab w:val="left" w:pos="993"/>
          <w:tab w:val="left" w:pos="1134"/>
        </w:tabs>
        <w:spacing w:line="240" w:lineRule="auto"/>
        <w:ind w:firstLine="709"/>
        <w:jc w:val="center"/>
        <w:rPr>
          <w:rFonts w:ascii="PT Astra Serif" w:hAnsi="PT Astra Serif"/>
          <w:b/>
          <w:bCs/>
          <w:sz w:val="24"/>
          <w:szCs w:val="24"/>
        </w:rPr>
      </w:pPr>
      <w:r w:rsidRPr="00C31340">
        <w:rPr>
          <w:rFonts w:ascii="PT Astra Serif" w:hAnsi="PT Astra Serif"/>
          <w:b/>
          <w:bCs/>
          <w:sz w:val="24"/>
          <w:szCs w:val="24"/>
        </w:rPr>
        <w:t>Прогнозируемый общий объем доходов на 2026-2028 гг.</w:t>
      </w:r>
    </w:p>
    <w:p w14:paraId="6A7E6994" w14:textId="77777777" w:rsidR="002F5606" w:rsidRPr="002F5606" w:rsidRDefault="002F5606" w:rsidP="002F5606">
      <w:pPr>
        <w:pStyle w:val="afd"/>
        <w:spacing w:line="240" w:lineRule="auto"/>
        <w:ind w:firstLine="709"/>
        <w:jc w:val="center"/>
        <w:rPr>
          <w:rFonts w:ascii="PT Astra Serif" w:hAnsi="PT Astra Serif"/>
        </w:rPr>
      </w:pPr>
      <w:r w:rsidRPr="002F5606">
        <w:rPr>
          <w:rFonts w:ascii="PT Astra Serif" w:hAnsi="PT Astra Serif"/>
        </w:rPr>
        <w:t xml:space="preserve">                                                                                                          </w:t>
      </w:r>
      <w:proofErr w:type="gramStart"/>
      <w:r w:rsidRPr="002F5606">
        <w:rPr>
          <w:rFonts w:ascii="PT Astra Serif" w:hAnsi="PT Astra Serif"/>
        </w:rPr>
        <w:t>( руб.</w:t>
      </w:r>
      <w:proofErr w:type="gramEnd"/>
      <w:r w:rsidRPr="002F5606">
        <w:rPr>
          <w:rFonts w:ascii="PT Astra Serif" w:hAnsi="PT Astra Serif"/>
        </w:rPr>
        <w:t>)</w:t>
      </w:r>
    </w:p>
    <w:tbl>
      <w:tblPr>
        <w:tblW w:w="9400" w:type="dxa"/>
        <w:tblInd w:w="93" w:type="dxa"/>
        <w:tblLook w:val="04A0" w:firstRow="1" w:lastRow="0" w:firstColumn="1" w:lastColumn="0" w:noHBand="0" w:noVBand="1"/>
      </w:tblPr>
      <w:tblGrid>
        <w:gridCol w:w="4120"/>
        <w:gridCol w:w="1760"/>
        <w:gridCol w:w="1760"/>
        <w:gridCol w:w="1760"/>
      </w:tblGrid>
      <w:tr w:rsidR="002F5606" w:rsidRPr="002F5606" w14:paraId="76895166" w14:textId="77777777" w:rsidTr="00BA031E">
        <w:trPr>
          <w:trHeight w:val="604"/>
          <w:tblHeader/>
        </w:trPr>
        <w:tc>
          <w:tcPr>
            <w:tcW w:w="4120" w:type="dxa"/>
            <w:tcBorders>
              <w:top w:val="single" w:sz="4" w:space="0" w:color="auto"/>
              <w:left w:val="single" w:sz="4" w:space="0" w:color="auto"/>
              <w:bottom w:val="single" w:sz="4" w:space="0" w:color="auto"/>
              <w:right w:val="single" w:sz="4" w:space="0" w:color="auto"/>
            </w:tcBorders>
            <w:vAlign w:val="center"/>
            <w:hideMark/>
          </w:tcPr>
          <w:p w14:paraId="0EA54F60"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Наименование</w:t>
            </w:r>
          </w:p>
        </w:tc>
        <w:tc>
          <w:tcPr>
            <w:tcW w:w="1760" w:type="dxa"/>
            <w:tcBorders>
              <w:top w:val="single" w:sz="4" w:space="0" w:color="auto"/>
              <w:left w:val="nil"/>
              <w:bottom w:val="single" w:sz="4" w:space="0" w:color="auto"/>
              <w:right w:val="single" w:sz="4" w:space="0" w:color="auto"/>
            </w:tcBorders>
            <w:noWrap/>
            <w:vAlign w:val="center"/>
            <w:hideMark/>
          </w:tcPr>
          <w:p w14:paraId="76E2CBF8"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2026 год</w:t>
            </w:r>
          </w:p>
        </w:tc>
        <w:tc>
          <w:tcPr>
            <w:tcW w:w="1760" w:type="dxa"/>
            <w:tcBorders>
              <w:top w:val="single" w:sz="4" w:space="0" w:color="auto"/>
              <w:left w:val="nil"/>
              <w:bottom w:val="single" w:sz="4" w:space="0" w:color="auto"/>
              <w:right w:val="single" w:sz="4" w:space="0" w:color="auto"/>
            </w:tcBorders>
            <w:vAlign w:val="center"/>
            <w:hideMark/>
          </w:tcPr>
          <w:p w14:paraId="75B7EED6"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2027 год</w:t>
            </w:r>
          </w:p>
        </w:tc>
        <w:tc>
          <w:tcPr>
            <w:tcW w:w="1760" w:type="dxa"/>
            <w:tcBorders>
              <w:top w:val="single" w:sz="4" w:space="0" w:color="auto"/>
              <w:left w:val="nil"/>
              <w:bottom w:val="single" w:sz="4" w:space="0" w:color="auto"/>
              <w:right w:val="single" w:sz="4" w:space="0" w:color="auto"/>
            </w:tcBorders>
            <w:vAlign w:val="center"/>
            <w:hideMark/>
          </w:tcPr>
          <w:p w14:paraId="2C5290CA"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2028 год</w:t>
            </w:r>
          </w:p>
        </w:tc>
      </w:tr>
      <w:tr w:rsidR="002F5606" w:rsidRPr="002F5606" w14:paraId="0B07C404" w14:textId="77777777" w:rsidTr="00BA031E">
        <w:trPr>
          <w:trHeight w:val="310"/>
        </w:trPr>
        <w:tc>
          <w:tcPr>
            <w:tcW w:w="4120" w:type="dxa"/>
            <w:tcBorders>
              <w:top w:val="single" w:sz="4" w:space="0" w:color="auto"/>
              <w:left w:val="single" w:sz="4" w:space="0" w:color="auto"/>
              <w:bottom w:val="single" w:sz="4" w:space="0" w:color="auto"/>
              <w:right w:val="single" w:sz="4" w:space="0" w:color="auto"/>
            </w:tcBorders>
            <w:vAlign w:val="center"/>
            <w:hideMark/>
          </w:tcPr>
          <w:p w14:paraId="0D04A2DB" w14:textId="77777777" w:rsidR="002F5606" w:rsidRPr="002F5606" w:rsidRDefault="002F5606" w:rsidP="002F5606">
            <w:pPr>
              <w:spacing w:after="0" w:line="240" w:lineRule="auto"/>
              <w:jc w:val="both"/>
              <w:rPr>
                <w:rFonts w:ascii="PT Astra Serif" w:hAnsi="PT Astra Serif"/>
                <w:b/>
                <w:bCs/>
                <w:color w:val="000000"/>
              </w:rPr>
            </w:pPr>
            <w:r w:rsidRPr="002F5606">
              <w:rPr>
                <w:rFonts w:ascii="PT Astra Serif" w:hAnsi="PT Astra Serif"/>
                <w:b/>
                <w:bCs/>
                <w:color w:val="000000"/>
              </w:rPr>
              <w:t>НАЛОГОВЫЕ И НЕНАЛОГОВЫЕ ДОХОДЫ</w:t>
            </w:r>
          </w:p>
        </w:tc>
        <w:tc>
          <w:tcPr>
            <w:tcW w:w="1760" w:type="dxa"/>
            <w:tcBorders>
              <w:top w:val="single" w:sz="4" w:space="0" w:color="auto"/>
              <w:left w:val="nil"/>
              <w:bottom w:val="single" w:sz="4" w:space="0" w:color="auto"/>
              <w:right w:val="single" w:sz="4" w:space="0" w:color="auto"/>
            </w:tcBorders>
            <w:noWrap/>
            <w:vAlign w:val="center"/>
            <w:hideMark/>
          </w:tcPr>
          <w:p w14:paraId="05E85526"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163 640 300,00</w:t>
            </w:r>
          </w:p>
        </w:tc>
        <w:tc>
          <w:tcPr>
            <w:tcW w:w="1760" w:type="dxa"/>
            <w:tcBorders>
              <w:top w:val="single" w:sz="4" w:space="0" w:color="auto"/>
              <w:left w:val="nil"/>
              <w:bottom w:val="single" w:sz="4" w:space="0" w:color="auto"/>
              <w:right w:val="single" w:sz="4" w:space="0" w:color="auto"/>
            </w:tcBorders>
            <w:vAlign w:val="center"/>
            <w:hideMark/>
          </w:tcPr>
          <w:p w14:paraId="3D173F03"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184 209 100,00</w:t>
            </w:r>
          </w:p>
        </w:tc>
        <w:tc>
          <w:tcPr>
            <w:tcW w:w="1760" w:type="dxa"/>
            <w:tcBorders>
              <w:top w:val="single" w:sz="4" w:space="0" w:color="auto"/>
              <w:left w:val="nil"/>
              <w:bottom w:val="single" w:sz="4" w:space="0" w:color="auto"/>
              <w:right w:val="single" w:sz="4" w:space="0" w:color="auto"/>
            </w:tcBorders>
            <w:vAlign w:val="center"/>
            <w:hideMark/>
          </w:tcPr>
          <w:p w14:paraId="3FD9365F"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197 455 800,00</w:t>
            </w:r>
          </w:p>
        </w:tc>
      </w:tr>
      <w:tr w:rsidR="002F5606" w:rsidRPr="002F5606" w14:paraId="4698A3C5"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43F77757"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Налог на доходы физических лиц</w:t>
            </w:r>
          </w:p>
        </w:tc>
        <w:tc>
          <w:tcPr>
            <w:tcW w:w="1760" w:type="dxa"/>
            <w:tcBorders>
              <w:top w:val="nil"/>
              <w:left w:val="nil"/>
              <w:bottom w:val="single" w:sz="4" w:space="0" w:color="auto"/>
              <w:right w:val="single" w:sz="4" w:space="0" w:color="auto"/>
            </w:tcBorders>
            <w:shd w:val="clear" w:color="auto" w:fill="FFFFFF"/>
            <w:noWrap/>
            <w:vAlign w:val="center"/>
            <w:hideMark/>
          </w:tcPr>
          <w:p w14:paraId="07AA0CB1"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114 658 000,00</w:t>
            </w:r>
          </w:p>
        </w:tc>
        <w:tc>
          <w:tcPr>
            <w:tcW w:w="1760" w:type="dxa"/>
            <w:tcBorders>
              <w:top w:val="nil"/>
              <w:left w:val="nil"/>
              <w:bottom w:val="single" w:sz="4" w:space="0" w:color="auto"/>
              <w:right w:val="single" w:sz="4" w:space="0" w:color="auto"/>
            </w:tcBorders>
            <w:shd w:val="clear" w:color="auto" w:fill="FFFFFF"/>
            <w:hideMark/>
          </w:tcPr>
          <w:p w14:paraId="21B58BBD"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127 844 000,00</w:t>
            </w:r>
          </w:p>
        </w:tc>
        <w:tc>
          <w:tcPr>
            <w:tcW w:w="1760" w:type="dxa"/>
            <w:tcBorders>
              <w:top w:val="nil"/>
              <w:left w:val="nil"/>
              <w:bottom w:val="single" w:sz="4" w:space="0" w:color="auto"/>
              <w:right w:val="single" w:sz="4" w:space="0" w:color="auto"/>
            </w:tcBorders>
            <w:shd w:val="clear" w:color="auto" w:fill="FFFFFF"/>
            <w:hideMark/>
          </w:tcPr>
          <w:p w14:paraId="4CBE964B"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138 583 000,00</w:t>
            </w:r>
          </w:p>
        </w:tc>
      </w:tr>
      <w:tr w:rsidR="002F5606" w:rsidRPr="002F5606" w14:paraId="4B4BC542" w14:textId="77777777" w:rsidTr="00BA031E">
        <w:trPr>
          <w:trHeight w:val="619"/>
        </w:trPr>
        <w:tc>
          <w:tcPr>
            <w:tcW w:w="4120" w:type="dxa"/>
            <w:tcBorders>
              <w:top w:val="nil"/>
              <w:left w:val="single" w:sz="4" w:space="0" w:color="auto"/>
              <w:bottom w:val="single" w:sz="4" w:space="0" w:color="auto"/>
              <w:right w:val="single" w:sz="4" w:space="0" w:color="auto"/>
            </w:tcBorders>
            <w:vAlign w:val="center"/>
            <w:hideMark/>
          </w:tcPr>
          <w:p w14:paraId="68CFA550"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Акцизы по подакцизным товарам (продукции), производимым на территории Российской Федерации</w:t>
            </w:r>
          </w:p>
        </w:tc>
        <w:tc>
          <w:tcPr>
            <w:tcW w:w="1760" w:type="dxa"/>
            <w:tcBorders>
              <w:top w:val="nil"/>
              <w:left w:val="nil"/>
              <w:bottom w:val="single" w:sz="4" w:space="0" w:color="auto"/>
              <w:right w:val="single" w:sz="4" w:space="0" w:color="auto"/>
            </w:tcBorders>
            <w:noWrap/>
            <w:vAlign w:val="center"/>
            <w:hideMark/>
          </w:tcPr>
          <w:p w14:paraId="0105EBB9" w14:textId="77777777" w:rsidR="002F5606" w:rsidRPr="002F5606" w:rsidRDefault="002F5606" w:rsidP="002F5606">
            <w:pPr>
              <w:spacing w:after="0" w:line="240" w:lineRule="auto"/>
              <w:jc w:val="right"/>
              <w:rPr>
                <w:rFonts w:ascii="PT Astra Serif" w:hAnsi="PT Astra Serif"/>
                <w:color w:val="000000"/>
              </w:rPr>
            </w:pPr>
          </w:p>
          <w:p w14:paraId="5B30BCC5"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22 959 300,00</w:t>
            </w:r>
          </w:p>
          <w:p w14:paraId="77C6C3FB" w14:textId="77777777" w:rsidR="002F5606" w:rsidRPr="002F5606" w:rsidRDefault="002F5606" w:rsidP="002F5606">
            <w:pPr>
              <w:spacing w:after="0" w:line="240" w:lineRule="auto"/>
              <w:jc w:val="right"/>
              <w:rPr>
                <w:rFonts w:ascii="PT Astra Serif" w:hAnsi="PT Astra Serif"/>
                <w:color w:val="000000"/>
              </w:rPr>
            </w:pPr>
          </w:p>
        </w:tc>
        <w:tc>
          <w:tcPr>
            <w:tcW w:w="1760" w:type="dxa"/>
            <w:tcBorders>
              <w:top w:val="nil"/>
              <w:left w:val="nil"/>
              <w:bottom w:val="single" w:sz="4" w:space="0" w:color="auto"/>
              <w:right w:val="single" w:sz="4" w:space="0" w:color="auto"/>
            </w:tcBorders>
          </w:tcPr>
          <w:p w14:paraId="1F596780" w14:textId="77777777" w:rsidR="002F5606" w:rsidRPr="002F5606" w:rsidRDefault="002F5606" w:rsidP="002F5606">
            <w:pPr>
              <w:spacing w:after="0" w:line="240" w:lineRule="auto"/>
              <w:jc w:val="right"/>
              <w:rPr>
                <w:rFonts w:ascii="PT Astra Serif" w:hAnsi="PT Astra Serif"/>
                <w:color w:val="000000"/>
              </w:rPr>
            </w:pPr>
          </w:p>
          <w:p w14:paraId="43E461F5"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30 205 100,00</w:t>
            </w:r>
          </w:p>
        </w:tc>
        <w:tc>
          <w:tcPr>
            <w:tcW w:w="1760" w:type="dxa"/>
            <w:tcBorders>
              <w:top w:val="nil"/>
              <w:left w:val="nil"/>
              <w:bottom w:val="single" w:sz="4" w:space="0" w:color="auto"/>
              <w:right w:val="single" w:sz="4" w:space="0" w:color="auto"/>
            </w:tcBorders>
          </w:tcPr>
          <w:p w14:paraId="2B8EC048" w14:textId="77777777" w:rsidR="002F5606" w:rsidRPr="002F5606" w:rsidRDefault="002F5606" w:rsidP="002F5606">
            <w:pPr>
              <w:spacing w:after="0" w:line="240" w:lineRule="auto"/>
              <w:jc w:val="right"/>
              <w:rPr>
                <w:rFonts w:ascii="PT Astra Serif" w:hAnsi="PT Astra Serif"/>
                <w:color w:val="000000"/>
              </w:rPr>
            </w:pPr>
          </w:p>
          <w:p w14:paraId="1E73608D"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32 149 800,00</w:t>
            </w:r>
          </w:p>
        </w:tc>
      </w:tr>
      <w:tr w:rsidR="002F5606" w:rsidRPr="002F5606" w14:paraId="34F4650B" w14:textId="77777777" w:rsidTr="00BA031E">
        <w:trPr>
          <w:trHeight w:val="619"/>
        </w:trPr>
        <w:tc>
          <w:tcPr>
            <w:tcW w:w="4120" w:type="dxa"/>
            <w:tcBorders>
              <w:top w:val="nil"/>
              <w:left w:val="single" w:sz="4" w:space="0" w:color="auto"/>
              <w:bottom w:val="single" w:sz="4" w:space="0" w:color="auto"/>
              <w:right w:val="single" w:sz="4" w:space="0" w:color="auto"/>
            </w:tcBorders>
            <w:vAlign w:val="center"/>
            <w:hideMark/>
          </w:tcPr>
          <w:p w14:paraId="34DB4C1F"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Налог, взимаемый в связи с применением упрощённой системы налогообложения</w:t>
            </w:r>
          </w:p>
        </w:tc>
        <w:tc>
          <w:tcPr>
            <w:tcW w:w="1760" w:type="dxa"/>
            <w:tcBorders>
              <w:top w:val="nil"/>
              <w:left w:val="nil"/>
              <w:bottom w:val="single" w:sz="4" w:space="0" w:color="auto"/>
              <w:right w:val="single" w:sz="4" w:space="0" w:color="auto"/>
            </w:tcBorders>
            <w:noWrap/>
            <w:vAlign w:val="center"/>
            <w:hideMark/>
          </w:tcPr>
          <w:p w14:paraId="5C03FE41"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9 142 000,00</w:t>
            </w:r>
          </w:p>
        </w:tc>
        <w:tc>
          <w:tcPr>
            <w:tcW w:w="1760" w:type="dxa"/>
            <w:tcBorders>
              <w:top w:val="nil"/>
              <w:left w:val="nil"/>
              <w:bottom w:val="single" w:sz="4" w:space="0" w:color="auto"/>
              <w:right w:val="single" w:sz="4" w:space="0" w:color="auto"/>
            </w:tcBorders>
          </w:tcPr>
          <w:p w14:paraId="203DD7E9" w14:textId="77777777" w:rsidR="002F5606" w:rsidRPr="002F5606" w:rsidRDefault="002F5606" w:rsidP="002F5606">
            <w:pPr>
              <w:spacing w:after="0" w:line="240" w:lineRule="auto"/>
              <w:jc w:val="right"/>
              <w:rPr>
                <w:rFonts w:ascii="PT Astra Serif" w:hAnsi="PT Astra Serif"/>
                <w:color w:val="000000"/>
              </w:rPr>
            </w:pPr>
          </w:p>
          <w:p w14:paraId="7F90C661"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9 508 000,00</w:t>
            </w:r>
          </w:p>
        </w:tc>
        <w:tc>
          <w:tcPr>
            <w:tcW w:w="1760" w:type="dxa"/>
            <w:tcBorders>
              <w:top w:val="nil"/>
              <w:left w:val="nil"/>
              <w:bottom w:val="single" w:sz="4" w:space="0" w:color="auto"/>
              <w:right w:val="single" w:sz="4" w:space="0" w:color="auto"/>
            </w:tcBorders>
          </w:tcPr>
          <w:p w14:paraId="7017750A" w14:textId="77777777" w:rsidR="002F5606" w:rsidRPr="002F5606" w:rsidRDefault="002F5606" w:rsidP="002F5606">
            <w:pPr>
              <w:spacing w:after="0" w:line="240" w:lineRule="auto"/>
              <w:jc w:val="right"/>
              <w:rPr>
                <w:rFonts w:ascii="PT Astra Serif" w:hAnsi="PT Astra Serif"/>
                <w:color w:val="000000"/>
              </w:rPr>
            </w:pPr>
          </w:p>
          <w:p w14:paraId="4EF1FFEF"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9 888 000,00</w:t>
            </w:r>
          </w:p>
        </w:tc>
      </w:tr>
      <w:tr w:rsidR="002F5606" w:rsidRPr="002F5606" w14:paraId="7CBE3E32"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1ED51C15"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Единый сельскохозяйственный налог</w:t>
            </w:r>
          </w:p>
        </w:tc>
        <w:tc>
          <w:tcPr>
            <w:tcW w:w="1760" w:type="dxa"/>
            <w:tcBorders>
              <w:top w:val="nil"/>
              <w:left w:val="nil"/>
              <w:bottom w:val="single" w:sz="4" w:space="0" w:color="auto"/>
              <w:right w:val="single" w:sz="4" w:space="0" w:color="auto"/>
            </w:tcBorders>
            <w:noWrap/>
            <w:vAlign w:val="center"/>
            <w:hideMark/>
          </w:tcPr>
          <w:p w14:paraId="70A3173C"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2 339 000,00</w:t>
            </w:r>
          </w:p>
        </w:tc>
        <w:tc>
          <w:tcPr>
            <w:tcW w:w="1760" w:type="dxa"/>
            <w:tcBorders>
              <w:top w:val="nil"/>
              <w:left w:val="nil"/>
              <w:bottom w:val="single" w:sz="4" w:space="0" w:color="auto"/>
              <w:right w:val="single" w:sz="4" w:space="0" w:color="auto"/>
            </w:tcBorders>
            <w:hideMark/>
          </w:tcPr>
          <w:p w14:paraId="3BBF4F2F"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2 376 000,00</w:t>
            </w:r>
          </w:p>
        </w:tc>
        <w:tc>
          <w:tcPr>
            <w:tcW w:w="1760" w:type="dxa"/>
            <w:tcBorders>
              <w:top w:val="nil"/>
              <w:left w:val="nil"/>
              <w:bottom w:val="single" w:sz="4" w:space="0" w:color="auto"/>
              <w:right w:val="single" w:sz="4" w:space="0" w:color="auto"/>
            </w:tcBorders>
            <w:hideMark/>
          </w:tcPr>
          <w:p w14:paraId="354D979D"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2 445 000,00</w:t>
            </w:r>
          </w:p>
        </w:tc>
      </w:tr>
      <w:tr w:rsidR="002F5606" w:rsidRPr="002F5606" w14:paraId="79516A4D"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2964EE0A" w14:textId="77777777" w:rsidR="002F5606" w:rsidRPr="002F5606" w:rsidRDefault="002F5606" w:rsidP="002F5606">
            <w:pPr>
              <w:spacing w:after="0" w:line="240" w:lineRule="auto"/>
              <w:jc w:val="both"/>
              <w:rPr>
                <w:rFonts w:ascii="PT Astra Serif" w:hAnsi="PT Astra Serif"/>
                <w:color w:val="000000"/>
              </w:rPr>
            </w:pPr>
            <w:proofErr w:type="gramStart"/>
            <w:r w:rsidRPr="002F5606">
              <w:rPr>
                <w:rFonts w:ascii="PT Astra Serif" w:hAnsi="PT Astra Serif"/>
                <w:color w:val="000000"/>
              </w:rPr>
              <w:t>Налог ,</w:t>
            </w:r>
            <w:proofErr w:type="gramEnd"/>
            <w:r w:rsidRPr="002F5606">
              <w:rPr>
                <w:rFonts w:ascii="PT Astra Serif" w:hAnsi="PT Astra Serif"/>
                <w:color w:val="000000"/>
              </w:rPr>
              <w:t xml:space="preserve"> взимаемый в связи с применением патентной системы налогообложения</w:t>
            </w:r>
          </w:p>
        </w:tc>
        <w:tc>
          <w:tcPr>
            <w:tcW w:w="1760" w:type="dxa"/>
            <w:tcBorders>
              <w:top w:val="nil"/>
              <w:left w:val="nil"/>
              <w:bottom w:val="single" w:sz="4" w:space="0" w:color="auto"/>
              <w:right w:val="single" w:sz="4" w:space="0" w:color="auto"/>
            </w:tcBorders>
            <w:noWrap/>
            <w:vAlign w:val="center"/>
            <w:hideMark/>
          </w:tcPr>
          <w:p w14:paraId="200CC270"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1 042 000,00</w:t>
            </w:r>
          </w:p>
        </w:tc>
        <w:tc>
          <w:tcPr>
            <w:tcW w:w="1760" w:type="dxa"/>
            <w:tcBorders>
              <w:top w:val="nil"/>
              <w:left w:val="nil"/>
              <w:bottom w:val="single" w:sz="4" w:space="0" w:color="auto"/>
              <w:right w:val="single" w:sz="4" w:space="0" w:color="auto"/>
            </w:tcBorders>
            <w:hideMark/>
          </w:tcPr>
          <w:p w14:paraId="248BFD22" w14:textId="77777777" w:rsidR="002F5606" w:rsidRPr="002F5606" w:rsidRDefault="002F5606" w:rsidP="002F5606">
            <w:pPr>
              <w:spacing w:after="0" w:line="240" w:lineRule="auto"/>
              <w:jc w:val="right"/>
              <w:rPr>
                <w:rFonts w:ascii="PT Astra Serif" w:hAnsi="PT Astra Serif"/>
                <w:color w:val="000000"/>
              </w:rPr>
            </w:pPr>
          </w:p>
          <w:p w14:paraId="297ACEE7"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1 084 000,00</w:t>
            </w:r>
          </w:p>
        </w:tc>
        <w:tc>
          <w:tcPr>
            <w:tcW w:w="1760" w:type="dxa"/>
            <w:tcBorders>
              <w:top w:val="nil"/>
              <w:left w:val="nil"/>
              <w:bottom w:val="single" w:sz="4" w:space="0" w:color="auto"/>
              <w:right w:val="single" w:sz="4" w:space="0" w:color="auto"/>
            </w:tcBorders>
            <w:hideMark/>
          </w:tcPr>
          <w:p w14:paraId="67604DAE" w14:textId="77777777" w:rsidR="002F5606" w:rsidRPr="002F5606" w:rsidRDefault="002F5606" w:rsidP="002F5606">
            <w:pPr>
              <w:spacing w:after="0" w:line="240" w:lineRule="auto"/>
              <w:jc w:val="right"/>
              <w:rPr>
                <w:rFonts w:ascii="PT Astra Serif" w:hAnsi="PT Astra Serif"/>
                <w:color w:val="000000"/>
              </w:rPr>
            </w:pPr>
          </w:p>
          <w:p w14:paraId="7490FD46"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1 127 000,00</w:t>
            </w:r>
          </w:p>
        </w:tc>
      </w:tr>
      <w:tr w:rsidR="002F5606" w:rsidRPr="002F5606" w14:paraId="38120F9A"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43680030"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Налог на имущество физических лиц</w:t>
            </w:r>
          </w:p>
        </w:tc>
        <w:tc>
          <w:tcPr>
            <w:tcW w:w="1760" w:type="dxa"/>
            <w:tcBorders>
              <w:top w:val="nil"/>
              <w:left w:val="nil"/>
              <w:bottom w:val="single" w:sz="4" w:space="0" w:color="auto"/>
              <w:right w:val="single" w:sz="4" w:space="0" w:color="auto"/>
            </w:tcBorders>
            <w:noWrap/>
            <w:vAlign w:val="center"/>
            <w:hideMark/>
          </w:tcPr>
          <w:p w14:paraId="07DC00CA"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1 014 000,00</w:t>
            </w:r>
          </w:p>
        </w:tc>
        <w:tc>
          <w:tcPr>
            <w:tcW w:w="1760" w:type="dxa"/>
            <w:tcBorders>
              <w:top w:val="nil"/>
              <w:left w:val="nil"/>
              <w:bottom w:val="single" w:sz="4" w:space="0" w:color="auto"/>
              <w:right w:val="single" w:sz="4" w:space="0" w:color="auto"/>
            </w:tcBorders>
            <w:hideMark/>
          </w:tcPr>
          <w:p w14:paraId="1E170693"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1 041 000,00</w:t>
            </w:r>
          </w:p>
        </w:tc>
        <w:tc>
          <w:tcPr>
            <w:tcW w:w="1760" w:type="dxa"/>
            <w:tcBorders>
              <w:top w:val="nil"/>
              <w:left w:val="nil"/>
              <w:bottom w:val="single" w:sz="4" w:space="0" w:color="auto"/>
              <w:right w:val="single" w:sz="4" w:space="0" w:color="auto"/>
            </w:tcBorders>
            <w:hideMark/>
          </w:tcPr>
          <w:p w14:paraId="7463E9ED"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1 069 000,00</w:t>
            </w:r>
          </w:p>
        </w:tc>
      </w:tr>
      <w:tr w:rsidR="002F5606" w:rsidRPr="002F5606" w14:paraId="3AD31862"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27ED4D01" w14:textId="77777777" w:rsidR="002F5606" w:rsidRPr="002F5606" w:rsidRDefault="002F5606" w:rsidP="002F5606">
            <w:pPr>
              <w:spacing w:after="0" w:line="240" w:lineRule="auto"/>
              <w:jc w:val="both"/>
              <w:rPr>
                <w:rFonts w:ascii="PT Astra Serif" w:hAnsi="PT Astra Serif"/>
                <w:color w:val="000000"/>
              </w:rPr>
            </w:pPr>
            <w:r w:rsidRPr="002F5606">
              <w:rPr>
                <w:rFonts w:ascii="PT Astra Serif" w:hAnsi="PT Astra Serif"/>
                <w:color w:val="000000"/>
              </w:rPr>
              <w:t>Земельный налог</w:t>
            </w:r>
          </w:p>
        </w:tc>
        <w:tc>
          <w:tcPr>
            <w:tcW w:w="1760" w:type="dxa"/>
            <w:tcBorders>
              <w:top w:val="nil"/>
              <w:left w:val="nil"/>
              <w:bottom w:val="single" w:sz="4" w:space="0" w:color="auto"/>
              <w:right w:val="single" w:sz="4" w:space="0" w:color="auto"/>
            </w:tcBorders>
            <w:noWrap/>
            <w:vAlign w:val="center"/>
            <w:hideMark/>
          </w:tcPr>
          <w:p w14:paraId="55AFF2D5"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4 536 000,00</w:t>
            </w:r>
          </w:p>
        </w:tc>
        <w:tc>
          <w:tcPr>
            <w:tcW w:w="1760" w:type="dxa"/>
            <w:tcBorders>
              <w:top w:val="nil"/>
              <w:left w:val="nil"/>
              <w:bottom w:val="single" w:sz="4" w:space="0" w:color="auto"/>
              <w:right w:val="single" w:sz="4" w:space="0" w:color="auto"/>
            </w:tcBorders>
            <w:hideMark/>
          </w:tcPr>
          <w:p w14:paraId="5A03BC8E"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4 581 000,00</w:t>
            </w:r>
          </w:p>
        </w:tc>
        <w:tc>
          <w:tcPr>
            <w:tcW w:w="1760" w:type="dxa"/>
            <w:tcBorders>
              <w:top w:val="nil"/>
              <w:left w:val="nil"/>
              <w:bottom w:val="single" w:sz="4" w:space="0" w:color="auto"/>
              <w:right w:val="single" w:sz="4" w:space="0" w:color="auto"/>
            </w:tcBorders>
            <w:hideMark/>
          </w:tcPr>
          <w:p w14:paraId="5C6571FF" w14:textId="77777777" w:rsidR="002F5606" w:rsidRPr="002F5606" w:rsidRDefault="002F5606" w:rsidP="002F5606">
            <w:pPr>
              <w:spacing w:after="0" w:line="240" w:lineRule="auto"/>
              <w:jc w:val="right"/>
              <w:rPr>
                <w:rFonts w:ascii="PT Astra Serif" w:hAnsi="PT Astra Serif"/>
                <w:color w:val="000000"/>
              </w:rPr>
            </w:pPr>
            <w:r w:rsidRPr="002F5606">
              <w:rPr>
                <w:rFonts w:ascii="PT Astra Serif" w:hAnsi="PT Astra Serif"/>
                <w:color w:val="000000"/>
              </w:rPr>
              <w:t>4 628 000,00</w:t>
            </w:r>
          </w:p>
        </w:tc>
      </w:tr>
      <w:tr w:rsidR="002F5606" w:rsidRPr="002F5606" w14:paraId="24361150"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4F5B2BC9" w14:textId="77777777" w:rsidR="002F5606" w:rsidRPr="002F5606" w:rsidRDefault="002F5606" w:rsidP="002F5606">
            <w:pPr>
              <w:spacing w:after="0" w:line="240" w:lineRule="auto"/>
              <w:jc w:val="both"/>
              <w:rPr>
                <w:rFonts w:ascii="PT Astra Serif" w:hAnsi="PT Astra Serif"/>
                <w:bCs/>
                <w:color w:val="000000"/>
              </w:rPr>
            </w:pPr>
            <w:r w:rsidRPr="002F5606">
              <w:rPr>
                <w:rFonts w:ascii="PT Astra Serif" w:hAnsi="PT Astra Serif"/>
                <w:bCs/>
                <w:color w:val="000000"/>
              </w:rPr>
              <w:t>Государственная пошлина</w:t>
            </w:r>
          </w:p>
        </w:tc>
        <w:tc>
          <w:tcPr>
            <w:tcW w:w="1760" w:type="dxa"/>
            <w:tcBorders>
              <w:top w:val="nil"/>
              <w:left w:val="nil"/>
              <w:bottom w:val="single" w:sz="4" w:space="0" w:color="auto"/>
              <w:right w:val="single" w:sz="4" w:space="0" w:color="auto"/>
            </w:tcBorders>
            <w:noWrap/>
            <w:vAlign w:val="center"/>
            <w:hideMark/>
          </w:tcPr>
          <w:p w14:paraId="77ABA318"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2 545 000,00</w:t>
            </w:r>
          </w:p>
        </w:tc>
        <w:tc>
          <w:tcPr>
            <w:tcW w:w="1760" w:type="dxa"/>
            <w:tcBorders>
              <w:top w:val="nil"/>
              <w:left w:val="nil"/>
              <w:bottom w:val="single" w:sz="4" w:space="0" w:color="auto"/>
              <w:right w:val="single" w:sz="4" w:space="0" w:color="auto"/>
            </w:tcBorders>
            <w:hideMark/>
          </w:tcPr>
          <w:p w14:paraId="0E9CD133"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2 616 000,00</w:t>
            </w:r>
          </w:p>
        </w:tc>
        <w:tc>
          <w:tcPr>
            <w:tcW w:w="1760" w:type="dxa"/>
            <w:tcBorders>
              <w:top w:val="nil"/>
              <w:left w:val="nil"/>
              <w:bottom w:val="single" w:sz="4" w:space="0" w:color="auto"/>
              <w:right w:val="single" w:sz="4" w:space="0" w:color="auto"/>
            </w:tcBorders>
            <w:hideMark/>
          </w:tcPr>
          <w:p w14:paraId="31124035"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2 694 000,00</w:t>
            </w:r>
          </w:p>
        </w:tc>
      </w:tr>
      <w:tr w:rsidR="002F5606" w:rsidRPr="002F5606" w14:paraId="2F018B76" w14:textId="77777777" w:rsidTr="00BA031E">
        <w:trPr>
          <w:trHeight w:val="452"/>
        </w:trPr>
        <w:tc>
          <w:tcPr>
            <w:tcW w:w="4120" w:type="dxa"/>
            <w:tcBorders>
              <w:top w:val="nil"/>
              <w:left w:val="single" w:sz="4" w:space="0" w:color="auto"/>
              <w:bottom w:val="single" w:sz="4" w:space="0" w:color="auto"/>
              <w:right w:val="single" w:sz="4" w:space="0" w:color="auto"/>
            </w:tcBorders>
            <w:vAlign w:val="center"/>
            <w:hideMark/>
          </w:tcPr>
          <w:p w14:paraId="4942FEA8" w14:textId="77777777" w:rsidR="002F5606" w:rsidRPr="002F5606" w:rsidRDefault="002F5606" w:rsidP="002F5606">
            <w:pPr>
              <w:spacing w:after="0" w:line="240" w:lineRule="auto"/>
              <w:jc w:val="both"/>
              <w:rPr>
                <w:rFonts w:ascii="PT Astra Serif" w:hAnsi="PT Astra Serif"/>
                <w:bCs/>
                <w:color w:val="000000"/>
              </w:rPr>
            </w:pPr>
            <w:r w:rsidRPr="002F5606">
              <w:rPr>
                <w:rFonts w:ascii="PT Astra Serif" w:hAnsi="PT Astra Serif"/>
                <w:bCs/>
                <w:color w:val="000000"/>
              </w:rPr>
              <w:t>Доходы от использования имущества</w:t>
            </w:r>
          </w:p>
        </w:tc>
        <w:tc>
          <w:tcPr>
            <w:tcW w:w="1760" w:type="dxa"/>
            <w:tcBorders>
              <w:top w:val="nil"/>
              <w:left w:val="nil"/>
              <w:bottom w:val="single" w:sz="4" w:space="0" w:color="auto"/>
              <w:right w:val="single" w:sz="4" w:space="0" w:color="auto"/>
            </w:tcBorders>
            <w:noWrap/>
            <w:vAlign w:val="center"/>
            <w:hideMark/>
          </w:tcPr>
          <w:p w14:paraId="2A304FA5"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3 881 000,00</w:t>
            </w:r>
          </w:p>
        </w:tc>
        <w:tc>
          <w:tcPr>
            <w:tcW w:w="1760" w:type="dxa"/>
            <w:tcBorders>
              <w:top w:val="nil"/>
              <w:left w:val="nil"/>
              <w:bottom w:val="single" w:sz="4" w:space="0" w:color="auto"/>
              <w:right w:val="single" w:sz="4" w:space="0" w:color="auto"/>
            </w:tcBorders>
            <w:vAlign w:val="center"/>
            <w:hideMark/>
          </w:tcPr>
          <w:p w14:paraId="1A6C33E7"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3 434 000,00</w:t>
            </w:r>
          </w:p>
        </w:tc>
        <w:tc>
          <w:tcPr>
            <w:tcW w:w="1760" w:type="dxa"/>
            <w:tcBorders>
              <w:top w:val="nil"/>
              <w:left w:val="nil"/>
              <w:bottom w:val="single" w:sz="4" w:space="0" w:color="auto"/>
              <w:right w:val="single" w:sz="4" w:space="0" w:color="auto"/>
            </w:tcBorders>
            <w:vAlign w:val="center"/>
            <w:hideMark/>
          </w:tcPr>
          <w:p w14:paraId="440FD8EB"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3 335 000,00</w:t>
            </w:r>
          </w:p>
        </w:tc>
      </w:tr>
      <w:tr w:rsidR="002F5606" w:rsidRPr="002F5606" w14:paraId="773B7B43" w14:textId="77777777" w:rsidTr="00BA031E">
        <w:trPr>
          <w:trHeight w:val="619"/>
        </w:trPr>
        <w:tc>
          <w:tcPr>
            <w:tcW w:w="4120" w:type="dxa"/>
            <w:tcBorders>
              <w:top w:val="nil"/>
              <w:left w:val="single" w:sz="4" w:space="0" w:color="auto"/>
              <w:bottom w:val="single" w:sz="4" w:space="0" w:color="auto"/>
              <w:right w:val="single" w:sz="4" w:space="0" w:color="auto"/>
            </w:tcBorders>
            <w:vAlign w:val="center"/>
            <w:hideMark/>
          </w:tcPr>
          <w:p w14:paraId="694FEA68" w14:textId="77777777" w:rsidR="002F5606" w:rsidRPr="002F5606" w:rsidRDefault="002F5606" w:rsidP="002F5606">
            <w:pPr>
              <w:spacing w:after="0" w:line="240" w:lineRule="auto"/>
              <w:jc w:val="both"/>
              <w:rPr>
                <w:rFonts w:ascii="PT Astra Serif" w:hAnsi="PT Astra Serif"/>
                <w:bCs/>
                <w:color w:val="000000"/>
              </w:rPr>
            </w:pPr>
            <w:r w:rsidRPr="002F5606">
              <w:rPr>
                <w:rFonts w:ascii="PT Astra Serif" w:hAnsi="PT Astra Serif"/>
                <w:bCs/>
                <w:color w:val="000000"/>
              </w:rPr>
              <w:t xml:space="preserve">Доходы от оказания платных услуг (работ) и компенсации затрат государства </w:t>
            </w:r>
          </w:p>
        </w:tc>
        <w:tc>
          <w:tcPr>
            <w:tcW w:w="1760" w:type="dxa"/>
            <w:tcBorders>
              <w:top w:val="nil"/>
              <w:left w:val="nil"/>
              <w:bottom w:val="single" w:sz="4" w:space="0" w:color="auto"/>
              <w:right w:val="single" w:sz="4" w:space="0" w:color="auto"/>
            </w:tcBorders>
            <w:noWrap/>
            <w:vAlign w:val="center"/>
            <w:hideMark/>
          </w:tcPr>
          <w:p w14:paraId="39E08EFE"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762 000,00</w:t>
            </w:r>
          </w:p>
        </w:tc>
        <w:tc>
          <w:tcPr>
            <w:tcW w:w="1760" w:type="dxa"/>
            <w:tcBorders>
              <w:top w:val="nil"/>
              <w:left w:val="nil"/>
              <w:bottom w:val="single" w:sz="4" w:space="0" w:color="auto"/>
              <w:right w:val="single" w:sz="4" w:space="0" w:color="auto"/>
            </w:tcBorders>
            <w:vAlign w:val="center"/>
            <w:hideMark/>
          </w:tcPr>
          <w:p w14:paraId="76DA7FBC"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732 000,00</w:t>
            </w:r>
          </w:p>
        </w:tc>
        <w:tc>
          <w:tcPr>
            <w:tcW w:w="1760" w:type="dxa"/>
            <w:tcBorders>
              <w:top w:val="nil"/>
              <w:left w:val="nil"/>
              <w:bottom w:val="single" w:sz="4" w:space="0" w:color="auto"/>
              <w:right w:val="single" w:sz="4" w:space="0" w:color="auto"/>
            </w:tcBorders>
            <w:vAlign w:val="center"/>
            <w:hideMark/>
          </w:tcPr>
          <w:p w14:paraId="37634ADB"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722 000,00</w:t>
            </w:r>
          </w:p>
        </w:tc>
      </w:tr>
      <w:tr w:rsidR="002F5606" w:rsidRPr="002F5606" w14:paraId="0BFD8514"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3FF4B306" w14:textId="77777777" w:rsidR="002F5606" w:rsidRPr="002F5606" w:rsidRDefault="002F5606" w:rsidP="002F5606">
            <w:pPr>
              <w:spacing w:after="0" w:line="240" w:lineRule="auto"/>
              <w:jc w:val="both"/>
              <w:rPr>
                <w:rFonts w:ascii="PT Astra Serif" w:hAnsi="PT Astra Serif"/>
                <w:bCs/>
                <w:color w:val="000000"/>
              </w:rPr>
            </w:pPr>
            <w:r w:rsidRPr="002F5606">
              <w:rPr>
                <w:rFonts w:ascii="PT Astra Serif" w:hAnsi="PT Astra Serif"/>
                <w:bCs/>
                <w:color w:val="000000"/>
              </w:rPr>
              <w:t>Доходы от продажи материальных и нематериальных активов</w:t>
            </w:r>
          </w:p>
        </w:tc>
        <w:tc>
          <w:tcPr>
            <w:tcW w:w="1760" w:type="dxa"/>
            <w:tcBorders>
              <w:top w:val="nil"/>
              <w:left w:val="nil"/>
              <w:bottom w:val="single" w:sz="4" w:space="0" w:color="auto"/>
              <w:right w:val="single" w:sz="4" w:space="0" w:color="auto"/>
            </w:tcBorders>
            <w:noWrap/>
            <w:vAlign w:val="center"/>
            <w:hideMark/>
          </w:tcPr>
          <w:p w14:paraId="2984C66C"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120 000,00</w:t>
            </w:r>
          </w:p>
        </w:tc>
        <w:tc>
          <w:tcPr>
            <w:tcW w:w="1760" w:type="dxa"/>
            <w:tcBorders>
              <w:top w:val="nil"/>
              <w:left w:val="nil"/>
              <w:bottom w:val="single" w:sz="4" w:space="0" w:color="auto"/>
              <w:right w:val="single" w:sz="4" w:space="0" w:color="auto"/>
            </w:tcBorders>
            <w:vAlign w:val="center"/>
            <w:hideMark/>
          </w:tcPr>
          <w:p w14:paraId="65BCDD85"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120 000,00</w:t>
            </w:r>
          </w:p>
        </w:tc>
        <w:tc>
          <w:tcPr>
            <w:tcW w:w="1760" w:type="dxa"/>
            <w:tcBorders>
              <w:top w:val="nil"/>
              <w:left w:val="nil"/>
              <w:bottom w:val="single" w:sz="4" w:space="0" w:color="auto"/>
              <w:right w:val="single" w:sz="4" w:space="0" w:color="auto"/>
            </w:tcBorders>
            <w:vAlign w:val="center"/>
            <w:hideMark/>
          </w:tcPr>
          <w:p w14:paraId="198B31AD"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120 000,00</w:t>
            </w:r>
          </w:p>
        </w:tc>
      </w:tr>
      <w:tr w:rsidR="002F5606" w:rsidRPr="002F5606" w14:paraId="1B4DF830"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17E711D5" w14:textId="77777777" w:rsidR="002F5606" w:rsidRPr="002F5606" w:rsidRDefault="002F5606" w:rsidP="002F5606">
            <w:pPr>
              <w:spacing w:after="0" w:line="240" w:lineRule="auto"/>
              <w:jc w:val="both"/>
              <w:rPr>
                <w:rFonts w:ascii="PT Astra Serif" w:hAnsi="PT Astra Serif"/>
                <w:bCs/>
                <w:color w:val="000000"/>
              </w:rPr>
            </w:pPr>
            <w:r w:rsidRPr="002F5606">
              <w:rPr>
                <w:rFonts w:ascii="PT Astra Serif" w:hAnsi="PT Astra Serif"/>
                <w:bCs/>
                <w:color w:val="000000"/>
              </w:rPr>
              <w:t>Штрафы, санкции, возмещение ущерба</w:t>
            </w:r>
          </w:p>
        </w:tc>
        <w:tc>
          <w:tcPr>
            <w:tcW w:w="1760" w:type="dxa"/>
            <w:tcBorders>
              <w:top w:val="nil"/>
              <w:left w:val="nil"/>
              <w:bottom w:val="single" w:sz="4" w:space="0" w:color="auto"/>
              <w:right w:val="single" w:sz="4" w:space="0" w:color="auto"/>
            </w:tcBorders>
            <w:noWrap/>
            <w:vAlign w:val="center"/>
            <w:hideMark/>
          </w:tcPr>
          <w:p w14:paraId="16A3C963"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642 000,00</w:t>
            </w:r>
          </w:p>
        </w:tc>
        <w:tc>
          <w:tcPr>
            <w:tcW w:w="1760" w:type="dxa"/>
            <w:tcBorders>
              <w:top w:val="nil"/>
              <w:left w:val="nil"/>
              <w:bottom w:val="single" w:sz="4" w:space="0" w:color="auto"/>
              <w:right w:val="single" w:sz="4" w:space="0" w:color="auto"/>
            </w:tcBorders>
            <w:vAlign w:val="center"/>
            <w:hideMark/>
          </w:tcPr>
          <w:p w14:paraId="24718680"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668 000,00</w:t>
            </w:r>
          </w:p>
        </w:tc>
        <w:tc>
          <w:tcPr>
            <w:tcW w:w="1760" w:type="dxa"/>
            <w:tcBorders>
              <w:top w:val="nil"/>
              <w:left w:val="nil"/>
              <w:bottom w:val="single" w:sz="4" w:space="0" w:color="auto"/>
              <w:right w:val="single" w:sz="4" w:space="0" w:color="auto"/>
            </w:tcBorders>
            <w:vAlign w:val="center"/>
            <w:hideMark/>
          </w:tcPr>
          <w:p w14:paraId="3241A46F" w14:textId="77777777" w:rsidR="002F5606" w:rsidRPr="002F5606" w:rsidRDefault="002F5606" w:rsidP="002F5606">
            <w:pPr>
              <w:spacing w:after="0" w:line="240" w:lineRule="auto"/>
              <w:jc w:val="right"/>
              <w:rPr>
                <w:rFonts w:ascii="PT Astra Serif" w:hAnsi="PT Astra Serif"/>
                <w:bCs/>
                <w:color w:val="000000"/>
              </w:rPr>
            </w:pPr>
            <w:r w:rsidRPr="002F5606">
              <w:rPr>
                <w:rFonts w:ascii="PT Astra Serif" w:hAnsi="PT Astra Serif"/>
                <w:bCs/>
                <w:color w:val="000000"/>
              </w:rPr>
              <w:t>695 000,00</w:t>
            </w:r>
          </w:p>
        </w:tc>
      </w:tr>
      <w:tr w:rsidR="002F5606" w:rsidRPr="002F5606" w14:paraId="1F3821D4"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19371651" w14:textId="77777777" w:rsidR="002F5606" w:rsidRPr="002F5606" w:rsidRDefault="002F5606" w:rsidP="002F5606">
            <w:pPr>
              <w:spacing w:after="0" w:line="240" w:lineRule="auto"/>
              <w:jc w:val="both"/>
              <w:rPr>
                <w:rFonts w:ascii="PT Astra Serif" w:hAnsi="PT Astra Serif"/>
                <w:b/>
                <w:bCs/>
                <w:color w:val="000000"/>
              </w:rPr>
            </w:pPr>
            <w:r w:rsidRPr="002F5606">
              <w:rPr>
                <w:rFonts w:ascii="PT Astra Serif" w:hAnsi="PT Astra Serif"/>
                <w:b/>
                <w:bCs/>
                <w:color w:val="000000"/>
              </w:rPr>
              <w:t>БЕЗВОЗМЕЗДНЫЕ ПОСТУПЛЕНИЯ</w:t>
            </w:r>
          </w:p>
        </w:tc>
        <w:tc>
          <w:tcPr>
            <w:tcW w:w="1760" w:type="dxa"/>
            <w:tcBorders>
              <w:top w:val="nil"/>
              <w:left w:val="nil"/>
              <w:bottom w:val="single" w:sz="4" w:space="0" w:color="auto"/>
              <w:right w:val="single" w:sz="4" w:space="0" w:color="auto"/>
            </w:tcBorders>
            <w:noWrap/>
            <w:vAlign w:val="center"/>
            <w:hideMark/>
          </w:tcPr>
          <w:p w14:paraId="715FE2D6"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557 068 272,48</w:t>
            </w:r>
          </w:p>
        </w:tc>
        <w:tc>
          <w:tcPr>
            <w:tcW w:w="1760" w:type="dxa"/>
            <w:tcBorders>
              <w:top w:val="nil"/>
              <w:left w:val="nil"/>
              <w:bottom w:val="single" w:sz="4" w:space="0" w:color="auto"/>
              <w:right w:val="single" w:sz="4" w:space="0" w:color="auto"/>
            </w:tcBorders>
            <w:vAlign w:val="center"/>
            <w:hideMark/>
          </w:tcPr>
          <w:p w14:paraId="068E1B8A"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481 569 802,66</w:t>
            </w:r>
          </w:p>
        </w:tc>
        <w:tc>
          <w:tcPr>
            <w:tcW w:w="1760" w:type="dxa"/>
            <w:tcBorders>
              <w:top w:val="nil"/>
              <w:left w:val="nil"/>
              <w:bottom w:val="single" w:sz="4" w:space="0" w:color="auto"/>
              <w:right w:val="single" w:sz="4" w:space="0" w:color="auto"/>
            </w:tcBorders>
            <w:vAlign w:val="center"/>
            <w:hideMark/>
          </w:tcPr>
          <w:p w14:paraId="14C330E9"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496 819 292,26</w:t>
            </w:r>
          </w:p>
        </w:tc>
      </w:tr>
      <w:tr w:rsidR="002F5606" w:rsidRPr="002F5606" w14:paraId="47C08819" w14:textId="77777777" w:rsidTr="00BA031E">
        <w:trPr>
          <w:trHeight w:val="310"/>
        </w:trPr>
        <w:tc>
          <w:tcPr>
            <w:tcW w:w="4120" w:type="dxa"/>
            <w:tcBorders>
              <w:top w:val="nil"/>
              <w:left w:val="single" w:sz="4" w:space="0" w:color="auto"/>
              <w:bottom w:val="single" w:sz="4" w:space="0" w:color="auto"/>
              <w:right w:val="single" w:sz="4" w:space="0" w:color="auto"/>
            </w:tcBorders>
            <w:vAlign w:val="center"/>
            <w:hideMark/>
          </w:tcPr>
          <w:p w14:paraId="47768AEC" w14:textId="77777777" w:rsidR="002F5606" w:rsidRPr="002F5606" w:rsidRDefault="002F5606" w:rsidP="002F5606">
            <w:pPr>
              <w:spacing w:after="0" w:line="240" w:lineRule="auto"/>
              <w:rPr>
                <w:rFonts w:ascii="PT Astra Serif" w:hAnsi="PT Astra Serif"/>
                <w:b/>
                <w:bCs/>
                <w:color w:val="000000"/>
              </w:rPr>
            </w:pPr>
            <w:r w:rsidRPr="002F5606">
              <w:rPr>
                <w:rFonts w:ascii="PT Astra Serif" w:hAnsi="PT Astra Serif"/>
                <w:b/>
                <w:bCs/>
                <w:color w:val="000000"/>
              </w:rPr>
              <w:t>ИТОГО ДОХОДОВ</w:t>
            </w:r>
          </w:p>
        </w:tc>
        <w:tc>
          <w:tcPr>
            <w:tcW w:w="1760" w:type="dxa"/>
            <w:tcBorders>
              <w:top w:val="nil"/>
              <w:left w:val="nil"/>
              <w:bottom w:val="single" w:sz="4" w:space="0" w:color="auto"/>
              <w:right w:val="single" w:sz="4" w:space="0" w:color="auto"/>
            </w:tcBorders>
            <w:noWrap/>
            <w:vAlign w:val="center"/>
            <w:hideMark/>
          </w:tcPr>
          <w:p w14:paraId="29BC4F76" w14:textId="77777777" w:rsidR="002F5606" w:rsidRPr="002F5606" w:rsidRDefault="002F5606" w:rsidP="002F5606">
            <w:pPr>
              <w:spacing w:after="0" w:line="240" w:lineRule="auto"/>
              <w:jc w:val="center"/>
              <w:rPr>
                <w:rFonts w:ascii="PT Astra Serif" w:hAnsi="PT Astra Serif"/>
                <w:b/>
                <w:bCs/>
                <w:color w:val="000000"/>
              </w:rPr>
            </w:pPr>
            <w:r w:rsidRPr="002F5606">
              <w:rPr>
                <w:rFonts w:ascii="PT Astra Serif" w:hAnsi="PT Astra Serif"/>
                <w:b/>
                <w:bCs/>
                <w:color w:val="000000"/>
              </w:rPr>
              <w:t>720 708 572,48</w:t>
            </w:r>
          </w:p>
        </w:tc>
        <w:tc>
          <w:tcPr>
            <w:tcW w:w="1760" w:type="dxa"/>
            <w:tcBorders>
              <w:top w:val="nil"/>
              <w:left w:val="nil"/>
              <w:bottom w:val="single" w:sz="4" w:space="0" w:color="auto"/>
              <w:right w:val="single" w:sz="4" w:space="0" w:color="auto"/>
            </w:tcBorders>
            <w:vAlign w:val="center"/>
            <w:hideMark/>
          </w:tcPr>
          <w:p w14:paraId="38411F89"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665 778 902,66</w:t>
            </w:r>
          </w:p>
        </w:tc>
        <w:tc>
          <w:tcPr>
            <w:tcW w:w="1760" w:type="dxa"/>
            <w:tcBorders>
              <w:top w:val="nil"/>
              <w:left w:val="nil"/>
              <w:bottom w:val="single" w:sz="4" w:space="0" w:color="auto"/>
              <w:right w:val="single" w:sz="4" w:space="0" w:color="auto"/>
            </w:tcBorders>
            <w:vAlign w:val="center"/>
            <w:hideMark/>
          </w:tcPr>
          <w:p w14:paraId="3563910E" w14:textId="77777777" w:rsidR="002F5606" w:rsidRPr="002F5606" w:rsidRDefault="002F5606" w:rsidP="002F5606">
            <w:pPr>
              <w:spacing w:after="0" w:line="240" w:lineRule="auto"/>
              <w:jc w:val="right"/>
              <w:rPr>
                <w:rFonts w:ascii="PT Astra Serif" w:hAnsi="PT Astra Serif"/>
                <w:b/>
                <w:bCs/>
                <w:color w:val="000000"/>
              </w:rPr>
            </w:pPr>
            <w:r w:rsidRPr="002F5606">
              <w:rPr>
                <w:rFonts w:ascii="PT Astra Serif" w:hAnsi="PT Astra Serif"/>
                <w:b/>
                <w:bCs/>
                <w:color w:val="000000"/>
              </w:rPr>
              <w:t>694 275 092,26</w:t>
            </w:r>
          </w:p>
        </w:tc>
      </w:tr>
    </w:tbl>
    <w:p w14:paraId="403201E5" w14:textId="77777777" w:rsidR="002F5606" w:rsidRPr="002F5606" w:rsidRDefault="002F5606" w:rsidP="002F5606">
      <w:pPr>
        <w:pStyle w:val="af"/>
        <w:spacing w:after="0"/>
        <w:jc w:val="center"/>
        <w:rPr>
          <w:rFonts w:ascii="PT Astra Serif" w:hAnsi="PT Astra Serif"/>
          <w:b/>
        </w:rPr>
      </w:pPr>
    </w:p>
    <w:p w14:paraId="597F8DB9" w14:textId="77777777" w:rsidR="002F5606"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 xml:space="preserve">Особенности расчетов поступлений платежей в бюджет муниципального </w:t>
      </w:r>
      <w:proofErr w:type="gramStart"/>
      <w:r w:rsidRPr="00C31340">
        <w:rPr>
          <w:rFonts w:ascii="PT Astra Serif" w:hAnsi="PT Astra Serif"/>
          <w:b/>
          <w:sz w:val="24"/>
          <w:szCs w:val="24"/>
        </w:rPr>
        <w:t>образования  «</w:t>
      </w:r>
      <w:proofErr w:type="gramEnd"/>
      <w:r w:rsidRPr="00C31340">
        <w:rPr>
          <w:rFonts w:ascii="PT Astra Serif" w:hAnsi="PT Astra Serif"/>
          <w:b/>
          <w:sz w:val="24"/>
          <w:szCs w:val="24"/>
        </w:rPr>
        <w:t>Муниципальный округ Красногорский район Удмуртской Республики» по основным доходным источникам.</w:t>
      </w:r>
    </w:p>
    <w:p w14:paraId="11BF1022" w14:textId="77777777" w:rsidR="00C31340" w:rsidRPr="00C31340" w:rsidRDefault="00C31340" w:rsidP="002F5606">
      <w:pPr>
        <w:pStyle w:val="af"/>
        <w:spacing w:after="0"/>
        <w:jc w:val="center"/>
        <w:rPr>
          <w:rFonts w:ascii="PT Astra Serif" w:hAnsi="PT Astra Serif"/>
          <w:b/>
          <w:sz w:val="24"/>
          <w:szCs w:val="24"/>
        </w:rPr>
      </w:pPr>
    </w:p>
    <w:p w14:paraId="0D6CE2C1" w14:textId="77777777" w:rsidR="002F5606" w:rsidRPr="00C31340"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Налог на доходы физических лиц</w:t>
      </w:r>
    </w:p>
    <w:p w14:paraId="2543B2D9" w14:textId="77777777" w:rsidR="002F5606" w:rsidRPr="00C31340" w:rsidRDefault="002F5606" w:rsidP="002F5606">
      <w:pPr>
        <w:spacing w:after="0" w:line="240" w:lineRule="auto"/>
        <w:ind w:firstLine="709"/>
        <w:jc w:val="both"/>
        <w:rPr>
          <w:rFonts w:ascii="PT Astra Serif" w:hAnsi="PT Astra Serif"/>
          <w:sz w:val="24"/>
          <w:szCs w:val="24"/>
        </w:rPr>
      </w:pPr>
      <w:r w:rsidRPr="00C31340">
        <w:rPr>
          <w:rFonts w:ascii="PT Astra Serif" w:hAnsi="PT Astra Serif"/>
          <w:sz w:val="24"/>
          <w:szCs w:val="24"/>
        </w:rPr>
        <w:t xml:space="preserve">В соответствии с главой 23 Налогового кодекса Российской Федерации налоговая ставка </w:t>
      </w:r>
      <w:proofErr w:type="gramStart"/>
      <w:r w:rsidRPr="00C31340">
        <w:rPr>
          <w:rFonts w:ascii="PT Astra Serif" w:hAnsi="PT Astra Serif"/>
          <w:sz w:val="24"/>
          <w:szCs w:val="24"/>
        </w:rPr>
        <w:t>установлена  в</w:t>
      </w:r>
      <w:proofErr w:type="gramEnd"/>
      <w:r w:rsidRPr="00C31340">
        <w:rPr>
          <w:rFonts w:ascii="PT Astra Serif" w:hAnsi="PT Astra Serif"/>
          <w:sz w:val="24"/>
          <w:szCs w:val="24"/>
        </w:rPr>
        <w:t xml:space="preserve"> размере 13 %. </w:t>
      </w:r>
    </w:p>
    <w:p w14:paraId="3130F32B" w14:textId="77777777" w:rsidR="002F5606" w:rsidRPr="00C31340" w:rsidRDefault="002F5606" w:rsidP="002F5606">
      <w:pPr>
        <w:spacing w:after="0" w:line="240" w:lineRule="auto"/>
        <w:ind w:firstLine="709"/>
        <w:jc w:val="both"/>
        <w:rPr>
          <w:rFonts w:ascii="PT Astra Serif" w:hAnsi="PT Astra Serif"/>
          <w:sz w:val="24"/>
          <w:szCs w:val="24"/>
        </w:rPr>
      </w:pPr>
      <w:r w:rsidRPr="00C31340">
        <w:rPr>
          <w:rFonts w:ascii="PT Astra Serif" w:hAnsi="PT Astra Serif"/>
          <w:sz w:val="24"/>
          <w:szCs w:val="24"/>
        </w:rPr>
        <w:t xml:space="preserve">Поступление налога на доходы физических лиц на 2026 год </w:t>
      </w:r>
      <w:proofErr w:type="gramStart"/>
      <w:r w:rsidRPr="00C31340">
        <w:rPr>
          <w:rFonts w:ascii="PT Astra Serif" w:hAnsi="PT Astra Serif"/>
          <w:sz w:val="24"/>
          <w:szCs w:val="24"/>
        </w:rPr>
        <w:t>прогнозируется  в</w:t>
      </w:r>
      <w:proofErr w:type="gramEnd"/>
      <w:r w:rsidRPr="00C31340">
        <w:rPr>
          <w:rFonts w:ascii="PT Astra Serif" w:hAnsi="PT Astra Serif"/>
          <w:sz w:val="24"/>
          <w:szCs w:val="24"/>
        </w:rPr>
        <w:t xml:space="preserve"> сумме 114 658 000,00 рубля, исходя </w:t>
      </w:r>
      <w:proofErr w:type="gramStart"/>
      <w:r w:rsidRPr="00C31340">
        <w:rPr>
          <w:rFonts w:ascii="PT Astra Serif" w:hAnsi="PT Astra Serif"/>
          <w:sz w:val="24"/>
          <w:szCs w:val="24"/>
        </w:rPr>
        <w:t>из  оценки</w:t>
      </w:r>
      <w:proofErr w:type="gramEnd"/>
      <w:r w:rsidRPr="00C31340">
        <w:rPr>
          <w:rFonts w:ascii="PT Astra Serif" w:hAnsi="PT Astra Serif"/>
          <w:sz w:val="24"/>
          <w:szCs w:val="24"/>
        </w:rPr>
        <w:t xml:space="preserve"> </w:t>
      </w:r>
      <w:proofErr w:type="gramStart"/>
      <w:r w:rsidRPr="00C31340">
        <w:rPr>
          <w:rFonts w:ascii="PT Astra Serif" w:hAnsi="PT Astra Serif"/>
          <w:sz w:val="24"/>
          <w:szCs w:val="24"/>
        </w:rPr>
        <w:t>поступления  налога</w:t>
      </w:r>
      <w:proofErr w:type="gramEnd"/>
      <w:r w:rsidRPr="00C31340">
        <w:rPr>
          <w:rFonts w:ascii="PT Astra Serif" w:hAnsi="PT Astra Serif"/>
          <w:sz w:val="24"/>
          <w:szCs w:val="24"/>
        </w:rPr>
        <w:t xml:space="preserve"> за 2025 год и роста фонда оплаты труда работников в 2026 году к уровню 2025 года с темпом роста 114,7 %.</w:t>
      </w:r>
    </w:p>
    <w:p w14:paraId="3DED8546" w14:textId="77777777" w:rsidR="002F5606" w:rsidRPr="00C31340" w:rsidRDefault="002F5606" w:rsidP="002F5606">
      <w:pPr>
        <w:spacing w:after="0" w:line="240" w:lineRule="auto"/>
        <w:ind w:firstLine="709"/>
        <w:jc w:val="both"/>
        <w:rPr>
          <w:rFonts w:ascii="PT Astra Serif" w:hAnsi="PT Astra Serif"/>
          <w:sz w:val="24"/>
          <w:szCs w:val="24"/>
        </w:rPr>
      </w:pPr>
      <w:r w:rsidRPr="00C31340">
        <w:rPr>
          <w:rFonts w:ascii="PT Astra Serif" w:hAnsi="PT Astra Serif"/>
          <w:sz w:val="24"/>
          <w:szCs w:val="24"/>
        </w:rPr>
        <w:t xml:space="preserve">Норматив </w:t>
      </w:r>
      <w:proofErr w:type="gramStart"/>
      <w:r w:rsidRPr="00C31340">
        <w:rPr>
          <w:rFonts w:ascii="PT Astra Serif" w:hAnsi="PT Astra Serif"/>
          <w:sz w:val="24"/>
          <w:szCs w:val="24"/>
        </w:rPr>
        <w:t>отчисления  в</w:t>
      </w:r>
      <w:proofErr w:type="gramEnd"/>
      <w:r w:rsidRPr="00C31340">
        <w:rPr>
          <w:rFonts w:ascii="PT Astra Serif" w:hAnsi="PT Astra Serif"/>
          <w:sz w:val="24"/>
          <w:szCs w:val="24"/>
        </w:rPr>
        <w:t xml:space="preserve"> </w:t>
      </w:r>
      <w:proofErr w:type="gramStart"/>
      <w:r w:rsidRPr="00C31340">
        <w:rPr>
          <w:rFonts w:ascii="PT Astra Serif" w:hAnsi="PT Astra Serif"/>
          <w:sz w:val="24"/>
          <w:szCs w:val="24"/>
        </w:rPr>
        <w:t>бюджет  муниципального</w:t>
      </w:r>
      <w:proofErr w:type="gramEnd"/>
      <w:r w:rsidRPr="00C31340">
        <w:rPr>
          <w:rFonts w:ascii="PT Astra Serif" w:hAnsi="PT Astra Serif"/>
          <w:sz w:val="24"/>
          <w:szCs w:val="24"/>
        </w:rPr>
        <w:t xml:space="preserve"> округа-70 %.</w:t>
      </w:r>
    </w:p>
    <w:p w14:paraId="5C1EA14D" w14:textId="77777777" w:rsidR="002F5606" w:rsidRPr="00C31340" w:rsidRDefault="002F5606" w:rsidP="002F5606">
      <w:pPr>
        <w:spacing w:after="0" w:line="240" w:lineRule="auto"/>
        <w:ind w:firstLine="709"/>
        <w:jc w:val="both"/>
        <w:rPr>
          <w:rFonts w:ascii="PT Astra Serif" w:hAnsi="PT Astra Serif"/>
          <w:sz w:val="24"/>
          <w:szCs w:val="24"/>
        </w:rPr>
      </w:pPr>
      <w:r w:rsidRPr="00C31340">
        <w:rPr>
          <w:rFonts w:ascii="PT Astra Serif" w:hAnsi="PT Astra Serif"/>
          <w:sz w:val="24"/>
          <w:szCs w:val="24"/>
        </w:rPr>
        <w:lastRenderedPageBreak/>
        <w:t>Поступление налога на доходы физических лиц на 2027 год прогнозируется в сумме 127 844 000,</w:t>
      </w:r>
      <w:proofErr w:type="gramStart"/>
      <w:r w:rsidRPr="00C31340">
        <w:rPr>
          <w:rFonts w:ascii="PT Astra Serif" w:hAnsi="PT Astra Serif"/>
          <w:sz w:val="24"/>
          <w:szCs w:val="24"/>
        </w:rPr>
        <w:t>00  рубля</w:t>
      </w:r>
      <w:proofErr w:type="gramEnd"/>
      <w:r w:rsidRPr="00C31340">
        <w:rPr>
          <w:rFonts w:ascii="PT Astra Serif" w:hAnsi="PT Astra Serif"/>
          <w:sz w:val="24"/>
          <w:szCs w:val="24"/>
        </w:rPr>
        <w:t xml:space="preserve"> (темп роста 111,5 % к 2026 году), на 2028 год прогнозируется в сумме 138 583 000,00 </w:t>
      </w:r>
      <w:proofErr w:type="gramStart"/>
      <w:r w:rsidRPr="00C31340">
        <w:rPr>
          <w:rFonts w:ascii="PT Astra Serif" w:hAnsi="PT Astra Serif"/>
          <w:sz w:val="24"/>
          <w:szCs w:val="24"/>
        </w:rPr>
        <w:t>рубля  (</w:t>
      </w:r>
      <w:proofErr w:type="gramEnd"/>
      <w:r w:rsidRPr="00C31340">
        <w:rPr>
          <w:rFonts w:ascii="PT Astra Serif" w:hAnsi="PT Astra Serif"/>
          <w:sz w:val="24"/>
          <w:szCs w:val="24"/>
        </w:rPr>
        <w:t>темп роста 108,4 % к 2027 году).</w:t>
      </w:r>
    </w:p>
    <w:p w14:paraId="1E1EDCC5" w14:textId="77777777" w:rsidR="002F5606" w:rsidRPr="002F5606" w:rsidRDefault="002F5606" w:rsidP="002F5606">
      <w:pPr>
        <w:spacing w:after="0" w:line="240" w:lineRule="auto"/>
        <w:ind w:firstLine="709"/>
        <w:jc w:val="both"/>
        <w:rPr>
          <w:rFonts w:ascii="PT Astra Serif" w:hAnsi="PT Astra Serif"/>
        </w:rPr>
      </w:pPr>
    </w:p>
    <w:p w14:paraId="21082438" w14:textId="77777777" w:rsidR="002F5606" w:rsidRPr="00C31340"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 xml:space="preserve">Налоги на товары (работы, услуги), </w:t>
      </w:r>
    </w:p>
    <w:p w14:paraId="50624A17" w14:textId="77777777" w:rsidR="002F5606"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реализуемые на территории Российской Федерации</w:t>
      </w:r>
    </w:p>
    <w:p w14:paraId="7B2A79AC" w14:textId="77777777" w:rsidR="00C31340" w:rsidRPr="00C31340" w:rsidRDefault="00C31340" w:rsidP="002F5606">
      <w:pPr>
        <w:pStyle w:val="af"/>
        <w:spacing w:after="0"/>
        <w:jc w:val="center"/>
        <w:rPr>
          <w:rFonts w:ascii="PT Astra Serif" w:hAnsi="PT Astra Serif"/>
          <w:b/>
          <w:sz w:val="24"/>
          <w:szCs w:val="24"/>
        </w:rPr>
      </w:pPr>
    </w:p>
    <w:p w14:paraId="65C134B6" w14:textId="77777777" w:rsidR="002F5606" w:rsidRPr="00C31340" w:rsidRDefault="002F5606" w:rsidP="002F5606">
      <w:pPr>
        <w:pStyle w:val="a5"/>
        <w:spacing w:line="240" w:lineRule="auto"/>
        <w:ind w:firstLine="851"/>
        <w:rPr>
          <w:rFonts w:ascii="PT Astra Serif" w:hAnsi="PT Astra Serif"/>
          <w:bCs/>
          <w:sz w:val="24"/>
          <w:szCs w:val="24"/>
        </w:rPr>
      </w:pPr>
      <w:r w:rsidRPr="00C31340">
        <w:rPr>
          <w:rFonts w:ascii="PT Astra Serif" w:hAnsi="PT Astra Serif"/>
          <w:sz w:val="24"/>
          <w:szCs w:val="24"/>
        </w:rPr>
        <w:t>Поступление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на 2026 год в бюджет района прогнозируется в сумме 22 959 300,00 рубля, на 2027 год-30 205 100,00 рубля, на 2028 год в сумме 32 149 800,00 рубля на основании данных администратора данных доходов – Управления Федеральной налоговой службы по Удмуртской Республике, и с учетом дифференцированных нормативов отчислений по акцизам на нефтепродукты в бюджет муниципального образования на 2026 год и на плановый период 2027 и 2028 годов, рассчитанных исходя из протяженности</w:t>
      </w:r>
      <w:r w:rsidRPr="002F5606">
        <w:rPr>
          <w:rFonts w:ascii="PT Astra Serif" w:hAnsi="PT Astra Serif"/>
        </w:rPr>
        <w:t xml:space="preserve"> </w:t>
      </w:r>
      <w:r w:rsidRPr="00C31340">
        <w:rPr>
          <w:rFonts w:ascii="PT Astra Serif" w:hAnsi="PT Astra Serif"/>
          <w:sz w:val="24"/>
          <w:szCs w:val="24"/>
        </w:rPr>
        <w:t>автомобильных дорог общего пользования местного значения по состоянию на 1 января 2025 года.</w:t>
      </w:r>
    </w:p>
    <w:p w14:paraId="40101A96" w14:textId="77777777" w:rsidR="002F5606" w:rsidRPr="00C31340" w:rsidRDefault="002F5606" w:rsidP="002F5606">
      <w:pPr>
        <w:pStyle w:val="af"/>
        <w:spacing w:after="0"/>
        <w:jc w:val="center"/>
        <w:rPr>
          <w:rFonts w:ascii="PT Astra Serif" w:hAnsi="PT Astra Serif"/>
          <w:b/>
          <w:sz w:val="24"/>
          <w:szCs w:val="24"/>
        </w:rPr>
      </w:pPr>
    </w:p>
    <w:p w14:paraId="44D8B89F" w14:textId="77777777" w:rsidR="002F5606"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Налоги на совокупный доход</w:t>
      </w:r>
    </w:p>
    <w:p w14:paraId="39C94A9A" w14:textId="77777777" w:rsidR="00C31340" w:rsidRPr="00C31340" w:rsidRDefault="00C31340" w:rsidP="002F5606">
      <w:pPr>
        <w:pStyle w:val="af"/>
        <w:spacing w:after="0"/>
        <w:jc w:val="center"/>
        <w:rPr>
          <w:rFonts w:ascii="PT Astra Serif" w:hAnsi="PT Astra Serif"/>
          <w:b/>
          <w:sz w:val="24"/>
          <w:szCs w:val="24"/>
        </w:rPr>
      </w:pPr>
    </w:p>
    <w:p w14:paraId="492F7438"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b/>
          <w:bCs/>
          <w:sz w:val="24"/>
          <w:szCs w:val="24"/>
        </w:rPr>
        <w:t xml:space="preserve">Налог, взимаемый в связи с применением упрощённой </w:t>
      </w:r>
      <w:r w:rsidRPr="00C31340">
        <w:rPr>
          <w:rFonts w:ascii="PT Astra Serif" w:hAnsi="PT Astra Serif"/>
          <w:b/>
          <w:sz w:val="24"/>
          <w:szCs w:val="24"/>
        </w:rPr>
        <w:t xml:space="preserve">системы налогообложения </w:t>
      </w:r>
      <w:r w:rsidRPr="00C31340">
        <w:rPr>
          <w:rFonts w:ascii="PT Astra Serif" w:hAnsi="PT Astra Serif"/>
          <w:sz w:val="24"/>
          <w:szCs w:val="24"/>
        </w:rPr>
        <w:t>прогнозируется на 2026 год в сумме 9 142 000,00 рубля, на 2027 год в сумме 9 508 000,00 рубля, на 2028 год в сумме 9 888 000,00 рубля, с учётом данных главного администратора доходов- Управления Федеральной налоговой службы по Удмуртской Республике и  передачи части налога в бюджет муниципального образования, в Удмуртской Республике по единым нормативам отчислений-15 %.</w:t>
      </w:r>
    </w:p>
    <w:p w14:paraId="3C8A549F" w14:textId="77777777" w:rsidR="002F5606" w:rsidRPr="00C31340" w:rsidRDefault="002F5606" w:rsidP="002F5606">
      <w:pPr>
        <w:spacing w:after="0" w:line="240" w:lineRule="auto"/>
        <w:ind w:firstLine="709"/>
        <w:jc w:val="center"/>
        <w:rPr>
          <w:rFonts w:ascii="PT Astra Serif" w:hAnsi="PT Astra Serif"/>
          <w:sz w:val="24"/>
          <w:szCs w:val="24"/>
        </w:rPr>
      </w:pPr>
    </w:p>
    <w:p w14:paraId="21DD2E28"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b/>
          <w:bCs/>
          <w:sz w:val="24"/>
          <w:szCs w:val="24"/>
        </w:rPr>
        <w:t xml:space="preserve">Единый сельскохозяйственный </w:t>
      </w:r>
      <w:proofErr w:type="gramStart"/>
      <w:r w:rsidRPr="00C31340">
        <w:rPr>
          <w:rFonts w:ascii="PT Astra Serif" w:hAnsi="PT Astra Serif"/>
          <w:b/>
          <w:bCs/>
          <w:sz w:val="24"/>
          <w:szCs w:val="24"/>
        </w:rPr>
        <w:t>налог</w:t>
      </w:r>
      <w:r w:rsidRPr="00C31340">
        <w:rPr>
          <w:rFonts w:ascii="PT Astra Serif" w:hAnsi="PT Astra Serif"/>
          <w:sz w:val="24"/>
          <w:szCs w:val="24"/>
        </w:rPr>
        <w:t xml:space="preserve">  прогнозируется</w:t>
      </w:r>
      <w:proofErr w:type="gramEnd"/>
      <w:r w:rsidRPr="00C31340">
        <w:rPr>
          <w:rFonts w:ascii="PT Astra Serif" w:hAnsi="PT Astra Serif"/>
          <w:sz w:val="24"/>
          <w:szCs w:val="24"/>
        </w:rPr>
        <w:t xml:space="preserve">  в соответствии с главой 26.1 Налогового Кодекса Российской Федерации на 2026 год в сумме 2 339 000,00рубля. </w:t>
      </w:r>
    </w:p>
    <w:p w14:paraId="3D407891" w14:textId="77777777" w:rsidR="002F5606" w:rsidRPr="00C31340" w:rsidRDefault="002F5606" w:rsidP="002F5606">
      <w:pPr>
        <w:spacing w:after="0" w:line="240" w:lineRule="auto"/>
        <w:ind w:firstLine="851"/>
        <w:jc w:val="both"/>
        <w:rPr>
          <w:rFonts w:ascii="PT Astra Serif" w:hAnsi="PT Astra Serif"/>
          <w:sz w:val="24"/>
          <w:szCs w:val="24"/>
        </w:rPr>
      </w:pPr>
    </w:p>
    <w:p w14:paraId="6D5E29D1" w14:textId="77777777" w:rsidR="002F5606" w:rsidRPr="00C31340" w:rsidRDefault="002F5606" w:rsidP="002F5606">
      <w:pPr>
        <w:spacing w:after="0" w:line="240" w:lineRule="auto"/>
        <w:ind w:firstLine="851"/>
        <w:jc w:val="both"/>
        <w:rPr>
          <w:rFonts w:ascii="PT Astra Serif" w:hAnsi="PT Astra Serif"/>
          <w:b/>
          <w:sz w:val="24"/>
          <w:szCs w:val="24"/>
        </w:rPr>
      </w:pPr>
      <w:r w:rsidRPr="00C31340">
        <w:rPr>
          <w:rFonts w:ascii="PT Astra Serif" w:hAnsi="PT Astra Serif"/>
          <w:b/>
          <w:sz w:val="24"/>
          <w:szCs w:val="24"/>
        </w:rPr>
        <w:t xml:space="preserve">Поступление единого сельскохозяйственного налога на 2027 год прогнозируется в сумме 2 376 000,00 рубля с </w:t>
      </w:r>
      <w:proofErr w:type="gramStart"/>
      <w:r w:rsidRPr="00C31340">
        <w:rPr>
          <w:rFonts w:ascii="PT Astra Serif" w:hAnsi="PT Astra Serif"/>
          <w:b/>
          <w:sz w:val="24"/>
          <w:szCs w:val="24"/>
        </w:rPr>
        <w:t>темпом  роста</w:t>
      </w:r>
      <w:proofErr w:type="gramEnd"/>
      <w:r w:rsidRPr="00C31340">
        <w:rPr>
          <w:rFonts w:ascii="PT Astra Serif" w:hAnsi="PT Astra Serif"/>
          <w:b/>
          <w:sz w:val="24"/>
          <w:szCs w:val="24"/>
        </w:rPr>
        <w:t xml:space="preserve"> 101,6 </w:t>
      </w:r>
      <w:proofErr w:type="gramStart"/>
      <w:r w:rsidRPr="00C31340">
        <w:rPr>
          <w:rFonts w:ascii="PT Astra Serif" w:hAnsi="PT Astra Serif"/>
          <w:b/>
          <w:sz w:val="24"/>
          <w:szCs w:val="24"/>
        </w:rPr>
        <w:t>%,  на</w:t>
      </w:r>
      <w:proofErr w:type="gramEnd"/>
      <w:r w:rsidRPr="00C31340">
        <w:rPr>
          <w:rFonts w:ascii="PT Astra Serif" w:hAnsi="PT Astra Serif"/>
          <w:b/>
          <w:sz w:val="24"/>
          <w:szCs w:val="24"/>
        </w:rPr>
        <w:t xml:space="preserve"> 2028 год в сумме 2 445 000,00 рубля с </w:t>
      </w:r>
      <w:proofErr w:type="gramStart"/>
      <w:r w:rsidRPr="00C31340">
        <w:rPr>
          <w:rFonts w:ascii="PT Astra Serif" w:hAnsi="PT Astra Serif"/>
          <w:b/>
          <w:sz w:val="24"/>
          <w:szCs w:val="24"/>
        </w:rPr>
        <w:t>темпом  роста</w:t>
      </w:r>
      <w:proofErr w:type="gramEnd"/>
      <w:r w:rsidRPr="00C31340">
        <w:rPr>
          <w:rFonts w:ascii="PT Astra Serif" w:hAnsi="PT Astra Serif"/>
          <w:b/>
          <w:sz w:val="24"/>
          <w:szCs w:val="24"/>
        </w:rPr>
        <w:t xml:space="preserve"> 102,9 %.</w:t>
      </w:r>
    </w:p>
    <w:p w14:paraId="50771A48" w14:textId="77777777" w:rsidR="002F5606" w:rsidRPr="00C31340" w:rsidRDefault="002F5606" w:rsidP="002F5606">
      <w:pPr>
        <w:spacing w:after="0" w:line="240" w:lineRule="auto"/>
        <w:jc w:val="both"/>
        <w:rPr>
          <w:rFonts w:ascii="PT Astra Serif" w:hAnsi="PT Astra Serif"/>
          <w:sz w:val="24"/>
          <w:szCs w:val="24"/>
        </w:rPr>
      </w:pPr>
      <w:r w:rsidRPr="00C31340">
        <w:rPr>
          <w:rFonts w:ascii="PT Astra Serif" w:hAnsi="PT Astra Serif"/>
          <w:sz w:val="24"/>
          <w:szCs w:val="24"/>
        </w:rPr>
        <w:t xml:space="preserve">  </w:t>
      </w:r>
    </w:p>
    <w:p w14:paraId="0438109B"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Поступление </w:t>
      </w:r>
      <w:r w:rsidRPr="00C31340">
        <w:rPr>
          <w:rFonts w:ascii="PT Astra Serif" w:hAnsi="PT Astra Serif"/>
          <w:b/>
          <w:sz w:val="24"/>
          <w:szCs w:val="24"/>
        </w:rPr>
        <w:t>налога, взимаемого в связи с применением патентной системы</w:t>
      </w:r>
      <w:r w:rsidRPr="00C31340">
        <w:rPr>
          <w:rFonts w:ascii="PT Astra Serif" w:hAnsi="PT Astra Serif"/>
          <w:sz w:val="24"/>
          <w:szCs w:val="24"/>
        </w:rPr>
        <w:t xml:space="preserve"> </w:t>
      </w:r>
      <w:proofErr w:type="gramStart"/>
      <w:r w:rsidRPr="00C31340">
        <w:rPr>
          <w:rFonts w:ascii="PT Astra Serif" w:hAnsi="PT Astra Serif"/>
          <w:sz w:val="24"/>
          <w:szCs w:val="24"/>
        </w:rPr>
        <w:t>налогообложения</w:t>
      </w:r>
      <w:proofErr w:type="gramEnd"/>
      <w:r w:rsidRPr="00C31340">
        <w:rPr>
          <w:rFonts w:ascii="PT Astra Serif" w:hAnsi="PT Astra Serif"/>
          <w:sz w:val="24"/>
          <w:szCs w:val="24"/>
        </w:rPr>
        <w:t xml:space="preserve"> прогнозируется на 2026 год в сумме 1 042 000,00 рубля. На 2027 год поступление данного налога прогнозируется с темпом роста 104 % в сумме 1 084 000,00 рубля, на 2028 год – в сумме 1 127 000,00 рубля с темпом роста 104 %.</w:t>
      </w:r>
    </w:p>
    <w:p w14:paraId="75E1B29E" w14:textId="77777777" w:rsidR="002F5606" w:rsidRPr="00C31340" w:rsidRDefault="002F5606" w:rsidP="002F5606">
      <w:pPr>
        <w:spacing w:after="0" w:line="240" w:lineRule="auto"/>
        <w:ind w:firstLine="851"/>
        <w:jc w:val="both"/>
        <w:rPr>
          <w:rFonts w:ascii="PT Astra Serif" w:hAnsi="PT Astra Serif"/>
          <w:sz w:val="24"/>
          <w:szCs w:val="24"/>
        </w:rPr>
      </w:pPr>
    </w:p>
    <w:p w14:paraId="6E8E4CF5" w14:textId="77777777" w:rsidR="002F5606" w:rsidRPr="00C31340" w:rsidRDefault="002F5606" w:rsidP="002F5606">
      <w:pPr>
        <w:spacing w:after="0" w:line="240" w:lineRule="auto"/>
        <w:ind w:firstLine="851"/>
        <w:jc w:val="both"/>
        <w:rPr>
          <w:rFonts w:ascii="PT Astra Serif" w:hAnsi="PT Astra Serif"/>
          <w:b/>
          <w:sz w:val="24"/>
          <w:szCs w:val="24"/>
        </w:rPr>
      </w:pPr>
      <w:r w:rsidRPr="00C31340">
        <w:rPr>
          <w:rFonts w:ascii="PT Astra Serif" w:hAnsi="PT Astra Serif"/>
          <w:b/>
          <w:sz w:val="24"/>
          <w:szCs w:val="24"/>
        </w:rPr>
        <w:t xml:space="preserve">Нормативы </w:t>
      </w:r>
      <w:proofErr w:type="gramStart"/>
      <w:r w:rsidRPr="00C31340">
        <w:rPr>
          <w:rFonts w:ascii="PT Astra Serif" w:hAnsi="PT Astra Serif"/>
          <w:b/>
          <w:sz w:val="24"/>
          <w:szCs w:val="24"/>
        </w:rPr>
        <w:t>отчислений  в</w:t>
      </w:r>
      <w:proofErr w:type="gramEnd"/>
      <w:r w:rsidRPr="00C31340">
        <w:rPr>
          <w:rFonts w:ascii="PT Astra Serif" w:hAnsi="PT Astra Serif"/>
          <w:b/>
          <w:sz w:val="24"/>
          <w:szCs w:val="24"/>
        </w:rPr>
        <w:t xml:space="preserve"> </w:t>
      </w:r>
      <w:proofErr w:type="gramStart"/>
      <w:r w:rsidRPr="00C31340">
        <w:rPr>
          <w:rFonts w:ascii="PT Astra Serif" w:hAnsi="PT Astra Serif"/>
          <w:b/>
          <w:sz w:val="24"/>
          <w:szCs w:val="24"/>
        </w:rPr>
        <w:t>бюджет  округа</w:t>
      </w:r>
      <w:proofErr w:type="gramEnd"/>
      <w:r w:rsidRPr="00C31340">
        <w:rPr>
          <w:rFonts w:ascii="PT Astra Serif" w:hAnsi="PT Astra Serif"/>
          <w:b/>
          <w:sz w:val="24"/>
          <w:szCs w:val="24"/>
        </w:rPr>
        <w:t>:</w:t>
      </w:r>
    </w:p>
    <w:p w14:paraId="642B530E" w14:textId="77777777" w:rsidR="002F5606" w:rsidRPr="00C31340" w:rsidRDefault="002F5606" w:rsidP="002F5606">
      <w:pPr>
        <w:spacing w:after="0" w:line="240" w:lineRule="auto"/>
        <w:ind w:hanging="142"/>
        <w:jc w:val="both"/>
        <w:rPr>
          <w:rFonts w:ascii="PT Astra Serif" w:hAnsi="PT Astra Serif"/>
          <w:sz w:val="24"/>
          <w:szCs w:val="24"/>
        </w:rPr>
      </w:pPr>
      <w:r w:rsidRPr="00C31340">
        <w:rPr>
          <w:rFonts w:ascii="PT Astra Serif" w:hAnsi="PT Astra Serif"/>
          <w:sz w:val="24"/>
          <w:szCs w:val="24"/>
        </w:rPr>
        <w:t xml:space="preserve">- единого сельскохозяйственного налога - 100%; </w:t>
      </w:r>
    </w:p>
    <w:p w14:paraId="6D1E2A42" w14:textId="77777777" w:rsidR="002F5606" w:rsidRPr="00C31340" w:rsidRDefault="002F5606" w:rsidP="002F5606">
      <w:pPr>
        <w:spacing w:after="0" w:line="240" w:lineRule="auto"/>
        <w:ind w:hanging="142"/>
        <w:jc w:val="both"/>
        <w:rPr>
          <w:rFonts w:ascii="PT Astra Serif" w:hAnsi="PT Astra Serif"/>
          <w:sz w:val="24"/>
          <w:szCs w:val="24"/>
        </w:rPr>
      </w:pPr>
      <w:r w:rsidRPr="00C31340">
        <w:rPr>
          <w:rFonts w:ascii="PT Astra Serif" w:hAnsi="PT Astra Serif"/>
          <w:sz w:val="24"/>
          <w:szCs w:val="24"/>
        </w:rPr>
        <w:t>- налога, взимаемого в связи с применением патентной системы налогообложения – 100%.</w:t>
      </w:r>
    </w:p>
    <w:p w14:paraId="39480E94" w14:textId="77777777" w:rsidR="002F5606" w:rsidRPr="00C31340" w:rsidRDefault="002F5606" w:rsidP="002F5606">
      <w:pPr>
        <w:spacing w:after="0" w:line="240" w:lineRule="auto"/>
        <w:ind w:hanging="142"/>
        <w:jc w:val="both"/>
        <w:rPr>
          <w:rFonts w:ascii="PT Astra Serif" w:hAnsi="PT Astra Serif"/>
          <w:sz w:val="24"/>
          <w:szCs w:val="24"/>
        </w:rPr>
      </w:pPr>
    </w:p>
    <w:p w14:paraId="1C640D1F" w14:textId="77777777" w:rsidR="002F5606" w:rsidRDefault="002F5606" w:rsidP="002F5606">
      <w:pPr>
        <w:spacing w:after="0" w:line="240" w:lineRule="auto"/>
        <w:ind w:hanging="142"/>
        <w:jc w:val="center"/>
        <w:rPr>
          <w:rFonts w:ascii="PT Astra Serif" w:hAnsi="PT Astra Serif"/>
          <w:b/>
          <w:sz w:val="24"/>
          <w:szCs w:val="24"/>
        </w:rPr>
      </w:pPr>
      <w:r w:rsidRPr="00C31340">
        <w:rPr>
          <w:rFonts w:ascii="PT Astra Serif" w:hAnsi="PT Astra Serif"/>
          <w:b/>
          <w:sz w:val="24"/>
          <w:szCs w:val="24"/>
        </w:rPr>
        <w:t>Налоги на имущество.</w:t>
      </w:r>
    </w:p>
    <w:p w14:paraId="4AA3DAFC" w14:textId="77777777" w:rsidR="00C31340" w:rsidRPr="00C31340" w:rsidRDefault="00C31340" w:rsidP="002F5606">
      <w:pPr>
        <w:spacing w:after="0" w:line="240" w:lineRule="auto"/>
        <w:ind w:hanging="142"/>
        <w:jc w:val="center"/>
        <w:rPr>
          <w:rFonts w:ascii="PT Astra Serif" w:hAnsi="PT Astra Serif"/>
          <w:sz w:val="24"/>
          <w:szCs w:val="24"/>
        </w:rPr>
      </w:pPr>
    </w:p>
    <w:p w14:paraId="4558316F"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В </w:t>
      </w:r>
      <w:proofErr w:type="gramStart"/>
      <w:r w:rsidRPr="00C31340">
        <w:rPr>
          <w:rFonts w:ascii="PT Astra Serif" w:hAnsi="PT Astra Serif"/>
          <w:sz w:val="24"/>
          <w:szCs w:val="24"/>
        </w:rPr>
        <w:t>состав  раздела</w:t>
      </w:r>
      <w:proofErr w:type="gramEnd"/>
      <w:r w:rsidRPr="00C31340">
        <w:rPr>
          <w:rFonts w:ascii="PT Astra Serif" w:hAnsi="PT Astra Serif"/>
          <w:sz w:val="24"/>
          <w:szCs w:val="24"/>
        </w:rPr>
        <w:t xml:space="preserve"> «Налоги на имущество», в соответствии с бюджетной классификацией Российской Федерации входят налог на имущество физических лиц и земельный налог. </w:t>
      </w:r>
    </w:p>
    <w:p w14:paraId="636D3AA0" w14:textId="77777777" w:rsidR="002F5606" w:rsidRPr="00C31340" w:rsidRDefault="002F5606" w:rsidP="002F5606">
      <w:pPr>
        <w:spacing w:after="0" w:line="240" w:lineRule="auto"/>
        <w:ind w:firstLine="709"/>
        <w:jc w:val="both"/>
        <w:rPr>
          <w:rFonts w:ascii="PT Astra Serif" w:hAnsi="PT Astra Serif"/>
          <w:sz w:val="24"/>
          <w:szCs w:val="24"/>
        </w:rPr>
      </w:pPr>
    </w:p>
    <w:p w14:paraId="706EFB04" w14:textId="77777777" w:rsidR="002F5606" w:rsidRDefault="002F5606" w:rsidP="002F5606">
      <w:pPr>
        <w:spacing w:after="0" w:line="240" w:lineRule="auto"/>
        <w:ind w:firstLine="709"/>
        <w:jc w:val="both"/>
        <w:rPr>
          <w:rFonts w:ascii="PT Astra Serif" w:hAnsi="PT Astra Serif"/>
          <w:sz w:val="24"/>
          <w:szCs w:val="24"/>
        </w:rPr>
      </w:pPr>
      <w:r w:rsidRPr="00C31340">
        <w:rPr>
          <w:rFonts w:ascii="PT Astra Serif" w:hAnsi="PT Astra Serif"/>
          <w:b/>
          <w:bCs/>
          <w:sz w:val="24"/>
          <w:szCs w:val="24"/>
        </w:rPr>
        <w:t xml:space="preserve">                                        Налог на имущество физических лиц. </w:t>
      </w:r>
      <w:r w:rsidRPr="00C31340">
        <w:rPr>
          <w:rFonts w:ascii="PT Astra Serif" w:hAnsi="PT Astra Serif"/>
          <w:sz w:val="24"/>
          <w:szCs w:val="24"/>
        </w:rPr>
        <w:t xml:space="preserve"> </w:t>
      </w:r>
    </w:p>
    <w:p w14:paraId="1954E718" w14:textId="77777777" w:rsidR="00C31340" w:rsidRPr="00C31340" w:rsidRDefault="00C31340" w:rsidP="002F5606">
      <w:pPr>
        <w:spacing w:after="0" w:line="240" w:lineRule="auto"/>
        <w:ind w:firstLine="709"/>
        <w:jc w:val="both"/>
        <w:rPr>
          <w:rFonts w:ascii="PT Astra Serif" w:hAnsi="PT Astra Serif"/>
          <w:sz w:val="24"/>
          <w:szCs w:val="24"/>
        </w:rPr>
      </w:pPr>
    </w:p>
    <w:p w14:paraId="6CA0C20F"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 Налог на имущество физических лиц прогнозируется на 2026 год в сумме 1 014 000,00 рубля на основании отчета 5-МН за 2024 год, и ожидаемого поступления за 2025 год.</w:t>
      </w:r>
    </w:p>
    <w:p w14:paraId="6E41B228"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lastRenderedPageBreak/>
        <w:t xml:space="preserve">Поступление налога на 2027 год прогнозируется в сумме 1 041 000,00 рубля (темп роста 102,7 % к прогнозу 2026 года), на 2028 год </w:t>
      </w:r>
      <w:proofErr w:type="gramStart"/>
      <w:r w:rsidRPr="00C31340">
        <w:rPr>
          <w:rFonts w:ascii="PT Astra Serif" w:hAnsi="PT Astra Serif"/>
          <w:sz w:val="24"/>
          <w:szCs w:val="24"/>
        </w:rPr>
        <w:t>прогнозируется  в</w:t>
      </w:r>
      <w:proofErr w:type="gramEnd"/>
      <w:r w:rsidRPr="00C31340">
        <w:rPr>
          <w:rFonts w:ascii="PT Astra Serif" w:hAnsi="PT Astra Serif"/>
          <w:sz w:val="24"/>
          <w:szCs w:val="24"/>
        </w:rPr>
        <w:t xml:space="preserve"> сумме 1 069 000,00 рубля (темп роста 102,7 % к 2027 году).</w:t>
      </w:r>
    </w:p>
    <w:p w14:paraId="695C9A58"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Норматив отчисления по данному виду дохода в бюджет округа -100%.</w:t>
      </w:r>
    </w:p>
    <w:p w14:paraId="209A1EE0" w14:textId="77777777" w:rsidR="002F5606" w:rsidRPr="00C31340" w:rsidRDefault="002F5606" w:rsidP="002F5606">
      <w:pPr>
        <w:spacing w:after="0" w:line="240" w:lineRule="auto"/>
        <w:ind w:firstLine="851"/>
        <w:jc w:val="both"/>
        <w:rPr>
          <w:rFonts w:ascii="PT Astra Serif" w:hAnsi="PT Astra Serif"/>
          <w:b/>
          <w:bCs/>
          <w:sz w:val="24"/>
          <w:szCs w:val="24"/>
        </w:rPr>
      </w:pPr>
    </w:p>
    <w:p w14:paraId="3C69B6D3" w14:textId="77777777" w:rsidR="00C31340" w:rsidRDefault="00C31340" w:rsidP="002F5606">
      <w:pPr>
        <w:spacing w:after="0" w:line="240" w:lineRule="auto"/>
        <w:ind w:firstLine="709"/>
        <w:jc w:val="center"/>
        <w:rPr>
          <w:rFonts w:ascii="PT Astra Serif" w:hAnsi="PT Astra Serif"/>
          <w:b/>
          <w:bCs/>
          <w:sz w:val="24"/>
          <w:szCs w:val="24"/>
        </w:rPr>
      </w:pPr>
    </w:p>
    <w:p w14:paraId="59A8C39B" w14:textId="77777777" w:rsidR="00C31340" w:rsidRDefault="00C31340" w:rsidP="002F5606">
      <w:pPr>
        <w:spacing w:after="0" w:line="240" w:lineRule="auto"/>
        <w:ind w:firstLine="709"/>
        <w:jc w:val="center"/>
        <w:rPr>
          <w:rFonts w:ascii="PT Astra Serif" w:hAnsi="PT Astra Serif"/>
          <w:b/>
          <w:bCs/>
          <w:sz w:val="24"/>
          <w:szCs w:val="24"/>
        </w:rPr>
      </w:pPr>
    </w:p>
    <w:p w14:paraId="4F7521C2" w14:textId="77777777" w:rsidR="00C31340" w:rsidRDefault="00C31340" w:rsidP="002F5606">
      <w:pPr>
        <w:spacing w:after="0" w:line="240" w:lineRule="auto"/>
        <w:ind w:firstLine="709"/>
        <w:jc w:val="center"/>
        <w:rPr>
          <w:rFonts w:ascii="PT Astra Serif" w:hAnsi="PT Astra Serif"/>
          <w:b/>
          <w:bCs/>
          <w:sz w:val="24"/>
          <w:szCs w:val="24"/>
        </w:rPr>
      </w:pPr>
    </w:p>
    <w:p w14:paraId="2C98C6A5" w14:textId="77777777" w:rsidR="00C31340" w:rsidRDefault="00C31340" w:rsidP="002F5606">
      <w:pPr>
        <w:spacing w:after="0" w:line="240" w:lineRule="auto"/>
        <w:ind w:firstLine="709"/>
        <w:jc w:val="center"/>
        <w:rPr>
          <w:rFonts w:ascii="PT Astra Serif" w:hAnsi="PT Astra Serif"/>
          <w:b/>
          <w:bCs/>
          <w:sz w:val="24"/>
          <w:szCs w:val="24"/>
        </w:rPr>
      </w:pPr>
    </w:p>
    <w:p w14:paraId="539F4958" w14:textId="5B9CE20C" w:rsidR="002F5606" w:rsidRDefault="002F5606" w:rsidP="002F5606">
      <w:pPr>
        <w:spacing w:after="0" w:line="240" w:lineRule="auto"/>
        <w:ind w:firstLine="709"/>
        <w:jc w:val="center"/>
        <w:rPr>
          <w:rFonts w:ascii="PT Astra Serif" w:hAnsi="PT Astra Serif"/>
          <w:bCs/>
          <w:sz w:val="24"/>
          <w:szCs w:val="24"/>
        </w:rPr>
      </w:pPr>
      <w:r w:rsidRPr="00C31340">
        <w:rPr>
          <w:rFonts w:ascii="PT Astra Serif" w:hAnsi="PT Astra Serif"/>
          <w:b/>
          <w:bCs/>
          <w:sz w:val="24"/>
          <w:szCs w:val="24"/>
        </w:rPr>
        <w:t>Земельный налог</w:t>
      </w:r>
      <w:r w:rsidRPr="00C31340">
        <w:rPr>
          <w:rFonts w:ascii="PT Astra Serif" w:hAnsi="PT Astra Serif"/>
          <w:bCs/>
          <w:sz w:val="24"/>
          <w:szCs w:val="24"/>
        </w:rPr>
        <w:t>.</w:t>
      </w:r>
    </w:p>
    <w:p w14:paraId="29947379" w14:textId="77777777" w:rsidR="00C31340" w:rsidRPr="00C31340" w:rsidRDefault="00C31340" w:rsidP="002F5606">
      <w:pPr>
        <w:spacing w:after="0" w:line="240" w:lineRule="auto"/>
        <w:ind w:firstLine="709"/>
        <w:jc w:val="center"/>
        <w:rPr>
          <w:rFonts w:ascii="PT Astra Serif" w:hAnsi="PT Astra Serif"/>
          <w:bCs/>
          <w:sz w:val="24"/>
          <w:szCs w:val="24"/>
        </w:rPr>
      </w:pPr>
    </w:p>
    <w:p w14:paraId="20CDAA3C"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Земельный налог с организаций, обладающих земельным участком, расположенным в границах муниципального округа на 2026 год прогнозируется на основании отчета 5-МН за 2024 год, и ожидаемого поступления за 2025 год с темпом роста 101 % в сумме 3 086 000,00 рубля. </w:t>
      </w:r>
    </w:p>
    <w:p w14:paraId="0D087D8B"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На 2027 </w:t>
      </w:r>
      <w:proofErr w:type="gramStart"/>
      <w:r w:rsidRPr="00C31340">
        <w:rPr>
          <w:rFonts w:ascii="PT Astra Serif" w:hAnsi="PT Astra Serif"/>
          <w:sz w:val="24"/>
          <w:szCs w:val="24"/>
        </w:rPr>
        <w:t>год  поступление</w:t>
      </w:r>
      <w:proofErr w:type="gramEnd"/>
      <w:r w:rsidRPr="00C31340">
        <w:rPr>
          <w:rFonts w:ascii="PT Astra Serif" w:hAnsi="PT Astra Serif"/>
          <w:sz w:val="24"/>
          <w:szCs w:val="24"/>
        </w:rPr>
        <w:t xml:space="preserve"> налога прогнозируется соответственно в сумме 3 116 000,00 рубля с темпом роста 101 </w:t>
      </w:r>
      <w:proofErr w:type="gramStart"/>
      <w:r w:rsidRPr="00C31340">
        <w:rPr>
          <w:rFonts w:ascii="PT Astra Serif" w:hAnsi="PT Astra Serif"/>
          <w:sz w:val="24"/>
          <w:szCs w:val="24"/>
        </w:rPr>
        <w:t>%,  на</w:t>
      </w:r>
      <w:proofErr w:type="gramEnd"/>
      <w:r w:rsidRPr="00C31340">
        <w:rPr>
          <w:rFonts w:ascii="PT Astra Serif" w:hAnsi="PT Astra Serif"/>
          <w:sz w:val="24"/>
          <w:szCs w:val="24"/>
        </w:rPr>
        <w:t xml:space="preserve"> 2028 год- 3 148 000,00 рубля с темпом роста 101 %.</w:t>
      </w:r>
    </w:p>
    <w:p w14:paraId="19C4E463"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Земельный налог с физических лиц, обладающих земельным участком, расположенным в границах муниципального округа прогнозируется на 2026 год в сумме 1 450 000,00 рубля, на основании отчета 5-МН за 2024 год , и з ожидаемого поступления за 2025 год.</w:t>
      </w:r>
    </w:p>
    <w:p w14:paraId="317A67DB"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На 2027 год прогнозируется в сумме 1 465 000,00 рубля с коэффициентом 101 %, на 2028 год поступление данного вида доходов прогнозируется в сумме 1 480 000,00 рубля с коэффициентом 101 %.</w:t>
      </w:r>
    </w:p>
    <w:p w14:paraId="3FEF17BF" w14:textId="77777777" w:rsidR="002F5606" w:rsidRPr="00C31340" w:rsidRDefault="002F5606" w:rsidP="002F5606">
      <w:pPr>
        <w:spacing w:after="0" w:line="240" w:lineRule="auto"/>
        <w:ind w:firstLine="851"/>
        <w:jc w:val="both"/>
        <w:rPr>
          <w:rFonts w:ascii="PT Astra Serif" w:hAnsi="PT Astra Serif"/>
          <w:sz w:val="24"/>
          <w:szCs w:val="24"/>
        </w:rPr>
      </w:pPr>
      <w:r w:rsidRPr="00C31340">
        <w:rPr>
          <w:rFonts w:ascii="PT Astra Serif" w:hAnsi="PT Astra Serif"/>
          <w:sz w:val="24"/>
          <w:szCs w:val="24"/>
        </w:rPr>
        <w:t xml:space="preserve">Норматив отчисления в бюджет муниципального </w:t>
      </w:r>
      <w:proofErr w:type="gramStart"/>
      <w:r w:rsidRPr="00C31340">
        <w:rPr>
          <w:rFonts w:ascii="PT Astra Serif" w:hAnsi="PT Astra Serif"/>
          <w:sz w:val="24"/>
          <w:szCs w:val="24"/>
        </w:rPr>
        <w:t>округа  по</w:t>
      </w:r>
      <w:proofErr w:type="gramEnd"/>
      <w:r w:rsidRPr="00C31340">
        <w:rPr>
          <w:rFonts w:ascii="PT Astra Serif" w:hAnsi="PT Astra Serif"/>
          <w:sz w:val="24"/>
          <w:szCs w:val="24"/>
        </w:rPr>
        <w:t xml:space="preserve"> данному виду дохода составляет 100 %. </w:t>
      </w:r>
    </w:p>
    <w:p w14:paraId="526ED666" w14:textId="77777777" w:rsidR="002F5606"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Государственная пошлина</w:t>
      </w:r>
    </w:p>
    <w:p w14:paraId="28B65A31" w14:textId="77777777" w:rsidR="00C31340" w:rsidRPr="00C31340" w:rsidRDefault="00C31340" w:rsidP="002F5606">
      <w:pPr>
        <w:pStyle w:val="af"/>
        <w:spacing w:after="0"/>
        <w:jc w:val="center"/>
        <w:rPr>
          <w:rFonts w:ascii="PT Astra Serif" w:hAnsi="PT Astra Serif"/>
          <w:b/>
          <w:sz w:val="24"/>
          <w:szCs w:val="24"/>
        </w:rPr>
      </w:pPr>
    </w:p>
    <w:p w14:paraId="0123E2FF"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Государственная пошлина по делам, рассматриваемая в судах общей юрисдикции, мировыми судьями планируется на 2026 год в сумме 2 545 000,00 рубля.</w:t>
      </w:r>
    </w:p>
    <w:p w14:paraId="58C7FF3E"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Поступление государственной пошлины на 2027 год планируется в сумме 2 616 000,00 рубля, темп роста к 2026 году – 102,8 %, на 2028 год - в сумме 2 694 000,00 рубля с темпом роста к 2027 году 103%. </w:t>
      </w:r>
    </w:p>
    <w:p w14:paraId="105DAE84" w14:textId="77777777" w:rsidR="00C31340" w:rsidRDefault="00C31340" w:rsidP="002F5606">
      <w:pPr>
        <w:pStyle w:val="af"/>
        <w:spacing w:after="0"/>
        <w:jc w:val="center"/>
        <w:rPr>
          <w:rFonts w:ascii="PT Astra Serif" w:hAnsi="PT Astra Serif"/>
          <w:b/>
          <w:sz w:val="24"/>
          <w:szCs w:val="24"/>
        </w:rPr>
      </w:pPr>
    </w:p>
    <w:p w14:paraId="0B97C69E" w14:textId="7C096B13" w:rsidR="002F5606" w:rsidRDefault="002F5606" w:rsidP="002F5606">
      <w:pPr>
        <w:pStyle w:val="af"/>
        <w:spacing w:after="0"/>
        <w:jc w:val="center"/>
        <w:rPr>
          <w:rFonts w:ascii="PT Astra Serif" w:hAnsi="PT Astra Serif"/>
          <w:b/>
          <w:sz w:val="24"/>
          <w:szCs w:val="24"/>
        </w:rPr>
      </w:pPr>
      <w:r w:rsidRPr="00C31340">
        <w:rPr>
          <w:rFonts w:ascii="PT Astra Serif" w:hAnsi="PT Astra Serif"/>
          <w:b/>
          <w:sz w:val="24"/>
          <w:szCs w:val="24"/>
        </w:rPr>
        <w:t>Доходы от использования имущества, находящегося в государственной и муниципальной собственности</w:t>
      </w:r>
    </w:p>
    <w:p w14:paraId="3D7469A9" w14:textId="77777777" w:rsidR="00C31340" w:rsidRPr="00C31340" w:rsidRDefault="00C31340" w:rsidP="002F5606">
      <w:pPr>
        <w:pStyle w:val="af"/>
        <w:spacing w:after="0"/>
        <w:jc w:val="center"/>
        <w:rPr>
          <w:rFonts w:ascii="PT Astra Serif" w:hAnsi="PT Astra Serif"/>
          <w:b/>
          <w:sz w:val="24"/>
          <w:szCs w:val="24"/>
        </w:rPr>
      </w:pPr>
    </w:p>
    <w:p w14:paraId="58AB5937"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Доходы от использования имущества, находящегося </w:t>
      </w:r>
      <w:proofErr w:type="gramStart"/>
      <w:r w:rsidRPr="00C31340">
        <w:rPr>
          <w:rFonts w:ascii="PT Astra Serif" w:hAnsi="PT Astra Serif"/>
          <w:sz w:val="24"/>
          <w:szCs w:val="24"/>
        </w:rPr>
        <w:t>в муниципальной собственности</w:t>
      </w:r>
      <w:proofErr w:type="gramEnd"/>
      <w:r w:rsidRPr="00C31340">
        <w:rPr>
          <w:rFonts w:ascii="PT Astra Serif" w:hAnsi="PT Astra Serif"/>
          <w:sz w:val="24"/>
          <w:szCs w:val="24"/>
        </w:rPr>
        <w:t xml:space="preserve"> </w:t>
      </w:r>
      <w:proofErr w:type="gramStart"/>
      <w:r w:rsidRPr="00C31340">
        <w:rPr>
          <w:rFonts w:ascii="PT Astra Serif" w:hAnsi="PT Astra Serif"/>
          <w:sz w:val="24"/>
          <w:szCs w:val="24"/>
        </w:rPr>
        <w:t>планируются  на</w:t>
      </w:r>
      <w:proofErr w:type="gramEnd"/>
      <w:r w:rsidRPr="00C31340">
        <w:rPr>
          <w:rFonts w:ascii="PT Astra Serif" w:hAnsi="PT Astra Serif"/>
          <w:sz w:val="24"/>
          <w:szCs w:val="24"/>
        </w:rPr>
        <w:t xml:space="preserve"> 2026 год в сумме 3 881 000,</w:t>
      </w:r>
      <w:proofErr w:type="gramStart"/>
      <w:r w:rsidRPr="00C31340">
        <w:rPr>
          <w:rFonts w:ascii="PT Astra Serif" w:hAnsi="PT Astra Serif"/>
          <w:sz w:val="24"/>
          <w:szCs w:val="24"/>
        </w:rPr>
        <w:t>00  рубля</w:t>
      </w:r>
      <w:proofErr w:type="gramEnd"/>
      <w:r w:rsidRPr="00C31340">
        <w:rPr>
          <w:rFonts w:ascii="PT Astra Serif" w:hAnsi="PT Astra Serif"/>
          <w:sz w:val="24"/>
          <w:szCs w:val="24"/>
        </w:rPr>
        <w:t>., из них:</w:t>
      </w:r>
    </w:p>
    <w:p w14:paraId="408A6733"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в сумме 1 983 000,</w:t>
      </w:r>
      <w:proofErr w:type="gramStart"/>
      <w:r w:rsidRPr="00C31340">
        <w:rPr>
          <w:rFonts w:ascii="PT Astra Serif" w:hAnsi="PT Astra Serif"/>
          <w:sz w:val="24"/>
          <w:szCs w:val="24"/>
        </w:rPr>
        <w:t>00  рубля</w:t>
      </w:r>
      <w:proofErr w:type="gramEnd"/>
      <w:r w:rsidRPr="00C31340">
        <w:rPr>
          <w:rFonts w:ascii="PT Astra Serif" w:hAnsi="PT Astra Serif"/>
          <w:sz w:val="24"/>
          <w:szCs w:val="24"/>
        </w:rPr>
        <w:t>;</w:t>
      </w:r>
    </w:p>
    <w:p w14:paraId="18A5EFAA"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 -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w:t>
      </w:r>
      <w:proofErr w:type="gramStart"/>
      <w:r w:rsidRPr="00C31340">
        <w:rPr>
          <w:rFonts w:ascii="PT Astra Serif" w:hAnsi="PT Astra Serif"/>
          <w:sz w:val="24"/>
          <w:szCs w:val="24"/>
        </w:rPr>
        <w:t>( за</w:t>
      </w:r>
      <w:proofErr w:type="gramEnd"/>
      <w:r w:rsidRPr="00C31340">
        <w:rPr>
          <w:rFonts w:ascii="PT Astra Serif" w:hAnsi="PT Astra Serif"/>
          <w:sz w:val="24"/>
          <w:szCs w:val="24"/>
        </w:rPr>
        <w:t xml:space="preserve"> исключением земельных участков муниципальных бюджетных и автономных учреждений)-1 028 000,00 рубля;</w:t>
      </w:r>
    </w:p>
    <w:p w14:paraId="30E801F5"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доходы от сдачи в аренду имущества, составляющего казну муниципальных округов (за исключением земельных участков) -420 000,00 рубля;</w:t>
      </w:r>
    </w:p>
    <w:p w14:paraId="4F9FEC7E"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 прочие поступления от использования имущества, находящегося в собственности муниципальных округов, </w:t>
      </w:r>
      <w:proofErr w:type="gramStart"/>
      <w:r w:rsidRPr="00C31340">
        <w:rPr>
          <w:rFonts w:ascii="PT Astra Serif" w:hAnsi="PT Astra Serif"/>
          <w:sz w:val="24"/>
          <w:szCs w:val="24"/>
        </w:rPr>
        <w:t>( плата</w:t>
      </w:r>
      <w:proofErr w:type="gramEnd"/>
      <w:r w:rsidRPr="00C31340">
        <w:rPr>
          <w:rFonts w:ascii="PT Astra Serif" w:hAnsi="PT Astra Serif"/>
          <w:sz w:val="24"/>
          <w:szCs w:val="24"/>
        </w:rPr>
        <w:t xml:space="preserve"> за наем) в сумме 450 000,00 рубля.</w:t>
      </w:r>
    </w:p>
    <w:p w14:paraId="45408B78" w14:textId="77777777" w:rsidR="002F5606" w:rsidRPr="00C31340" w:rsidRDefault="002F5606" w:rsidP="002F5606">
      <w:pPr>
        <w:pStyle w:val="af"/>
        <w:spacing w:after="0"/>
        <w:ind w:left="0" w:firstLine="851"/>
        <w:jc w:val="both"/>
        <w:rPr>
          <w:rFonts w:ascii="PT Astra Serif" w:hAnsi="PT Astra Serif"/>
          <w:b/>
          <w:sz w:val="24"/>
          <w:szCs w:val="24"/>
        </w:rPr>
      </w:pPr>
      <w:r w:rsidRPr="00C31340">
        <w:rPr>
          <w:rFonts w:ascii="PT Astra Serif" w:hAnsi="PT Astra Serif"/>
          <w:sz w:val="24"/>
          <w:szCs w:val="24"/>
        </w:rPr>
        <w:t xml:space="preserve">Данные доходные источники учтены в бюджете по данным главного администратора доходов – </w:t>
      </w:r>
      <w:proofErr w:type="gramStart"/>
      <w:r w:rsidRPr="00C31340">
        <w:rPr>
          <w:rFonts w:ascii="PT Astra Serif" w:hAnsi="PT Astra Serif"/>
          <w:sz w:val="24"/>
          <w:szCs w:val="24"/>
        </w:rPr>
        <w:t>Администрации  муниципального</w:t>
      </w:r>
      <w:proofErr w:type="gramEnd"/>
      <w:r w:rsidRPr="00C31340">
        <w:rPr>
          <w:rFonts w:ascii="PT Astra Serif" w:hAnsi="PT Astra Serif"/>
          <w:sz w:val="24"/>
          <w:szCs w:val="24"/>
        </w:rPr>
        <w:t xml:space="preserve"> образования </w:t>
      </w:r>
      <w:proofErr w:type="gramStart"/>
      <w:r w:rsidRPr="00C31340">
        <w:rPr>
          <w:rFonts w:ascii="PT Astra Serif" w:hAnsi="PT Astra Serif"/>
          <w:sz w:val="24"/>
          <w:szCs w:val="24"/>
        </w:rPr>
        <w:t>« Муниципальный</w:t>
      </w:r>
      <w:proofErr w:type="gramEnd"/>
      <w:r w:rsidRPr="00C31340">
        <w:rPr>
          <w:rFonts w:ascii="PT Astra Serif" w:hAnsi="PT Astra Serif"/>
          <w:sz w:val="24"/>
          <w:szCs w:val="24"/>
        </w:rPr>
        <w:t xml:space="preserve"> округ Красногорский район Удмуртской Республики», а также исходя из ожидаемого поступления </w:t>
      </w:r>
      <w:r w:rsidRPr="00C31340">
        <w:rPr>
          <w:rFonts w:ascii="PT Astra Serif" w:hAnsi="PT Astra Serif"/>
          <w:sz w:val="24"/>
          <w:szCs w:val="24"/>
        </w:rPr>
        <w:lastRenderedPageBreak/>
        <w:t xml:space="preserve">за 2025 год. На 2027 год поступление данных видов доходов прогнозируется в сумме 3 434 000,00 рубля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и за земли, находящиеся в собственности муниципальных округов-2 610 000,00 рубля, доходы от сдачи в аренду имущества-364 000,00 рубля, поступления платы за наем жилых помещений-460 000,00 рубля). На 2028 год поступление данных видов доходов прогнозируется в сумме 3 335 000,00 рубля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и за земли, находящиеся в собственности муниципальных округов-2 670 000,00 рубля, доходы от сдачи в аренду имущества-200 000,00 рубля, поступления платы за наем жилых помещений - 465 000,00 рубля). </w:t>
      </w:r>
    </w:p>
    <w:p w14:paraId="5833516F" w14:textId="77777777" w:rsidR="002F5606" w:rsidRPr="002F5606" w:rsidRDefault="002F5606" w:rsidP="002F5606">
      <w:pPr>
        <w:pStyle w:val="a5"/>
        <w:spacing w:line="240" w:lineRule="auto"/>
        <w:jc w:val="center"/>
        <w:rPr>
          <w:rFonts w:ascii="PT Astra Serif" w:hAnsi="PT Astra Serif"/>
          <w:b/>
        </w:rPr>
      </w:pPr>
    </w:p>
    <w:p w14:paraId="70B511A8" w14:textId="77777777" w:rsidR="002F5606" w:rsidRPr="00C31340" w:rsidRDefault="002F5606" w:rsidP="002F5606">
      <w:pPr>
        <w:pStyle w:val="a5"/>
        <w:spacing w:line="240" w:lineRule="auto"/>
        <w:jc w:val="center"/>
        <w:rPr>
          <w:rFonts w:ascii="PT Astra Serif" w:hAnsi="PT Astra Serif"/>
          <w:b/>
          <w:sz w:val="24"/>
          <w:szCs w:val="24"/>
        </w:rPr>
      </w:pPr>
      <w:r w:rsidRPr="00C31340">
        <w:rPr>
          <w:rFonts w:ascii="PT Astra Serif" w:hAnsi="PT Astra Serif"/>
          <w:b/>
          <w:sz w:val="24"/>
          <w:szCs w:val="24"/>
        </w:rPr>
        <w:t>Доходы от оказания платных услуг (работ)</w:t>
      </w:r>
    </w:p>
    <w:p w14:paraId="6D733F8F" w14:textId="77777777" w:rsidR="002F5606" w:rsidRDefault="002F5606" w:rsidP="002F5606">
      <w:pPr>
        <w:pStyle w:val="a5"/>
        <w:spacing w:line="240" w:lineRule="auto"/>
        <w:jc w:val="center"/>
        <w:rPr>
          <w:rFonts w:ascii="PT Astra Serif" w:hAnsi="PT Astra Serif"/>
          <w:b/>
          <w:sz w:val="24"/>
          <w:szCs w:val="24"/>
        </w:rPr>
      </w:pPr>
      <w:r w:rsidRPr="00C31340">
        <w:rPr>
          <w:rFonts w:ascii="PT Astra Serif" w:hAnsi="PT Astra Serif"/>
          <w:b/>
          <w:sz w:val="24"/>
          <w:szCs w:val="24"/>
        </w:rPr>
        <w:t xml:space="preserve"> и компенсации затрат государства.</w:t>
      </w:r>
    </w:p>
    <w:p w14:paraId="2F667FBE" w14:textId="77777777" w:rsidR="00C31340" w:rsidRPr="00C31340" w:rsidRDefault="00C31340" w:rsidP="002F5606">
      <w:pPr>
        <w:pStyle w:val="a5"/>
        <w:spacing w:line="240" w:lineRule="auto"/>
        <w:jc w:val="center"/>
        <w:rPr>
          <w:rFonts w:ascii="PT Astra Serif" w:hAnsi="PT Astra Serif"/>
          <w:b/>
          <w:sz w:val="24"/>
          <w:szCs w:val="24"/>
        </w:rPr>
      </w:pPr>
    </w:p>
    <w:p w14:paraId="795A2F95" w14:textId="77777777" w:rsidR="002F5606" w:rsidRPr="00C31340" w:rsidRDefault="002F5606" w:rsidP="002F5606">
      <w:pPr>
        <w:pStyle w:val="a5"/>
        <w:spacing w:line="240" w:lineRule="auto"/>
        <w:ind w:firstLine="851"/>
        <w:rPr>
          <w:rFonts w:ascii="PT Astra Serif" w:hAnsi="PT Astra Serif"/>
          <w:sz w:val="24"/>
          <w:szCs w:val="24"/>
        </w:rPr>
      </w:pPr>
      <w:r w:rsidRPr="00C31340">
        <w:rPr>
          <w:rFonts w:ascii="PT Astra Serif" w:hAnsi="PT Astra Serif"/>
          <w:sz w:val="24"/>
          <w:szCs w:val="24"/>
        </w:rPr>
        <w:t xml:space="preserve">По данному виду доходов прогнозируются поступления от казенных учреждений (родительская плата на питание детей), доходы, поступающие в порядке возмещения расходов, понесенных в связи с эксплуатацией имущества, и доходы от компенсации затрат бюджета округа. </w:t>
      </w:r>
    </w:p>
    <w:p w14:paraId="13E050DB" w14:textId="77777777" w:rsidR="002F5606" w:rsidRPr="00C31340" w:rsidRDefault="002F5606" w:rsidP="002F5606">
      <w:pPr>
        <w:pStyle w:val="a5"/>
        <w:spacing w:line="240" w:lineRule="auto"/>
        <w:ind w:firstLine="851"/>
        <w:rPr>
          <w:rFonts w:ascii="PT Astra Serif" w:hAnsi="PT Astra Serif"/>
          <w:sz w:val="24"/>
          <w:szCs w:val="24"/>
        </w:rPr>
      </w:pPr>
      <w:r w:rsidRPr="00C31340">
        <w:rPr>
          <w:rFonts w:ascii="PT Astra Serif" w:hAnsi="PT Astra Serif"/>
          <w:sz w:val="24"/>
          <w:szCs w:val="24"/>
        </w:rPr>
        <w:t xml:space="preserve">По данным администратора доходов – </w:t>
      </w:r>
      <w:proofErr w:type="gramStart"/>
      <w:r w:rsidRPr="00C31340">
        <w:rPr>
          <w:rFonts w:ascii="PT Astra Serif" w:hAnsi="PT Astra Serif"/>
          <w:sz w:val="24"/>
          <w:szCs w:val="24"/>
        </w:rPr>
        <w:t>отдела  образования</w:t>
      </w:r>
      <w:proofErr w:type="gramEnd"/>
      <w:r w:rsidRPr="00C31340">
        <w:rPr>
          <w:rFonts w:ascii="PT Astra Serif" w:hAnsi="PT Astra Serif"/>
          <w:sz w:val="24"/>
          <w:szCs w:val="24"/>
        </w:rPr>
        <w:t xml:space="preserve">, доходы от оказания платных услуг прогнозируются на 2026 год-475 000,00 </w:t>
      </w:r>
      <w:proofErr w:type="gramStart"/>
      <w:r w:rsidRPr="00C31340">
        <w:rPr>
          <w:rFonts w:ascii="PT Astra Serif" w:hAnsi="PT Astra Serif"/>
          <w:sz w:val="24"/>
          <w:szCs w:val="24"/>
        </w:rPr>
        <w:t>рубля,  на</w:t>
      </w:r>
      <w:proofErr w:type="gramEnd"/>
      <w:r w:rsidRPr="00C31340">
        <w:rPr>
          <w:rFonts w:ascii="PT Astra Serif" w:hAnsi="PT Astra Serif"/>
          <w:sz w:val="24"/>
          <w:szCs w:val="24"/>
        </w:rPr>
        <w:t xml:space="preserve">  2027 год-445 000,00 рубля, на 2028 год -435 000,00 рубля.</w:t>
      </w:r>
    </w:p>
    <w:p w14:paraId="1F8AA06D" w14:textId="77777777" w:rsidR="002F5606" w:rsidRPr="00C31340" w:rsidRDefault="002F5606" w:rsidP="002F5606">
      <w:pPr>
        <w:pStyle w:val="a5"/>
        <w:spacing w:line="240" w:lineRule="auto"/>
        <w:ind w:firstLine="851"/>
        <w:rPr>
          <w:rFonts w:ascii="PT Astra Serif" w:hAnsi="PT Astra Serif"/>
          <w:sz w:val="24"/>
          <w:szCs w:val="24"/>
        </w:rPr>
      </w:pPr>
      <w:r w:rsidRPr="00C31340">
        <w:rPr>
          <w:rFonts w:ascii="PT Astra Serif" w:hAnsi="PT Astra Serif"/>
          <w:sz w:val="24"/>
          <w:szCs w:val="24"/>
        </w:rPr>
        <w:t>Доходы, поступающие в порядке возмещения расходов, понесенных в связи с эксплуатацией имущества на 2026 год и плановый период 2027-2028 гг-7 000,00 рубля, прогнозируются отделом образования; в сумме 50 000, 00 рубля прогнозируются Администрацией района.</w:t>
      </w:r>
    </w:p>
    <w:p w14:paraId="24393849" w14:textId="77777777" w:rsidR="002F5606" w:rsidRPr="00C31340" w:rsidRDefault="002F5606" w:rsidP="002F5606">
      <w:pPr>
        <w:pStyle w:val="a5"/>
        <w:spacing w:line="240" w:lineRule="auto"/>
        <w:ind w:firstLine="851"/>
        <w:rPr>
          <w:rFonts w:ascii="PT Astra Serif" w:hAnsi="PT Astra Serif"/>
          <w:sz w:val="24"/>
          <w:szCs w:val="24"/>
        </w:rPr>
      </w:pPr>
      <w:r w:rsidRPr="00C31340">
        <w:rPr>
          <w:rFonts w:ascii="PT Astra Serif" w:hAnsi="PT Astra Serif"/>
          <w:sz w:val="24"/>
          <w:szCs w:val="24"/>
        </w:rPr>
        <w:t>Доходы от компенсации затрат государства на 2026 год и на плановый период 2027-2028 годов прогнозируются администратором доходов - отделом образования в сумме 230 000,00 рубля.</w:t>
      </w:r>
    </w:p>
    <w:p w14:paraId="42311552" w14:textId="77777777" w:rsidR="002F5606" w:rsidRPr="00C31340" w:rsidRDefault="002F5606" w:rsidP="002F5606">
      <w:pPr>
        <w:pStyle w:val="a5"/>
        <w:spacing w:line="240" w:lineRule="auto"/>
        <w:jc w:val="center"/>
        <w:rPr>
          <w:rFonts w:ascii="PT Astra Serif" w:hAnsi="PT Astra Serif"/>
          <w:sz w:val="24"/>
          <w:szCs w:val="24"/>
        </w:rPr>
      </w:pPr>
    </w:p>
    <w:p w14:paraId="700BCB98" w14:textId="77777777" w:rsidR="002F5606" w:rsidRDefault="002F5606" w:rsidP="002F5606">
      <w:pPr>
        <w:pStyle w:val="a5"/>
        <w:spacing w:line="240" w:lineRule="auto"/>
        <w:jc w:val="center"/>
        <w:rPr>
          <w:rFonts w:ascii="PT Astra Serif" w:hAnsi="PT Astra Serif"/>
          <w:b/>
          <w:sz w:val="24"/>
          <w:szCs w:val="24"/>
        </w:rPr>
      </w:pPr>
      <w:r w:rsidRPr="00C31340">
        <w:rPr>
          <w:rFonts w:ascii="PT Astra Serif" w:hAnsi="PT Astra Serif"/>
          <w:b/>
          <w:sz w:val="24"/>
          <w:szCs w:val="24"/>
        </w:rPr>
        <w:t xml:space="preserve">Доходы от </w:t>
      </w:r>
      <w:proofErr w:type="gramStart"/>
      <w:r w:rsidRPr="00C31340">
        <w:rPr>
          <w:rFonts w:ascii="PT Astra Serif" w:hAnsi="PT Astra Serif"/>
          <w:b/>
          <w:sz w:val="24"/>
          <w:szCs w:val="24"/>
        </w:rPr>
        <w:t>продажи  материальных</w:t>
      </w:r>
      <w:proofErr w:type="gramEnd"/>
      <w:r w:rsidRPr="00C31340">
        <w:rPr>
          <w:rFonts w:ascii="PT Astra Serif" w:hAnsi="PT Astra Serif"/>
          <w:b/>
          <w:sz w:val="24"/>
          <w:szCs w:val="24"/>
        </w:rPr>
        <w:t xml:space="preserve"> и нематериальных активов.</w:t>
      </w:r>
    </w:p>
    <w:p w14:paraId="1E38067E" w14:textId="77777777" w:rsidR="00C31340" w:rsidRPr="00C31340" w:rsidRDefault="00C31340" w:rsidP="002F5606">
      <w:pPr>
        <w:pStyle w:val="a5"/>
        <w:spacing w:line="240" w:lineRule="auto"/>
        <w:jc w:val="center"/>
        <w:rPr>
          <w:rFonts w:ascii="PT Astra Serif" w:hAnsi="PT Astra Serif"/>
          <w:b/>
          <w:sz w:val="24"/>
          <w:szCs w:val="24"/>
        </w:rPr>
      </w:pPr>
    </w:p>
    <w:p w14:paraId="0F8E7A23" w14:textId="77777777" w:rsidR="002F5606" w:rsidRPr="00C31340" w:rsidRDefault="002F5606" w:rsidP="002F5606">
      <w:pPr>
        <w:pStyle w:val="a5"/>
        <w:spacing w:line="240" w:lineRule="auto"/>
        <w:ind w:firstLine="851"/>
        <w:rPr>
          <w:rFonts w:ascii="PT Astra Serif" w:hAnsi="PT Astra Serif"/>
          <w:bCs/>
          <w:sz w:val="24"/>
          <w:szCs w:val="24"/>
        </w:rPr>
      </w:pPr>
      <w:r w:rsidRPr="00C31340">
        <w:rPr>
          <w:rFonts w:ascii="PT Astra Serif" w:hAnsi="PT Astra Serif"/>
          <w:bCs/>
          <w:sz w:val="24"/>
          <w:szCs w:val="24"/>
        </w:rPr>
        <w:t xml:space="preserve">Доходы от продажи материальных и нематериальных активов прогнозируются на 2026-2028 годы в сумме 120 000,00 рубля, из них доходы от продажи имущества, находящегося в собственности муниципального округа в части материальных запасов в сумме 40 000,00 рубля.,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в сумме 50 000,00 рубля, доходы от продажи земельных участков, находящихся в собственности муниципальных округов в сумме 30 000,00 рубля. Данные доходные источники </w:t>
      </w:r>
      <w:proofErr w:type="gramStart"/>
      <w:r w:rsidRPr="00C31340">
        <w:rPr>
          <w:rFonts w:ascii="PT Astra Serif" w:hAnsi="PT Astra Serif"/>
          <w:bCs/>
          <w:sz w:val="24"/>
          <w:szCs w:val="24"/>
        </w:rPr>
        <w:t>прогнозируются  по</w:t>
      </w:r>
      <w:proofErr w:type="gramEnd"/>
      <w:r w:rsidRPr="00C31340">
        <w:rPr>
          <w:rFonts w:ascii="PT Astra Serif" w:hAnsi="PT Astra Serif"/>
          <w:bCs/>
          <w:sz w:val="24"/>
          <w:szCs w:val="24"/>
        </w:rPr>
        <w:t xml:space="preserve"> данным главного администратора поступлений в бюджет округа – Администрацией муниципального образования «Муниципальный округ Красногорский район Удмуртской Республики». </w:t>
      </w:r>
    </w:p>
    <w:p w14:paraId="67F04430" w14:textId="77777777" w:rsidR="002F5606" w:rsidRPr="00C31340" w:rsidRDefault="002F5606" w:rsidP="002F5606">
      <w:pPr>
        <w:pStyle w:val="a5"/>
        <w:spacing w:line="240" w:lineRule="auto"/>
        <w:rPr>
          <w:rFonts w:ascii="PT Astra Serif" w:hAnsi="PT Astra Serif"/>
          <w:sz w:val="24"/>
          <w:szCs w:val="24"/>
        </w:rPr>
      </w:pPr>
    </w:p>
    <w:p w14:paraId="371DD427" w14:textId="77777777" w:rsidR="00C31340" w:rsidRDefault="002F5606" w:rsidP="002F5606">
      <w:pPr>
        <w:pStyle w:val="a5"/>
        <w:tabs>
          <w:tab w:val="center" w:pos="4844"/>
          <w:tab w:val="left" w:pos="7685"/>
        </w:tabs>
        <w:spacing w:line="240" w:lineRule="auto"/>
        <w:jc w:val="left"/>
        <w:rPr>
          <w:rFonts w:ascii="PT Astra Serif" w:hAnsi="PT Astra Serif"/>
          <w:b/>
          <w:sz w:val="24"/>
          <w:szCs w:val="24"/>
        </w:rPr>
      </w:pPr>
      <w:r w:rsidRPr="00C31340">
        <w:rPr>
          <w:rFonts w:ascii="PT Astra Serif" w:hAnsi="PT Astra Serif"/>
          <w:b/>
          <w:sz w:val="24"/>
          <w:szCs w:val="24"/>
        </w:rPr>
        <w:tab/>
        <w:t xml:space="preserve">Штрафы, санкции, возмещение ущерба. </w:t>
      </w:r>
    </w:p>
    <w:p w14:paraId="0774DD7A" w14:textId="665DCA11" w:rsidR="002F5606" w:rsidRPr="00C31340" w:rsidRDefault="002F5606" w:rsidP="002F5606">
      <w:pPr>
        <w:pStyle w:val="a5"/>
        <w:tabs>
          <w:tab w:val="center" w:pos="4844"/>
          <w:tab w:val="left" w:pos="7685"/>
        </w:tabs>
        <w:spacing w:line="240" w:lineRule="auto"/>
        <w:jc w:val="left"/>
        <w:rPr>
          <w:rFonts w:ascii="PT Astra Serif" w:hAnsi="PT Astra Serif"/>
          <w:b/>
          <w:sz w:val="24"/>
          <w:szCs w:val="24"/>
        </w:rPr>
      </w:pPr>
      <w:r w:rsidRPr="00C31340">
        <w:rPr>
          <w:rFonts w:ascii="PT Astra Serif" w:hAnsi="PT Astra Serif"/>
          <w:b/>
          <w:sz w:val="24"/>
          <w:szCs w:val="24"/>
        </w:rPr>
        <w:tab/>
      </w:r>
    </w:p>
    <w:p w14:paraId="29614459" w14:textId="77777777" w:rsidR="002F5606" w:rsidRPr="00C31340" w:rsidRDefault="002F5606" w:rsidP="002F5606">
      <w:pPr>
        <w:pStyle w:val="a5"/>
        <w:spacing w:line="240" w:lineRule="auto"/>
        <w:ind w:firstLine="851"/>
        <w:rPr>
          <w:rFonts w:ascii="PT Astra Serif" w:hAnsi="PT Astra Serif"/>
          <w:bCs/>
          <w:sz w:val="24"/>
          <w:szCs w:val="24"/>
        </w:rPr>
      </w:pPr>
      <w:r w:rsidRPr="00C31340">
        <w:rPr>
          <w:rFonts w:ascii="PT Astra Serif" w:hAnsi="PT Astra Serif"/>
          <w:bCs/>
          <w:sz w:val="24"/>
          <w:szCs w:val="24"/>
        </w:rPr>
        <w:t>Поступления от денежных взысканий (штрафов) и иных сумм в возмещение ущерба, зачисляемые в бюджет района прогнозируются на 2026 год в сумме 642 000,00 рубля, на 2027 год- в сумме 668 000,00 рубля с темпом роста 104 %, на 2028 год - в сумме 695 000,00 рубля с темпом роста 104 %.</w:t>
      </w:r>
    </w:p>
    <w:p w14:paraId="1387D88F" w14:textId="77777777" w:rsidR="002F5606" w:rsidRPr="00C31340" w:rsidRDefault="002F5606" w:rsidP="002F5606">
      <w:pPr>
        <w:pStyle w:val="a5"/>
        <w:spacing w:line="240" w:lineRule="auto"/>
        <w:rPr>
          <w:rFonts w:ascii="PT Astra Serif" w:hAnsi="PT Astra Serif"/>
          <w:bCs/>
          <w:sz w:val="24"/>
          <w:szCs w:val="24"/>
        </w:rPr>
      </w:pPr>
    </w:p>
    <w:p w14:paraId="5D8BB1B3" w14:textId="77777777" w:rsidR="002F5606" w:rsidRDefault="002F5606" w:rsidP="002F5606">
      <w:pPr>
        <w:pStyle w:val="a5"/>
        <w:spacing w:line="240" w:lineRule="auto"/>
        <w:jc w:val="center"/>
        <w:rPr>
          <w:rFonts w:ascii="PT Astra Serif" w:hAnsi="PT Astra Serif"/>
          <w:b/>
          <w:sz w:val="24"/>
          <w:szCs w:val="24"/>
        </w:rPr>
      </w:pPr>
      <w:r w:rsidRPr="00C31340">
        <w:rPr>
          <w:rFonts w:ascii="PT Astra Serif" w:hAnsi="PT Astra Serif"/>
          <w:b/>
          <w:sz w:val="24"/>
          <w:szCs w:val="24"/>
        </w:rPr>
        <w:t>Безвозмездные поступления.</w:t>
      </w:r>
    </w:p>
    <w:p w14:paraId="306C8E4E" w14:textId="77777777" w:rsidR="00C31340" w:rsidRPr="00C31340" w:rsidRDefault="00C31340" w:rsidP="002F5606">
      <w:pPr>
        <w:pStyle w:val="a5"/>
        <w:spacing w:line="240" w:lineRule="auto"/>
        <w:jc w:val="center"/>
        <w:rPr>
          <w:rFonts w:ascii="PT Astra Serif" w:hAnsi="PT Astra Serif"/>
          <w:b/>
          <w:sz w:val="24"/>
          <w:szCs w:val="24"/>
        </w:rPr>
      </w:pPr>
    </w:p>
    <w:p w14:paraId="532D125E"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lastRenderedPageBreak/>
        <w:t xml:space="preserve">  Безвозмездные поступления в бюджет муниципального образования «Муниципальный округ Красногорский район» из бюджета Удмуртской Республики на 2026 год прогнозируются в </w:t>
      </w:r>
      <w:proofErr w:type="gramStart"/>
      <w:r w:rsidRPr="00C31340">
        <w:rPr>
          <w:rFonts w:ascii="PT Astra Serif" w:hAnsi="PT Astra Serif"/>
          <w:sz w:val="24"/>
          <w:szCs w:val="24"/>
        </w:rPr>
        <w:t>объеме  520</w:t>
      </w:r>
      <w:proofErr w:type="gramEnd"/>
      <w:r w:rsidRPr="00C31340">
        <w:rPr>
          <w:rFonts w:ascii="PT Astra Serif" w:hAnsi="PT Astra Serif"/>
          <w:sz w:val="24"/>
          <w:szCs w:val="24"/>
        </w:rPr>
        <w:t> 168 272,48 рубля, на 2027 год - в объеме 481 569 802,66 рубля, на 2028 год – в объеме 496 819 292,26 рубля.</w:t>
      </w:r>
    </w:p>
    <w:p w14:paraId="03268109"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  Безвозмездные поступления в бюджет муниципального образования «Муниципальный округ Красногорский район Удмуртской Республики» на 2026 год и на плановый период 2027 и 2028 годов из бюджета Удмуртской Республики определены исходя из сумм, предусмотренных проектом закона Удмуртской Республики «О бюджете Удмуртской Республики на 2026 год и на плановый период 2027 и 2028 годов».</w:t>
      </w:r>
    </w:p>
    <w:p w14:paraId="7730E46C" w14:textId="77777777" w:rsidR="002F5606" w:rsidRPr="00C31340"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 xml:space="preserve"> Прочие безвозмездные поступления в бюджет муниципального образования на 2026 год прогнозируются в сумме 36 900 000,00 рубля на осуществление расходов по вопросам местного значения, с дальнейшим восстановлением денежных средств в течении бюджетного года из бюджета Удмуртской Республики. На плановый период 2027 и 2028 годы прогнозные плановые назначения отсутствуют.</w:t>
      </w:r>
    </w:p>
    <w:p w14:paraId="29B7FF3F" w14:textId="77777777" w:rsidR="002F5606" w:rsidRPr="002F5606" w:rsidRDefault="002F5606" w:rsidP="002F5606">
      <w:pPr>
        <w:pStyle w:val="a5"/>
        <w:spacing w:line="240" w:lineRule="auto"/>
        <w:ind w:firstLine="709"/>
        <w:jc w:val="center"/>
        <w:rPr>
          <w:rFonts w:ascii="PT Astra Serif" w:hAnsi="PT Astra Serif"/>
        </w:rPr>
      </w:pPr>
    </w:p>
    <w:p w14:paraId="60463EB8" w14:textId="77777777" w:rsidR="002F5606" w:rsidRPr="00C31340" w:rsidRDefault="002F5606" w:rsidP="002F5606">
      <w:pPr>
        <w:pStyle w:val="a5"/>
        <w:spacing w:line="240" w:lineRule="auto"/>
        <w:ind w:firstLine="709"/>
        <w:jc w:val="center"/>
        <w:rPr>
          <w:rFonts w:ascii="PT Astra Serif" w:hAnsi="PT Astra Serif"/>
          <w:b/>
          <w:bCs/>
        </w:rPr>
      </w:pPr>
      <w:r w:rsidRPr="00C31340">
        <w:rPr>
          <w:rFonts w:ascii="PT Astra Serif" w:hAnsi="PT Astra Serif"/>
          <w:b/>
          <w:bCs/>
        </w:rPr>
        <w:t>Анализ безвозмездных поступлений представлен в таблице:</w:t>
      </w:r>
    </w:p>
    <w:p w14:paraId="01E10738" w14:textId="30575619" w:rsidR="002F5606" w:rsidRPr="002F5606" w:rsidRDefault="002F5606" w:rsidP="002F5606">
      <w:pPr>
        <w:pStyle w:val="a5"/>
        <w:spacing w:line="240" w:lineRule="auto"/>
        <w:ind w:firstLine="709"/>
        <w:jc w:val="center"/>
        <w:rPr>
          <w:rFonts w:ascii="PT Astra Serif" w:hAnsi="PT Astra Serif"/>
        </w:rPr>
      </w:pPr>
      <w:r w:rsidRPr="002F5606">
        <w:rPr>
          <w:rFonts w:ascii="PT Astra Serif" w:hAnsi="PT Astra Serif"/>
        </w:rPr>
        <w:t xml:space="preserve">                                                                                                          (руб.)</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3037"/>
        <w:gridCol w:w="1465"/>
        <w:gridCol w:w="6"/>
        <w:gridCol w:w="1412"/>
        <w:gridCol w:w="1416"/>
        <w:gridCol w:w="8"/>
        <w:gridCol w:w="1315"/>
        <w:gridCol w:w="1276"/>
        <w:gridCol w:w="16"/>
      </w:tblGrid>
      <w:tr w:rsidR="002F5606" w:rsidRPr="002F5606" w14:paraId="147171FA"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tcPr>
          <w:p w14:paraId="30DE91D0" w14:textId="77777777" w:rsidR="002F5606" w:rsidRPr="002F5606" w:rsidRDefault="002F5606" w:rsidP="002F5606">
            <w:pPr>
              <w:pStyle w:val="af"/>
              <w:spacing w:after="0"/>
              <w:rPr>
                <w:rFonts w:ascii="PT Astra Serif" w:hAnsi="PT Astra Serif"/>
                <w:b/>
                <w:bCs/>
              </w:rPr>
            </w:pPr>
          </w:p>
        </w:tc>
        <w:tc>
          <w:tcPr>
            <w:tcW w:w="1465" w:type="dxa"/>
            <w:tcBorders>
              <w:top w:val="single" w:sz="4" w:space="0" w:color="auto"/>
              <w:left w:val="single" w:sz="4" w:space="0" w:color="auto"/>
              <w:bottom w:val="single" w:sz="4" w:space="0" w:color="auto"/>
              <w:right w:val="single" w:sz="4" w:space="0" w:color="auto"/>
            </w:tcBorders>
            <w:hideMark/>
          </w:tcPr>
          <w:p w14:paraId="658CA151" w14:textId="77777777" w:rsidR="002F5606" w:rsidRPr="002F5606" w:rsidRDefault="002F5606" w:rsidP="002F5606">
            <w:pPr>
              <w:pStyle w:val="af"/>
              <w:spacing w:after="0"/>
              <w:ind w:left="0"/>
              <w:jc w:val="center"/>
              <w:rPr>
                <w:rFonts w:ascii="PT Astra Serif" w:hAnsi="PT Astra Serif"/>
                <w:b/>
                <w:bCs/>
                <w:sz w:val="22"/>
                <w:szCs w:val="22"/>
              </w:rPr>
            </w:pPr>
            <w:r w:rsidRPr="002F5606">
              <w:rPr>
                <w:rFonts w:ascii="PT Astra Serif" w:hAnsi="PT Astra Serif"/>
                <w:b/>
                <w:bCs/>
                <w:sz w:val="22"/>
                <w:szCs w:val="22"/>
              </w:rPr>
              <w:t>Утверждено решением на 2025 год</w:t>
            </w:r>
          </w:p>
        </w:tc>
        <w:tc>
          <w:tcPr>
            <w:tcW w:w="1418" w:type="dxa"/>
            <w:gridSpan w:val="2"/>
            <w:tcBorders>
              <w:top w:val="single" w:sz="4" w:space="0" w:color="auto"/>
              <w:left w:val="single" w:sz="4" w:space="0" w:color="auto"/>
              <w:bottom w:val="single" w:sz="4" w:space="0" w:color="auto"/>
              <w:right w:val="single" w:sz="4" w:space="0" w:color="auto"/>
            </w:tcBorders>
            <w:hideMark/>
          </w:tcPr>
          <w:p w14:paraId="5F159F94" w14:textId="77777777" w:rsidR="002F5606" w:rsidRPr="002F5606" w:rsidRDefault="002F5606" w:rsidP="002F5606">
            <w:pPr>
              <w:pStyle w:val="af"/>
              <w:spacing w:after="0"/>
              <w:ind w:left="0"/>
              <w:jc w:val="center"/>
              <w:rPr>
                <w:rFonts w:ascii="PT Astra Serif" w:hAnsi="PT Astra Serif"/>
                <w:b/>
                <w:bCs/>
                <w:sz w:val="22"/>
                <w:szCs w:val="22"/>
              </w:rPr>
            </w:pPr>
            <w:r w:rsidRPr="002F5606">
              <w:rPr>
                <w:rFonts w:ascii="PT Astra Serif" w:hAnsi="PT Astra Serif"/>
                <w:b/>
                <w:bCs/>
                <w:sz w:val="22"/>
                <w:szCs w:val="22"/>
              </w:rPr>
              <w:t>Проект на 2026 год</w:t>
            </w:r>
          </w:p>
        </w:tc>
        <w:tc>
          <w:tcPr>
            <w:tcW w:w="1416" w:type="dxa"/>
            <w:tcBorders>
              <w:top w:val="single" w:sz="4" w:space="0" w:color="auto"/>
              <w:left w:val="single" w:sz="4" w:space="0" w:color="auto"/>
              <w:bottom w:val="single" w:sz="4" w:space="0" w:color="auto"/>
              <w:right w:val="single" w:sz="4" w:space="0" w:color="auto"/>
            </w:tcBorders>
            <w:hideMark/>
          </w:tcPr>
          <w:p w14:paraId="5B97D3F8"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b/>
                <w:bCs/>
              </w:rPr>
              <w:t>Проект на 2027 год</w:t>
            </w:r>
          </w:p>
        </w:tc>
        <w:tc>
          <w:tcPr>
            <w:tcW w:w="1323" w:type="dxa"/>
            <w:gridSpan w:val="2"/>
            <w:tcBorders>
              <w:top w:val="single" w:sz="4" w:space="0" w:color="auto"/>
              <w:left w:val="single" w:sz="4" w:space="0" w:color="auto"/>
              <w:bottom w:val="single" w:sz="4" w:space="0" w:color="auto"/>
              <w:right w:val="single" w:sz="4" w:space="0" w:color="auto"/>
            </w:tcBorders>
            <w:hideMark/>
          </w:tcPr>
          <w:p w14:paraId="6AABBDD0"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b/>
                <w:bCs/>
              </w:rPr>
              <w:t>Проект на 2028 год</w:t>
            </w:r>
          </w:p>
        </w:tc>
        <w:tc>
          <w:tcPr>
            <w:tcW w:w="1276" w:type="dxa"/>
            <w:tcBorders>
              <w:top w:val="single" w:sz="4" w:space="0" w:color="auto"/>
              <w:left w:val="single" w:sz="4" w:space="0" w:color="auto"/>
              <w:bottom w:val="single" w:sz="4" w:space="0" w:color="auto"/>
              <w:right w:val="single" w:sz="4" w:space="0" w:color="auto"/>
            </w:tcBorders>
            <w:hideMark/>
          </w:tcPr>
          <w:p w14:paraId="599DC3E8" w14:textId="77777777" w:rsidR="002F5606" w:rsidRPr="002F5606" w:rsidRDefault="002F5606" w:rsidP="002F5606">
            <w:pPr>
              <w:pStyle w:val="af"/>
              <w:spacing w:after="0"/>
              <w:ind w:left="-108"/>
              <w:jc w:val="center"/>
              <w:rPr>
                <w:rFonts w:ascii="PT Astra Serif" w:hAnsi="PT Astra Serif"/>
                <w:b/>
                <w:bCs/>
                <w:sz w:val="22"/>
                <w:szCs w:val="22"/>
              </w:rPr>
            </w:pPr>
            <w:r w:rsidRPr="002F5606">
              <w:rPr>
                <w:rFonts w:ascii="PT Astra Serif" w:hAnsi="PT Astra Serif"/>
                <w:b/>
                <w:bCs/>
                <w:sz w:val="22"/>
                <w:szCs w:val="22"/>
              </w:rPr>
              <w:t>Отклонение бюджета 2026 года к утвержденному бюджету 2025 г.</w:t>
            </w:r>
          </w:p>
        </w:tc>
      </w:tr>
      <w:tr w:rsidR="002F5606" w:rsidRPr="00C31340" w14:paraId="6B9460D8"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center"/>
          </w:tcPr>
          <w:p w14:paraId="5F2E3D5D" w14:textId="77777777" w:rsidR="002F5606" w:rsidRPr="002F5606" w:rsidRDefault="002F5606" w:rsidP="002F5606">
            <w:pPr>
              <w:pStyle w:val="af"/>
              <w:spacing w:after="0"/>
              <w:jc w:val="center"/>
              <w:rPr>
                <w:rFonts w:ascii="PT Astra Serif" w:hAnsi="PT Astra Serif"/>
                <w:b/>
                <w:bCs/>
              </w:rPr>
            </w:pPr>
          </w:p>
          <w:p w14:paraId="0BF505CF" w14:textId="77777777" w:rsidR="002F5606" w:rsidRPr="002F5606" w:rsidRDefault="002F5606" w:rsidP="002F5606">
            <w:pPr>
              <w:pStyle w:val="af"/>
              <w:spacing w:after="0"/>
              <w:jc w:val="center"/>
              <w:rPr>
                <w:rFonts w:ascii="PT Astra Serif" w:hAnsi="PT Astra Serif"/>
                <w:b/>
                <w:bCs/>
              </w:rPr>
            </w:pPr>
            <w:r w:rsidRPr="002F5606">
              <w:rPr>
                <w:rFonts w:ascii="PT Astra Serif" w:hAnsi="PT Astra Serif"/>
                <w:b/>
                <w:bCs/>
              </w:rPr>
              <w:t>БЕЗВОЗМЕЗДНЫЕ ПОСТУПЛЕНИЯ</w:t>
            </w:r>
          </w:p>
          <w:p w14:paraId="51EC94B0" w14:textId="77777777" w:rsidR="002F5606" w:rsidRPr="002F5606" w:rsidRDefault="002F5606" w:rsidP="002F5606">
            <w:pPr>
              <w:pStyle w:val="af"/>
              <w:spacing w:after="0"/>
              <w:jc w:val="center"/>
              <w:rPr>
                <w:rFonts w:ascii="PT Astra Serif" w:hAnsi="PT Astra Serif"/>
                <w:b/>
                <w:bCs/>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7C111081" w14:textId="77777777" w:rsidR="002F5606" w:rsidRPr="00C31340" w:rsidRDefault="002F5606" w:rsidP="002F5606">
            <w:pPr>
              <w:pStyle w:val="af"/>
              <w:spacing w:after="0"/>
              <w:ind w:left="0"/>
              <w:rPr>
                <w:rFonts w:ascii="PT Astra Serif" w:hAnsi="PT Astra Serif"/>
                <w:b/>
                <w:bCs/>
                <w:sz w:val="22"/>
                <w:szCs w:val="22"/>
              </w:rPr>
            </w:pPr>
            <w:r w:rsidRPr="00C31340">
              <w:rPr>
                <w:rFonts w:ascii="PT Astra Serif" w:hAnsi="PT Astra Serif"/>
                <w:b/>
                <w:bCs/>
                <w:sz w:val="22"/>
                <w:szCs w:val="22"/>
              </w:rPr>
              <w:t>498 536 957,19</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35B32CA2" w14:textId="77777777" w:rsidR="002F5606" w:rsidRPr="00C31340" w:rsidRDefault="002F5606" w:rsidP="002F5606">
            <w:pPr>
              <w:pStyle w:val="af"/>
              <w:spacing w:after="0"/>
              <w:ind w:left="0" w:hanging="36"/>
              <w:jc w:val="center"/>
              <w:rPr>
                <w:rFonts w:ascii="PT Astra Serif" w:hAnsi="PT Astra Serif"/>
                <w:b/>
                <w:bCs/>
                <w:sz w:val="22"/>
                <w:szCs w:val="22"/>
              </w:rPr>
            </w:pPr>
            <w:r w:rsidRPr="00C31340">
              <w:rPr>
                <w:rFonts w:ascii="PT Astra Serif" w:hAnsi="PT Astra Serif"/>
                <w:b/>
                <w:bCs/>
                <w:sz w:val="22"/>
                <w:szCs w:val="22"/>
              </w:rPr>
              <w:t>557 068 272,48</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5C421C9" w14:textId="77777777" w:rsidR="002F5606" w:rsidRPr="00C31340" w:rsidRDefault="002F5606" w:rsidP="002F5606">
            <w:pPr>
              <w:pStyle w:val="af"/>
              <w:spacing w:after="0"/>
              <w:ind w:left="0" w:hanging="36"/>
              <w:jc w:val="center"/>
              <w:rPr>
                <w:rFonts w:ascii="PT Astra Serif" w:hAnsi="PT Astra Serif"/>
                <w:b/>
                <w:bCs/>
                <w:sz w:val="22"/>
                <w:szCs w:val="22"/>
              </w:rPr>
            </w:pPr>
            <w:r w:rsidRPr="00C31340">
              <w:rPr>
                <w:rFonts w:ascii="PT Astra Serif" w:hAnsi="PT Astra Serif"/>
                <w:b/>
                <w:bCs/>
                <w:sz w:val="22"/>
                <w:szCs w:val="22"/>
              </w:rPr>
              <w:t>481 569 802,66</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4050FB2E" w14:textId="77777777" w:rsidR="002F5606" w:rsidRPr="00C31340" w:rsidRDefault="002F5606" w:rsidP="002F5606">
            <w:pPr>
              <w:pStyle w:val="af"/>
              <w:spacing w:after="0"/>
              <w:ind w:left="0"/>
              <w:jc w:val="center"/>
              <w:rPr>
                <w:rFonts w:ascii="PT Astra Serif" w:hAnsi="PT Astra Serif"/>
                <w:b/>
                <w:bCs/>
                <w:sz w:val="22"/>
                <w:szCs w:val="22"/>
              </w:rPr>
            </w:pPr>
            <w:r w:rsidRPr="00C31340">
              <w:rPr>
                <w:rFonts w:ascii="PT Astra Serif" w:hAnsi="PT Astra Serif"/>
                <w:b/>
                <w:bCs/>
                <w:sz w:val="22"/>
                <w:szCs w:val="22"/>
              </w:rPr>
              <w:t>496 819 292,26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C0E168" w14:textId="77777777" w:rsidR="002F5606" w:rsidRPr="00C31340" w:rsidRDefault="002F5606" w:rsidP="002F5606">
            <w:pPr>
              <w:pStyle w:val="af"/>
              <w:spacing w:after="0"/>
              <w:ind w:left="-60" w:hanging="36"/>
              <w:jc w:val="center"/>
              <w:rPr>
                <w:rFonts w:ascii="PT Astra Serif" w:hAnsi="PT Astra Serif"/>
                <w:b/>
                <w:bCs/>
                <w:sz w:val="22"/>
                <w:szCs w:val="22"/>
              </w:rPr>
            </w:pPr>
            <w:r w:rsidRPr="00C31340">
              <w:rPr>
                <w:rFonts w:ascii="PT Astra Serif" w:hAnsi="PT Astra Serif"/>
                <w:b/>
                <w:bCs/>
                <w:sz w:val="22"/>
                <w:szCs w:val="22"/>
              </w:rPr>
              <w:t>58 531 315,29</w:t>
            </w:r>
          </w:p>
        </w:tc>
      </w:tr>
      <w:tr w:rsidR="002F5606" w:rsidRPr="00C31340" w14:paraId="5370F9C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654274B"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Дотации бюджетам муниципальных округов на выравнивание бюджетной обеспеченности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574469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90 831 000,00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68C48FE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90 831 000,00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7D17F9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90 831 000,00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B18823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90 831 000,00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4796C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r>
      <w:tr w:rsidR="002F5606" w:rsidRPr="00C31340" w14:paraId="4CD0E21D"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02A65AA" w14:textId="77777777" w:rsidR="002F5606" w:rsidRPr="002F5606" w:rsidRDefault="002F5606" w:rsidP="002F5606">
            <w:pPr>
              <w:spacing w:after="0" w:line="240" w:lineRule="auto"/>
              <w:rPr>
                <w:rFonts w:ascii="PT Astra Serif" w:hAnsi="PT Astra Serif"/>
                <w:bCs/>
              </w:rPr>
            </w:pPr>
            <w:r w:rsidRPr="002F5606">
              <w:rPr>
                <w:rFonts w:ascii="PT Astra Serif" w:hAnsi="PT Astra Serif"/>
                <w:bCs/>
              </w:rPr>
              <w:t>Дотации бюджетам муниципальных округов на поддержку мер по обеспечению сбалансированности бюджетов</w:t>
            </w:r>
          </w:p>
        </w:tc>
        <w:tc>
          <w:tcPr>
            <w:tcW w:w="1465" w:type="dxa"/>
            <w:tcBorders>
              <w:top w:val="single" w:sz="4" w:space="0" w:color="auto"/>
              <w:left w:val="single" w:sz="4" w:space="0" w:color="auto"/>
              <w:bottom w:val="single" w:sz="4" w:space="0" w:color="auto"/>
              <w:right w:val="single" w:sz="4" w:space="0" w:color="auto"/>
            </w:tcBorders>
            <w:vAlign w:val="bottom"/>
            <w:hideMark/>
          </w:tcPr>
          <w:p w14:paraId="658AEA98" w14:textId="77777777" w:rsidR="002F5606" w:rsidRPr="00C31340" w:rsidRDefault="002F5606" w:rsidP="002F5606">
            <w:pPr>
              <w:spacing w:after="0" w:line="240" w:lineRule="auto"/>
              <w:jc w:val="center"/>
              <w:rPr>
                <w:rFonts w:ascii="PT Astra Serif" w:hAnsi="PT Astra Serif"/>
                <w:bCs/>
              </w:rPr>
            </w:pPr>
            <w:r w:rsidRPr="00C31340">
              <w:rPr>
                <w:rFonts w:ascii="PT Astra Serif" w:hAnsi="PT Astra Serif"/>
                <w:bCs/>
              </w:rPr>
              <w:t>545 300,00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D56C02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bCs/>
              </w:rPr>
              <w:t>545 300,00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41595F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bCs/>
              </w:rPr>
              <w:t>545 300,00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B26243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bCs/>
              </w:rPr>
              <w:t>545 300,00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148B19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r>
      <w:tr w:rsidR="002F5606" w:rsidRPr="00C31340" w14:paraId="217E06B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tcPr>
          <w:p w14:paraId="047F5598" w14:textId="77777777" w:rsidR="002F5606" w:rsidRPr="002F5606" w:rsidRDefault="002F5606" w:rsidP="002F5606">
            <w:pPr>
              <w:spacing w:after="0" w:line="240" w:lineRule="auto"/>
              <w:rPr>
                <w:rFonts w:ascii="PT Astra Serif" w:hAnsi="PT Astra Serif"/>
                <w:b/>
                <w:bCs/>
              </w:rPr>
            </w:pPr>
            <w:r w:rsidRPr="002F5606">
              <w:rPr>
                <w:rFonts w:ascii="PT Astra Serif" w:hAnsi="PT Astra Serif"/>
                <w:b/>
                <w:bCs/>
              </w:rPr>
              <w:t>Субсидии бюджетам бюджетной системы Российской Федерации (межбюджетные субсидии)</w:t>
            </w:r>
          </w:p>
          <w:p w14:paraId="240360A4" w14:textId="77777777" w:rsidR="002F5606" w:rsidRPr="002F5606" w:rsidRDefault="002F5606" w:rsidP="002F5606">
            <w:pPr>
              <w:spacing w:after="0" w:line="240" w:lineRule="auto"/>
              <w:rPr>
                <w:rFonts w:ascii="PT Astra Serif" w:hAnsi="PT Astra Serif"/>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309F44CD" w14:textId="77777777" w:rsidR="002F5606" w:rsidRPr="00C31340" w:rsidRDefault="002F5606" w:rsidP="002F5606">
            <w:pPr>
              <w:spacing w:after="0" w:line="240" w:lineRule="auto"/>
              <w:jc w:val="center"/>
              <w:rPr>
                <w:rFonts w:ascii="PT Astra Serif" w:hAnsi="PT Astra Serif"/>
                <w:b/>
              </w:rPr>
            </w:pPr>
            <w:proofErr w:type="gramStart"/>
            <w:r w:rsidRPr="00C31340">
              <w:rPr>
                <w:rFonts w:ascii="PT Astra Serif" w:hAnsi="PT Astra Serif"/>
                <w:b/>
                <w:bCs/>
              </w:rPr>
              <w:t>186  774</w:t>
            </w:r>
            <w:proofErr w:type="gramEnd"/>
            <w:r w:rsidRPr="00C31340">
              <w:rPr>
                <w:rFonts w:ascii="PT Astra Serif" w:hAnsi="PT Astra Serif"/>
                <w:b/>
                <w:bCs/>
              </w:rPr>
              <w:t xml:space="preserve">  283,18</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691F426A" w14:textId="77777777" w:rsidR="002F5606" w:rsidRPr="00C31340" w:rsidRDefault="002F5606" w:rsidP="002F5606">
            <w:pPr>
              <w:spacing w:after="0" w:line="240" w:lineRule="auto"/>
              <w:jc w:val="center"/>
              <w:rPr>
                <w:rFonts w:ascii="PT Astra Serif" w:hAnsi="PT Astra Serif"/>
                <w:b/>
                <w:bCs/>
              </w:rPr>
            </w:pPr>
            <w:r w:rsidRPr="00C31340">
              <w:rPr>
                <w:rFonts w:ascii="PT Astra Serif" w:hAnsi="PT Astra Serif"/>
                <w:b/>
                <w:bCs/>
              </w:rPr>
              <w:t>196 460 409,68</w:t>
            </w:r>
          </w:p>
        </w:tc>
        <w:tc>
          <w:tcPr>
            <w:tcW w:w="1416" w:type="dxa"/>
            <w:tcBorders>
              <w:top w:val="single" w:sz="4" w:space="0" w:color="auto"/>
              <w:left w:val="single" w:sz="4" w:space="0" w:color="auto"/>
              <w:bottom w:val="single" w:sz="4" w:space="0" w:color="auto"/>
              <w:right w:val="single" w:sz="4" w:space="0" w:color="auto"/>
            </w:tcBorders>
            <w:vAlign w:val="bottom"/>
            <w:hideMark/>
          </w:tcPr>
          <w:p w14:paraId="6F43C375" w14:textId="77777777" w:rsidR="002F5606" w:rsidRPr="00C31340" w:rsidRDefault="002F5606" w:rsidP="002F5606">
            <w:pPr>
              <w:spacing w:after="0" w:line="240" w:lineRule="auto"/>
              <w:jc w:val="right"/>
              <w:rPr>
                <w:rFonts w:ascii="PT Astra Serif" w:hAnsi="PT Astra Serif"/>
                <w:b/>
                <w:bCs/>
              </w:rPr>
            </w:pPr>
            <w:r w:rsidRPr="00C31340">
              <w:rPr>
                <w:rFonts w:ascii="PT Astra Serif" w:hAnsi="PT Astra Serif"/>
                <w:b/>
                <w:bCs/>
              </w:rPr>
              <w:t>172 483 012,78</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5AE4F60" w14:textId="77777777" w:rsidR="002F5606" w:rsidRPr="00C31340" w:rsidRDefault="002F5606" w:rsidP="002F5606">
            <w:pPr>
              <w:spacing w:after="0" w:line="240" w:lineRule="auto"/>
              <w:jc w:val="center"/>
              <w:rPr>
                <w:rFonts w:ascii="PT Astra Serif" w:hAnsi="PT Astra Serif"/>
                <w:b/>
                <w:bCs/>
              </w:rPr>
            </w:pPr>
            <w:r w:rsidRPr="00C31340">
              <w:rPr>
                <w:rFonts w:ascii="PT Astra Serif" w:hAnsi="PT Astra Serif"/>
                <w:b/>
                <w:bCs/>
              </w:rPr>
              <w:t>186 173 998,71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27D0B1"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9 686 126,5</w:t>
            </w:r>
          </w:p>
        </w:tc>
      </w:tr>
      <w:tr w:rsidR="002F5606" w:rsidRPr="00C31340" w14:paraId="1B0FFCF4"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7AD39FD2"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Субсидии бюджетам муниципальных округов на переселение граждан из аварийного жилищного фонда, в том числе переселению граждан из аварийного жилищного фонда </w:t>
            </w:r>
          </w:p>
        </w:tc>
        <w:tc>
          <w:tcPr>
            <w:tcW w:w="1465" w:type="dxa"/>
            <w:tcBorders>
              <w:top w:val="single" w:sz="4" w:space="0" w:color="auto"/>
              <w:left w:val="single" w:sz="4" w:space="0" w:color="auto"/>
              <w:bottom w:val="single" w:sz="4" w:space="0" w:color="auto"/>
              <w:right w:val="single" w:sz="4" w:space="0" w:color="auto"/>
            </w:tcBorders>
            <w:vAlign w:val="bottom"/>
          </w:tcPr>
          <w:p w14:paraId="23A72E3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28 150 912,52</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FA5597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26 001 183,87</w:t>
            </w:r>
          </w:p>
        </w:tc>
        <w:tc>
          <w:tcPr>
            <w:tcW w:w="1416" w:type="dxa"/>
            <w:tcBorders>
              <w:top w:val="single" w:sz="4" w:space="0" w:color="auto"/>
              <w:left w:val="single" w:sz="4" w:space="0" w:color="auto"/>
              <w:bottom w:val="single" w:sz="4" w:space="0" w:color="auto"/>
              <w:right w:val="single" w:sz="4" w:space="0" w:color="auto"/>
            </w:tcBorders>
            <w:vAlign w:val="bottom"/>
            <w:hideMark/>
          </w:tcPr>
          <w:p w14:paraId="6566D1E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24 870 510,91</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348F34F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22 406 051,58</w:t>
            </w:r>
          </w:p>
        </w:tc>
        <w:tc>
          <w:tcPr>
            <w:tcW w:w="1276" w:type="dxa"/>
            <w:tcBorders>
              <w:top w:val="single" w:sz="4" w:space="0" w:color="auto"/>
              <w:left w:val="single" w:sz="4" w:space="0" w:color="auto"/>
              <w:bottom w:val="single" w:sz="4" w:space="0" w:color="auto"/>
              <w:right w:val="single" w:sz="4" w:space="0" w:color="auto"/>
            </w:tcBorders>
            <w:vAlign w:val="bottom"/>
          </w:tcPr>
          <w:p w14:paraId="74EF4AA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- 2 149 728,65</w:t>
            </w:r>
          </w:p>
        </w:tc>
      </w:tr>
      <w:tr w:rsidR="002F5606" w:rsidRPr="00C31340" w14:paraId="3118E03F"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F67E219"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Субсидии бюджетам муниципальных округов на реализацию программ комплексного развития молодежной политики в регионах Российской </w:t>
            </w:r>
            <w:r w:rsidRPr="002F5606">
              <w:rPr>
                <w:rFonts w:ascii="PT Astra Serif" w:hAnsi="PT Astra Serif"/>
              </w:rPr>
              <w:lastRenderedPageBreak/>
              <w:t>Федерации «Регион для молодых»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F59C18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100 000,00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162603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610ECD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525B31C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F90625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-100 000,00</w:t>
            </w:r>
          </w:p>
        </w:tc>
      </w:tr>
      <w:tr w:rsidR="002F5606" w:rsidRPr="00C31340" w14:paraId="018CE6FB"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225F9F6A"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Субсидии бюджетам муниципальных округов на организацию бесплатного горячего питания </w:t>
            </w:r>
            <w:proofErr w:type="gramStart"/>
            <w:r w:rsidRPr="002F5606">
              <w:rPr>
                <w:rFonts w:ascii="PT Astra Serif" w:hAnsi="PT Astra Serif"/>
              </w:rPr>
              <w:t>обучающихся ,получающих</w:t>
            </w:r>
            <w:proofErr w:type="gramEnd"/>
            <w:r w:rsidRPr="002F5606">
              <w:rPr>
                <w:rFonts w:ascii="PT Astra Serif" w:hAnsi="PT Astra Serif"/>
              </w:rPr>
              <w:t xml:space="preserve"> начальное общее образование в государственных и муниципальных образовательных организациях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497366C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4 063 085,00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6B3A756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4 051 186,55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CB7929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3 519 233,28</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9807DE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2 892 181,89</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6B043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-11 898,45</w:t>
            </w:r>
          </w:p>
        </w:tc>
      </w:tr>
      <w:tr w:rsidR="002F5606" w:rsidRPr="00C31340" w14:paraId="7F53776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tcPr>
          <w:p w14:paraId="1585E57B"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проведение комплексных кадастровых работ</w:t>
            </w:r>
          </w:p>
          <w:p w14:paraId="4CC16ACC" w14:textId="77777777" w:rsidR="002F5606" w:rsidRPr="002F5606" w:rsidRDefault="002F5606" w:rsidP="002F5606">
            <w:pPr>
              <w:spacing w:after="0" w:line="240" w:lineRule="auto"/>
              <w:jc w:val="center"/>
              <w:rPr>
                <w:rFonts w:ascii="PT Astra Serif" w:hAnsi="PT Astra Serif"/>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332AEDC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0F0255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224 488,57</w:t>
            </w:r>
          </w:p>
        </w:tc>
        <w:tc>
          <w:tcPr>
            <w:tcW w:w="1416" w:type="dxa"/>
            <w:tcBorders>
              <w:top w:val="single" w:sz="4" w:space="0" w:color="auto"/>
              <w:left w:val="single" w:sz="4" w:space="0" w:color="auto"/>
              <w:bottom w:val="single" w:sz="4" w:space="0" w:color="auto"/>
              <w:right w:val="single" w:sz="4" w:space="0" w:color="auto"/>
            </w:tcBorders>
            <w:vAlign w:val="bottom"/>
            <w:hideMark/>
          </w:tcPr>
          <w:p w14:paraId="67D42EE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521725C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1164C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224 488,57</w:t>
            </w:r>
          </w:p>
        </w:tc>
      </w:tr>
      <w:tr w:rsidR="002F5606" w:rsidRPr="00C31340" w14:paraId="68853070"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017F60B"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мероприятия по проведению капитального ремонта объектов муниципальной собственности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7246DF2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3ECEA1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2DD29E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099E646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300 000,00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C7FA90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r>
      <w:tr w:rsidR="002F5606" w:rsidRPr="00C31340" w14:paraId="793D8C85"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8A014EC"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поддержку отрасли культуры</w:t>
            </w:r>
          </w:p>
        </w:tc>
        <w:tc>
          <w:tcPr>
            <w:tcW w:w="1465" w:type="dxa"/>
            <w:tcBorders>
              <w:top w:val="single" w:sz="4" w:space="0" w:color="auto"/>
              <w:left w:val="single" w:sz="4" w:space="0" w:color="auto"/>
              <w:bottom w:val="single" w:sz="4" w:space="0" w:color="auto"/>
              <w:right w:val="single" w:sz="4" w:space="0" w:color="auto"/>
            </w:tcBorders>
            <w:vAlign w:val="bottom"/>
            <w:hideMark/>
          </w:tcPr>
          <w:p w14:paraId="104F929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63 199,49</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7B7005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74 114,52</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29616B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195 859,83</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72F2ABB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78 168,73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2B29CF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14969,24</w:t>
            </w:r>
          </w:p>
        </w:tc>
      </w:tr>
      <w:tr w:rsidR="002F5606" w:rsidRPr="00C31340" w14:paraId="1064E097"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944B8C3"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техническое оснащение региональных и муниципальных музеев</w:t>
            </w:r>
          </w:p>
        </w:tc>
        <w:tc>
          <w:tcPr>
            <w:tcW w:w="1465" w:type="dxa"/>
            <w:tcBorders>
              <w:top w:val="single" w:sz="4" w:space="0" w:color="auto"/>
              <w:left w:val="single" w:sz="4" w:space="0" w:color="auto"/>
              <w:bottom w:val="single" w:sz="4" w:space="0" w:color="auto"/>
              <w:right w:val="single" w:sz="4" w:space="0" w:color="auto"/>
            </w:tcBorders>
            <w:vAlign w:val="bottom"/>
            <w:hideMark/>
          </w:tcPr>
          <w:p w14:paraId="6C70E0C9" w14:textId="77777777" w:rsidR="002F5606" w:rsidRPr="00C31340" w:rsidRDefault="002F5606" w:rsidP="002F5606">
            <w:pPr>
              <w:spacing w:after="0" w:line="240" w:lineRule="auto"/>
              <w:jc w:val="center"/>
              <w:rPr>
                <w:rFonts w:ascii="PT Astra Serif" w:hAnsi="PT Astra Serif"/>
              </w:rPr>
            </w:pP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416C77F4" w14:textId="77777777" w:rsidR="002F5606" w:rsidRPr="00C31340" w:rsidRDefault="002F5606" w:rsidP="002F5606">
            <w:pPr>
              <w:spacing w:after="0" w:line="240" w:lineRule="auto"/>
              <w:jc w:val="center"/>
              <w:rPr>
                <w:rFonts w:ascii="PT Astra Serif" w:hAnsi="PT Astra Serif"/>
              </w:rPr>
            </w:pPr>
          </w:p>
        </w:tc>
        <w:tc>
          <w:tcPr>
            <w:tcW w:w="1416" w:type="dxa"/>
            <w:tcBorders>
              <w:top w:val="single" w:sz="4" w:space="0" w:color="auto"/>
              <w:left w:val="single" w:sz="4" w:space="0" w:color="auto"/>
              <w:bottom w:val="single" w:sz="4" w:space="0" w:color="auto"/>
              <w:right w:val="single" w:sz="4" w:space="0" w:color="auto"/>
            </w:tcBorders>
            <w:vAlign w:val="bottom"/>
            <w:hideMark/>
          </w:tcPr>
          <w:p w14:paraId="7942AC12" w14:textId="77777777" w:rsidR="002F5606" w:rsidRPr="00C31340" w:rsidRDefault="002F5606" w:rsidP="002F5606">
            <w:pPr>
              <w:spacing w:after="0" w:line="240" w:lineRule="auto"/>
              <w:jc w:val="center"/>
              <w:rPr>
                <w:rFonts w:ascii="PT Astra Serif" w:hAnsi="PT Astra Serif"/>
              </w:rPr>
            </w:pP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0DD025F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11 224 489,8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4DAFFB" w14:textId="77777777" w:rsidR="002F5606" w:rsidRPr="00C31340" w:rsidRDefault="002F5606" w:rsidP="002F5606">
            <w:pPr>
              <w:spacing w:after="0" w:line="240" w:lineRule="auto"/>
              <w:jc w:val="center"/>
              <w:rPr>
                <w:rFonts w:ascii="PT Astra Serif" w:hAnsi="PT Astra Serif"/>
              </w:rPr>
            </w:pPr>
          </w:p>
        </w:tc>
      </w:tr>
      <w:tr w:rsidR="002F5606" w:rsidRPr="00C31340" w14:paraId="37E7C7B8"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0908C15F"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реализацию программ формирования современной городской среды</w:t>
            </w:r>
          </w:p>
        </w:tc>
        <w:tc>
          <w:tcPr>
            <w:tcW w:w="1465" w:type="dxa"/>
            <w:tcBorders>
              <w:top w:val="single" w:sz="4" w:space="0" w:color="auto"/>
              <w:left w:val="single" w:sz="4" w:space="0" w:color="auto"/>
              <w:bottom w:val="single" w:sz="4" w:space="0" w:color="auto"/>
              <w:right w:val="single" w:sz="4" w:space="0" w:color="auto"/>
            </w:tcBorders>
            <w:vAlign w:val="bottom"/>
            <w:hideMark/>
          </w:tcPr>
          <w:p w14:paraId="2FEF1C0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1 757 996,35</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313DD9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1 652 025,11</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C28AC8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1 586 228,56</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2F701D4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1 604 014,77</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20E46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-105 971,24</w:t>
            </w:r>
          </w:p>
        </w:tc>
      </w:tr>
      <w:tr w:rsidR="002F5606" w:rsidRPr="00C31340" w14:paraId="7AB07A77"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1E5B895"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обеспечение комплексного развития сельских территорий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74E704B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2 720 741,520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DABEEF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7FB4C8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EB3A5D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CEF12C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- 2 720 741,52</w:t>
            </w:r>
          </w:p>
        </w:tc>
      </w:tr>
      <w:tr w:rsidR="002F5606" w:rsidRPr="00C31340" w14:paraId="796C291F"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F571227"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реализацию мероприятий в области поддержки и развития коммунального хозяйства, направленных на повышение надежности, устойчивости и экономичности жилищно-коммунального хозяйства в Удмуртской Республике</w:t>
            </w:r>
          </w:p>
        </w:tc>
        <w:tc>
          <w:tcPr>
            <w:tcW w:w="1465" w:type="dxa"/>
            <w:tcBorders>
              <w:top w:val="single" w:sz="4" w:space="0" w:color="auto"/>
              <w:left w:val="single" w:sz="4" w:space="0" w:color="auto"/>
              <w:bottom w:val="single" w:sz="4" w:space="0" w:color="auto"/>
              <w:right w:val="single" w:sz="4" w:space="0" w:color="auto"/>
            </w:tcBorders>
            <w:vAlign w:val="bottom"/>
            <w:hideMark/>
          </w:tcPr>
          <w:p w14:paraId="2A6043C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25 000 000,00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4A15DCF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26 000 000,00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3CA291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3D968CB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3A198B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1 000 000,00</w:t>
            </w:r>
          </w:p>
        </w:tc>
      </w:tr>
      <w:tr w:rsidR="002F5606" w:rsidRPr="00C31340" w14:paraId="7D991578"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5729481"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Субсидии бюджетам муниципальных округов на содержание автомобильных дорог местного значения и искусственных сооружений на них, по которым проходят </w:t>
            </w:r>
            <w:r w:rsidRPr="002F5606">
              <w:rPr>
                <w:rFonts w:ascii="PT Astra Serif" w:hAnsi="PT Astra Serif"/>
              </w:rPr>
              <w:lastRenderedPageBreak/>
              <w:t>маршруты школьных автобусов</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7B7F7A5"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rPr>
              <w:lastRenderedPageBreak/>
              <w:t>4 898 580,00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47A46C8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4 790 585,00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9E44CF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4 790 585,00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66A468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4 790 585,00</w:t>
            </w:r>
          </w:p>
        </w:tc>
        <w:tc>
          <w:tcPr>
            <w:tcW w:w="1276" w:type="dxa"/>
            <w:tcBorders>
              <w:top w:val="single" w:sz="4" w:space="0" w:color="auto"/>
              <w:left w:val="single" w:sz="4" w:space="0" w:color="auto"/>
              <w:bottom w:val="single" w:sz="4" w:space="0" w:color="auto"/>
              <w:right w:val="single" w:sz="4" w:space="0" w:color="auto"/>
            </w:tcBorders>
            <w:vAlign w:val="bottom"/>
          </w:tcPr>
          <w:p w14:paraId="061F660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- 107 995,00</w:t>
            </w:r>
          </w:p>
        </w:tc>
      </w:tr>
      <w:tr w:rsidR="002F5606" w:rsidRPr="00C31340" w14:paraId="10DAE35D"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74D98604"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7F7372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83 363,74</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420C663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82 768,43</w:t>
            </w:r>
          </w:p>
        </w:tc>
        <w:tc>
          <w:tcPr>
            <w:tcW w:w="1416" w:type="dxa"/>
            <w:tcBorders>
              <w:top w:val="single" w:sz="4" w:space="0" w:color="auto"/>
              <w:left w:val="single" w:sz="4" w:space="0" w:color="auto"/>
              <w:bottom w:val="single" w:sz="4" w:space="0" w:color="auto"/>
              <w:right w:val="single" w:sz="4" w:space="0" w:color="auto"/>
            </w:tcBorders>
            <w:vAlign w:val="bottom"/>
            <w:hideMark/>
          </w:tcPr>
          <w:p w14:paraId="70BAB7B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82 768,43</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46265F2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82 768,43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91DA1F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-595,31</w:t>
            </w:r>
          </w:p>
        </w:tc>
      </w:tr>
      <w:tr w:rsidR="002F5606" w:rsidRPr="00C31340" w14:paraId="1975F8BA"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8511278"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реализацию мероприятий муниципальных программ в области энергосбережения и повышения энергетической эффективности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193E5B7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342 639,85</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8479DD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573 820,00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E7F81D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3CA4360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2B94AC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231 180,15</w:t>
            </w:r>
          </w:p>
        </w:tc>
      </w:tr>
      <w:tr w:rsidR="002F5606" w:rsidRPr="00C31340" w14:paraId="340FA7CE"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DD3C1E6"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капитальный ремонт и ремонт автомобильных дорог местного значения и искусственных сооружений на них, в том числе на проектирование, включая капитальный ремонт и ремонт автомобильных дорог местного значения - подъездных автодорог к садовым некоммерческим товариществам</w:t>
            </w:r>
          </w:p>
        </w:tc>
        <w:tc>
          <w:tcPr>
            <w:tcW w:w="1465" w:type="dxa"/>
            <w:tcBorders>
              <w:top w:val="single" w:sz="4" w:space="0" w:color="auto"/>
              <w:left w:val="single" w:sz="4" w:space="0" w:color="auto"/>
              <w:bottom w:val="single" w:sz="4" w:space="0" w:color="auto"/>
              <w:right w:val="single" w:sz="4" w:space="0" w:color="auto"/>
            </w:tcBorders>
            <w:vAlign w:val="bottom"/>
            <w:hideMark/>
          </w:tcPr>
          <w:p w14:paraId="1FC28C9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12 155 001,48</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598564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17 583 020,85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0317D1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13 527 225,85</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45998D4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13 519 913,86</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ECE1BD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5 428 019,37</w:t>
            </w:r>
          </w:p>
        </w:tc>
      </w:tr>
      <w:tr w:rsidR="002F5606" w:rsidRPr="00C31340" w14:paraId="12F51379"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7A55E5B"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реализацию мероприятий по организации отдыха детей в каникулярное время</w:t>
            </w:r>
          </w:p>
        </w:tc>
        <w:tc>
          <w:tcPr>
            <w:tcW w:w="1465" w:type="dxa"/>
            <w:tcBorders>
              <w:top w:val="single" w:sz="4" w:space="0" w:color="auto"/>
              <w:left w:val="single" w:sz="4" w:space="0" w:color="auto"/>
              <w:bottom w:val="single" w:sz="4" w:space="0" w:color="auto"/>
              <w:right w:val="single" w:sz="4" w:space="0" w:color="auto"/>
            </w:tcBorders>
            <w:vAlign w:val="bottom"/>
            <w:hideMark/>
          </w:tcPr>
          <w:p w14:paraId="7E219EB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1 321 273,8</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6AD22A7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BB417B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6FF4E8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756D7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-1 321 273,8</w:t>
            </w:r>
          </w:p>
        </w:tc>
      </w:tr>
      <w:tr w:rsidR="002F5606" w:rsidRPr="00C31340" w14:paraId="06F208CE"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EF8C712"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Субсидии бюджетам муниципальных округов на организацию питания обучающихся муниципальных общеобразовательных организаций, находящихся на территории Удмуртской Республики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08F9EDA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74 067,21</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771E2F7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71 600,76</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C111E8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64 781,64</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7CE44D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57 280,61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F34C83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-2 466,45</w:t>
            </w:r>
          </w:p>
        </w:tc>
      </w:tr>
      <w:tr w:rsidR="002F5606" w:rsidRPr="00C31340" w14:paraId="269AA2D0"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0E486F00" w14:textId="77777777" w:rsidR="002F5606" w:rsidRPr="002F5606" w:rsidRDefault="002F5606" w:rsidP="002F5606">
            <w:pPr>
              <w:spacing w:after="0" w:line="240" w:lineRule="auto"/>
              <w:rPr>
                <w:rFonts w:ascii="PT Astra Serif" w:hAnsi="PT Astra Serif"/>
                <w:b/>
              </w:rPr>
            </w:pPr>
            <w:r w:rsidRPr="002F5606">
              <w:rPr>
                <w:rFonts w:ascii="PT Astra Serif" w:hAnsi="PT Astra Serif"/>
              </w:rPr>
              <w:t xml:space="preserve">Субсидии бюджетам муниципальных округов на софинансирование расходов по оплате труда отдельных </w:t>
            </w:r>
            <w:r w:rsidRPr="002F5606">
              <w:rPr>
                <w:rFonts w:ascii="PT Astra Serif" w:hAnsi="PT Astra Serif"/>
              </w:rPr>
              <w:lastRenderedPageBreak/>
              <w:t>категорий работников муниципальных дошкольных образовательных организаций и муниципальных общеобразовательных организаций, находящихся на территории Удмуртской Республики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0BD7144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106 043 422,220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531303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115 355 616,02</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B12D08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123 845 819,28</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7BD7514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129 218 544,04</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E567A3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9 312 193,8</w:t>
            </w:r>
          </w:p>
        </w:tc>
      </w:tr>
      <w:tr w:rsidR="002F5606" w:rsidRPr="00C31340" w14:paraId="42B595DF"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1564C674" w14:textId="77777777" w:rsidR="002F5606" w:rsidRPr="002F5606" w:rsidRDefault="002F5606" w:rsidP="002F5606">
            <w:pPr>
              <w:spacing w:after="0" w:line="240" w:lineRule="auto"/>
              <w:rPr>
                <w:rFonts w:ascii="PT Astra Serif" w:hAnsi="PT Astra Serif"/>
                <w:b/>
              </w:rPr>
            </w:pPr>
            <w:r w:rsidRPr="002F5606">
              <w:rPr>
                <w:rFonts w:ascii="PT Astra Serif" w:hAnsi="PT Astra Serif"/>
                <w:b/>
              </w:rPr>
              <w:t xml:space="preserve">Субвенции </w:t>
            </w:r>
            <w:proofErr w:type="gramStart"/>
            <w:r w:rsidRPr="002F5606">
              <w:rPr>
                <w:rFonts w:ascii="PT Astra Serif" w:hAnsi="PT Astra Serif"/>
                <w:b/>
              </w:rPr>
              <w:t>бюджетам  бюджетной</w:t>
            </w:r>
            <w:proofErr w:type="gramEnd"/>
            <w:r w:rsidRPr="002F5606">
              <w:rPr>
                <w:rFonts w:ascii="PT Astra Serif" w:hAnsi="PT Astra Serif"/>
                <w:b/>
              </w:rPr>
              <w:t xml:space="preserve"> системы Российской Федерации</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61E0F28"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193</w:t>
            </w:r>
            <w:r w:rsidRPr="00C31340">
              <w:rPr>
                <w:rFonts w:ascii="PT Astra Serif" w:hAnsi="PT Astra Serif"/>
                <w:b/>
                <w:lang w:val="en-US"/>
              </w:rPr>
              <w:t> </w:t>
            </w:r>
            <w:r w:rsidRPr="00C31340">
              <w:rPr>
                <w:rFonts w:ascii="PT Astra Serif" w:hAnsi="PT Astra Serif"/>
                <w:b/>
              </w:rPr>
              <w:t>517</w:t>
            </w:r>
            <w:r w:rsidRPr="00C31340">
              <w:rPr>
                <w:rFonts w:ascii="PT Astra Serif" w:hAnsi="PT Astra Serif"/>
                <w:b/>
                <w:lang w:val="en-US"/>
              </w:rPr>
              <w:t> </w:t>
            </w:r>
            <w:r w:rsidRPr="00C31340">
              <w:rPr>
                <w:rFonts w:ascii="PT Astra Serif" w:hAnsi="PT Astra Serif"/>
                <w:b/>
              </w:rPr>
              <w:t>290,17</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A384227"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199 809 445,60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B4EBD17"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205 158 804,36</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56B8FCE9"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207 486 727,72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1CB6385"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6 292 155,43</w:t>
            </w:r>
          </w:p>
        </w:tc>
      </w:tr>
      <w:tr w:rsidR="002F5606" w:rsidRPr="00C31340" w14:paraId="2284498D" w14:textId="77777777" w:rsidTr="00BA031E">
        <w:trPr>
          <w:gridAfter w:val="1"/>
          <w:wAfter w:w="16" w:type="dxa"/>
          <w:trHeight w:val="902"/>
        </w:trPr>
        <w:tc>
          <w:tcPr>
            <w:tcW w:w="3037" w:type="dxa"/>
            <w:tcBorders>
              <w:top w:val="single" w:sz="4" w:space="0" w:color="auto"/>
              <w:left w:val="single" w:sz="4" w:space="0" w:color="auto"/>
              <w:bottom w:val="single" w:sz="4" w:space="0" w:color="auto"/>
              <w:right w:val="single" w:sz="4" w:space="0" w:color="auto"/>
            </w:tcBorders>
            <w:vAlign w:val="bottom"/>
            <w:hideMark/>
          </w:tcPr>
          <w:p w14:paraId="4B435A76"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государственную регистрацию актов гражданского состояния</w:t>
            </w:r>
          </w:p>
        </w:tc>
        <w:tc>
          <w:tcPr>
            <w:tcW w:w="1465" w:type="dxa"/>
            <w:tcBorders>
              <w:top w:val="single" w:sz="4" w:space="0" w:color="auto"/>
              <w:left w:val="single" w:sz="4" w:space="0" w:color="auto"/>
              <w:bottom w:val="single" w:sz="4" w:space="0" w:color="auto"/>
              <w:right w:val="single" w:sz="4" w:space="0" w:color="auto"/>
            </w:tcBorders>
            <w:vAlign w:val="bottom"/>
          </w:tcPr>
          <w:p w14:paraId="71F24186" w14:textId="77777777" w:rsidR="002F5606" w:rsidRPr="00C31340" w:rsidRDefault="002F5606" w:rsidP="002F5606">
            <w:pPr>
              <w:spacing w:after="0" w:line="240" w:lineRule="auto"/>
              <w:jc w:val="center"/>
              <w:rPr>
                <w:rFonts w:ascii="PT Astra Serif" w:hAnsi="PT Astra Serif"/>
              </w:rPr>
            </w:pPr>
          </w:p>
          <w:p w14:paraId="75C897A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1 343 805,00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B6EEA1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1 171 900,00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9182B8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1 217 604,00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0F4AE7D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1 269 961,00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7ABBD2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171 905,00</w:t>
            </w:r>
          </w:p>
        </w:tc>
      </w:tr>
      <w:tr w:rsidR="002F5606" w:rsidRPr="00C31340" w14:paraId="089CDF7E"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8066B88" w14:textId="77777777" w:rsidR="002F5606" w:rsidRPr="002F5606" w:rsidRDefault="002F5606" w:rsidP="002F5606">
            <w:pPr>
              <w:spacing w:after="0" w:line="240" w:lineRule="auto"/>
              <w:rPr>
                <w:rFonts w:ascii="PT Astra Serif" w:hAnsi="PT Astra Serif"/>
              </w:rPr>
            </w:pPr>
            <w:r w:rsidRPr="002F5606">
              <w:rPr>
                <w:rFonts w:ascii="PT Astra Serif" w:hAnsi="PT Astra Serif"/>
                <w:color w:val="000000"/>
              </w:rPr>
              <w:t xml:space="preserve">Субвенция бюджетам муниципальных округов на </w:t>
            </w:r>
            <w:proofErr w:type="gramStart"/>
            <w:r w:rsidRPr="002F5606">
              <w:rPr>
                <w:rFonts w:ascii="PT Astra Serif" w:hAnsi="PT Astra Serif"/>
                <w:color w:val="000000"/>
              </w:rPr>
              <w:t>обеспечение  государственных</w:t>
            </w:r>
            <w:proofErr w:type="gramEnd"/>
            <w:r w:rsidRPr="002F5606">
              <w:rPr>
                <w:rFonts w:ascii="PT Astra Serif" w:hAnsi="PT Astra Serif"/>
                <w:color w:val="000000"/>
              </w:rPr>
              <w:t xml:space="preserve"> гарантий реализации </w:t>
            </w:r>
            <w:proofErr w:type="gramStart"/>
            <w:r w:rsidRPr="002F5606">
              <w:rPr>
                <w:rFonts w:ascii="PT Astra Serif" w:hAnsi="PT Astra Serif"/>
                <w:color w:val="000000"/>
              </w:rPr>
              <w:t>прав  на</w:t>
            </w:r>
            <w:proofErr w:type="gramEnd"/>
            <w:r w:rsidRPr="002F5606">
              <w:rPr>
                <w:rFonts w:ascii="PT Astra Serif" w:hAnsi="PT Astra Serif"/>
                <w:color w:val="000000"/>
              </w:rPr>
              <w:t xml:space="preserve">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39581AE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135 683 215,15</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40D936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143 756 864,25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7DC645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148 588 549,05</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7D02C8A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150 122 222,40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D8A77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8 073 649,1</w:t>
            </w:r>
          </w:p>
        </w:tc>
      </w:tr>
      <w:tr w:rsidR="002F5606" w:rsidRPr="00C31340" w14:paraId="538BC8D7"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053689DE"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1853B9C1" w14:textId="77777777" w:rsidR="002F5606" w:rsidRPr="00C31340" w:rsidRDefault="002F5606" w:rsidP="002F5606">
            <w:pPr>
              <w:spacing w:after="0" w:line="240" w:lineRule="auto"/>
              <w:rPr>
                <w:rFonts w:ascii="PT Astra Serif" w:hAnsi="PT Astra Serif"/>
              </w:rPr>
            </w:pPr>
            <w:r w:rsidRPr="00C31340">
              <w:rPr>
                <w:rFonts w:ascii="PT Astra Serif" w:hAnsi="PT Astra Serif"/>
              </w:rPr>
              <w:t>51 202 190,85</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F09EC1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48 700 144,5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AB40DE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49 029 862,90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0886D41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49 555 985,25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783BA3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-2 502 046,35</w:t>
            </w:r>
          </w:p>
        </w:tc>
      </w:tr>
      <w:tr w:rsidR="002F5606" w:rsidRPr="00C31340" w14:paraId="2E6761F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tcPr>
          <w:p w14:paraId="34A4B96C"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Субвенции бюджетам муниципальных округов на осуществление отдельных государственных полномочий </w:t>
            </w:r>
            <w:proofErr w:type="gramStart"/>
            <w:r w:rsidRPr="002F5606">
              <w:rPr>
                <w:rFonts w:ascii="PT Astra Serif" w:hAnsi="PT Astra Serif"/>
              </w:rPr>
              <w:t>по  предоставлению</w:t>
            </w:r>
            <w:proofErr w:type="gramEnd"/>
            <w:r w:rsidRPr="002F5606">
              <w:rPr>
                <w:rFonts w:ascii="PT Astra Serif" w:hAnsi="PT Astra Serif"/>
              </w:rPr>
              <w:t xml:space="preserve"> мер социальной поддержки многодетным семьям </w:t>
            </w:r>
            <w:proofErr w:type="gramStart"/>
            <w:r w:rsidRPr="002F5606">
              <w:rPr>
                <w:rFonts w:ascii="PT Astra Serif" w:hAnsi="PT Astra Serif"/>
              </w:rPr>
              <w:t>( бесплатное</w:t>
            </w:r>
            <w:proofErr w:type="gramEnd"/>
            <w:r w:rsidRPr="002F5606">
              <w:rPr>
                <w:rFonts w:ascii="PT Astra Serif" w:hAnsi="PT Astra Serif"/>
              </w:rPr>
              <w:t xml:space="preserve"> питание для обучающихся общеобразовательных организаций)</w:t>
            </w:r>
          </w:p>
          <w:p w14:paraId="2E6A2B7E" w14:textId="77777777" w:rsidR="002F5606" w:rsidRPr="002F5606" w:rsidRDefault="002F5606" w:rsidP="002F5606">
            <w:pPr>
              <w:spacing w:after="0" w:line="240" w:lineRule="auto"/>
              <w:rPr>
                <w:rFonts w:ascii="PT Astra Serif" w:hAnsi="PT Astra Serif"/>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3A1350A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2 251 716,60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209BBE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2 363 548,32</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A7A97B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2 404 773,00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C19FDB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2 445 997,68</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268FC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111 831,72</w:t>
            </w:r>
          </w:p>
        </w:tc>
      </w:tr>
      <w:tr w:rsidR="002F5606" w:rsidRPr="00C31340" w14:paraId="2DAAF944"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F255CC7"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65" w:type="dxa"/>
            <w:tcBorders>
              <w:top w:val="single" w:sz="4" w:space="0" w:color="auto"/>
              <w:left w:val="single" w:sz="4" w:space="0" w:color="auto"/>
              <w:bottom w:val="single" w:sz="4" w:space="0" w:color="auto"/>
              <w:right w:val="single" w:sz="4" w:space="0" w:color="auto"/>
            </w:tcBorders>
            <w:vAlign w:val="bottom"/>
            <w:hideMark/>
          </w:tcPr>
          <w:p w14:paraId="67650C4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787 000,00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A95767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842 900,00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2EE3ED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881 200,00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48EDC43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881 200,00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8DC42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55 900,00</w:t>
            </w:r>
          </w:p>
        </w:tc>
      </w:tr>
      <w:tr w:rsidR="002F5606" w:rsidRPr="00C31340" w14:paraId="03AC42D0"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13296B2A"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отдельных государственных полномочий Удмуртской Республики в области архивного дела</w:t>
            </w:r>
          </w:p>
        </w:tc>
        <w:tc>
          <w:tcPr>
            <w:tcW w:w="1465" w:type="dxa"/>
            <w:tcBorders>
              <w:top w:val="single" w:sz="4" w:space="0" w:color="auto"/>
              <w:left w:val="single" w:sz="4" w:space="0" w:color="auto"/>
              <w:bottom w:val="single" w:sz="4" w:space="0" w:color="auto"/>
              <w:right w:val="single" w:sz="4" w:space="0" w:color="auto"/>
            </w:tcBorders>
            <w:vAlign w:val="bottom"/>
            <w:hideMark/>
          </w:tcPr>
          <w:p w14:paraId="3700EC5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743 797,88</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3977CDC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830 291,34</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41D1A2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873 067,22</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B8187D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886 504,2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344062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86 493,46</w:t>
            </w:r>
          </w:p>
        </w:tc>
      </w:tr>
      <w:tr w:rsidR="002F5606" w:rsidRPr="00C31340" w14:paraId="214C3127"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028BCDBA"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отдельных государственных полномочий по созданию и организации деятельности административных комиссий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486019D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10 000,00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9CBE23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502 878,00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DB3112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533 929,00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29A6F57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566 938,00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522C0D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492 878,00</w:t>
            </w:r>
          </w:p>
        </w:tc>
      </w:tr>
      <w:tr w:rsidR="002F5606" w:rsidRPr="00C31340" w14:paraId="4023AD87"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03065820"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за исключением расходов на осуществление деятельности специалистов</w:t>
            </w:r>
          </w:p>
        </w:tc>
        <w:tc>
          <w:tcPr>
            <w:tcW w:w="1465" w:type="dxa"/>
            <w:tcBorders>
              <w:top w:val="single" w:sz="4" w:space="0" w:color="auto"/>
              <w:left w:val="single" w:sz="4" w:space="0" w:color="auto"/>
              <w:bottom w:val="single" w:sz="4" w:space="0" w:color="auto"/>
              <w:right w:val="single" w:sz="4" w:space="0" w:color="auto"/>
            </w:tcBorders>
            <w:vAlign w:val="bottom"/>
            <w:hideMark/>
          </w:tcPr>
          <w:p w14:paraId="256F648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87 411,39</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3D70123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91 402,35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F76C46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91 402,35</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5A59A51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91 402,35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2059D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3 990,96</w:t>
            </w:r>
          </w:p>
        </w:tc>
      </w:tr>
      <w:tr w:rsidR="002F5606" w:rsidRPr="00C31340" w14:paraId="784A9AD1"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3C4E9C3"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w:t>
            </w:r>
            <w:r w:rsidRPr="002F5606">
              <w:rPr>
                <w:rFonts w:ascii="PT Astra Serif" w:hAnsi="PT Astra Serif"/>
              </w:rPr>
              <w:lastRenderedPageBreak/>
              <w:t>сирот и детей, оставшихся без попечения родителей»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2448AFE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291 440,00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3906D5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311 800,00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26BF35D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311 800,00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0822CE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311 800,00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01C76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20 360,00</w:t>
            </w:r>
          </w:p>
        </w:tc>
      </w:tr>
      <w:tr w:rsidR="002F5606" w:rsidRPr="00C31340" w14:paraId="5A7AD55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61224853"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Законом Удмуртской Республики от 30 июня 2014 № 40-РЗ «О наделении органов местного самоуправления отдельными государственными полномочиями Удмуртской Республики по региональному государственному жилищному контролю (надзору)  и региональному государственному  лицензионному контролю  за осуществлением предпринимательской деятельности по управлению многоквартирными домами и внесении изменения в статью 35 Закона Удмуртской Республики «Об установлении административной ответственности за отдельные виды правонарушений»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7B3D707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192 950,09</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7F11718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203 034,5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B3D4DA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203 034,5</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59D8615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203 034,5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D1A715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10 084,41</w:t>
            </w:r>
          </w:p>
        </w:tc>
      </w:tr>
      <w:tr w:rsidR="002F5606" w:rsidRPr="00C31340" w14:paraId="1080AAE2"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55685E7"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Субвенции бюджетам муниципальных округов на осуществление отдельных государственных полномочий Удмуртской Республики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w:t>
            </w:r>
            <w:r w:rsidRPr="002F5606">
              <w:rPr>
                <w:rFonts w:ascii="PT Astra Serif" w:hAnsi="PT Astra Serif"/>
              </w:rPr>
              <w:lastRenderedPageBreak/>
              <w:t>образовательную программу дошкольного образования</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35BC3F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45 957,37</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279946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55 002,15</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D3FEE3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55 002,15</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68A1AA6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55 002,15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13827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9 044,78</w:t>
            </w:r>
          </w:p>
        </w:tc>
      </w:tr>
      <w:tr w:rsidR="002F5606" w:rsidRPr="00C31340" w14:paraId="0A9D33B6"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3328548D"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отдельных государственных полномочий Удмуртской Республики по отлову и содержанию безнадзорных животных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2D4084C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195 105,84</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F31D0A8"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180 480,19</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51E902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180 480,19</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08C0653"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180 480,19</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6DB6ACD"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-14 625,65</w:t>
            </w:r>
          </w:p>
        </w:tc>
      </w:tr>
      <w:tr w:rsidR="002F5606" w:rsidRPr="00C31340" w14:paraId="04BF8EC1"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BD57C8C"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Субвенции бюджетам муниципальных округов на осуществление первичного воинского учёта на территориях, где отсутствуют военные комиссариаты</w:t>
            </w:r>
          </w:p>
        </w:tc>
        <w:tc>
          <w:tcPr>
            <w:tcW w:w="1465" w:type="dxa"/>
            <w:tcBorders>
              <w:top w:val="single" w:sz="4" w:space="0" w:color="auto"/>
              <w:left w:val="single" w:sz="4" w:space="0" w:color="auto"/>
              <w:bottom w:val="single" w:sz="4" w:space="0" w:color="auto"/>
              <w:right w:val="single" w:sz="4" w:space="0" w:color="auto"/>
            </w:tcBorders>
            <w:vAlign w:val="bottom"/>
            <w:hideMark/>
          </w:tcPr>
          <w:p w14:paraId="5817DFD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679 800,00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6F4662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750 000,00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8FE93A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780 000,00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297204D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912 000,00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3184C7"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70 200,00</w:t>
            </w:r>
          </w:p>
        </w:tc>
      </w:tr>
      <w:tr w:rsidR="002F5606" w:rsidRPr="00C31340" w14:paraId="4F4CE8B6"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tcPr>
          <w:p w14:paraId="43D42807"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Субвенции бюджетам муниципальных округов на осуществление полномочий по составлению (изменению и </w:t>
            </w:r>
            <w:proofErr w:type="gramStart"/>
            <w:r w:rsidRPr="002F5606">
              <w:rPr>
                <w:rFonts w:ascii="PT Astra Serif" w:hAnsi="PT Astra Serif"/>
              </w:rPr>
              <w:t>дополнению)  списков</w:t>
            </w:r>
            <w:proofErr w:type="gramEnd"/>
            <w:r w:rsidRPr="002F5606">
              <w:rPr>
                <w:rFonts w:ascii="PT Astra Serif" w:hAnsi="PT Astra Serif"/>
              </w:rPr>
              <w:t xml:space="preserve"> кандидатов в присяжные заседатели федеральных судов общей юрисдикции в Российской Федерации</w:t>
            </w:r>
          </w:p>
          <w:p w14:paraId="3D106AF0" w14:textId="77777777" w:rsidR="002F5606" w:rsidRPr="002F5606" w:rsidRDefault="002F5606" w:rsidP="002F5606">
            <w:pPr>
              <w:spacing w:after="0" w:line="240" w:lineRule="auto"/>
              <w:rPr>
                <w:rFonts w:ascii="PT Astra Serif" w:hAnsi="PT Astra Serif"/>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39E33D3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2 900,00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DB08AD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49 200,00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58CB8A3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8 100,00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38127BC"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4 200,00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CDE180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46 300,00</w:t>
            </w:r>
          </w:p>
        </w:tc>
      </w:tr>
      <w:tr w:rsidR="002F5606" w:rsidRPr="00C31340" w14:paraId="3FD77D2A"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548866FB" w14:textId="77777777" w:rsidR="002F5606" w:rsidRPr="002F5606" w:rsidRDefault="002F5606" w:rsidP="002F5606">
            <w:pPr>
              <w:spacing w:after="0" w:line="240" w:lineRule="auto"/>
              <w:rPr>
                <w:rFonts w:ascii="PT Astra Serif" w:hAnsi="PT Astra Serif"/>
                <w:b/>
              </w:rPr>
            </w:pPr>
            <w:r w:rsidRPr="002F5606">
              <w:rPr>
                <w:rFonts w:ascii="PT Astra Serif" w:hAnsi="PT Astra Serif"/>
                <w:b/>
              </w:rPr>
              <w:t>Иные межбюджетные трансферты</w:t>
            </w:r>
          </w:p>
        </w:tc>
        <w:tc>
          <w:tcPr>
            <w:tcW w:w="1465" w:type="dxa"/>
            <w:tcBorders>
              <w:top w:val="single" w:sz="4" w:space="0" w:color="auto"/>
              <w:left w:val="single" w:sz="4" w:space="0" w:color="auto"/>
              <w:bottom w:val="single" w:sz="4" w:space="0" w:color="auto"/>
              <w:right w:val="single" w:sz="4" w:space="0" w:color="auto"/>
            </w:tcBorders>
            <w:vAlign w:val="bottom"/>
            <w:hideMark/>
          </w:tcPr>
          <w:p w14:paraId="0FE3955C"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14 977 912,24</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28E5ACA9"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32 522 117,20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0E1D98C1"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12 551 685,52</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2079D0EC"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11 782 265,83</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C50B909" w14:textId="77777777" w:rsidR="002F5606" w:rsidRPr="00C31340" w:rsidRDefault="002F5606" w:rsidP="002F5606">
            <w:pPr>
              <w:spacing w:after="0" w:line="240" w:lineRule="auto"/>
              <w:jc w:val="center"/>
              <w:rPr>
                <w:rFonts w:ascii="PT Astra Serif" w:hAnsi="PT Astra Serif"/>
                <w:b/>
              </w:rPr>
            </w:pPr>
            <w:r w:rsidRPr="00C31340">
              <w:rPr>
                <w:rFonts w:ascii="PT Astra Serif" w:hAnsi="PT Astra Serif"/>
                <w:b/>
              </w:rPr>
              <w:t>17 544 204,96</w:t>
            </w:r>
          </w:p>
        </w:tc>
      </w:tr>
      <w:tr w:rsidR="002F5606" w:rsidRPr="00C31340" w14:paraId="7DF12B3E"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8E98781"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proofErr w:type="spellStart"/>
            <w:proofErr w:type="gramStart"/>
            <w:r w:rsidRPr="002F5606">
              <w:rPr>
                <w:rFonts w:ascii="PT Astra Serif" w:hAnsi="PT Astra Serif"/>
              </w:rPr>
              <w:t>Федерации,г.Байконура</w:t>
            </w:r>
            <w:proofErr w:type="spellEnd"/>
            <w:proofErr w:type="gramEnd"/>
            <w:r w:rsidRPr="002F5606">
              <w:rPr>
                <w:rFonts w:ascii="PT Astra Serif" w:hAnsi="PT Astra Serif"/>
              </w:rPr>
              <w:t xml:space="preserve"> и федеральной территории «</w:t>
            </w:r>
            <w:proofErr w:type="spellStart"/>
            <w:r w:rsidRPr="002F5606">
              <w:rPr>
                <w:rFonts w:ascii="PT Astra Serif" w:hAnsi="PT Astra Serif"/>
              </w:rPr>
              <w:t>Сириус</w:t>
            </w:r>
            <w:proofErr w:type="gramStart"/>
            <w:r w:rsidRPr="002F5606">
              <w:rPr>
                <w:rFonts w:ascii="PT Astra Serif" w:hAnsi="PT Astra Serif"/>
              </w:rPr>
              <w:t>»,муниципальных</w:t>
            </w:r>
            <w:proofErr w:type="spellEnd"/>
            <w:proofErr w:type="gramEnd"/>
            <w:r w:rsidRPr="002F5606">
              <w:rPr>
                <w:rFonts w:ascii="PT Astra Serif" w:hAnsi="PT Astra Serif"/>
              </w:rPr>
              <w:t xml:space="preserve"> общеобразовательных организаций и профессиональных образовательных организаций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4200322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269 514,00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C902D20"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269 514,00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621FF83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269 514,00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7F8357A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269 514,00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CC5DE61"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0</w:t>
            </w:r>
          </w:p>
        </w:tc>
      </w:tr>
      <w:tr w:rsidR="002F5606" w:rsidRPr="00C31340" w14:paraId="45EA200B"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2814DB0B"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Межбюджетные трансферты, передаваемые бюджетам муниципальных округов на проведение мероприятий по обеспечению деятельности </w:t>
            </w:r>
            <w:r w:rsidRPr="002F5606">
              <w:rPr>
                <w:rFonts w:ascii="PT Astra Serif" w:hAnsi="PT Astra Serif"/>
              </w:rPr>
              <w:lastRenderedPageBreak/>
              <w:t>советников директора по воспитанию и взаимодействию с детскими общественными объединениями в образовательных организациях</w:t>
            </w:r>
          </w:p>
        </w:tc>
        <w:tc>
          <w:tcPr>
            <w:tcW w:w="1465" w:type="dxa"/>
            <w:tcBorders>
              <w:top w:val="single" w:sz="4" w:space="0" w:color="auto"/>
              <w:left w:val="single" w:sz="4" w:space="0" w:color="auto"/>
              <w:bottom w:val="single" w:sz="4" w:space="0" w:color="auto"/>
              <w:right w:val="single" w:sz="4" w:space="0" w:color="auto"/>
            </w:tcBorders>
            <w:vAlign w:val="bottom"/>
            <w:hideMark/>
          </w:tcPr>
          <w:p w14:paraId="4323EFA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lastRenderedPageBreak/>
              <w:t>672 510,00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54AE2F36"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648 162,78</w:t>
            </w:r>
          </w:p>
        </w:tc>
        <w:tc>
          <w:tcPr>
            <w:tcW w:w="1416" w:type="dxa"/>
            <w:tcBorders>
              <w:top w:val="single" w:sz="4" w:space="0" w:color="auto"/>
              <w:left w:val="single" w:sz="4" w:space="0" w:color="auto"/>
              <w:bottom w:val="single" w:sz="4" w:space="0" w:color="auto"/>
              <w:right w:val="single" w:sz="4" w:space="0" w:color="auto"/>
            </w:tcBorders>
            <w:vAlign w:val="bottom"/>
            <w:hideMark/>
          </w:tcPr>
          <w:p w14:paraId="39561E62"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663 220,10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37D8616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671 440,41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1E8BE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-24 347,22</w:t>
            </w:r>
          </w:p>
        </w:tc>
      </w:tr>
      <w:tr w:rsidR="002F5606" w:rsidRPr="00C31340" w14:paraId="1DA6B63B"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1DC1AE4"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 xml:space="preserve">Межбюджетные </w:t>
            </w:r>
            <w:proofErr w:type="gramStart"/>
            <w:r w:rsidRPr="002F5606">
              <w:rPr>
                <w:rFonts w:ascii="PT Astra Serif" w:hAnsi="PT Astra Serif"/>
              </w:rPr>
              <w:t>трансферты,  бюджетам</w:t>
            </w:r>
            <w:proofErr w:type="gramEnd"/>
            <w:r w:rsidRPr="002F5606">
              <w:rPr>
                <w:rFonts w:ascii="PT Astra Serif" w:hAnsi="PT Astra Serif"/>
              </w:rPr>
              <w:t xml:space="preserve">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5" w:type="dxa"/>
            <w:tcBorders>
              <w:top w:val="single" w:sz="4" w:space="0" w:color="auto"/>
              <w:left w:val="single" w:sz="4" w:space="0" w:color="auto"/>
              <w:bottom w:val="single" w:sz="4" w:space="0" w:color="auto"/>
              <w:right w:val="single" w:sz="4" w:space="0" w:color="auto"/>
            </w:tcBorders>
            <w:vAlign w:val="bottom"/>
            <w:hideMark/>
          </w:tcPr>
          <w:p w14:paraId="340085F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13 116 348,00</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131FB56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11 737 115,00</w:t>
            </w:r>
          </w:p>
        </w:tc>
        <w:tc>
          <w:tcPr>
            <w:tcW w:w="1416" w:type="dxa"/>
            <w:tcBorders>
              <w:top w:val="single" w:sz="4" w:space="0" w:color="auto"/>
              <w:left w:val="single" w:sz="4" w:space="0" w:color="auto"/>
              <w:bottom w:val="single" w:sz="4" w:space="0" w:color="auto"/>
              <w:right w:val="single" w:sz="4" w:space="0" w:color="auto"/>
            </w:tcBorders>
            <w:vAlign w:val="bottom"/>
            <w:hideMark/>
          </w:tcPr>
          <w:p w14:paraId="427F59D5"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11 198 626,00</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2AA60E4E"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10 420 986,00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F7F9C94"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-1 379 233,00</w:t>
            </w:r>
          </w:p>
        </w:tc>
      </w:tr>
      <w:tr w:rsidR="002F5606" w:rsidRPr="00C31340" w14:paraId="1DAE626F"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1FA9AE75" w14:textId="77777777" w:rsidR="002F5606" w:rsidRPr="002F5606" w:rsidRDefault="002F5606" w:rsidP="002F5606">
            <w:pPr>
              <w:spacing w:after="0" w:line="240" w:lineRule="auto"/>
              <w:rPr>
                <w:rFonts w:ascii="PT Astra Serif" w:hAnsi="PT Astra Serif"/>
              </w:rPr>
            </w:pPr>
            <w:r w:rsidRPr="002F5606">
              <w:rPr>
                <w:rFonts w:ascii="PT Astra Serif" w:hAnsi="PT Astra Serif"/>
              </w:rPr>
              <w:t>Прочие межбюджетные трансферты, передаваемые бюджетам муниципальных округов, в т.ч.:</w:t>
            </w:r>
          </w:p>
        </w:tc>
        <w:tc>
          <w:tcPr>
            <w:tcW w:w="1465" w:type="dxa"/>
            <w:tcBorders>
              <w:top w:val="single" w:sz="4" w:space="0" w:color="auto"/>
              <w:left w:val="single" w:sz="4" w:space="0" w:color="auto"/>
              <w:bottom w:val="single" w:sz="4" w:space="0" w:color="auto"/>
              <w:right w:val="single" w:sz="4" w:space="0" w:color="auto"/>
            </w:tcBorders>
            <w:vAlign w:val="bottom"/>
            <w:hideMark/>
          </w:tcPr>
          <w:p w14:paraId="4B967ABF"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919 540,24</w:t>
            </w: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66EFCCB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19 867 325,42</w:t>
            </w:r>
          </w:p>
        </w:tc>
        <w:tc>
          <w:tcPr>
            <w:tcW w:w="1416" w:type="dxa"/>
            <w:tcBorders>
              <w:top w:val="single" w:sz="4" w:space="0" w:color="auto"/>
              <w:left w:val="single" w:sz="4" w:space="0" w:color="auto"/>
              <w:bottom w:val="single" w:sz="4" w:space="0" w:color="auto"/>
              <w:right w:val="single" w:sz="4" w:space="0" w:color="auto"/>
            </w:tcBorders>
            <w:vAlign w:val="bottom"/>
            <w:hideMark/>
          </w:tcPr>
          <w:p w14:paraId="188DBF29"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420 325,42</w:t>
            </w: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10EB353B"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420 325,42</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65C7CA" w14:textId="77777777" w:rsidR="002F5606" w:rsidRPr="00C31340" w:rsidRDefault="002F5606" w:rsidP="002F5606">
            <w:pPr>
              <w:spacing w:after="0" w:line="240" w:lineRule="auto"/>
              <w:jc w:val="center"/>
              <w:rPr>
                <w:rFonts w:ascii="PT Astra Serif" w:hAnsi="PT Astra Serif"/>
              </w:rPr>
            </w:pPr>
            <w:r w:rsidRPr="00C31340">
              <w:rPr>
                <w:rFonts w:ascii="PT Astra Serif" w:hAnsi="PT Astra Serif"/>
              </w:rPr>
              <w:t>18 947 785,18</w:t>
            </w:r>
          </w:p>
        </w:tc>
      </w:tr>
      <w:tr w:rsidR="002F5606" w:rsidRPr="00C31340" w14:paraId="5B283B14" w14:textId="77777777" w:rsidTr="00BA031E">
        <w:trPr>
          <w:gridAfter w:val="1"/>
          <w:wAfter w:w="16" w:type="dxa"/>
        </w:trPr>
        <w:tc>
          <w:tcPr>
            <w:tcW w:w="3037" w:type="dxa"/>
            <w:tcBorders>
              <w:top w:val="single" w:sz="4" w:space="0" w:color="auto"/>
              <w:left w:val="single" w:sz="4" w:space="0" w:color="auto"/>
              <w:bottom w:val="single" w:sz="4" w:space="0" w:color="auto"/>
              <w:right w:val="single" w:sz="4" w:space="0" w:color="auto"/>
            </w:tcBorders>
            <w:vAlign w:val="bottom"/>
            <w:hideMark/>
          </w:tcPr>
          <w:p w14:paraId="4602EBD4" w14:textId="77777777" w:rsidR="002F5606" w:rsidRPr="002F5606" w:rsidRDefault="002F5606" w:rsidP="002F5606">
            <w:pPr>
              <w:spacing w:after="0" w:line="240" w:lineRule="auto"/>
              <w:rPr>
                <w:rFonts w:ascii="PT Astra Serif" w:hAnsi="PT Astra Serif"/>
                <w:b/>
              </w:rPr>
            </w:pPr>
          </w:p>
        </w:tc>
        <w:tc>
          <w:tcPr>
            <w:tcW w:w="1465" w:type="dxa"/>
            <w:tcBorders>
              <w:top w:val="single" w:sz="4" w:space="0" w:color="auto"/>
              <w:left w:val="single" w:sz="4" w:space="0" w:color="auto"/>
              <w:bottom w:val="single" w:sz="4" w:space="0" w:color="auto"/>
              <w:right w:val="single" w:sz="4" w:space="0" w:color="auto"/>
            </w:tcBorders>
            <w:vAlign w:val="bottom"/>
            <w:hideMark/>
          </w:tcPr>
          <w:p w14:paraId="791E03FF" w14:textId="77777777" w:rsidR="002F5606" w:rsidRPr="00C31340" w:rsidRDefault="002F5606" w:rsidP="002F5606">
            <w:pPr>
              <w:spacing w:after="0" w:line="240" w:lineRule="auto"/>
              <w:jc w:val="center"/>
              <w:rPr>
                <w:rFonts w:ascii="PT Astra Serif" w:hAnsi="PT Astra Serif"/>
                <w:b/>
              </w:rPr>
            </w:pPr>
          </w:p>
        </w:tc>
        <w:tc>
          <w:tcPr>
            <w:tcW w:w="1418" w:type="dxa"/>
            <w:gridSpan w:val="2"/>
            <w:tcBorders>
              <w:top w:val="single" w:sz="4" w:space="0" w:color="auto"/>
              <w:left w:val="single" w:sz="4" w:space="0" w:color="auto"/>
              <w:bottom w:val="single" w:sz="4" w:space="0" w:color="auto"/>
              <w:right w:val="single" w:sz="4" w:space="0" w:color="auto"/>
            </w:tcBorders>
            <w:vAlign w:val="bottom"/>
            <w:hideMark/>
          </w:tcPr>
          <w:p w14:paraId="0F8C41A1" w14:textId="77777777" w:rsidR="002F5606" w:rsidRPr="00C31340" w:rsidRDefault="002F5606" w:rsidP="002F5606">
            <w:pPr>
              <w:spacing w:after="0" w:line="240" w:lineRule="auto"/>
              <w:jc w:val="center"/>
              <w:rPr>
                <w:rFonts w:ascii="PT Astra Serif" w:hAnsi="PT Astra Serif"/>
                <w:b/>
              </w:rPr>
            </w:pPr>
          </w:p>
        </w:tc>
        <w:tc>
          <w:tcPr>
            <w:tcW w:w="1416" w:type="dxa"/>
            <w:tcBorders>
              <w:top w:val="single" w:sz="4" w:space="0" w:color="auto"/>
              <w:left w:val="single" w:sz="4" w:space="0" w:color="auto"/>
              <w:bottom w:val="single" w:sz="4" w:space="0" w:color="auto"/>
              <w:right w:val="single" w:sz="4" w:space="0" w:color="auto"/>
            </w:tcBorders>
            <w:vAlign w:val="bottom"/>
            <w:hideMark/>
          </w:tcPr>
          <w:p w14:paraId="12BE77DC" w14:textId="77777777" w:rsidR="002F5606" w:rsidRPr="00C31340" w:rsidRDefault="002F5606" w:rsidP="002F5606">
            <w:pPr>
              <w:spacing w:after="0" w:line="240" w:lineRule="auto"/>
              <w:jc w:val="center"/>
              <w:rPr>
                <w:rFonts w:ascii="PT Astra Serif" w:hAnsi="PT Astra Serif"/>
                <w:b/>
              </w:rPr>
            </w:pPr>
          </w:p>
        </w:tc>
        <w:tc>
          <w:tcPr>
            <w:tcW w:w="1323" w:type="dxa"/>
            <w:gridSpan w:val="2"/>
            <w:tcBorders>
              <w:top w:val="single" w:sz="4" w:space="0" w:color="auto"/>
              <w:left w:val="single" w:sz="4" w:space="0" w:color="auto"/>
              <w:bottom w:val="single" w:sz="4" w:space="0" w:color="auto"/>
              <w:right w:val="single" w:sz="4" w:space="0" w:color="auto"/>
            </w:tcBorders>
            <w:vAlign w:val="bottom"/>
            <w:hideMark/>
          </w:tcPr>
          <w:p w14:paraId="3008F981" w14:textId="77777777" w:rsidR="002F5606" w:rsidRPr="00C31340" w:rsidRDefault="002F5606" w:rsidP="002F5606">
            <w:pPr>
              <w:spacing w:after="0" w:line="240" w:lineRule="auto"/>
              <w:jc w:val="cente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vAlign w:val="bottom"/>
            <w:hideMark/>
          </w:tcPr>
          <w:p w14:paraId="6358A7BF" w14:textId="77777777" w:rsidR="002F5606" w:rsidRPr="00C31340" w:rsidRDefault="002F5606" w:rsidP="002F5606">
            <w:pPr>
              <w:spacing w:after="0" w:line="240" w:lineRule="auto"/>
              <w:jc w:val="center"/>
              <w:rPr>
                <w:rFonts w:ascii="PT Astra Serif" w:hAnsi="PT Astra Serif"/>
                <w:b/>
              </w:rPr>
            </w:pPr>
          </w:p>
        </w:tc>
      </w:tr>
      <w:tr w:rsidR="002F5606" w:rsidRPr="002F5606" w14:paraId="36523475" w14:textId="77777777" w:rsidTr="00BA031E">
        <w:tblPrEx>
          <w:tblLook w:val="0000" w:firstRow="0" w:lastRow="0" w:firstColumn="0" w:lastColumn="0" w:noHBand="0" w:noVBand="0"/>
        </w:tblPrEx>
        <w:trPr>
          <w:trHeight w:val="642"/>
        </w:trPr>
        <w:tc>
          <w:tcPr>
            <w:tcW w:w="3037" w:type="dxa"/>
          </w:tcPr>
          <w:p w14:paraId="316F4F4D" w14:textId="77777777" w:rsidR="002F5606" w:rsidRPr="00C31340" w:rsidRDefault="002F5606" w:rsidP="002F5606">
            <w:pPr>
              <w:pStyle w:val="a5"/>
              <w:spacing w:line="240" w:lineRule="auto"/>
              <w:ind w:firstLine="709"/>
              <w:rPr>
                <w:rFonts w:ascii="PT Astra Serif" w:hAnsi="PT Astra Serif"/>
                <w:iCs/>
                <w:sz w:val="22"/>
                <w:szCs w:val="22"/>
              </w:rPr>
            </w:pPr>
          </w:p>
          <w:p w14:paraId="1641F911" w14:textId="77777777" w:rsidR="002F5606" w:rsidRPr="00C31340" w:rsidRDefault="002F5606" w:rsidP="002F5606">
            <w:pPr>
              <w:pStyle w:val="af"/>
              <w:spacing w:after="0"/>
              <w:ind w:left="392"/>
              <w:rPr>
                <w:rFonts w:ascii="PT Astra Serif" w:hAnsi="PT Astra Serif"/>
                <w:iCs/>
                <w:sz w:val="22"/>
                <w:szCs w:val="22"/>
              </w:rPr>
            </w:pPr>
            <w:r w:rsidRPr="00C31340">
              <w:rPr>
                <w:rFonts w:ascii="PT Astra Serif" w:hAnsi="PT Astra Serif"/>
                <w:iCs/>
                <w:sz w:val="22"/>
                <w:szCs w:val="22"/>
              </w:rPr>
              <w:t xml:space="preserve"> на финансовое обеспечение расходных обязательств по сохранению объекта культурного наследия «Церковь Покрова Божьей матери»</w:t>
            </w:r>
          </w:p>
        </w:tc>
        <w:tc>
          <w:tcPr>
            <w:tcW w:w="1471" w:type="dxa"/>
            <w:gridSpan w:val="2"/>
          </w:tcPr>
          <w:p w14:paraId="7BFCCE93" w14:textId="77777777" w:rsidR="002F5606" w:rsidRPr="00C31340" w:rsidRDefault="002F5606" w:rsidP="002F5606">
            <w:pPr>
              <w:pStyle w:val="a5"/>
              <w:spacing w:line="240" w:lineRule="auto"/>
              <w:jc w:val="center"/>
              <w:rPr>
                <w:rFonts w:ascii="PT Astra Serif" w:hAnsi="PT Astra Serif"/>
                <w:iCs/>
                <w:sz w:val="22"/>
                <w:szCs w:val="22"/>
              </w:rPr>
            </w:pPr>
          </w:p>
          <w:p w14:paraId="2C8DCF98" w14:textId="77777777" w:rsidR="002F5606" w:rsidRPr="00C31340" w:rsidRDefault="002F5606" w:rsidP="002F5606">
            <w:pPr>
              <w:pStyle w:val="af"/>
              <w:spacing w:after="0"/>
              <w:ind w:left="0"/>
              <w:jc w:val="center"/>
              <w:rPr>
                <w:rFonts w:ascii="PT Astra Serif" w:hAnsi="PT Astra Serif"/>
                <w:iCs/>
                <w:sz w:val="22"/>
                <w:szCs w:val="22"/>
              </w:rPr>
            </w:pPr>
            <w:r w:rsidRPr="00C31340">
              <w:rPr>
                <w:rFonts w:ascii="PT Astra Serif" w:hAnsi="PT Astra Serif"/>
                <w:iCs/>
                <w:sz w:val="22"/>
                <w:szCs w:val="22"/>
              </w:rPr>
              <w:t>0</w:t>
            </w:r>
          </w:p>
        </w:tc>
        <w:tc>
          <w:tcPr>
            <w:tcW w:w="1412" w:type="dxa"/>
          </w:tcPr>
          <w:p w14:paraId="5761CD2A" w14:textId="77777777" w:rsidR="002F5606" w:rsidRPr="00C31340" w:rsidRDefault="002F5606" w:rsidP="002F5606">
            <w:pPr>
              <w:pStyle w:val="a5"/>
              <w:spacing w:line="240" w:lineRule="auto"/>
              <w:jc w:val="center"/>
              <w:rPr>
                <w:rFonts w:ascii="PT Astra Serif" w:hAnsi="PT Astra Serif"/>
                <w:iCs/>
                <w:sz w:val="22"/>
                <w:szCs w:val="22"/>
              </w:rPr>
            </w:pPr>
          </w:p>
          <w:p w14:paraId="5E08A104" w14:textId="77777777" w:rsidR="002F5606" w:rsidRPr="00C31340" w:rsidRDefault="002F5606" w:rsidP="002F5606">
            <w:pPr>
              <w:pStyle w:val="af"/>
              <w:spacing w:after="0"/>
              <w:ind w:left="0"/>
              <w:jc w:val="center"/>
              <w:rPr>
                <w:rFonts w:ascii="PT Astra Serif" w:hAnsi="PT Astra Serif"/>
                <w:iCs/>
                <w:sz w:val="22"/>
                <w:szCs w:val="22"/>
              </w:rPr>
            </w:pPr>
            <w:r w:rsidRPr="00C31340">
              <w:rPr>
                <w:rFonts w:ascii="PT Astra Serif" w:hAnsi="PT Astra Serif"/>
                <w:iCs/>
                <w:sz w:val="22"/>
                <w:szCs w:val="22"/>
              </w:rPr>
              <w:t>19 447 000,00</w:t>
            </w:r>
          </w:p>
        </w:tc>
        <w:tc>
          <w:tcPr>
            <w:tcW w:w="1424" w:type="dxa"/>
            <w:gridSpan w:val="2"/>
          </w:tcPr>
          <w:p w14:paraId="0C1611B7" w14:textId="77777777" w:rsidR="002F5606" w:rsidRPr="00C31340" w:rsidRDefault="002F5606" w:rsidP="002F5606">
            <w:pPr>
              <w:pStyle w:val="a5"/>
              <w:spacing w:line="240" w:lineRule="auto"/>
              <w:jc w:val="center"/>
              <w:rPr>
                <w:rFonts w:ascii="PT Astra Serif" w:hAnsi="PT Astra Serif"/>
                <w:iCs/>
                <w:sz w:val="22"/>
                <w:szCs w:val="22"/>
              </w:rPr>
            </w:pPr>
          </w:p>
          <w:p w14:paraId="45B2453D" w14:textId="77777777" w:rsidR="002F5606" w:rsidRPr="00C31340" w:rsidRDefault="002F5606" w:rsidP="002F5606">
            <w:pPr>
              <w:pStyle w:val="af"/>
              <w:spacing w:after="0"/>
              <w:ind w:left="0"/>
              <w:jc w:val="center"/>
              <w:rPr>
                <w:rFonts w:ascii="PT Astra Serif" w:hAnsi="PT Astra Serif"/>
                <w:iCs/>
                <w:sz w:val="22"/>
                <w:szCs w:val="22"/>
              </w:rPr>
            </w:pPr>
            <w:r w:rsidRPr="00C31340">
              <w:rPr>
                <w:rFonts w:ascii="PT Astra Serif" w:hAnsi="PT Astra Serif"/>
                <w:iCs/>
                <w:sz w:val="22"/>
                <w:szCs w:val="22"/>
              </w:rPr>
              <w:t>0</w:t>
            </w:r>
          </w:p>
        </w:tc>
        <w:tc>
          <w:tcPr>
            <w:tcW w:w="1315" w:type="dxa"/>
          </w:tcPr>
          <w:p w14:paraId="631711FF" w14:textId="77777777" w:rsidR="002F5606" w:rsidRPr="00C31340" w:rsidRDefault="002F5606" w:rsidP="002F5606">
            <w:pPr>
              <w:pStyle w:val="a5"/>
              <w:spacing w:line="240" w:lineRule="auto"/>
              <w:jc w:val="center"/>
              <w:rPr>
                <w:rFonts w:ascii="PT Astra Serif" w:hAnsi="PT Astra Serif"/>
                <w:iCs/>
                <w:sz w:val="22"/>
                <w:szCs w:val="22"/>
              </w:rPr>
            </w:pPr>
          </w:p>
          <w:p w14:paraId="071A3F81" w14:textId="77777777" w:rsidR="002F5606" w:rsidRPr="00C31340" w:rsidRDefault="002F5606" w:rsidP="002F5606">
            <w:pPr>
              <w:pStyle w:val="af"/>
              <w:spacing w:after="0"/>
              <w:ind w:left="0"/>
              <w:jc w:val="center"/>
              <w:rPr>
                <w:rFonts w:ascii="PT Astra Serif" w:hAnsi="PT Astra Serif"/>
                <w:iCs/>
                <w:sz w:val="22"/>
                <w:szCs w:val="22"/>
              </w:rPr>
            </w:pPr>
            <w:r w:rsidRPr="00C31340">
              <w:rPr>
                <w:rFonts w:ascii="PT Astra Serif" w:hAnsi="PT Astra Serif"/>
                <w:iCs/>
                <w:sz w:val="22"/>
                <w:szCs w:val="22"/>
              </w:rPr>
              <w:t>0</w:t>
            </w:r>
          </w:p>
        </w:tc>
        <w:tc>
          <w:tcPr>
            <w:tcW w:w="1292" w:type="dxa"/>
            <w:gridSpan w:val="2"/>
          </w:tcPr>
          <w:p w14:paraId="1502DF81" w14:textId="77777777" w:rsidR="002F5606" w:rsidRPr="00C31340" w:rsidRDefault="002F5606" w:rsidP="002F5606">
            <w:pPr>
              <w:spacing w:after="0" w:line="240" w:lineRule="auto"/>
              <w:jc w:val="center"/>
              <w:rPr>
                <w:rFonts w:ascii="PT Astra Serif" w:hAnsi="PT Astra Serif"/>
                <w:iCs/>
              </w:rPr>
            </w:pPr>
          </w:p>
          <w:p w14:paraId="2A450EB6" w14:textId="77777777" w:rsidR="002F5606" w:rsidRPr="00C31340" w:rsidRDefault="002F5606" w:rsidP="002F5606">
            <w:pPr>
              <w:pStyle w:val="af"/>
              <w:spacing w:after="0"/>
              <w:ind w:left="0"/>
              <w:jc w:val="center"/>
              <w:rPr>
                <w:rFonts w:ascii="PT Astra Serif" w:hAnsi="PT Astra Serif"/>
                <w:iCs/>
                <w:sz w:val="22"/>
                <w:szCs w:val="22"/>
              </w:rPr>
            </w:pPr>
            <w:r w:rsidRPr="00C31340">
              <w:rPr>
                <w:rFonts w:ascii="PT Astra Serif" w:hAnsi="PT Astra Serif"/>
                <w:iCs/>
                <w:sz w:val="22"/>
                <w:szCs w:val="22"/>
              </w:rPr>
              <w:t>19 447 000,00</w:t>
            </w:r>
          </w:p>
        </w:tc>
      </w:tr>
      <w:tr w:rsidR="002F5606" w:rsidRPr="002F5606" w14:paraId="079BB30C" w14:textId="77777777" w:rsidTr="00BA031E">
        <w:tblPrEx>
          <w:tblLook w:val="0000" w:firstRow="0" w:lastRow="0" w:firstColumn="0" w:lastColumn="0" w:noHBand="0" w:noVBand="0"/>
        </w:tblPrEx>
        <w:trPr>
          <w:trHeight w:val="642"/>
        </w:trPr>
        <w:tc>
          <w:tcPr>
            <w:tcW w:w="3037" w:type="dxa"/>
          </w:tcPr>
          <w:p w14:paraId="0AB34C44" w14:textId="77777777" w:rsidR="002F5606" w:rsidRPr="00C31340" w:rsidRDefault="002F5606" w:rsidP="002F5606">
            <w:pPr>
              <w:pStyle w:val="a5"/>
              <w:spacing w:line="240" w:lineRule="auto"/>
              <w:ind w:firstLine="709"/>
              <w:jc w:val="center"/>
              <w:rPr>
                <w:rFonts w:ascii="PT Astra Serif" w:hAnsi="PT Astra Serif"/>
                <w:iCs/>
                <w:sz w:val="22"/>
                <w:szCs w:val="22"/>
              </w:rPr>
            </w:pPr>
            <w:r w:rsidRPr="00C31340">
              <w:rPr>
                <w:rFonts w:ascii="PT Astra Serif" w:hAnsi="PT Astra Serif"/>
                <w:iCs/>
                <w:sz w:val="22"/>
                <w:szCs w:val="22"/>
              </w:rPr>
              <w:t>на компенсацию педагогическим работникам образовательных организаций за работу по подготовке и проведению государственной итоговой аттестации</w:t>
            </w:r>
          </w:p>
        </w:tc>
        <w:tc>
          <w:tcPr>
            <w:tcW w:w="1471" w:type="dxa"/>
            <w:gridSpan w:val="2"/>
          </w:tcPr>
          <w:p w14:paraId="1B81856D"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484 765,85</w:t>
            </w:r>
          </w:p>
        </w:tc>
        <w:tc>
          <w:tcPr>
            <w:tcW w:w="1412" w:type="dxa"/>
          </w:tcPr>
          <w:p w14:paraId="52E86D54"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385 195,4</w:t>
            </w:r>
          </w:p>
        </w:tc>
        <w:tc>
          <w:tcPr>
            <w:tcW w:w="1424" w:type="dxa"/>
            <w:gridSpan w:val="2"/>
          </w:tcPr>
          <w:p w14:paraId="39B71B57"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385 195,4</w:t>
            </w:r>
          </w:p>
        </w:tc>
        <w:tc>
          <w:tcPr>
            <w:tcW w:w="1315" w:type="dxa"/>
          </w:tcPr>
          <w:p w14:paraId="40A09AB1"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385 195,4</w:t>
            </w:r>
          </w:p>
        </w:tc>
        <w:tc>
          <w:tcPr>
            <w:tcW w:w="1292" w:type="dxa"/>
            <w:gridSpan w:val="2"/>
          </w:tcPr>
          <w:p w14:paraId="6C5B5A14" w14:textId="77777777" w:rsidR="002F5606" w:rsidRPr="00C31340" w:rsidRDefault="002F5606" w:rsidP="002F5606">
            <w:pPr>
              <w:spacing w:after="0" w:line="240" w:lineRule="auto"/>
              <w:rPr>
                <w:rFonts w:ascii="PT Astra Serif" w:hAnsi="PT Astra Serif"/>
                <w:iCs/>
              </w:rPr>
            </w:pPr>
            <w:r w:rsidRPr="00C31340">
              <w:rPr>
                <w:rFonts w:ascii="PT Astra Serif" w:hAnsi="PT Astra Serif"/>
                <w:iCs/>
              </w:rPr>
              <w:t>-99 570,45</w:t>
            </w:r>
          </w:p>
        </w:tc>
      </w:tr>
      <w:tr w:rsidR="002F5606" w:rsidRPr="002F5606" w14:paraId="2F04A260" w14:textId="77777777" w:rsidTr="00BA031E">
        <w:tblPrEx>
          <w:tblLook w:val="0000" w:firstRow="0" w:lastRow="0" w:firstColumn="0" w:lastColumn="0" w:noHBand="0" w:noVBand="0"/>
        </w:tblPrEx>
        <w:trPr>
          <w:trHeight w:val="642"/>
        </w:trPr>
        <w:tc>
          <w:tcPr>
            <w:tcW w:w="3037" w:type="dxa"/>
          </w:tcPr>
          <w:p w14:paraId="7B30778C" w14:textId="77777777" w:rsidR="002F5606" w:rsidRPr="00C31340" w:rsidRDefault="002F5606" w:rsidP="002F5606">
            <w:pPr>
              <w:pStyle w:val="a5"/>
              <w:spacing w:line="240" w:lineRule="auto"/>
              <w:ind w:firstLine="709"/>
              <w:jc w:val="center"/>
              <w:rPr>
                <w:rFonts w:ascii="PT Astra Serif" w:hAnsi="PT Astra Serif"/>
                <w:iCs/>
                <w:sz w:val="22"/>
                <w:szCs w:val="22"/>
              </w:rPr>
            </w:pPr>
            <w:r w:rsidRPr="00C31340">
              <w:rPr>
                <w:rFonts w:ascii="PT Astra Serif" w:hAnsi="PT Astra Serif"/>
                <w:iCs/>
                <w:sz w:val="22"/>
                <w:szCs w:val="22"/>
              </w:rPr>
              <w:t xml:space="preserve">на дополнительную меру социальной поддержки семей граждан СВО по обеспечению бесплатным горячим питанием обучающихся в муниципальных образовательных организациях </w:t>
            </w:r>
          </w:p>
        </w:tc>
        <w:tc>
          <w:tcPr>
            <w:tcW w:w="1471" w:type="dxa"/>
            <w:gridSpan w:val="2"/>
          </w:tcPr>
          <w:p w14:paraId="0D672BCD"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21 292,00</w:t>
            </w:r>
          </w:p>
        </w:tc>
        <w:tc>
          <w:tcPr>
            <w:tcW w:w="1412" w:type="dxa"/>
          </w:tcPr>
          <w:p w14:paraId="4A08075A"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35 130,02</w:t>
            </w:r>
          </w:p>
        </w:tc>
        <w:tc>
          <w:tcPr>
            <w:tcW w:w="1424" w:type="dxa"/>
            <w:gridSpan w:val="2"/>
          </w:tcPr>
          <w:p w14:paraId="310EE428"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35 130,02</w:t>
            </w:r>
          </w:p>
        </w:tc>
        <w:tc>
          <w:tcPr>
            <w:tcW w:w="1315" w:type="dxa"/>
          </w:tcPr>
          <w:p w14:paraId="2353B1EB"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35 130,02</w:t>
            </w:r>
          </w:p>
        </w:tc>
        <w:tc>
          <w:tcPr>
            <w:tcW w:w="1292" w:type="dxa"/>
            <w:gridSpan w:val="2"/>
          </w:tcPr>
          <w:p w14:paraId="5CDD409D" w14:textId="77777777" w:rsidR="002F5606" w:rsidRPr="00C31340" w:rsidRDefault="002F5606" w:rsidP="002F5606">
            <w:pPr>
              <w:spacing w:after="0" w:line="240" w:lineRule="auto"/>
              <w:rPr>
                <w:rFonts w:ascii="PT Astra Serif" w:hAnsi="PT Astra Serif"/>
                <w:iCs/>
              </w:rPr>
            </w:pPr>
            <w:r w:rsidRPr="00C31340">
              <w:rPr>
                <w:rFonts w:ascii="PT Astra Serif" w:hAnsi="PT Astra Serif"/>
                <w:iCs/>
              </w:rPr>
              <w:t>13 838,02</w:t>
            </w:r>
          </w:p>
        </w:tc>
      </w:tr>
      <w:tr w:rsidR="002F5606" w:rsidRPr="002F5606" w14:paraId="5035C1FC" w14:textId="77777777" w:rsidTr="00BA031E">
        <w:tblPrEx>
          <w:tblLook w:val="0000" w:firstRow="0" w:lastRow="0" w:firstColumn="0" w:lastColumn="0" w:noHBand="0" w:noVBand="0"/>
        </w:tblPrEx>
        <w:trPr>
          <w:trHeight w:val="642"/>
        </w:trPr>
        <w:tc>
          <w:tcPr>
            <w:tcW w:w="3037" w:type="dxa"/>
          </w:tcPr>
          <w:p w14:paraId="5FD60075" w14:textId="77777777" w:rsidR="002F5606" w:rsidRPr="00C31340" w:rsidRDefault="002F5606" w:rsidP="002F5606">
            <w:pPr>
              <w:pStyle w:val="a5"/>
              <w:spacing w:line="240" w:lineRule="auto"/>
              <w:ind w:firstLine="709"/>
              <w:jc w:val="center"/>
              <w:rPr>
                <w:rFonts w:ascii="PT Astra Serif" w:hAnsi="PT Astra Serif"/>
                <w:iCs/>
                <w:sz w:val="22"/>
                <w:szCs w:val="22"/>
              </w:rPr>
            </w:pPr>
            <w:r w:rsidRPr="00C31340">
              <w:rPr>
                <w:rFonts w:ascii="PT Astra Serif" w:hAnsi="PT Astra Serif"/>
                <w:iCs/>
                <w:sz w:val="22"/>
                <w:szCs w:val="22"/>
              </w:rPr>
              <w:t>на функционирование центра «Точка роста»</w:t>
            </w:r>
          </w:p>
        </w:tc>
        <w:tc>
          <w:tcPr>
            <w:tcW w:w="1471" w:type="dxa"/>
            <w:gridSpan w:val="2"/>
          </w:tcPr>
          <w:p w14:paraId="2FDC8290"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178 000,48</w:t>
            </w:r>
          </w:p>
        </w:tc>
        <w:tc>
          <w:tcPr>
            <w:tcW w:w="1412" w:type="dxa"/>
          </w:tcPr>
          <w:p w14:paraId="3989A408"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424" w:type="dxa"/>
            <w:gridSpan w:val="2"/>
          </w:tcPr>
          <w:p w14:paraId="706698F3"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315" w:type="dxa"/>
          </w:tcPr>
          <w:p w14:paraId="2B069E83"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292" w:type="dxa"/>
            <w:gridSpan w:val="2"/>
          </w:tcPr>
          <w:p w14:paraId="37FBC15C" w14:textId="77777777" w:rsidR="002F5606" w:rsidRPr="00C31340" w:rsidRDefault="002F5606" w:rsidP="002F5606">
            <w:pPr>
              <w:spacing w:after="0" w:line="240" w:lineRule="auto"/>
              <w:rPr>
                <w:rFonts w:ascii="PT Astra Serif" w:hAnsi="PT Astra Serif"/>
                <w:iCs/>
              </w:rPr>
            </w:pPr>
            <w:r w:rsidRPr="00C31340">
              <w:rPr>
                <w:rFonts w:ascii="PT Astra Serif" w:hAnsi="PT Astra Serif"/>
                <w:iCs/>
              </w:rPr>
              <w:t>-178 000,48</w:t>
            </w:r>
          </w:p>
        </w:tc>
      </w:tr>
      <w:tr w:rsidR="002F5606" w:rsidRPr="002F5606" w14:paraId="1F962923" w14:textId="77777777" w:rsidTr="00BA031E">
        <w:tblPrEx>
          <w:tblLook w:val="0000" w:firstRow="0" w:lastRow="0" w:firstColumn="0" w:lastColumn="0" w:noHBand="0" w:noVBand="0"/>
        </w:tblPrEx>
        <w:trPr>
          <w:trHeight w:val="642"/>
        </w:trPr>
        <w:tc>
          <w:tcPr>
            <w:tcW w:w="3037" w:type="dxa"/>
          </w:tcPr>
          <w:p w14:paraId="395FB90A" w14:textId="77777777" w:rsidR="002F5606" w:rsidRPr="00C31340" w:rsidRDefault="002F5606" w:rsidP="002F5606">
            <w:pPr>
              <w:pStyle w:val="a5"/>
              <w:spacing w:line="240" w:lineRule="auto"/>
              <w:ind w:firstLine="709"/>
              <w:jc w:val="center"/>
              <w:rPr>
                <w:rFonts w:ascii="PT Astra Serif" w:hAnsi="PT Astra Serif"/>
                <w:iCs/>
                <w:sz w:val="22"/>
                <w:szCs w:val="22"/>
              </w:rPr>
            </w:pPr>
            <w:r w:rsidRPr="00C31340">
              <w:rPr>
                <w:rFonts w:ascii="PT Astra Serif" w:hAnsi="PT Astra Serif"/>
                <w:iCs/>
                <w:sz w:val="22"/>
                <w:szCs w:val="22"/>
              </w:rPr>
              <w:t>на мероприятия по безопасности муниципальных образовательных организаций</w:t>
            </w:r>
          </w:p>
        </w:tc>
        <w:tc>
          <w:tcPr>
            <w:tcW w:w="1471" w:type="dxa"/>
            <w:gridSpan w:val="2"/>
          </w:tcPr>
          <w:p w14:paraId="284A7BF7"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33 906,04</w:t>
            </w:r>
          </w:p>
        </w:tc>
        <w:tc>
          <w:tcPr>
            <w:tcW w:w="1412" w:type="dxa"/>
          </w:tcPr>
          <w:p w14:paraId="4C828992"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424" w:type="dxa"/>
            <w:gridSpan w:val="2"/>
          </w:tcPr>
          <w:p w14:paraId="46E493E2"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315" w:type="dxa"/>
          </w:tcPr>
          <w:p w14:paraId="4A0A29E1"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292" w:type="dxa"/>
            <w:gridSpan w:val="2"/>
          </w:tcPr>
          <w:p w14:paraId="02F58258" w14:textId="77777777" w:rsidR="002F5606" w:rsidRPr="00C31340" w:rsidRDefault="002F5606" w:rsidP="002F5606">
            <w:pPr>
              <w:spacing w:after="0" w:line="240" w:lineRule="auto"/>
              <w:rPr>
                <w:rFonts w:ascii="PT Astra Serif" w:hAnsi="PT Astra Serif"/>
                <w:iCs/>
              </w:rPr>
            </w:pPr>
            <w:r w:rsidRPr="00C31340">
              <w:rPr>
                <w:rFonts w:ascii="PT Astra Serif" w:hAnsi="PT Astra Serif"/>
                <w:iCs/>
              </w:rPr>
              <w:t>-33 906,04</w:t>
            </w:r>
          </w:p>
        </w:tc>
      </w:tr>
      <w:tr w:rsidR="002F5606" w:rsidRPr="002F5606" w14:paraId="4F86620A" w14:textId="77777777" w:rsidTr="00BA031E">
        <w:tblPrEx>
          <w:tblLook w:val="0000" w:firstRow="0" w:lastRow="0" w:firstColumn="0" w:lastColumn="0" w:noHBand="0" w:noVBand="0"/>
        </w:tblPrEx>
        <w:trPr>
          <w:trHeight w:val="642"/>
        </w:trPr>
        <w:tc>
          <w:tcPr>
            <w:tcW w:w="3037" w:type="dxa"/>
          </w:tcPr>
          <w:p w14:paraId="5EB4DBE9" w14:textId="77777777" w:rsidR="002F5606" w:rsidRPr="00C31340" w:rsidRDefault="002F5606" w:rsidP="002F5606">
            <w:pPr>
              <w:pStyle w:val="a5"/>
              <w:spacing w:line="240" w:lineRule="auto"/>
              <w:ind w:firstLine="709"/>
              <w:jc w:val="center"/>
              <w:rPr>
                <w:rFonts w:ascii="PT Astra Serif" w:hAnsi="PT Astra Serif"/>
                <w:iCs/>
                <w:sz w:val="22"/>
                <w:szCs w:val="22"/>
              </w:rPr>
            </w:pPr>
            <w:r w:rsidRPr="00C31340">
              <w:rPr>
                <w:rFonts w:ascii="PT Astra Serif" w:hAnsi="PT Astra Serif"/>
                <w:iCs/>
                <w:sz w:val="22"/>
                <w:szCs w:val="22"/>
              </w:rPr>
              <w:t xml:space="preserve">на осуществление мероприятий по выявлению правообладателей ранее учтенных объектов недвижимости и </w:t>
            </w:r>
            <w:r w:rsidRPr="00C31340">
              <w:rPr>
                <w:rFonts w:ascii="PT Astra Serif" w:hAnsi="PT Astra Serif"/>
                <w:iCs/>
                <w:sz w:val="22"/>
                <w:szCs w:val="22"/>
              </w:rPr>
              <w:lastRenderedPageBreak/>
              <w:t>мероприятий по обеспечению внесения в ЕГРН</w:t>
            </w:r>
          </w:p>
        </w:tc>
        <w:tc>
          <w:tcPr>
            <w:tcW w:w="1471" w:type="dxa"/>
            <w:gridSpan w:val="2"/>
          </w:tcPr>
          <w:p w14:paraId="5B657354"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lastRenderedPageBreak/>
              <w:t>201 575,87</w:t>
            </w:r>
          </w:p>
        </w:tc>
        <w:tc>
          <w:tcPr>
            <w:tcW w:w="1412" w:type="dxa"/>
          </w:tcPr>
          <w:p w14:paraId="5E0636C1"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424" w:type="dxa"/>
            <w:gridSpan w:val="2"/>
          </w:tcPr>
          <w:p w14:paraId="2F6F70C4"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315" w:type="dxa"/>
          </w:tcPr>
          <w:p w14:paraId="6145E332" w14:textId="77777777" w:rsidR="002F5606" w:rsidRPr="00C31340" w:rsidRDefault="002F5606" w:rsidP="002F5606">
            <w:pPr>
              <w:pStyle w:val="a5"/>
              <w:spacing w:line="240" w:lineRule="auto"/>
              <w:jc w:val="center"/>
              <w:rPr>
                <w:rFonts w:ascii="PT Astra Serif" w:hAnsi="PT Astra Serif"/>
                <w:iCs/>
                <w:sz w:val="22"/>
                <w:szCs w:val="22"/>
              </w:rPr>
            </w:pPr>
            <w:r w:rsidRPr="00C31340">
              <w:rPr>
                <w:rFonts w:ascii="PT Astra Serif" w:hAnsi="PT Astra Serif"/>
                <w:iCs/>
                <w:sz w:val="22"/>
                <w:szCs w:val="22"/>
              </w:rPr>
              <w:t>0</w:t>
            </w:r>
          </w:p>
        </w:tc>
        <w:tc>
          <w:tcPr>
            <w:tcW w:w="1292" w:type="dxa"/>
            <w:gridSpan w:val="2"/>
          </w:tcPr>
          <w:p w14:paraId="5129E6C1" w14:textId="77777777" w:rsidR="002F5606" w:rsidRPr="00C31340" w:rsidRDefault="002F5606" w:rsidP="002F5606">
            <w:pPr>
              <w:spacing w:after="0" w:line="240" w:lineRule="auto"/>
              <w:rPr>
                <w:rFonts w:ascii="PT Astra Serif" w:hAnsi="PT Astra Serif"/>
                <w:iCs/>
              </w:rPr>
            </w:pPr>
            <w:r w:rsidRPr="00C31340">
              <w:rPr>
                <w:rFonts w:ascii="PT Astra Serif" w:hAnsi="PT Astra Serif"/>
                <w:iCs/>
              </w:rPr>
              <w:t>-201 575,87</w:t>
            </w:r>
          </w:p>
        </w:tc>
      </w:tr>
      <w:tr w:rsidR="002F5606" w:rsidRPr="002F5606" w14:paraId="30CE75C7" w14:textId="77777777" w:rsidTr="00BA031E">
        <w:tblPrEx>
          <w:tblLook w:val="0000" w:firstRow="0" w:lastRow="0" w:firstColumn="0" w:lastColumn="0" w:noHBand="0" w:noVBand="0"/>
        </w:tblPrEx>
        <w:trPr>
          <w:trHeight w:val="642"/>
        </w:trPr>
        <w:tc>
          <w:tcPr>
            <w:tcW w:w="3037" w:type="dxa"/>
            <w:vAlign w:val="bottom"/>
          </w:tcPr>
          <w:p w14:paraId="716BF0FF" w14:textId="77777777" w:rsidR="002F5606" w:rsidRPr="00C31340" w:rsidRDefault="002F5606" w:rsidP="002F5606">
            <w:pPr>
              <w:spacing w:after="0" w:line="240" w:lineRule="auto"/>
              <w:rPr>
                <w:rFonts w:ascii="PT Astra Serif" w:hAnsi="PT Astra Serif"/>
                <w:b/>
                <w:iCs/>
              </w:rPr>
            </w:pPr>
            <w:r w:rsidRPr="00C31340">
              <w:rPr>
                <w:rFonts w:ascii="PT Astra Serif" w:hAnsi="PT Astra Serif"/>
                <w:b/>
                <w:iCs/>
              </w:rPr>
              <w:t>Прочие безвозмездные поступления</w:t>
            </w:r>
          </w:p>
        </w:tc>
        <w:tc>
          <w:tcPr>
            <w:tcW w:w="1471" w:type="dxa"/>
            <w:gridSpan w:val="2"/>
            <w:vAlign w:val="bottom"/>
          </w:tcPr>
          <w:p w14:paraId="55095EE5" w14:textId="77777777" w:rsidR="002F5606" w:rsidRPr="00C31340" w:rsidRDefault="002F5606" w:rsidP="002F5606">
            <w:pPr>
              <w:spacing w:after="0" w:line="240" w:lineRule="auto"/>
              <w:jc w:val="center"/>
              <w:rPr>
                <w:rFonts w:ascii="PT Astra Serif" w:hAnsi="PT Astra Serif"/>
                <w:b/>
                <w:iCs/>
              </w:rPr>
            </w:pPr>
          </w:p>
          <w:p w14:paraId="638A658F" w14:textId="77777777" w:rsidR="002F5606" w:rsidRPr="00C31340" w:rsidRDefault="002F5606" w:rsidP="002F5606">
            <w:pPr>
              <w:spacing w:after="0" w:line="240" w:lineRule="auto"/>
              <w:jc w:val="center"/>
              <w:rPr>
                <w:rFonts w:ascii="PT Astra Serif" w:hAnsi="PT Astra Serif"/>
                <w:b/>
                <w:iCs/>
              </w:rPr>
            </w:pPr>
            <w:r w:rsidRPr="00C31340">
              <w:rPr>
                <w:rFonts w:ascii="PT Astra Serif" w:hAnsi="PT Astra Serif"/>
                <w:b/>
                <w:iCs/>
              </w:rPr>
              <w:t>11 891 171,60</w:t>
            </w:r>
          </w:p>
        </w:tc>
        <w:tc>
          <w:tcPr>
            <w:tcW w:w="1412" w:type="dxa"/>
            <w:vAlign w:val="bottom"/>
          </w:tcPr>
          <w:p w14:paraId="4F670E24" w14:textId="77777777" w:rsidR="002F5606" w:rsidRPr="00C31340" w:rsidRDefault="002F5606" w:rsidP="002F5606">
            <w:pPr>
              <w:spacing w:after="0" w:line="240" w:lineRule="auto"/>
              <w:jc w:val="center"/>
              <w:rPr>
                <w:rFonts w:ascii="PT Astra Serif" w:hAnsi="PT Astra Serif"/>
                <w:b/>
                <w:iCs/>
              </w:rPr>
            </w:pPr>
            <w:r w:rsidRPr="00C31340">
              <w:rPr>
                <w:rFonts w:ascii="PT Astra Serif" w:hAnsi="PT Astra Serif"/>
                <w:b/>
                <w:iCs/>
              </w:rPr>
              <w:t>36 900 000,00</w:t>
            </w:r>
          </w:p>
        </w:tc>
        <w:tc>
          <w:tcPr>
            <w:tcW w:w="1424" w:type="dxa"/>
            <w:gridSpan w:val="2"/>
            <w:vAlign w:val="bottom"/>
          </w:tcPr>
          <w:p w14:paraId="3F966A32" w14:textId="77777777" w:rsidR="002F5606" w:rsidRPr="00C31340" w:rsidRDefault="002F5606" w:rsidP="002F5606">
            <w:pPr>
              <w:spacing w:after="0" w:line="240" w:lineRule="auto"/>
              <w:jc w:val="center"/>
              <w:rPr>
                <w:rFonts w:ascii="PT Astra Serif" w:hAnsi="PT Astra Serif"/>
                <w:b/>
                <w:iCs/>
              </w:rPr>
            </w:pPr>
            <w:r w:rsidRPr="00C31340">
              <w:rPr>
                <w:rFonts w:ascii="PT Astra Serif" w:hAnsi="PT Astra Serif"/>
                <w:b/>
                <w:iCs/>
              </w:rPr>
              <w:t>0</w:t>
            </w:r>
          </w:p>
        </w:tc>
        <w:tc>
          <w:tcPr>
            <w:tcW w:w="1315" w:type="dxa"/>
            <w:vAlign w:val="bottom"/>
          </w:tcPr>
          <w:p w14:paraId="0874E851" w14:textId="77777777" w:rsidR="002F5606" w:rsidRPr="00C31340" w:rsidRDefault="002F5606" w:rsidP="002F5606">
            <w:pPr>
              <w:spacing w:after="0" w:line="240" w:lineRule="auto"/>
              <w:jc w:val="center"/>
              <w:rPr>
                <w:rFonts w:ascii="PT Astra Serif" w:hAnsi="PT Astra Serif"/>
                <w:b/>
                <w:iCs/>
              </w:rPr>
            </w:pPr>
            <w:r w:rsidRPr="00C31340">
              <w:rPr>
                <w:rFonts w:ascii="PT Astra Serif" w:hAnsi="PT Astra Serif"/>
                <w:b/>
                <w:iCs/>
              </w:rPr>
              <w:t>0</w:t>
            </w:r>
          </w:p>
        </w:tc>
        <w:tc>
          <w:tcPr>
            <w:tcW w:w="1292" w:type="dxa"/>
            <w:gridSpan w:val="2"/>
            <w:vAlign w:val="bottom"/>
          </w:tcPr>
          <w:p w14:paraId="08013156" w14:textId="77777777" w:rsidR="002F5606" w:rsidRPr="00C31340" w:rsidRDefault="002F5606" w:rsidP="002F5606">
            <w:pPr>
              <w:spacing w:after="0" w:line="240" w:lineRule="auto"/>
              <w:jc w:val="center"/>
              <w:rPr>
                <w:rFonts w:ascii="PT Astra Serif" w:hAnsi="PT Astra Serif"/>
                <w:b/>
                <w:iCs/>
              </w:rPr>
            </w:pPr>
            <w:r w:rsidRPr="00C31340">
              <w:rPr>
                <w:rFonts w:ascii="PT Astra Serif" w:hAnsi="PT Astra Serif"/>
                <w:b/>
                <w:iCs/>
              </w:rPr>
              <w:t>25 008 828,40</w:t>
            </w:r>
          </w:p>
        </w:tc>
      </w:tr>
    </w:tbl>
    <w:p w14:paraId="7B891C58" w14:textId="77777777" w:rsidR="002F5606" w:rsidRPr="002F5606" w:rsidRDefault="002F5606" w:rsidP="002F5606">
      <w:pPr>
        <w:pStyle w:val="af"/>
        <w:spacing w:after="0"/>
        <w:ind w:left="0" w:firstLine="851"/>
        <w:jc w:val="both"/>
        <w:rPr>
          <w:rFonts w:ascii="PT Astra Serif" w:hAnsi="PT Astra Serif"/>
        </w:rPr>
      </w:pPr>
    </w:p>
    <w:p w14:paraId="56115FFE" w14:textId="77777777" w:rsidR="002F5606" w:rsidRDefault="002F5606" w:rsidP="002F5606">
      <w:pPr>
        <w:pStyle w:val="af"/>
        <w:spacing w:after="0"/>
        <w:ind w:left="0" w:firstLine="851"/>
        <w:jc w:val="both"/>
        <w:rPr>
          <w:rFonts w:ascii="PT Astra Serif" w:hAnsi="PT Astra Serif"/>
          <w:sz w:val="24"/>
          <w:szCs w:val="24"/>
        </w:rPr>
      </w:pPr>
      <w:r w:rsidRPr="00C31340">
        <w:rPr>
          <w:rFonts w:ascii="PT Astra Serif" w:hAnsi="PT Astra Serif"/>
          <w:sz w:val="24"/>
          <w:szCs w:val="24"/>
        </w:rPr>
        <w:t>Безвозмездные поступления в бюджет муниципального образования «Муниципальный округ Красногорский район Удмуртской Республики» на 2025 год и на плановый период 2026 и 2027 годов из бюджета Удмуртской Республики определены исходя из сумм, предусмотренных проектом закона Удмуртской Республики «О бюджете Удмуртской Республики на 2025 год и на плановый период 2026 и 2027 годов».</w:t>
      </w:r>
    </w:p>
    <w:p w14:paraId="7D3D0B68" w14:textId="77777777" w:rsidR="00C31340" w:rsidRPr="00C31340" w:rsidRDefault="00C31340" w:rsidP="002F5606">
      <w:pPr>
        <w:pStyle w:val="af"/>
        <w:spacing w:after="0"/>
        <w:ind w:left="0" w:firstLine="851"/>
        <w:jc w:val="both"/>
        <w:rPr>
          <w:rFonts w:ascii="PT Astra Serif" w:hAnsi="PT Astra Serif"/>
          <w:sz w:val="24"/>
          <w:szCs w:val="24"/>
        </w:rPr>
      </w:pPr>
    </w:p>
    <w:p w14:paraId="15CA9FAA" w14:textId="77777777" w:rsidR="00C31340" w:rsidRDefault="00C31340" w:rsidP="002F5606">
      <w:pPr>
        <w:pStyle w:val="af"/>
        <w:spacing w:after="0"/>
        <w:ind w:left="0" w:firstLine="851"/>
        <w:jc w:val="center"/>
        <w:rPr>
          <w:rStyle w:val="FontStyle88"/>
          <w:rFonts w:ascii="PT Astra Serif" w:hAnsi="PT Astra Serif"/>
          <w:b w:val="0"/>
        </w:rPr>
      </w:pPr>
    </w:p>
    <w:p w14:paraId="796944F4" w14:textId="77777777" w:rsidR="00C31340" w:rsidRDefault="00C31340" w:rsidP="002F5606">
      <w:pPr>
        <w:pStyle w:val="af"/>
        <w:spacing w:after="0"/>
        <w:ind w:left="0" w:firstLine="851"/>
        <w:jc w:val="center"/>
        <w:rPr>
          <w:rStyle w:val="FontStyle88"/>
          <w:rFonts w:ascii="PT Astra Serif" w:hAnsi="PT Astra Serif"/>
          <w:b w:val="0"/>
        </w:rPr>
      </w:pPr>
    </w:p>
    <w:p w14:paraId="739C6F35" w14:textId="195BFF99" w:rsidR="002F5606" w:rsidRPr="00C31340" w:rsidRDefault="002F5606" w:rsidP="002F5606">
      <w:pPr>
        <w:pStyle w:val="af"/>
        <w:spacing w:after="0"/>
        <w:ind w:left="0" w:firstLine="851"/>
        <w:jc w:val="center"/>
        <w:rPr>
          <w:rFonts w:ascii="PT Astra Serif" w:hAnsi="PT Astra Serif"/>
          <w:b/>
          <w:sz w:val="24"/>
          <w:szCs w:val="24"/>
        </w:rPr>
      </w:pPr>
      <w:r w:rsidRPr="00C31340">
        <w:rPr>
          <w:rStyle w:val="FontStyle88"/>
          <w:rFonts w:ascii="PT Astra Serif" w:hAnsi="PT Astra Serif"/>
          <w:b w:val="0"/>
          <w:lang w:val="en-US"/>
        </w:rPr>
        <w:t>IV</w:t>
      </w:r>
      <w:r w:rsidRPr="00C31340">
        <w:rPr>
          <w:rFonts w:ascii="PT Astra Serif" w:hAnsi="PT Astra Serif"/>
          <w:b/>
          <w:sz w:val="24"/>
          <w:szCs w:val="24"/>
        </w:rPr>
        <w:t>. Прогнозируемые расходы бюджета муниципального образования         «Муниципальный округ Красногорский район Удмуртской Республики» на 2025 год и плановый период 2026 и 2027 годов</w:t>
      </w:r>
    </w:p>
    <w:p w14:paraId="53633F96" w14:textId="77777777" w:rsidR="002F5606" w:rsidRPr="00C31340" w:rsidRDefault="002F5606" w:rsidP="002F5606">
      <w:pPr>
        <w:spacing w:after="0" w:line="240" w:lineRule="auto"/>
        <w:rPr>
          <w:rFonts w:ascii="PT Astra Serif" w:hAnsi="PT Astra Serif"/>
          <w:sz w:val="24"/>
          <w:szCs w:val="24"/>
          <w:lang w:eastAsia="x-none"/>
        </w:rPr>
      </w:pPr>
    </w:p>
    <w:p w14:paraId="218B36BC" w14:textId="77777777" w:rsidR="002F5606" w:rsidRPr="00C31340" w:rsidRDefault="002F5606" w:rsidP="002F5606">
      <w:pPr>
        <w:pStyle w:val="af"/>
        <w:spacing w:after="0"/>
        <w:ind w:left="0" w:firstLine="851"/>
        <w:jc w:val="both"/>
        <w:rPr>
          <w:rFonts w:ascii="PT Astra Serif" w:hAnsi="PT Astra Serif"/>
          <w:color w:val="000000"/>
          <w:sz w:val="24"/>
          <w:szCs w:val="24"/>
        </w:rPr>
      </w:pPr>
      <w:r w:rsidRPr="00C31340">
        <w:rPr>
          <w:rFonts w:ascii="PT Astra Serif" w:hAnsi="PT Astra Serif"/>
          <w:color w:val="000000"/>
          <w:sz w:val="24"/>
          <w:szCs w:val="24"/>
        </w:rPr>
        <w:t>Проект Решения Совета депутатов «О бюджете муниципального образования «Муниципальный округ Красногорский район Удмуртской Республики» на 2026 год и на плановый период 2027 и 2028 годов» по расходам сформирован на 2026 год в сумме 733 408 572,48 рубля, на 2027 год - 665 778 902,66 рубля, в том числе условно утвержденные расходы 4 650 000,00 рубля, на 2028 год – 694 275 092,26 рубля, в том числе условно утвержденные расходы 9 900 000,00 рубля.</w:t>
      </w:r>
    </w:p>
    <w:p w14:paraId="74BF8A95" w14:textId="77777777" w:rsidR="002F5606" w:rsidRPr="00C31340" w:rsidRDefault="002F5606" w:rsidP="002F5606">
      <w:pPr>
        <w:tabs>
          <w:tab w:val="left" w:pos="1276"/>
          <w:tab w:val="left" w:pos="1560"/>
        </w:tabs>
        <w:spacing w:after="0" w:line="240" w:lineRule="auto"/>
        <w:ind w:firstLine="851"/>
        <w:contextualSpacing/>
        <w:jc w:val="both"/>
        <w:rPr>
          <w:rFonts w:ascii="PT Astra Serif" w:hAnsi="PT Astra Serif"/>
          <w:color w:val="000000"/>
          <w:sz w:val="24"/>
          <w:szCs w:val="24"/>
        </w:rPr>
      </w:pPr>
      <w:r w:rsidRPr="00C31340">
        <w:rPr>
          <w:rFonts w:ascii="PT Astra Serif" w:hAnsi="PT Astra Serif"/>
          <w:color w:val="000000"/>
          <w:sz w:val="24"/>
          <w:szCs w:val="24"/>
        </w:rPr>
        <w:t>Бюджет муниципального образования «Муниципальный округ Красногорский район Удмуртской Республики» на 2026 год планируется с дефицитом 7,8 % от уровня налоговых и неналоговых доходов бюджета муниципального образования «Муниципальный округ Красногорский район Удмуртской Республики» (в сумме 12 700 000,00 рубля), в плановом периоде 2027 и 2028 годов бюджет запланирован без дефицита.</w:t>
      </w:r>
    </w:p>
    <w:p w14:paraId="7334707C" w14:textId="77777777" w:rsidR="002F5606" w:rsidRPr="00C31340" w:rsidRDefault="002F5606" w:rsidP="002F5606">
      <w:pPr>
        <w:tabs>
          <w:tab w:val="left" w:pos="1276"/>
          <w:tab w:val="left" w:pos="1560"/>
        </w:tabs>
        <w:spacing w:after="0" w:line="240" w:lineRule="auto"/>
        <w:ind w:firstLine="851"/>
        <w:contextualSpacing/>
        <w:jc w:val="both"/>
        <w:rPr>
          <w:rFonts w:ascii="PT Astra Serif" w:hAnsi="PT Astra Serif"/>
          <w:color w:val="000000"/>
          <w:sz w:val="24"/>
          <w:szCs w:val="24"/>
        </w:rPr>
      </w:pPr>
      <w:r w:rsidRPr="00C31340">
        <w:rPr>
          <w:rFonts w:ascii="PT Astra Serif" w:hAnsi="PT Astra Serif"/>
          <w:color w:val="000000"/>
          <w:sz w:val="24"/>
          <w:szCs w:val="24"/>
        </w:rPr>
        <w:t>Объемы бюджетных ассигнований бюджета муниципального образования на 2026 год сформированы на основе приоритетов в условиях сложной геополитической обстановки и возможности доходной базы бюджета муниципального образования.</w:t>
      </w:r>
    </w:p>
    <w:p w14:paraId="3DCC36B7" w14:textId="77777777" w:rsidR="002F5606" w:rsidRPr="00C31340" w:rsidRDefault="002F5606" w:rsidP="002F5606">
      <w:pPr>
        <w:spacing w:after="0" w:line="240" w:lineRule="auto"/>
        <w:ind w:firstLine="851"/>
        <w:jc w:val="both"/>
        <w:rPr>
          <w:rFonts w:ascii="PT Astra Serif" w:hAnsi="PT Astra Serif"/>
          <w:color w:val="000000"/>
          <w:sz w:val="24"/>
          <w:szCs w:val="24"/>
        </w:rPr>
      </w:pPr>
      <w:r w:rsidRPr="00C31340">
        <w:rPr>
          <w:rFonts w:ascii="PT Astra Serif" w:hAnsi="PT Astra Serif"/>
          <w:sz w:val="24"/>
          <w:szCs w:val="24"/>
        </w:rPr>
        <w:t xml:space="preserve">Бюджет </w:t>
      </w:r>
      <w:r w:rsidRPr="00C31340">
        <w:rPr>
          <w:rFonts w:ascii="PT Astra Serif" w:hAnsi="PT Astra Serif"/>
          <w:snapToGrid w:val="0"/>
          <w:sz w:val="24"/>
          <w:szCs w:val="24"/>
        </w:rPr>
        <w:t xml:space="preserve">муниципального образования </w:t>
      </w:r>
      <w:r w:rsidRPr="00C31340">
        <w:rPr>
          <w:rFonts w:ascii="PT Astra Serif" w:hAnsi="PT Astra Serif"/>
          <w:sz w:val="24"/>
          <w:szCs w:val="24"/>
        </w:rPr>
        <w:t>«М</w:t>
      </w:r>
      <w:r w:rsidRPr="00C31340">
        <w:rPr>
          <w:rFonts w:ascii="PT Astra Serif" w:hAnsi="PT Astra Serif"/>
          <w:snapToGrid w:val="0"/>
          <w:sz w:val="24"/>
          <w:szCs w:val="24"/>
        </w:rPr>
        <w:t>униципальный округ Красногорский район Удмуртской Республики»</w:t>
      </w:r>
      <w:r w:rsidRPr="00C31340">
        <w:rPr>
          <w:rFonts w:ascii="PT Astra Serif" w:hAnsi="PT Astra Serif"/>
          <w:sz w:val="24"/>
          <w:szCs w:val="24"/>
        </w:rPr>
        <w:t xml:space="preserve"> на 2026 год и на плановый период 2027 и 2028 годов сформирован в соответствии со структурой органов местного</w:t>
      </w:r>
      <w:r w:rsidRPr="002F5606">
        <w:rPr>
          <w:rFonts w:ascii="PT Astra Serif" w:hAnsi="PT Astra Serif"/>
          <w:sz w:val="24"/>
          <w:szCs w:val="24"/>
        </w:rPr>
        <w:t xml:space="preserve"> самоуправления</w:t>
      </w:r>
      <w:r w:rsidRPr="002F5606">
        <w:rPr>
          <w:rFonts w:ascii="PT Astra Serif" w:hAnsi="PT Astra Serif"/>
          <w:snapToGrid w:val="0"/>
          <w:sz w:val="24"/>
          <w:szCs w:val="24"/>
        </w:rPr>
        <w:t xml:space="preserve"> муниципального образования </w:t>
      </w:r>
      <w:r w:rsidRPr="00C31340">
        <w:rPr>
          <w:rFonts w:ascii="PT Astra Serif" w:hAnsi="PT Astra Serif"/>
          <w:sz w:val="24"/>
          <w:szCs w:val="24"/>
        </w:rPr>
        <w:t>«М</w:t>
      </w:r>
      <w:r w:rsidRPr="00C31340">
        <w:rPr>
          <w:rFonts w:ascii="PT Astra Serif" w:hAnsi="PT Astra Serif"/>
          <w:snapToGrid w:val="0"/>
          <w:sz w:val="24"/>
          <w:szCs w:val="24"/>
        </w:rPr>
        <w:t>униципальный округ Красногорский район Удмуртской Республики»</w:t>
      </w:r>
      <w:r w:rsidRPr="00C31340">
        <w:rPr>
          <w:rFonts w:ascii="PT Astra Serif" w:hAnsi="PT Astra Serif"/>
          <w:sz w:val="24"/>
          <w:szCs w:val="24"/>
        </w:rPr>
        <w:t xml:space="preserve"> по 7 главным распорядителям бюджетных средств бюджета </w:t>
      </w:r>
      <w:r w:rsidRPr="00C31340">
        <w:rPr>
          <w:rFonts w:ascii="PT Astra Serif" w:hAnsi="PT Astra Serif"/>
          <w:snapToGrid w:val="0"/>
          <w:sz w:val="24"/>
          <w:szCs w:val="24"/>
        </w:rPr>
        <w:t>муниципального образования.</w:t>
      </w:r>
    </w:p>
    <w:p w14:paraId="5E5BD316" w14:textId="77777777" w:rsidR="002F5606" w:rsidRPr="00C31340" w:rsidRDefault="002F5606" w:rsidP="002F5606">
      <w:pPr>
        <w:pStyle w:val="af"/>
        <w:spacing w:after="0"/>
        <w:ind w:left="0" w:firstLine="851"/>
        <w:jc w:val="both"/>
        <w:rPr>
          <w:rFonts w:ascii="PT Astra Serif" w:hAnsi="PT Astra Serif"/>
          <w:color w:val="000000"/>
          <w:sz w:val="24"/>
          <w:szCs w:val="24"/>
        </w:rPr>
      </w:pPr>
      <w:r w:rsidRPr="00C31340">
        <w:rPr>
          <w:rFonts w:ascii="PT Astra Serif" w:hAnsi="PT Astra Serif"/>
          <w:color w:val="000000"/>
          <w:sz w:val="24"/>
          <w:szCs w:val="24"/>
        </w:rPr>
        <w:t>Формирование объема и структуры расходов бюджета муниципального образования «Муниципальный округ Красногорский район Удмуртской Республики» на 2026 год осуществлялось в соответствии с требованиями Бюджетного кодекса Российской Федерации исходя из следующих основных подходов:</w:t>
      </w:r>
    </w:p>
    <w:p w14:paraId="03BDCD36" w14:textId="77777777" w:rsidR="002F5606" w:rsidRPr="00C31340" w:rsidRDefault="002F5606" w:rsidP="002F5606">
      <w:pPr>
        <w:spacing w:after="0" w:line="240" w:lineRule="auto"/>
        <w:ind w:firstLine="709"/>
        <w:jc w:val="both"/>
        <w:rPr>
          <w:rFonts w:ascii="PT Astra Serif" w:hAnsi="PT Astra Serif"/>
          <w:color w:val="000000"/>
          <w:sz w:val="24"/>
          <w:szCs w:val="24"/>
        </w:rPr>
      </w:pPr>
      <w:r w:rsidRPr="00C31340">
        <w:rPr>
          <w:rFonts w:ascii="PT Astra Serif" w:hAnsi="PT Astra Serif"/>
          <w:color w:val="000000"/>
          <w:sz w:val="24"/>
          <w:szCs w:val="24"/>
        </w:rPr>
        <w:t xml:space="preserve"> 1. Фонд оплаты труда на 2026 год предусмотрен в размере 95 % от предполагаемого.</w:t>
      </w:r>
    </w:p>
    <w:p w14:paraId="23763868" w14:textId="77777777" w:rsidR="002F5606" w:rsidRPr="00C31340" w:rsidRDefault="002F5606" w:rsidP="002F5606">
      <w:pPr>
        <w:spacing w:after="0" w:line="240" w:lineRule="auto"/>
        <w:ind w:firstLine="709"/>
        <w:jc w:val="both"/>
        <w:rPr>
          <w:rFonts w:ascii="PT Astra Serif" w:hAnsi="PT Astra Serif"/>
          <w:color w:val="000000"/>
          <w:sz w:val="24"/>
          <w:szCs w:val="24"/>
        </w:rPr>
      </w:pPr>
      <w:r w:rsidRPr="00C31340">
        <w:rPr>
          <w:rFonts w:ascii="PT Astra Serif" w:hAnsi="PT Astra Serif"/>
          <w:color w:val="000000"/>
          <w:sz w:val="24"/>
          <w:szCs w:val="24"/>
        </w:rPr>
        <w:t xml:space="preserve"> Сохранено достигнутое соотношение между уровнем оплаты труда отдельных категорий работников в сфере образования, культуры и уровнем средней заработной платы</w:t>
      </w:r>
      <w:r w:rsidRPr="002F5606">
        <w:rPr>
          <w:rFonts w:ascii="PT Astra Serif" w:hAnsi="PT Astra Serif"/>
          <w:color w:val="000000"/>
          <w:sz w:val="24"/>
        </w:rPr>
        <w:t xml:space="preserve"> в </w:t>
      </w:r>
      <w:r w:rsidRPr="00C31340">
        <w:rPr>
          <w:rFonts w:ascii="PT Astra Serif" w:hAnsi="PT Astra Serif"/>
          <w:color w:val="000000"/>
          <w:sz w:val="24"/>
          <w:szCs w:val="24"/>
        </w:rPr>
        <w:t>Удмуртской Республики в соответствии Указами Президента Российской Федерации от 07.05.2012 № 597, от 01.06.2012 № 761, от 28.12.2012 № 1688. В случае наблюдения роста среднемесячного дохода от трудовой деятельности фонд оплаты труда будет пересмотрен в течение 2026 года в сторону увеличения.</w:t>
      </w:r>
    </w:p>
    <w:p w14:paraId="095EB292" w14:textId="77777777" w:rsidR="002F5606" w:rsidRPr="00C31340" w:rsidRDefault="002F5606" w:rsidP="002F5606">
      <w:pPr>
        <w:spacing w:after="0" w:line="240" w:lineRule="auto"/>
        <w:ind w:firstLine="709"/>
        <w:jc w:val="both"/>
        <w:rPr>
          <w:rFonts w:ascii="PT Astra Serif" w:hAnsi="PT Astra Serif"/>
          <w:color w:val="000000"/>
          <w:sz w:val="24"/>
          <w:szCs w:val="24"/>
        </w:rPr>
      </w:pPr>
      <w:r w:rsidRPr="00C31340">
        <w:rPr>
          <w:rFonts w:ascii="PT Astra Serif" w:eastAsia="Calibri" w:hAnsi="PT Astra Serif"/>
          <w:sz w:val="24"/>
          <w:szCs w:val="24"/>
        </w:rPr>
        <w:t xml:space="preserve"> Должностные оклады работников казенных и бюджетных учреждений муниципального образования и ежемесячное денежное вознаграждение работников органов местного самоуправления предусмотрены с учетом индексации с 1 октября 2025 года на 7,5 %. Минимальный размер оплаты труда по Удмуртской Республике с</w:t>
      </w:r>
      <w:r w:rsidRPr="00C31340">
        <w:rPr>
          <w:rFonts w:ascii="PT Astra Serif" w:hAnsi="PT Astra Serif"/>
          <w:sz w:val="24"/>
          <w:szCs w:val="24"/>
        </w:rPr>
        <w:t xml:space="preserve"> 1 января 2026 года составит   31 157,00 рубля (с учетом уральского коэффициента)</w:t>
      </w:r>
      <w:r w:rsidRPr="00C31340">
        <w:rPr>
          <w:rFonts w:ascii="PT Astra Serif" w:eastAsia="Calibri" w:hAnsi="PT Astra Serif"/>
          <w:sz w:val="24"/>
          <w:szCs w:val="24"/>
        </w:rPr>
        <w:t>.</w:t>
      </w:r>
    </w:p>
    <w:p w14:paraId="10F534C7" w14:textId="77777777" w:rsidR="002F5606" w:rsidRPr="00C31340" w:rsidRDefault="002F5606" w:rsidP="002F5606">
      <w:pPr>
        <w:tabs>
          <w:tab w:val="left" w:pos="1276"/>
          <w:tab w:val="left" w:pos="1560"/>
        </w:tabs>
        <w:spacing w:after="0" w:line="240" w:lineRule="auto"/>
        <w:contextualSpacing/>
        <w:jc w:val="both"/>
        <w:rPr>
          <w:rFonts w:ascii="PT Astra Serif" w:hAnsi="PT Astra Serif"/>
          <w:color w:val="000000"/>
          <w:sz w:val="24"/>
          <w:szCs w:val="24"/>
        </w:rPr>
      </w:pPr>
      <w:r w:rsidRPr="00C31340">
        <w:rPr>
          <w:rFonts w:ascii="PT Astra Serif" w:hAnsi="PT Astra Serif"/>
          <w:color w:val="000000"/>
          <w:sz w:val="24"/>
          <w:szCs w:val="24"/>
        </w:rPr>
        <w:lastRenderedPageBreak/>
        <w:t xml:space="preserve">           2. В целях бесперебойного функционирования всех объектов бюджетной сферы, расходы на коммунальные услуги предусмотрены </w:t>
      </w:r>
      <w:r w:rsidRPr="00C31340">
        <w:rPr>
          <w:rFonts w:ascii="PT Astra Serif" w:hAnsi="PT Astra Serif"/>
          <w:sz w:val="24"/>
          <w:szCs w:val="24"/>
        </w:rPr>
        <w:t>в объеме 44,9 % от всей потребности,</w:t>
      </w:r>
      <w:r w:rsidRPr="00C31340">
        <w:rPr>
          <w:rFonts w:ascii="PT Astra Serif" w:hAnsi="PT Astra Serif"/>
          <w:color w:val="000000"/>
          <w:sz w:val="24"/>
          <w:szCs w:val="24"/>
        </w:rPr>
        <w:t xml:space="preserve"> с учетом инфляционных ожиданий по итогам 2025 года и 2026 года.</w:t>
      </w:r>
    </w:p>
    <w:p w14:paraId="29F67070" w14:textId="77777777" w:rsidR="002F5606" w:rsidRPr="00C31340" w:rsidRDefault="002F5606" w:rsidP="002F5606">
      <w:pPr>
        <w:pStyle w:val="af3"/>
        <w:ind w:left="0" w:firstLine="709"/>
        <w:jc w:val="both"/>
        <w:rPr>
          <w:rFonts w:ascii="PT Astra Serif" w:hAnsi="PT Astra Serif"/>
          <w:color w:val="000000"/>
        </w:rPr>
      </w:pPr>
      <w:r w:rsidRPr="00C31340">
        <w:rPr>
          <w:rFonts w:ascii="PT Astra Serif" w:hAnsi="PT Astra Serif"/>
          <w:color w:val="000000"/>
        </w:rPr>
        <w:t>3. Формирование объема бюджетных ассигнований дорожного фонда муниципального образования «Муниципальный округ Красногорский район Удмуртской Республики» произведено с учетом прогнозируемого объема доходов бюджета муниципального образования «Муниципальный округ Красногорский район Удмуртской Республики», являющихся источниками формирования дорожного фонда муниципального образования «Муниципальный округ Красногорский район Удмуртской Республики»;</w:t>
      </w:r>
    </w:p>
    <w:p w14:paraId="6E4450BA" w14:textId="77777777" w:rsidR="002F5606" w:rsidRPr="00C31340" w:rsidRDefault="002F5606" w:rsidP="002F5606">
      <w:pPr>
        <w:pStyle w:val="af3"/>
        <w:ind w:left="0" w:firstLine="709"/>
        <w:jc w:val="both"/>
        <w:rPr>
          <w:rFonts w:ascii="PT Astra Serif" w:hAnsi="PT Astra Serif"/>
          <w:color w:val="000000"/>
        </w:rPr>
      </w:pPr>
      <w:r w:rsidRPr="00C31340">
        <w:rPr>
          <w:rFonts w:ascii="PT Astra Serif" w:hAnsi="PT Astra Serif"/>
          <w:color w:val="000000"/>
        </w:rPr>
        <w:t>4. Бюджетные ассигнования на погашение муниципального долга муниципального образования «Муниципальный округ Красногорский район Удмуртской Республики» определены в соответствии с условиями привлечения заемных средств. Расходы на обслуживание муниципального долга предусмотрены на 2026-2028 годы в полном объеме (67 000,00 рубля).</w:t>
      </w:r>
    </w:p>
    <w:p w14:paraId="4DD9D9D1" w14:textId="77777777" w:rsidR="002F5606" w:rsidRPr="00C31340" w:rsidRDefault="002F5606" w:rsidP="002F5606">
      <w:pPr>
        <w:pStyle w:val="af3"/>
        <w:ind w:left="0" w:firstLine="709"/>
        <w:jc w:val="both"/>
        <w:rPr>
          <w:rFonts w:ascii="PT Astra Serif" w:hAnsi="PT Astra Serif"/>
        </w:rPr>
      </w:pPr>
      <w:r w:rsidRPr="00C31340">
        <w:rPr>
          <w:rFonts w:ascii="PT Astra Serif" w:hAnsi="PT Astra Serif"/>
          <w:color w:val="000000"/>
        </w:rPr>
        <w:t xml:space="preserve">5. </w:t>
      </w:r>
      <w:r w:rsidRPr="00C31340">
        <w:rPr>
          <w:rFonts w:ascii="PT Astra Serif" w:hAnsi="PT Astra Serif"/>
        </w:rPr>
        <w:t>Объемы бюджетных ассигнований по субвенциям на финансовое обеспечение переданных государственных полномочий Удмуртской Республики в соответствии с проектом Закона Удмуртской Республики «О бюджете Удмуртской Республики на 2026 год и на плановый период 2027 и 2028 годов» на 2026 год в сумме составляют 199 809 445,60 рубля, на 2027 год – 205 158 804,36 рубля, на 2028 год – 207 486 727,72 рубля.</w:t>
      </w:r>
    </w:p>
    <w:p w14:paraId="398616A5" w14:textId="77777777" w:rsidR="002F5606" w:rsidRPr="00C31340" w:rsidRDefault="002F5606" w:rsidP="002F5606">
      <w:pPr>
        <w:pStyle w:val="af3"/>
        <w:ind w:left="0" w:firstLine="709"/>
        <w:jc w:val="both"/>
        <w:rPr>
          <w:rFonts w:ascii="PT Astra Serif" w:hAnsi="PT Astra Serif"/>
          <w:color w:val="000000"/>
        </w:rPr>
      </w:pPr>
      <w:r w:rsidRPr="00C31340">
        <w:rPr>
          <w:rFonts w:ascii="PT Astra Serif" w:hAnsi="PT Astra Serif"/>
          <w:color w:val="000000"/>
        </w:rPr>
        <w:t xml:space="preserve">Бюджет муниципального образования «Муниципальный округ Красногорский район Удмуртской Республики» на 2026 год и на плановый период 2027 и 2028 годов сформирован в соответствии с 17 муниципальными программами, перечень которых утвержден постановлениями Администрации муниципального образования «Муниципальный округ Красногорский район Удмуртской Республики» от 07.02.2022 г. №133 «Об утверждении перечня муниципальных программ, разрабатываемых в муниципальном образовании Красногорский район», от </w:t>
      </w:r>
      <w:r w:rsidRPr="00C31340">
        <w:rPr>
          <w:rFonts w:ascii="PT Astra Serif" w:hAnsi="PT Astra Serif"/>
        </w:rPr>
        <w:t>16 июня 2023 года № 636 «О дополнении перечня муниципальных программ».</w:t>
      </w:r>
    </w:p>
    <w:p w14:paraId="681F8B1C" w14:textId="77777777" w:rsidR="002F5606" w:rsidRPr="00C31340" w:rsidRDefault="002F5606" w:rsidP="002F5606">
      <w:pPr>
        <w:pStyle w:val="ConsTitle"/>
        <w:jc w:val="both"/>
        <w:rPr>
          <w:rStyle w:val="ab"/>
          <w:rFonts w:ascii="PT Astra Serif" w:hAnsi="PT Astra Serif"/>
          <w:b w:val="0"/>
          <w:sz w:val="24"/>
          <w:szCs w:val="24"/>
        </w:rPr>
      </w:pPr>
      <w:r w:rsidRPr="00C31340">
        <w:rPr>
          <w:rStyle w:val="ab"/>
          <w:rFonts w:ascii="PT Astra Serif" w:hAnsi="PT Astra Serif"/>
          <w:b w:val="0"/>
          <w:sz w:val="24"/>
          <w:szCs w:val="24"/>
        </w:rPr>
        <w:tab/>
        <w:t>Структура расходной части проекта бюджета в разрезе муниципальных программ муниципального образования приведена в следующей таблице:</w:t>
      </w:r>
    </w:p>
    <w:p w14:paraId="1D28A2D7" w14:textId="77777777" w:rsidR="002F5606" w:rsidRPr="002F5606" w:rsidRDefault="002F5606" w:rsidP="002F5606">
      <w:pPr>
        <w:pStyle w:val="Style3"/>
        <w:widowControl/>
        <w:spacing w:line="240" w:lineRule="auto"/>
        <w:ind w:firstLine="696"/>
        <w:rPr>
          <w:rStyle w:val="FontStyle87"/>
          <w:rFonts w:ascii="PT Astra Serif" w:hAnsi="PT Astra Serif"/>
        </w:rPr>
      </w:pPr>
    </w:p>
    <w:tbl>
      <w:tblPr>
        <w:tblW w:w="10206" w:type="dxa"/>
        <w:jc w:val="center"/>
        <w:tblLayout w:type="fixed"/>
        <w:tblCellMar>
          <w:left w:w="30" w:type="dxa"/>
          <w:right w:w="30" w:type="dxa"/>
        </w:tblCellMar>
        <w:tblLook w:val="0000" w:firstRow="0" w:lastRow="0" w:firstColumn="0" w:lastColumn="0" w:noHBand="0" w:noVBand="0"/>
      </w:tblPr>
      <w:tblGrid>
        <w:gridCol w:w="709"/>
        <w:gridCol w:w="3686"/>
        <w:gridCol w:w="1559"/>
        <w:gridCol w:w="1417"/>
        <w:gridCol w:w="1418"/>
        <w:gridCol w:w="1417"/>
      </w:tblGrid>
      <w:tr w:rsidR="002F5606" w:rsidRPr="002F5606" w14:paraId="5011B6C5" w14:textId="77777777" w:rsidTr="00BA031E">
        <w:trPr>
          <w:trHeight w:val="246"/>
          <w:tblHeader/>
          <w:jc w:val="center"/>
        </w:trPr>
        <w:tc>
          <w:tcPr>
            <w:tcW w:w="709" w:type="dxa"/>
            <w:vMerge w:val="restart"/>
            <w:tcBorders>
              <w:top w:val="single" w:sz="4" w:space="0" w:color="auto"/>
              <w:left w:val="single" w:sz="4" w:space="0" w:color="auto"/>
              <w:right w:val="single" w:sz="4" w:space="0" w:color="auto"/>
            </w:tcBorders>
            <w:vAlign w:val="center"/>
          </w:tcPr>
          <w:p w14:paraId="3AFBDAA3" w14:textId="77777777" w:rsidR="002F5606" w:rsidRPr="002F5606" w:rsidRDefault="002F5606" w:rsidP="002F5606">
            <w:pPr>
              <w:pStyle w:val="a5"/>
              <w:spacing w:line="240" w:lineRule="auto"/>
              <w:jc w:val="center"/>
              <w:rPr>
                <w:rFonts w:ascii="PT Astra Serif" w:hAnsi="PT Astra Serif"/>
                <w:b/>
              </w:rPr>
            </w:pPr>
            <w:r w:rsidRPr="002F5606">
              <w:rPr>
                <w:rFonts w:ascii="PT Astra Serif" w:hAnsi="PT Astra Serif"/>
                <w:b/>
                <w:bCs/>
                <w:snapToGrid w:val="0"/>
                <w:lang w:eastAsia="en-US"/>
              </w:rPr>
              <w:t>Код МП</w:t>
            </w:r>
          </w:p>
        </w:tc>
        <w:tc>
          <w:tcPr>
            <w:tcW w:w="3686" w:type="dxa"/>
            <w:vMerge w:val="restart"/>
            <w:tcBorders>
              <w:top w:val="single" w:sz="4" w:space="0" w:color="auto"/>
              <w:left w:val="single" w:sz="4" w:space="0" w:color="auto"/>
              <w:right w:val="single" w:sz="4" w:space="0" w:color="auto"/>
            </w:tcBorders>
            <w:vAlign w:val="center"/>
          </w:tcPr>
          <w:p w14:paraId="6AFF7275" w14:textId="77777777" w:rsidR="002F5606" w:rsidRPr="002F5606" w:rsidRDefault="002F5606" w:rsidP="002F5606">
            <w:pPr>
              <w:pStyle w:val="a5"/>
              <w:spacing w:line="240" w:lineRule="auto"/>
              <w:jc w:val="center"/>
              <w:rPr>
                <w:rFonts w:ascii="PT Astra Serif" w:hAnsi="PT Astra Serif"/>
                <w:b/>
              </w:rPr>
            </w:pPr>
            <w:r w:rsidRPr="002F5606">
              <w:rPr>
                <w:rFonts w:ascii="PT Astra Serif" w:hAnsi="PT Astra Serif"/>
                <w:b/>
              </w:rPr>
              <w:t xml:space="preserve">Наименование муниципальной программы </w:t>
            </w:r>
          </w:p>
        </w:tc>
        <w:tc>
          <w:tcPr>
            <w:tcW w:w="1559" w:type="dxa"/>
            <w:vMerge w:val="restart"/>
            <w:tcBorders>
              <w:top w:val="single" w:sz="4" w:space="0" w:color="auto"/>
              <w:left w:val="single" w:sz="4" w:space="0" w:color="auto"/>
              <w:right w:val="single" w:sz="4" w:space="0" w:color="auto"/>
            </w:tcBorders>
          </w:tcPr>
          <w:p w14:paraId="64D6EB23" w14:textId="77777777" w:rsidR="002F5606" w:rsidRPr="002F5606" w:rsidRDefault="002F5606" w:rsidP="002F5606">
            <w:pPr>
              <w:pStyle w:val="Style3"/>
              <w:widowControl/>
              <w:spacing w:line="240" w:lineRule="auto"/>
              <w:ind w:firstLine="0"/>
              <w:jc w:val="center"/>
              <w:rPr>
                <w:rStyle w:val="FontStyle87"/>
                <w:rFonts w:ascii="PT Astra Serif" w:hAnsi="PT Astra Serif"/>
                <w:b/>
                <w:sz w:val="20"/>
                <w:szCs w:val="20"/>
              </w:rPr>
            </w:pPr>
            <w:r w:rsidRPr="002F5606">
              <w:rPr>
                <w:rStyle w:val="FontStyle87"/>
                <w:rFonts w:ascii="PT Astra Serif" w:hAnsi="PT Astra Serif"/>
                <w:b/>
                <w:sz w:val="20"/>
                <w:szCs w:val="20"/>
              </w:rPr>
              <w:t>Плановые назначения по состоянию на 01.11.2025 г.</w:t>
            </w:r>
          </w:p>
        </w:tc>
        <w:tc>
          <w:tcPr>
            <w:tcW w:w="4252" w:type="dxa"/>
            <w:gridSpan w:val="3"/>
            <w:tcBorders>
              <w:top w:val="single" w:sz="4" w:space="0" w:color="auto"/>
              <w:left w:val="single" w:sz="4" w:space="0" w:color="auto"/>
              <w:right w:val="single" w:sz="6" w:space="0" w:color="auto"/>
            </w:tcBorders>
            <w:vAlign w:val="center"/>
          </w:tcPr>
          <w:p w14:paraId="240788A4"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 xml:space="preserve">Проект бюджета </w:t>
            </w:r>
          </w:p>
        </w:tc>
      </w:tr>
      <w:tr w:rsidR="002F5606" w:rsidRPr="002F5606" w14:paraId="0571B4D5" w14:textId="77777777" w:rsidTr="00BA031E">
        <w:trPr>
          <w:trHeight w:val="746"/>
          <w:tblHeader/>
          <w:jc w:val="center"/>
        </w:trPr>
        <w:tc>
          <w:tcPr>
            <w:tcW w:w="709" w:type="dxa"/>
            <w:vMerge/>
            <w:tcBorders>
              <w:left w:val="single" w:sz="4" w:space="0" w:color="auto"/>
              <w:bottom w:val="single" w:sz="4" w:space="0" w:color="auto"/>
              <w:right w:val="single" w:sz="4" w:space="0" w:color="auto"/>
            </w:tcBorders>
            <w:vAlign w:val="center"/>
          </w:tcPr>
          <w:p w14:paraId="529D9070" w14:textId="77777777" w:rsidR="002F5606" w:rsidRPr="002F5606" w:rsidRDefault="002F5606" w:rsidP="002F5606">
            <w:pPr>
              <w:pStyle w:val="a5"/>
              <w:spacing w:line="240" w:lineRule="auto"/>
              <w:jc w:val="center"/>
              <w:rPr>
                <w:rFonts w:ascii="PT Astra Serif" w:hAnsi="PT Astra Serif"/>
                <w:b/>
              </w:rPr>
            </w:pPr>
          </w:p>
        </w:tc>
        <w:tc>
          <w:tcPr>
            <w:tcW w:w="3686" w:type="dxa"/>
            <w:vMerge/>
            <w:tcBorders>
              <w:left w:val="single" w:sz="4" w:space="0" w:color="auto"/>
              <w:bottom w:val="single" w:sz="4" w:space="0" w:color="auto"/>
              <w:right w:val="single" w:sz="4" w:space="0" w:color="auto"/>
            </w:tcBorders>
            <w:vAlign w:val="center"/>
          </w:tcPr>
          <w:p w14:paraId="01BAEF9C" w14:textId="77777777" w:rsidR="002F5606" w:rsidRPr="002F5606" w:rsidRDefault="002F5606" w:rsidP="002F5606">
            <w:pPr>
              <w:pStyle w:val="a5"/>
              <w:spacing w:line="240" w:lineRule="auto"/>
              <w:jc w:val="center"/>
              <w:rPr>
                <w:rFonts w:ascii="PT Astra Serif" w:hAnsi="PT Astra Serif"/>
                <w:b/>
              </w:rPr>
            </w:pPr>
          </w:p>
        </w:tc>
        <w:tc>
          <w:tcPr>
            <w:tcW w:w="1559" w:type="dxa"/>
            <w:vMerge/>
            <w:tcBorders>
              <w:left w:val="single" w:sz="4" w:space="0" w:color="auto"/>
              <w:bottom w:val="single" w:sz="4" w:space="0" w:color="auto"/>
              <w:right w:val="single" w:sz="4" w:space="0" w:color="auto"/>
            </w:tcBorders>
            <w:vAlign w:val="center"/>
          </w:tcPr>
          <w:p w14:paraId="7B86DBC1" w14:textId="77777777" w:rsidR="002F5606" w:rsidRPr="002F5606" w:rsidRDefault="002F5606" w:rsidP="002F5606">
            <w:pPr>
              <w:spacing w:after="0" w:line="240" w:lineRule="auto"/>
              <w:jc w:val="center"/>
              <w:rPr>
                <w:rFonts w:ascii="PT Astra Serif" w:hAnsi="PT Astra Serif"/>
              </w:rPr>
            </w:pPr>
          </w:p>
        </w:tc>
        <w:tc>
          <w:tcPr>
            <w:tcW w:w="1417" w:type="dxa"/>
            <w:tcBorders>
              <w:top w:val="single" w:sz="4" w:space="0" w:color="auto"/>
              <w:left w:val="single" w:sz="4" w:space="0" w:color="auto"/>
              <w:bottom w:val="single" w:sz="4" w:space="0" w:color="auto"/>
              <w:right w:val="single" w:sz="6" w:space="0" w:color="auto"/>
            </w:tcBorders>
            <w:vAlign w:val="center"/>
          </w:tcPr>
          <w:p w14:paraId="7FA98222"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2026 год</w:t>
            </w:r>
          </w:p>
        </w:tc>
        <w:tc>
          <w:tcPr>
            <w:tcW w:w="1418" w:type="dxa"/>
            <w:tcBorders>
              <w:top w:val="single" w:sz="4" w:space="0" w:color="auto"/>
              <w:left w:val="single" w:sz="4" w:space="0" w:color="auto"/>
              <w:bottom w:val="single" w:sz="4" w:space="0" w:color="auto"/>
              <w:right w:val="single" w:sz="6" w:space="0" w:color="auto"/>
            </w:tcBorders>
            <w:vAlign w:val="center"/>
          </w:tcPr>
          <w:p w14:paraId="24F24F69"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2027 год</w:t>
            </w:r>
          </w:p>
        </w:tc>
        <w:tc>
          <w:tcPr>
            <w:tcW w:w="1417" w:type="dxa"/>
            <w:tcBorders>
              <w:top w:val="single" w:sz="4" w:space="0" w:color="auto"/>
              <w:left w:val="single" w:sz="4" w:space="0" w:color="auto"/>
              <w:bottom w:val="single" w:sz="4" w:space="0" w:color="auto"/>
              <w:right w:val="single" w:sz="6" w:space="0" w:color="auto"/>
            </w:tcBorders>
            <w:vAlign w:val="center"/>
          </w:tcPr>
          <w:p w14:paraId="7EDD28C3"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2028 год</w:t>
            </w:r>
          </w:p>
        </w:tc>
      </w:tr>
      <w:tr w:rsidR="002F5606" w:rsidRPr="002F5606" w14:paraId="719DFC94" w14:textId="77777777" w:rsidTr="00BA031E">
        <w:trPr>
          <w:trHeight w:val="359"/>
          <w:jc w:val="center"/>
        </w:trPr>
        <w:tc>
          <w:tcPr>
            <w:tcW w:w="709" w:type="dxa"/>
            <w:tcBorders>
              <w:top w:val="single" w:sz="6" w:space="0" w:color="auto"/>
              <w:left w:val="single" w:sz="6" w:space="0" w:color="auto"/>
              <w:bottom w:val="single" w:sz="6" w:space="0" w:color="auto"/>
              <w:right w:val="single" w:sz="6" w:space="0" w:color="auto"/>
            </w:tcBorders>
            <w:vAlign w:val="center"/>
          </w:tcPr>
          <w:p w14:paraId="763309BF"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01</w:t>
            </w:r>
          </w:p>
        </w:tc>
        <w:tc>
          <w:tcPr>
            <w:tcW w:w="3686" w:type="dxa"/>
            <w:tcBorders>
              <w:top w:val="single" w:sz="6" w:space="0" w:color="auto"/>
              <w:left w:val="single" w:sz="6" w:space="0" w:color="auto"/>
              <w:bottom w:val="single" w:sz="6" w:space="0" w:color="auto"/>
              <w:right w:val="single" w:sz="6" w:space="0" w:color="auto"/>
            </w:tcBorders>
            <w:vAlign w:val="center"/>
          </w:tcPr>
          <w:p w14:paraId="1F09D156" w14:textId="77777777" w:rsidR="002F5606" w:rsidRPr="002F5606" w:rsidRDefault="002F5606" w:rsidP="002F5606">
            <w:pPr>
              <w:pStyle w:val="Style30"/>
              <w:widowControl/>
              <w:spacing w:line="240" w:lineRule="auto"/>
              <w:ind w:right="523" w:firstLine="10"/>
              <w:rPr>
                <w:rStyle w:val="FontStyle91"/>
                <w:rFonts w:ascii="PT Astra Serif" w:hAnsi="PT Astra Serif"/>
              </w:rPr>
            </w:pPr>
            <w:r w:rsidRPr="002F5606">
              <w:rPr>
                <w:rStyle w:val="FontStyle91"/>
                <w:rFonts w:ascii="PT Astra Serif" w:hAnsi="PT Astra Serif"/>
              </w:rPr>
              <w:t>Развитие образования и воспитание</w:t>
            </w:r>
          </w:p>
        </w:tc>
        <w:tc>
          <w:tcPr>
            <w:tcW w:w="1559" w:type="dxa"/>
            <w:tcBorders>
              <w:top w:val="single" w:sz="6" w:space="0" w:color="auto"/>
              <w:left w:val="single" w:sz="6" w:space="0" w:color="auto"/>
              <w:bottom w:val="single" w:sz="6" w:space="0" w:color="auto"/>
              <w:right w:val="single" w:sz="6" w:space="0" w:color="auto"/>
            </w:tcBorders>
            <w:vAlign w:val="center"/>
          </w:tcPr>
          <w:p w14:paraId="56B087E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419 951 247,66</w:t>
            </w:r>
          </w:p>
        </w:tc>
        <w:tc>
          <w:tcPr>
            <w:tcW w:w="1417" w:type="dxa"/>
            <w:tcBorders>
              <w:top w:val="single" w:sz="6" w:space="0" w:color="auto"/>
              <w:left w:val="single" w:sz="6" w:space="0" w:color="auto"/>
              <w:bottom w:val="single" w:sz="6" w:space="0" w:color="auto"/>
              <w:right w:val="single" w:sz="6" w:space="0" w:color="auto"/>
            </w:tcBorders>
            <w:vAlign w:val="center"/>
          </w:tcPr>
          <w:p w14:paraId="4D5AF44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397 784 148,18</w:t>
            </w:r>
          </w:p>
        </w:tc>
        <w:tc>
          <w:tcPr>
            <w:tcW w:w="1418" w:type="dxa"/>
            <w:tcBorders>
              <w:top w:val="single" w:sz="6" w:space="0" w:color="auto"/>
              <w:left w:val="single" w:sz="6" w:space="0" w:color="auto"/>
              <w:bottom w:val="single" w:sz="6" w:space="0" w:color="auto"/>
              <w:right w:val="single" w:sz="6" w:space="0" w:color="auto"/>
            </w:tcBorders>
            <w:vAlign w:val="center"/>
          </w:tcPr>
          <w:p w14:paraId="3559FA38" w14:textId="77777777" w:rsidR="002F5606" w:rsidRPr="002F5606" w:rsidRDefault="002F5606" w:rsidP="002F5606">
            <w:pPr>
              <w:spacing w:after="0" w:line="240" w:lineRule="auto"/>
              <w:jc w:val="center"/>
              <w:rPr>
                <w:rFonts w:ascii="PT Astra Serif" w:hAnsi="PT Astra Serif"/>
                <w:bCs/>
              </w:rPr>
            </w:pPr>
            <w:r w:rsidRPr="002F5606">
              <w:rPr>
                <w:rFonts w:ascii="PT Astra Serif" w:hAnsi="PT Astra Serif"/>
                <w:bCs/>
              </w:rPr>
              <w:t>385 989 425,25</w:t>
            </w:r>
          </w:p>
        </w:tc>
        <w:tc>
          <w:tcPr>
            <w:tcW w:w="1417" w:type="dxa"/>
            <w:tcBorders>
              <w:top w:val="single" w:sz="6" w:space="0" w:color="auto"/>
              <w:left w:val="single" w:sz="6" w:space="0" w:color="auto"/>
              <w:bottom w:val="single" w:sz="6" w:space="0" w:color="auto"/>
              <w:right w:val="single" w:sz="6" w:space="0" w:color="auto"/>
            </w:tcBorders>
            <w:vAlign w:val="center"/>
          </w:tcPr>
          <w:p w14:paraId="57E1198C" w14:textId="77777777" w:rsidR="002F5606" w:rsidRPr="002F5606" w:rsidRDefault="002F5606" w:rsidP="002F5606">
            <w:pPr>
              <w:spacing w:after="0" w:line="240" w:lineRule="auto"/>
              <w:jc w:val="center"/>
              <w:rPr>
                <w:rFonts w:ascii="PT Astra Serif" w:hAnsi="PT Astra Serif"/>
                <w:bCs/>
              </w:rPr>
            </w:pPr>
            <w:r w:rsidRPr="002F5606">
              <w:rPr>
                <w:rFonts w:ascii="PT Astra Serif" w:hAnsi="PT Astra Serif"/>
                <w:bCs/>
              </w:rPr>
              <w:t>393 721 448,28</w:t>
            </w:r>
          </w:p>
        </w:tc>
      </w:tr>
      <w:tr w:rsidR="002F5606" w:rsidRPr="002F5606" w14:paraId="5FBD5486" w14:textId="77777777" w:rsidTr="00BA031E">
        <w:trPr>
          <w:trHeight w:val="131"/>
          <w:jc w:val="center"/>
        </w:trPr>
        <w:tc>
          <w:tcPr>
            <w:tcW w:w="709" w:type="dxa"/>
            <w:tcBorders>
              <w:top w:val="single" w:sz="6" w:space="0" w:color="auto"/>
              <w:left w:val="single" w:sz="6" w:space="0" w:color="auto"/>
              <w:bottom w:val="single" w:sz="6" w:space="0" w:color="auto"/>
              <w:right w:val="single" w:sz="6" w:space="0" w:color="auto"/>
            </w:tcBorders>
          </w:tcPr>
          <w:p w14:paraId="54EFA91C"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02</w:t>
            </w:r>
          </w:p>
        </w:tc>
        <w:tc>
          <w:tcPr>
            <w:tcW w:w="3686" w:type="dxa"/>
            <w:tcBorders>
              <w:top w:val="single" w:sz="6" w:space="0" w:color="auto"/>
              <w:left w:val="single" w:sz="6" w:space="0" w:color="auto"/>
              <w:bottom w:val="single" w:sz="6" w:space="0" w:color="auto"/>
              <w:right w:val="single" w:sz="6" w:space="0" w:color="auto"/>
            </w:tcBorders>
            <w:vAlign w:val="center"/>
          </w:tcPr>
          <w:p w14:paraId="09376E04" w14:textId="77777777" w:rsidR="002F5606" w:rsidRPr="002F5606" w:rsidRDefault="002F5606" w:rsidP="002F5606">
            <w:pPr>
              <w:pStyle w:val="Style30"/>
              <w:widowControl/>
              <w:spacing w:line="240" w:lineRule="auto"/>
              <w:ind w:right="67"/>
              <w:rPr>
                <w:rStyle w:val="FontStyle91"/>
                <w:rFonts w:ascii="PT Astra Serif" w:hAnsi="PT Astra Serif"/>
              </w:rPr>
            </w:pPr>
            <w:r w:rsidRPr="002F5606">
              <w:rPr>
                <w:rStyle w:val="FontStyle91"/>
                <w:rFonts w:ascii="PT Astra Serif" w:hAnsi="PT Astra Serif"/>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vAlign w:val="center"/>
          </w:tcPr>
          <w:p w14:paraId="2E8456F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473 000,00</w:t>
            </w:r>
          </w:p>
        </w:tc>
        <w:tc>
          <w:tcPr>
            <w:tcW w:w="1417" w:type="dxa"/>
            <w:tcBorders>
              <w:top w:val="single" w:sz="6" w:space="0" w:color="auto"/>
              <w:left w:val="single" w:sz="6" w:space="0" w:color="auto"/>
              <w:bottom w:val="single" w:sz="6" w:space="0" w:color="auto"/>
              <w:right w:val="single" w:sz="6" w:space="0" w:color="auto"/>
            </w:tcBorders>
            <w:vAlign w:val="center"/>
          </w:tcPr>
          <w:p w14:paraId="2607F39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50 000,00</w:t>
            </w:r>
          </w:p>
        </w:tc>
        <w:tc>
          <w:tcPr>
            <w:tcW w:w="1418" w:type="dxa"/>
            <w:tcBorders>
              <w:top w:val="single" w:sz="6" w:space="0" w:color="auto"/>
              <w:left w:val="single" w:sz="6" w:space="0" w:color="auto"/>
              <w:bottom w:val="single" w:sz="6" w:space="0" w:color="auto"/>
              <w:right w:val="single" w:sz="6" w:space="0" w:color="auto"/>
            </w:tcBorders>
            <w:vAlign w:val="center"/>
          </w:tcPr>
          <w:p w14:paraId="1A19408D"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55CE2063"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014029AB" w14:textId="77777777" w:rsidTr="00BA031E">
        <w:trPr>
          <w:trHeight w:val="328"/>
          <w:jc w:val="center"/>
        </w:trPr>
        <w:tc>
          <w:tcPr>
            <w:tcW w:w="709" w:type="dxa"/>
            <w:tcBorders>
              <w:top w:val="single" w:sz="6" w:space="0" w:color="auto"/>
              <w:left w:val="single" w:sz="6" w:space="0" w:color="auto"/>
              <w:bottom w:val="single" w:sz="6" w:space="0" w:color="auto"/>
              <w:right w:val="single" w:sz="6" w:space="0" w:color="auto"/>
            </w:tcBorders>
          </w:tcPr>
          <w:p w14:paraId="7D607B5B"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03</w:t>
            </w:r>
          </w:p>
        </w:tc>
        <w:tc>
          <w:tcPr>
            <w:tcW w:w="3686" w:type="dxa"/>
            <w:tcBorders>
              <w:top w:val="single" w:sz="6" w:space="0" w:color="auto"/>
              <w:left w:val="single" w:sz="6" w:space="0" w:color="auto"/>
              <w:bottom w:val="single" w:sz="6" w:space="0" w:color="auto"/>
              <w:right w:val="single" w:sz="6" w:space="0" w:color="auto"/>
            </w:tcBorders>
            <w:vAlign w:val="center"/>
          </w:tcPr>
          <w:p w14:paraId="79695ABA" w14:textId="77777777" w:rsidR="002F5606" w:rsidRPr="002F5606" w:rsidRDefault="002F5606" w:rsidP="002F5606">
            <w:pPr>
              <w:pStyle w:val="Style30"/>
              <w:widowControl/>
              <w:spacing w:line="240" w:lineRule="auto"/>
              <w:rPr>
                <w:rStyle w:val="FontStyle91"/>
                <w:rFonts w:ascii="PT Astra Serif" w:hAnsi="PT Astra Serif"/>
              </w:rPr>
            </w:pPr>
            <w:r w:rsidRPr="002F5606">
              <w:rPr>
                <w:rStyle w:val="FontStyle91"/>
                <w:rFonts w:ascii="PT Astra Serif" w:hAnsi="PT Astra Serif"/>
              </w:rPr>
              <w:t>Развитие культуры</w:t>
            </w:r>
          </w:p>
        </w:tc>
        <w:tc>
          <w:tcPr>
            <w:tcW w:w="1559" w:type="dxa"/>
            <w:tcBorders>
              <w:top w:val="single" w:sz="6" w:space="0" w:color="auto"/>
              <w:left w:val="single" w:sz="6" w:space="0" w:color="auto"/>
              <w:bottom w:val="single" w:sz="6" w:space="0" w:color="auto"/>
              <w:right w:val="single" w:sz="6" w:space="0" w:color="auto"/>
            </w:tcBorders>
            <w:vAlign w:val="center"/>
          </w:tcPr>
          <w:p w14:paraId="59CA776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67 119 912,47</w:t>
            </w:r>
          </w:p>
        </w:tc>
        <w:tc>
          <w:tcPr>
            <w:tcW w:w="1417" w:type="dxa"/>
            <w:tcBorders>
              <w:top w:val="single" w:sz="6" w:space="0" w:color="auto"/>
              <w:left w:val="single" w:sz="6" w:space="0" w:color="auto"/>
              <w:bottom w:val="single" w:sz="6" w:space="0" w:color="auto"/>
              <w:right w:val="single" w:sz="6" w:space="0" w:color="auto"/>
            </w:tcBorders>
            <w:vAlign w:val="center"/>
          </w:tcPr>
          <w:p w14:paraId="47535833"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88 085 163,15</w:t>
            </w:r>
          </w:p>
        </w:tc>
        <w:tc>
          <w:tcPr>
            <w:tcW w:w="1418" w:type="dxa"/>
            <w:tcBorders>
              <w:top w:val="single" w:sz="6" w:space="0" w:color="auto"/>
              <w:left w:val="single" w:sz="6" w:space="0" w:color="auto"/>
              <w:bottom w:val="single" w:sz="6" w:space="0" w:color="auto"/>
              <w:right w:val="single" w:sz="6" w:space="0" w:color="auto"/>
            </w:tcBorders>
            <w:vAlign w:val="center"/>
          </w:tcPr>
          <w:p w14:paraId="636B75B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67 750 888,21</w:t>
            </w:r>
          </w:p>
        </w:tc>
        <w:tc>
          <w:tcPr>
            <w:tcW w:w="1417" w:type="dxa"/>
            <w:tcBorders>
              <w:top w:val="single" w:sz="6" w:space="0" w:color="auto"/>
              <w:left w:val="single" w:sz="6" w:space="0" w:color="auto"/>
              <w:bottom w:val="single" w:sz="6" w:space="0" w:color="auto"/>
              <w:right w:val="single" w:sz="6" w:space="0" w:color="auto"/>
            </w:tcBorders>
            <w:vAlign w:val="center"/>
          </w:tcPr>
          <w:p w14:paraId="2C8EE6F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82 228 426,79</w:t>
            </w:r>
          </w:p>
        </w:tc>
      </w:tr>
      <w:tr w:rsidR="002F5606" w:rsidRPr="002F5606" w14:paraId="09215360" w14:textId="77777777" w:rsidTr="00BA031E">
        <w:trPr>
          <w:trHeight w:val="177"/>
          <w:jc w:val="center"/>
        </w:trPr>
        <w:tc>
          <w:tcPr>
            <w:tcW w:w="709" w:type="dxa"/>
            <w:tcBorders>
              <w:top w:val="single" w:sz="6" w:space="0" w:color="auto"/>
              <w:left w:val="single" w:sz="6" w:space="0" w:color="auto"/>
              <w:bottom w:val="single" w:sz="6" w:space="0" w:color="auto"/>
              <w:right w:val="single" w:sz="6" w:space="0" w:color="auto"/>
            </w:tcBorders>
          </w:tcPr>
          <w:p w14:paraId="158B299D"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04</w:t>
            </w:r>
          </w:p>
        </w:tc>
        <w:tc>
          <w:tcPr>
            <w:tcW w:w="3686" w:type="dxa"/>
            <w:tcBorders>
              <w:top w:val="single" w:sz="6" w:space="0" w:color="auto"/>
              <w:left w:val="single" w:sz="6" w:space="0" w:color="auto"/>
              <w:bottom w:val="single" w:sz="6" w:space="0" w:color="auto"/>
              <w:right w:val="single" w:sz="6" w:space="0" w:color="auto"/>
            </w:tcBorders>
            <w:vAlign w:val="center"/>
          </w:tcPr>
          <w:p w14:paraId="16C83120" w14:textId="77777777" w:rsidR="002F5606" w:rsidRPr="002F5606" w:rsidRDefault="002F5606" w:rsidP="002F5606">
            <w:pPr>
              <w:pStyle w:val="Style30"/>
              <w:widowControl/>
              <w:spacing w:line="240" w:lineRule="auto"/>
              <w:ind w:right="62"/>
              <w:rPr>
                <w:rStyle w:val="FontStyle91"/>
                <w:rFonts w:ascii="PT Astra Serif" w:hAnsi="PT Astra Serif"/>
              </w:rPr>
            </w:pPr>
            <w:r w:rsidRPr="002F5606">
              <w:rPr>
                <w:rStyle w:val="FontStyle91"/>
                <w:rFonts w:ascii="PT Astra Serif" w:hAnsi="PT Astra Serif"/>
              </w:rPr>
              <w:t>Социальная поддержка населения</w:t>
            </w:r>
          </w:p>
        </w:tc>
        <w:tc>
          <w:tcPr>
            <w:tcW w:w="1559" w:type="dxa"/>
            <w:tcBorders>
              <w:top w:val="single" w:sz="6" w:space="0" w:color="auto"/>
              <w:left w:val="single" w:sz="6" w:space="0" w:color="auto"/>
              <w:bottom w:val="single" w:sz="6" w:space="0" w:color="auto"/>
              <w:right w:val="single" w:sz="6" w:space="0" w:color="auto"/>
            </w:tcBorders>
            <w:vAlign w:val="center"/>
          </w:tcPr>
          <w:p w14:paraId="1911436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478 851,39</w:t>
            </w:r>
          </w:p>
        </w:tc>
        <w:tc>
          <w:tcPr>
            <w:tcW w:w="1417" w:type="dxa"/>
            <w:tcBorders>
              <w:top w:val="single" w:sz="6" w:space="0" w:color="auto"/>
              <w:left w:val="single" w:sz="6" w:space="0" w:color="auto"/>
              <w:bottom w:val="single" w:sz="6" w:space="0" w:color="auto"/>
              <w:right w:val="single" w:sz="6" w:space="0" w:color="auto"/>
            </w:tcBorders>
            <w:vAlign w:val="center"/>
          </w:tcPr>
          <w:p w14:paraId="4652722F"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403 202,35</w:t>
            </w:r>
          </w:p>
        </w:tc>
        <w:tc>
          <w:tcPr>
            <w:tcW w:w="1418" w:type="dxa"/>
            <w:tcBorders>
              <w:top w:val="single" w:sz="6" w:space="0" w:color="auto"/>
              <w:left w:val="single" w:sz="6" w:space="0" w:color="auto"/>
              <w:bottom w:val="single" w:sz="6" w:space="0" w:color="auto"/>
              <w:right w:val="single" w:sz="6" w:space="0" w:color="auto"/>
            </w:tcBorders>
            <w:vAlign w:val="center"/>
          </w:tcPr>
          <w:p w14:paraId="63F34F06"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403 202,35</w:t>
            </w:r>
          </w:p>
        </w:tc>
        <w:tc>
          <w:tcPr>
            <w:tcW w:w="1417" w:type="dxa"/>
            <w:tcBorders>
              <w:top w:val="single" w:sz="6" w:space="0" w:color="auto"/>
              <w:left w:val="single" w:sz="6" w:space="0" w:color="auto"/>
              <w:bottom w:val="single" w:sz="6" w:space="0" w:color="auto"/>
              <w:right w:val="single" w:sz="6" w:space="0" w:color="auto"/>
            </w:tcBorders>
            <w:vAlign w:val="center"/>
          </w:tcPr>
          <w:p w14:paraId="082B888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403 202,35</w:t>
            </w:r>
          </w:p>
        </w:tc>
      </w:tr>
      <w:tr w:rsidR="002F5606" w:rsidRPr="002F5606" w14:paraId="224CF29F"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5E88436B"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05</w:t>
            </w:r>
          </w:p>
        </w:tc>
        <w:tc>
          <w:tcPr>
            <w:tcW w:w="3686" w:type="dxa"/>
            <w:tcBorders>
              <w:top w:val="single" w:sz="6" w:space="0" w:color="auto"/>
              <w:left w:val="single" w:sz="6" w:space="0" w:color="auto"/>
              <w:bottom w:val="single" w:sz="6" w:space="0" w:color="auto"/>
              <w:right w:val="single" w:sz="6" w:space="0" w:color="auto"/>
            </w:tcBorders>
            <w:vAlign w:val="center"/>
          </w:tcPr>
          <w:p w14:paraId="2C8F4CE5" w14:textId="77777777" w:rsidR="002F5606" w:rsidRPr="002F5606" w:rsidRDefault="002F5606" w:rsidP="002F5606">
            <w:pPr>
              <w:pStyle w:val="Style30"/>
              <w:widowControl/>
              <w:spacing w:line="240" w:lineRule="auto"/>
              <w:ind w:right="326"/>
              <w:rPr>
                <w:rStyle w:val="FontStyle91"/>
                <w:rFonts w:ascii="PT Astra Serif" w:hAnsi="PT Astra Serif"/>
              </w:rPr>
            </w:pPr>
            <w:r w:rsidRPr="002F5606">
              <w:rPr>
                <w:rStyle w:val="FontStyle91"/>
                <w:rFonts w:ascii="PT Astra Serif" w:hAnsi="PT Astra Serif"/>
              </w:rPr>
              <w:t>Создание условий для устойчивого экономического развития</w:t>
            </w:r>
          </w:p>
        </w:tc>
        <w:tc>
          <w:tcPr>
            <w:tcW w:w="1559" w:type="dxa"/>
            <w:tcBorders>
              <w:top w:val="single" w:sz="6" w:space="0" w:color="auto"/>
              <w:left w:val="single" w:sz="6" w:space="0" w:color="auto"/>
              <w:bottom w:val="single" w:sz="6" w:space="0" w:color="auto"/>
              <w:right w:val="single" w:sz="6" w:space="0" w:color="auto"/>
            </w:tcBorders>
            <w:vAlign w:val="center"/>
          </w:tcPr>
          <w:p w14:paraId="1085ABAF"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399 561,90</w:t>
            </w:r>
          </w:p>
        </w:tc>
        <w:tc>
          <w:tcPr>
            <w:tcW w:w="1417" w:type="dxa"/>
            <w:tcBorders>
              <w:top w:val="single" w:sz="6" w:space="0" w:color="auto"/>
              <w:left w:val="single" w:sz="6" w:space="0" w:color="auto"/>
              <w:bottom w:val="single" w:sz="6" w:space="0" w:color="auto"/>
              <w:right w:val="single" w:sz="6" w:space="0" w:color="auto"/>
            </w:tcBorders>
            <w:vAlign w:val="center"/>
          </w:tcPr>
          <w:p w14:paraId="73181EC7"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7F61C00F"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641204BF"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717E02FE"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D04926D"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06</w:t>
            </w:r>
          </w:p>
        </w:tc>
        <w:tc>
          <w:tcPr>
            <w:tcW w:w="3686" w:type="dxa"/>
            <w:tcBorders>
              <w:top w:val="single" w:sz="6" w:space="0" w:color="auto"/>
              <w:left w:val="single" w:sz="6" w:space="0" w:color="auto"/>
              <w:bottom w:val="single" w:sz="6" w:space="0" w:color="auto"/>
              <w:right w:val="single" w:sz="6" w:space="0" w:color="auto"/>
            </w:tcBorders>
            <w:vAlign w:val="center"/>
          </w:tcPr>
          <w:p w14:paraId="3372698B" w14:textId="77777777" w:rsidR="002F5606" w:rsidRPr="002F5606" w:rsidRDefault="002F5606" w:rsidP="002F5606">
            <w:pPr>
              <w:pStyle w:val="Style30"/>
              <w:widowControl/>
              <w:spacing w:line="240" w:lineRule="auto"/>
              <w:ind w:right="326"/>
              <w:rPr>
                <w:rStyle w:val="FontStyle91"/>
                <w:rFonts w:ascii="PT Astra Serif" w:hAnsi="PT Astra Serif"/>
              </w:rPr>
            </w:pPr>
            <w:r w:rsidRPr="002F5606">
              <w:rPr>
                <w:rStyle w:val="FontStyle91"/>
                <w:rFonts w:ascii="PT Astra Serif" w:hAnsi="PT Astra Serif"/>
              </w:rPr>
              <w:t>Безопасность</w:t>
            </w:r>
          </w:p>
        </w:tc>
        <w:tc>
          <w:tcPr>
            <w:tcW w:w="1559" w:type="dxa"/>
            <w:tcBorders>
              <w:top w:val="single" w:sz="6" w:space="0" w:color="auto"/>
              <w:left w:val="single" w:sz="6" w:space="0" w:color="auto"/>
              <w:bottom w:val="single" w:sz="6" w:space="0" w:color="auto"/>
              <w:right w:val="single" w:sz="6" w:space="0" w:color="auto"/>
            </w:tcBorders>
            <w:vAlign w:val="center"/>
          </w:tcPr>
          <w:p w14:paraId="4747BC68"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3 838 164,83</w:t>
            </w:r>
          </w:p>
        </w:tc>
        <w:tc>
          <w:tcPr>
            <w:tcW w:w="1417" w:type="dxa"/>
            <w:tcBorders>
              <w:top w:val="single" w:sz="6" w:space="0" w:color="auto"/>
              <w:left w:val="single" w:sz="6" w:space="0" w:color="auto"/>
              <w:bottom w:val="single" w:sz="6" w:space="0" w:color="auto"/>
              <w:right w:val="single" w:sz="6" w:space="0" w:color="auto"/>
            </w:tcBorders>
            <w:vAlign w:val="center"/>
          </w:tcPr>
          <w:p w14:paraId="2613C37D"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3 455 950,00</w:t>
            </w:r>
          </w:p>
        </w:tc>
        <w:tc>
          <w:tcPr>
            <w:tcW w:w="1418" w:type="dxa"/>
            <w:tcBorders>
              <w:top w:val="single" w:sz="6" w:space="0" w:color="auto"/>
              <w:left w:val="single" w:sz="6" w:space="0" w:color="auto"/>
              <w:bottom w:val="single" w:sz="6" w:space="0" w:color="auto"/>
              <w:right w:val="single" w:sz="6" w:space="0" w:color="auto"/>
            </w:tcBorders>
            <w:vAlign w:val="center"/>
          </w:tcPr>
          <w:p w14:paraId="5F3F66DA"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2 978 200,00</w:t>
            </w:r>
          </w:p>
        </w:tc>
        <w:tc>
          <w:tcPr>
            <w:tcW w:w="1417" w:type="dxa"/>
            <w:tcBorders>
              <w:top w:val="single" w:sz="6" w:space="0" w:color="auto"/>
              <w:left w:val="single" w:sz="6" w:space="0" w:color="auto"/>
              <w:bottom w:val="single" w:sz="6" w:space="0" w:color="auto"/>
              <w:right w:val="single" w:sz="6" w:space="0" w:color="auto"/>
            </w:tcBorders>
            <w:vAlign w:val="center"/>
          </w:tcPr>
          <w:p w14:paraId="1E59AE3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2 933 450,00</w:t>
            </w:r>
          </w:p>
        </w:tc>
      </w:tr>
      <w:tr w:rsidR="002F5606" w:rsidRPr="002F5606" w14:paraId="594AADB2"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0A45CA41"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07</w:t>
            </w:r>
          </w:p>
        </w:tc>
        <w:tc>
          <w:tcPr>
            <w:tcW w:w="3686" w:type="dxa"/>
            <w:tcBorders>
              <w:top w:val="single" w:sz="6" w:space="0" w:color="auto"/>
              <w:left w:val="single" w:sz="6" w:space="0" w:color="auto"/>
              <w:bottom w:val="single" w:sz="6" w:space="0" w:color="auto"/>
              <w:right w:val="single" w:sz="6" w:space="0" w:color="auto"/>
            </w:tcBorders>
            <w:vAlign w:val="center"/>
          </w:tcPr>
          <w:p w14:paraId="326CDC62" w14:textId="77777777" w:rsidR="002F5606" w:rsidRPr="002F5606" w:rsidRDefault="002F5606" w:rsidP="002F5606">
            <w:pPr>
              <w:pStyle w:val="Style30"/>
              <w:widowControl/>
              <w:spacing w:line="240" w:lineRule="auto"/>
              <w:ind w:right="326"/>
              <w:rPr>
                <w:rStyle w:val="FontStyle91"/>
                <w:rFonts w:ascii="PT Astra Serif" w:hAnsi="PT Astra Serif"/>
              </w:rPr>
            </w:pPr>
            <w:r w:rsidRPr="002F5606">
              <w:rPr>
                <w:rStyle w:val="FontStyle91"/>
                <w:rFonts w:ascii="PT Astra Serif" w:hAnsi="PT Astra Serif"/>
              </w:rPr>
              <w:t>Содержание и развитие муниципального хозяйства</w:t>
            </w:r>
          </w:p>
        </w:tc>
        <w:tc>
          <w:tcPr>
            <w:tcW w:w="1559" w:type="dxa"/>
            <w:tcBorders>
              <w:top w:val="single" w:sz="6" w:space="0" w:color="auto"/>
              <w:left w:val="single" w:sz="6" w:space="0" w:color="auto"/>
              <w:bottom w:val="single" w:sz="6" w:space="0" w:color="auto"/>
              <w:right w:val="single" w:sz="6" w:space="0" w:color="auto"/>
            </w:tcBorders>
            <w:vAlign w:val="center"/>
          </w:tcPr>
          <w:p w14:paraId="154F5AFE"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176 744 102,84</w:t>
            </w:r>
          </w:p>
        </w:tc>
        <w:tc>
          <w:tcPr>
            <w:tcW w:w="1417" w:type="dxa"/>
            <w:tcBorders>
              <w:top w:val="single" w:sz="6" w:space="0" w:color="auto"/>
              <w:left w:val="single" w:sz="6" w:space="0" w:color="auto"/>
              <w:bottom w:val="single" w:sz="6" w:space="0" w:color="auto"/>
              <w:right w:val="single" w:sz="6" w:space="0" w:color="auto"/>
            </w:tcBorders>
            <w:vAlign w:val="center"/>
          </w:tcPr>
          <w:p w14:paraId="20628F6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98 680 715,79</w:t>
            </w:r>
          </w:p>
        </w:tc>
        <w:tc>
          <w:tcPr>
            <w:tcW w:w="1418" w:type="dxa"/>
            <w:tcBorders>
              <w:top w:val="single" w:sz="6" w:space="0" w:color="auto"/>
              <w:left w:val="single" w:sz="6" w:space="0" w:color="auto"/>
              <w:bottom w:val="single" w:sz="6" w:space="0" w:color="auto"/>
              <w:right w:val="single" w:sz="6" w:space="0" w:color="auto"/>
            </w:tcBorders>
            <w:vAlign w:val="center"/>
          </w:tcPr>
          <w:p w14:paraId="00232C32"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74 088 288,42</w:t>
            </w:r>
          </w:p>
        </w:tc>
        <w:tc>
          <w:tcPr>
            <w:tcW w:w="1417" w:type="dxa"/>
            <w:tcBorders>
              <w:top w:val="single" w:sz="6" w:space="0" w:color="auto"/>
              <w:left w:val="single" w:sz="6" w:space="0" w:color="auto"/>
              <w:bottom w:val="single" w:sz="6" w:space="0" w:color="auto"/>
              <w:right w:val="single" w:sz="6" w:space="0" w:color="auto"/>
            </w:tcBorders>
            <w:vAlign w:val="center"/>
          </w:tcPr>
          <w:p w14:paraId="6063373B"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73 761 846,83</w:t>
            </w:r>
          </w:p>
        </w:tc>
      </w:tr>
      <w:tr w:rsidR="002F5606" w:rsidRPr="002F5606" w14:paraId="72F3DC57"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20F67708"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08</w:t>
            </w:r>
          </w:p>
        </w:tc>
        <w:tc>
          <w:tcPr>
            <w:tcW w:w="3686" w:type="dxa"/>
            <w:tcBorders>
              <w:top w:val="single" w:sz="6" w:space="0" w:color="auto"/>
              <w:left w:val="single" w:sz="6" w:space="0" w:color="auto"/>
              <w:bottom w:val="single" w:sz="6" w:space="0" w:color="auto"/>
              <w:right w:val="single" w:sz="6" w:space="0" w:color="auto"/>
            </w:tcBorders>
            <w:vAlign w:val="center"/>
          </w:tcPr>
          <w:p w14:paraId="2A4140EE" w14:textId="77777777" w:rsidR="002F5606" w:rsidRPr="002F5606" w:rsidRDefault="002F5606" w:rsidP="002F5606">
            <w:pPr>
              <w:pStyle w:val="Style30"/>
              <w:widowControl/>
              <w:spacing w:line="240" w:lineRule="auto"/>
              <w:ind w:right="346" w:firstLine="19"/>
              <w:rPr>
                <w:rStyle w:val="FontStyle91"/>
                <w:rFonts w:ascii="PT Astra Serif" w:hAnsi="PT Astra Serif"/>
              </w:rPr>
            </w:pPr>
            <w:r w:rsidRPr="002F5606">
              <w:rPr>
                <w:rStyle w:val="FontStyle91"/>
                <w:rFonts w:ascii="PT Astra Serif" w:hAnsi="PT Astra Serif"/>
              </w:rPr>
              <w:t>Энергосбережение и повышение энергетической эффективности</w:t>
            </w:r>
          </w:p>
        </w:tc>
        <w:tc>
          <w:tcPr>
            <w:tcW w:w="1559" w:type="dxa"/>
            <w:tcBorders>
              <w:top w:val="single" w:sz="6" w:space="0" w:color="auto"/>
              <w:left w:val="single" w:sz="6" w:space="0" w:color="auto"/>
              <w:bottom w:val="single" w:sz="6" w:space="0" w:color="auto"/>
              <w:right w:val="single" w:sz="6" w:space="0" w:color="auto"/>
            </w:tcBorders>
            <w:vAlign w:val="center"/>
          </w:tcPr>
          <w:p w14:paraId="2464A7D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346 100,86</w:t>
            </w:r>
          </w:p>
        </w:tc>
        <w:tc>
          <w:tcPr>
            <w:tcW w:w="1417" w:type="dxa"/>
            <w:tcBorders>
              <w:top w:val="single" w:sz="6" w:space="0" w:color="auto"/>
              <w:left w:val="single" w:sz="6" w:space="0" w:color="auto"/>
              <w:bottom w:val="single" w:sz="6" w:space="0" w:color="auto"/>
              <w:right w:val="single" w:sz="6" w:space="0" w:color="auto"/>
            </w:tcBorders>
            <w:vAlign w:val="center"/>
          </w:tcPr>
          <w:p w14:paraId="448740C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579 616,16</w:t>
            </w:r>
          </w:p>
        </w:tc>
        <w:tc>
          <w:tcPr>
            <w:tcW w:w="1418" w:type="dxa"/>
            <w:tcBorders>
              <w:top w:val="single" w:sz="6" w:space="0" w:color="auto"/>
              <w:left w:val="single" w:sz="6" w:space="0" w:color="auto"/>
              <w:bottom w:val="single" w:sz="6" w:space="0" w:color="auto"/>
              <w:right w:val="single" w:sz="6" w:space="0" w:color="auto"/>
            </w:tcBorders>
            <w:vAlign w:val="center"/>
          </w:tcPr>
          <w:p w14:paraId="13CD57E2"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47B12C0D"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4211549F"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1058EBD8"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09</w:t>
            </w:r>
          </w:p>
        </w:tc>
        <w:tc>
          <w:tcPr>
            <w:tcW w:w="3686" w:type="dxa"/>
            <w:tcBorders>
              <w:top w:val="single" w:sz="6" w:space="0" w:color="auto"/>
              <w:left w:val="single" w:sz="6" w:space="0" w:color="auto"/>
              <w:bottom w:val="single" w:sz="6" w:space="0" w:color="auto"/>
              <w:right w:val="single" w:sz="6" w:space="0" w:color="auto"/>
            </w:tcBorders>
            <w:vAlign w:val="center"/>
          </w:tcPr>
          <w:p w14:paraId="3E5C8939" w14:textId="77777777" w:rsidR="002F5606" w:rsidRPr="002F5606" w:rsidRDefault="002F5606" w:rsidP="002F5606">
            <w:pPr>
              <w:pStyle w:val="Style30"/>
              <w:widowControl/>
              <w:spacing w:line="240" w:lineRule="auto"/>
              <w:ind w:right="336" w:firstLine="14"/>
              <w:rPr>
                <w:rStyle w:val="FontStyle91"/>
                <w:rFonts w:ascii="PT Astra Serif" w:hAnsi="PT Astra Serif"/>
              </w:rPr>
            </w:pPr>
            <w:r w:rsidRPr="002F5606">
              <w:rPr>
                <w:rStyle w:val="FontStyle91"/>
                <w:rFonts w:ascii="PT Astra Serif" w:hAnsi="PT Astra Serif"/>
              </w:rPr>
              <w:t>Муниципальное управление</w:t>
            </w:r>
          </w:p>
        </w:tc>
        <w:tc>
          <w:tcPr>
            <w:tcW w:w="1559" w:type="dxa"/>
            <w:tcBorders>
              <w:top w:val="single" w:sz="6" w:space="0" w:color="auto"/>
              <w:left w:val="single" w:sz="6" w:space="0" w:color="auto"/>
              <w:bottom w:val="single" w:sz="6" w:space="0" w:color="auto"/>
              <w:right w:val="single" w:sz="6" w:space="0" w:color="auto"/>
            </w:tcBorders>
            <w:vAlign w:val="center"/>
          </w:tcPr>
          <w:p w14:paraId="7F091BAE"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130 664 735,41</w:t>
            </w:r>
          </w:p>
        </w:tc>
        <w:tc>
          <w:tcPr>
            <w:tcW w:w="1417" w:type="dxa"/>
            <w:tcBorders>
              <w:top w:val="single" w:sz="6" w:space="0" w:color="auto"/>
              <w:left w:val="single" w:sz="6" w:space="0" w:color="auto"/>
              <w:bottom w:val="single" w:sz="6" w:space="0" w:color="auto"/>
              <w:right w:val="single" w:sz="6" w:space="0" w:color="auto"/>
            </w:tcBorders>
            <w:vAlign w:val="center"/>
          </w:tcPr>
          <w:p w14:paraId="1B77E97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137 542 245,10</w:t>
            </w:r>
          </w:p>
        </w:tc>
        <w:tc>
          <w:tcPr>
            <w:tcW w:w="1418" w:type="dxa"/>
            <w:tcBorders>
              <w:top w:val="single" w:sz="6" w:space="0" w:color="auto"/>
              <w:left w:val="single" w:sz="6" w:space="0" w:color="auto"/>
              <w:bottom w:val="single" w:sz="6" w:space="0" w:color="auto"/>
              <w:right w:val="single" w:sz="6" w:space="0" w:color="auto"/>
            </w:tcBorders>
            <w:vAlign w:val="center"/>
          </w:tcPr>
          <w:p w14:paraId="62440219"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127 942 771,22</w:t>
            </w:r>
          </w:p>
        </w:tc>
        <w:tc>
          <w:tcPr>
            <w:tcW w:w="1417" w:type="dxa"/>
            <w:tcBorders>
              <w:top w:val="single" w:sz="6" w:space="0" w:color="auto"/>
              <w:left w:val="single" w:sz="6" w:space="0" w:color="auto"/>
              <w:bottom w:val="single" w:sz="6" w:space="0" w:color="auto"/>
              <w:right w:val="single" w:sz="6" w:space="0" w:color="auto"/>
            </w:tcBorders>
            <w:vAlign w:val="center"/>
          </w:tcPr>
          <w:p w14:paraId="661155B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134 467 215,20</w:t>
            </w:r>
          </w:p>
        </w:tc>
      </w:tr>
      <w:tr w:rsidR="002F5606" w:rsidRPr="002F5606" w14:paraId="2A60415E"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2DE83220"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10</w:t>
            </w:r>
          </w:p>
        </w:tc>
        <w:tc>
          <w:tcPr>
            <w:tcW w:w="3686" w:type="dxa"/>
            <w:tcBorders>
              <w:top w:val="single" w:sz="6" w:space="0" w:color="auto"/>
              <w:left w:val="single" w:sz="6" w:space="0" w:color="auto"/>
              <w:bottom w:val="single" w:sz="6" w:space="0" w:color="auto"/>
              <w:right w:val="single" w:sz="6" w:space="0" w:color="auto"/>
            </w:tcBorders>
            <w:vAlign w:val="center"/>
          </w:tcPr>
          <w:p w14:paraId="3FD7D1B6"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Формирование современной городской среды</w:t>
            </w:r>
          </w:p>
        </w:tc>
        <w:tc>
          <w:tcPr>
            <w:tcW w:w="1559" w:type="dxa"/>
            <w:tcBorders>
              <w:top w:val="single" w:sz="6" w:space="0" w:color="auto"/>
              <w:left w:val="single" w:sz="6" w:space="0" w:color="auto"/>
              <w:bottom w:val="single" w:sz="6" w:space="0" w:color="auto"/>
              <w:right w:val="single" w:sz="6" w:space="0" w:color="auto"/>
            </w:tcBorders>
            <w:vAlign w:val="center"/>
          </w:tcPr>
          <w:p w14:paraId="5595160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1 775 753,89</w:t>
            </w:r>
          </w:p>
        </w:tc>
        <w:tc>
          <w:tcPr>
            <w:tcW w:w="1417" w:type="dxa"/>
            <w:tcBorders>
              <w:top w:val="single" w:sz="6" w:space="0" w:color="auto"/>
              <w:left w:val="single" w:sz="6" w:space="0" w:color="auto"/>
              <w:bottom w:val="single" w:sz="6" w:space="0" w:color="auto"/>
              <w:right w:val="single" w:sz="6" w:space="0" w:color="auto"/>
            </w:tcBorders>
            <w:vAlign w:val="center"/>
          </w:tcPr>
          <w:p w14:paraId="537AB507"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1 668 712,23</w:t>
            </w:r>
          </w:p>
        </w:tc>
        <w:tc>
          <w:tcPr>
            <w:tcW w:w="1418" w:type="dxa"/>
            <w:tcBorders>
              <w:top w:val="single" w:sz="6" w:space="0" w:color="auto"/>
              <w:left w:val="single" w:sz="6" w:space="0" w:color="auto"/>
              <w:bottom w:val="single" w:sz="6" w:space="0" w:color="auto"/>
              <w:right w:val="single" w:sz="6" w:space="0" w:color="auto"/>
            </w:tcBorders>
            <w:vAlign w:val="center"/>
          </w:tcPr>
          <w:p w14:paraId="257FA702"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1 602 251,07</w:t>
            </w:r>
          </w:p>
        </w:tc>
        <w:tc>
          <w:tcPr>
            <w:tcW w:w="1417" w:type="dxa"/>
            <w:tcBorders>
              <w:top w:val="single" w:sz="6" w:space="0" w:color="auto"/>
              <w:left w:val="single" w:sz="6" w:space="0" w:color="auto"/>
              <w:bottom w:val="single" w:sz="6" w:space="0" w:color="auto"/>
              <w:right w:val="single" w:sz="6" w:space="0" w:color="auto"/>
            </w:tcBorders>
            <w:vAlign w:val="center"/>
          </w:tcPr>
          <w:p w14:paraId="2D36CCE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1 620 216,94</w:t>
            </w:r>
          </w:p>
        </w:tc>
      </w:tr>
      <w:tr w:rsidR="002F5606" w:rsidRPr="002F5606" w14:paraId="22404127"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49B87F80"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11</w:t>
            </w:r>
          </w:p>
        </w:tc>
        <w:tc>
          <w:tcPr>
            <w:tcW w:w="3686" w:type="dxa"/>
            <w:tcBorders>
              <w:top w:val="single" w:sz="6" w:space="0" w:color="auto"/>
              <w:left w:val="single" w:sz="6" w:space="0" w:color="auto"/>
              <w:bottom w:val="single" w:sz="6" w:space="0" w:color="auto"/>
              <w:right w:val="single" w:sz="6" w:space="0" w:color="auto"/>
            </w:tcBorders>
            <w:vAlign w:val="center"/>
          </w:tcPr>
          <w:p w14:paraId="46002EDC"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Безопасный труд</w:t>
            </w:r>
          </w:p>
        </w:tc>
        <w:tc>
          <w:tcPr>
            <w:tcW w:w="1559" w:type="dxa"/>
            <w:tcBorders>
              <w:top w:val="single" w:sz="6" w:space="0" w:color="auto"/>
              <w:left w:val="single" w:sz="6" w:space="0" w:color="auto"/>
              <w:bottom w:val="single" w:sz="6" w:space="0" w:color="auto"/>
              <w:right w:val="single" w:sz="6" w:space="0" w:color="auto"/>
            </w:tcBorders>
            <w:vAlign w:val="center"/>
          </w:tcPr>
          <w:p w14:paraId="1012943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33CC400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3DC1C5D4"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4DCF3C1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5901F633"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16103B01"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12</w:t>
            </w:r>
          </w:p>
        </w:tc>
        <w:tc>
          <w:tcPr>
            <w:tcW w:w="3686" w:type="dxa"/>
            <w:tcBorders>
              <w:top w:val="single" w:sz="6" w:space="0" w:color="auto"/>
              <w:left w:val="single" w:sz="6" w:space="0" w:color="auto"/>
              <w:bottom w:val="single" w:sz="6" w:space="0" w:color="auto"/>
              <w:right w:val="single" w:sz="6" w:space="0" w:color="auto"/>
            </w:tcBorders>
            <w:vAlign w:val="center"/>
          </w:tcPr>
          <w:p w14:paraId="07B453EF"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 xml:space="preserve">Комплексные меры противодействия немедицинскому потреблению </w:t>
            </w:r>
            <w:r w:rsidRPr="002F5606">
              <w:rPr>
                <w:rStyle w:val="FontStyle91"/>
                <w:rFonts w:ascii="PT Astra Serif" w:hAnsi="PT Astra Serif"/>
              </w:rPr>
              <w:lastRenderedPageBreak/>
              <w:t>наркотических средств и их незаконному обороту</w:t>
            </w:r>
          </w:p>
        </w:tc>
        <w:tc>
          <w:tcPr>
            <w:tcW w:w="1559" w:type="dxa"/>
            <w:tcBorders>
              <w:top w:val="single" w:sz="6" w:space="0" w:color="auto"/>
              <w:left w:val="single" w:sz="6" w:space="0" w:color="auto"/>
              <w:bottom w:val="single" w:sz="6" w:space="0" w:color="auto"/>
              <w:right w:val="single" w:sz="6" w:space="0" w:color="auto"/>
            </w:tcBorders>
            <w:vAlign w:val="center"/>
          </w:tcPr>
          <w:p w14:paraId="2C049EA3"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lastRenderedPageBreak/>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4846B08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5AEDFDCF"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772EC9D5"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5B980E2B"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3B4EEC40"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13</w:t>
            </w:r>
          </w:p>
        </w:tc>
        <w:tc>
          <w:tcPr>
            <w:tcW w:w="3686" w:type="dxa"/>
            <w:tcBorders>
              <w:top w:val="single" w:sz="6" w:space="0" w:color="auto"/>
              <w:left w:val="single" w:sz="6" w:space="0" w:color="auto"/>
              <w:bottom w:val="single" w:sz="6" w:space="0" w:color="auto"/>
              <w:right w:val="single" w:sz="6" w:space="0" w:color="auto"/>
            </w:tcBorders>
            <w:vAlign w:val="center"/>
          </w:tcPr>
          <w:p w14:paraId="5DCA3867"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 xml:space="preserve">Повышение безопасности дорожного движения </w:t>
            </w:r>
          </w:p>
        </w:tc>
        <w:tc>
          <w:tcPr>
            <w:tcW w:w="1559" w:type="dxa"/>
            <w:tcBorders>
              <w:top w:val="single" w:sz="6" w:space="0" w:color="auto"/>
              <w:left w:val="single" w:sz="6" w:space="0" w:color="auto"/>
              <w:bottom w:val="single" w:sz="6" w:space="0" w:color="auto"/>
              <w:right w:val="single" w:sz="6" w:space="0" w:color="auto"/>
            </w:tcBorders>
            <w:vAlign w:val="center"/>
          </w:tcPr>
          <w:p w14:paraId="31E2A98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826 960,30</w:t>
            </w:r>
          </w:p>
        </w:tc>
        <w:tc>
          <w:tcPr>
            <w:tcW w:w="1417" w:type="dxa"/>
            <w:tcBorders>
              <w:top w:val="single" w:sz="6" w:space="0" w:color="auto"/>
              <w:left w:val="single" w:sz="6" w:space="0" w:color="auto"/>
              <w:bottom w:val="single" w:sz="6" w:space="0" w:color="auto"/>
              <w:right w:val="single" w:sz="6" w:space="0" w:color="auto"/>
            </w:tcBorders>
            <w:vAlign w:val="center"/>
          </w:tcPr>
          <w:p w14:paraId="5F8D646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798 241,52</w:t>
            </w:r>
          </w:p>
        </w:tc>
        <w:tc>
          <w:tcPr>
            <w:tcW w:w="1418" w:type="dxa"/>
            <w:tcBorders>
              <w:top w:val="single" w:sz="6" w:space="0" w:color="auto"/>
              <w:left w:val="single" w:sz="6" w:space="0" w:color="auto"/>
              <w:bottom w:val="single" w:sz="6" w:space="0" w:color="auto"/>
              <w:right w:val="single" w:sz="6" w:space="0" w:color="auto"/>
            </w:tcBorders>
            <w:vAlign w:val="center"/>
          </w:tcPr>
          <w:p w14:paraId="4E5263AB"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998 647 14</w:t>
            </w:r>
          </w:p>
        </w:tc>
        <w:tc>
          <w:tcPr>
            <w:tcW w:w="1417" w:type="dxa"/>
            <w:tcBorders>
              <w:top w:val="single" w:sz="6" w:space="0" w:color="auto"/>
              <w:left w:val="single" w:sz="6" w:space="0" w:color="auto"/>
              <w:bottom w:val="single" w:sz="6" w:space="0" w:color="auto"/>
              <w:right w:val="single" w:sz="6" w:space="0" w:color="auto"/>
            </w:tcBorders>
            <w:vAlign w:val="center"/>
          </w:tcPr>
          <w:p w14:paraId="49C6683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998 647,87</w:t>
            </w:r>
          </w:p>
        </w:tc>
      </w:tr>
      <w:tr w:rsidR="002F5606" w:rsidRPr="002F5606" w14:paraId="3A25805D"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36476D0"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14</w:t>
            </w:r>
          </w:p>
        </w:tc>
        <w:tc>
          <w:tcPr>
            <w:tcW w:w="3686" w:type="dxa"/>
            <w:tcBorders>
              <w:top w:val="single" w:sz="6" w:space="0" w:color="auto"/>
              <w:left w:val="single" w:sz="6" w:space="0" w:color="auto"/>
              <w:bottom w:val="single" w:sz="6" w:space="0" w:color="auto"/>
              <w:right w:val="single" w:sz="6" w:space="0" w:color="auto"/>
            </w:tcBorders>
            <w:vAlign w:val="center"/>
          </w:tcPr>
          <w:p w14:paraId="702EF8AE"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Обеспечение защиты прав потребителей</w:t>
            </w:r>
          </w:p>
        </w:tc>
        <w:tc>
          <w:tcPr>
            <w:tcW w:w="1559" w:type="dxa"/>
            <w:tcBorders>
              <w:top w:val="single" w:sz="6" w:space="0" w:color="auto"/>
              <w:left w:val="single" w:sz="6" w:space="0" w:color="auto"/>
              <w:bottom w:val="single" w:sz="6" w:space="0" w:color="auto"/>
              <w:right w:val="single" w:sz="6" w:space="0" w:color="auto"/>
            </w:tcBorders>
            <w:vAlign w:val="center"/>
          </w:tcPr>
          <w:p w14:paraId="5507136F"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0B817CA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019767F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87C0DAD"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4E1C6477"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4BBA3EF2"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15</w:t>
            </w:r>
          </w:p>
        </w:tc>
        <w:tc>
          <w:tcPr>
            <w:tcW w:w="3686" w:type="dxa"/>
            <w:tcBorders>
              <w:top w:val="single" w:sz="6" w:space="0" w:color="auto"/>
              <w:left w:val="single" w:sz="6" w:space="0" w:color="auto"/>
              <w:bottom w:val="single" w:sz="6" w:space="0" w:color="auto"/>
              <w:right w:val="single" w:sz="6" w:space="0" w:color="auto"/>
            </w:tcBorders>
            <w:vAlign w:val="center"/>
          </w:tcPr>
          <w:p w14:paraId="430DB343"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 xml:space="preserve">Поддержка социально-ориентированных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vAlign w:val="center"/>
          </w:tcPr>
          <w:p w14:paraId="7FA2FA03"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A5E3BC7"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7C28105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807CBA6"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1E4219AB"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3246F5CF"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16</w:t>
            </w:r>
          </w:p>
        </w:tc>
        <w:tc>
          <w:tcPr>
            <w:tcW w:w="3686" w:type="dxa"/>
            <w:tcBorders>
              <w:top w:val="single" w:sz="6" w:space="0" w:color="auto"/>
              <w:left w:val="single" w:sz="6" w:space="0" w:color="auto"/>
              <w:bottom w:val="single" w:sz="6" w:space="0" w:color="auto"/>
              <w:right w:val="single" w:sz="6" w:space="0" w:color="auto"/>
            </w:tcBorders>
            <w:vAlign w:val="center"/>
          </w:tcPr>
          <w:p w14:paraId="6750D219"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Укрепление общественного здоровья</w:t>
            </w:r>
          </w:p>
        </w:tc>
        <w:tc>
          <w:tcPr>
            <w:tcW w:w="1559" w:type="dxa"/>
            <w:tcBorders>
              <w:top w:val="single" w:sz="6" w:space="0" w:color="auto"/>
              <w:left w:val="single" w:sz="6" w:space="0" w:color="auto"/>
              <w:bottom w:val="single" w:sz="6" w:space="0" w:color="auto"/>
              <w:right w:val="single" w:sz="6" w:space="0" w:color="auto"/>
            </w:tcBorders>
            <w:vAlign w:val="center"/>
          </w:tcPr>
          <w:p w14:paraId="2299095D"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6408E70F"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44952615"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8E2C23B"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32577717"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68DF6C7E"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17</w:t>
            </w:r>
          </w:p>
        </w:tc>
        <w:tc>
          <w:tcPr>
            <w:tcW w:w="3686" w:type="dxa"/>
            <w:tcBorders>
              <w:top w:val="single" w:sz="6" w:space="0" w:color="auto"/>
              <w:left w:val="single" w:sz="6" w:space="0" w:color="auto"/>
              <w:bottom w:val="single" w:sz="6" w:space="0" w:color="auto"/>
              <w:right w:val="single" w:sz="6" w:space="0" w:color="auto"/>
            </w:tcBorders>
            <w:vAlign w:val="center"/>
          </w:tcPr>
          <w:p w14:paraId="5E520087"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Реализация молодежной политики</w:t>
            </w:r>
          </w:p>
        </w:tc>
        <w:tc>
          <w:tcPr>
            <w:tcW w:w="1559" w:type="dxa"/>
            <w:tcBorders>
              <w:top w:val="single" w:sz="6" w:space="0" w:color="auto"/>
              <w:left w:val="single" w:sz="6" w:space="0" w:color="auto"/>
              <w:bottom w:val="single" w:sz="6" w:space="0" w:color="auto"/>
              <w:right w:val="single" w:sz="6" w:space="0" w:color="auto"/>
            </w:tcBorders>
            <w:vAlign w:val="center"/>
          </w:tcPr>
          <w:p w14:paraId="0AEB2452"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1 240 373,66</w:t>
            </w:r>
          </w:p>
        </w:tc>
        <w:tc>
          <w:tcPr>
            <w:tcW w:w="1417" w:type="dxa"/>
            <w:tcBorders>
              <w:top w:val="single" w:sz="6" w:space="0" w:color="auto"/>
              <w:left w:val="single" w:sz="6" w:space="0" w:color="auto"/>
              <w:bottom w:val="single" w:sz="6" w:space="0" w:color="auto"/>
              <w:right w:val="single" w:sz="6" w:space="0" w:color="auto"/>
            </w:tcBorders>
            <w:vAlign w:val="center"/>
          </w:tcPr>
          <w:p w14:paraId="79DD1921"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20 000,00</w:t>
            </w:r>
          </w:p>
        </w:tc>
        <w:tc>
          <w:tcPr>
            <w:tcW w:w="1418" w:type="dxa"/>
            <w:tcBorders>
              <w:top w:val="single" w:sz="6" w:space="0" w:color="auto"/>
              <w:left w:val="single" w:sz="6" w:space="0" w:color="auto"/>
              <w:bottom w:val="single" w:sz="6" w:space="0" w:color="auto"/>
              <w:right w:val="single" w:sz="6" w:space="0" w:color="auto"/>
            </w:tcBorders>
            <w:vAlign w:val="center"/>
          </w:tcPr>
          <w:p w14:paraId="321A01C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AC3BDD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387F532C"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608082D9" w14:textId="77777777" w:rsidR="002F5606" w:rsidRPr="002F5606" w:rsidRDefault="002F5606" w:rsidP="002F5606">
            <w:pPr>
              <w:pStyle w:val="Style30"/>
              <w:widowControl/>
              <w:spacing w:line="240" w:lineRule="auto"/>
              <w:jc w:val="center"/>
              <w:rPr>
                <w:rStyle w:val="FontStyle91"/>
                <w:rFonts w:ascii="PT Astra Serif" w:hAnsi="PT Astra Serif"/>
              </w:rPr>
            </w:pPr>
            <w:r w:rsidRPr="002F5606">
              <w:rPr>
                <w:rStyle w:val="FontStyle91"/>
                <w:rFonts w:ascii="PT Astra Serif" w:hAnsi="PT Astra Serif"/>
              </w:rPr>
              <w:t>99</w:t>
            </w:r>
          </w:p>
        </w:tc>
        <w:tc>
          <w:tcPr>
            <w:tcW w:w="3686" w:type="dxa"/>
            <w:tcBorders>
              <w:top w:val="single" w:sz="6" w:space="0" w:color="auto"/>
              <w:left w:val="single" w:sz="6" w:space="0" w:color="auto"/>
              <w:bottom w:val="single" w:sz="6" w:space="0" w:color="auto"/>
              <w:right w:val="single" w:sz="6" w:space="0" w:color="auto"/>
            </w:tcBorders>
            <w:vAlign w:val="center"/>
          </w:tcPr>
          <w:p w14:paraId="3D28A256" w14:textId="77777777" w:rsidR="002F5606" w:rsidRPr="002F5606" w:rsidRDefault="002F5606" w:rsidP="002F5606">
            <w:pPr>
              <w:pStyle w:val="Style30"/>
              <w:widowControl/>
              <w:spacing w:line="240" w:lineRule="auto"/>
              <w:ind w:right="43" w:firstLine="14"/>
              <w:rPr>
                <w:rStyle w:val="FontStyle91"/>
                <w:rFonts w:ascii="PT Astra Serif" w:hAnsi="PT Astra Serif"/>
              </w:rPr>
            </w:pPr>
            <w:r w:rsidRPr="002F5606">
              <w:rPr>
                <w:rStyle w:val="FontStyle91"/>
                <w:rFonts w:ascii="PT Astra Serif" w:hAnsi="PT Astra Serif"/>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vAlign w:val="center"/>
          </w:tcPr>
          <w:p w14:paraId="5AE89F79"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16 915 172,90</w:t>
            </w:r>
          </w:p>
        </w:tc>
        <w:tc>
          <w:tcPr>
            <w:tcW w:w="1417" w:type="dxa"/>
            <w:tcBorders>
              <w:top w:val="single" w:sz="6" w:space="0" w:color="auto"/>
              <w:left w:val="single" w:sz="6" w:space="0" w:color="auto"/>
              <w:bottom w:val="single" w:sz="6" w:space="0" w:color="auto"/>
              <w:right w:val="single" w:sz="6" w:space="0" w:color="auto"/>
            </w:tcBorders>
            <w:vAlign w:val="center"/>
          </w:tcPr>
          <w:p w14:paraId="293AC3D1"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4 310 578,00</w:t>
            </w:r>
          </w:p>
        </w:tc>
        <w:tc>
          <w:tcPr>
            <w:tcW w:w="1418" w:type="dxa"/>
            <w:tcBorders>
              <w:top w:val="single" w:sz="6" w:space="0" w:color="auto"/>
              <w:left w:val="single" w:sz="6" w:space="0" w:color="auto"/>
              <w:bottom w:val="single" w:sz="6" w:space="0" w:color="auto"/>
              <w:right w:val="single" w:sz="6" w:space="0" w:color="auto"/>
            </w:tcBorders>
            <w:vAlign w:val="center"/>
          </w:tcPr>
          <w:p w14:paraId="4E77011E"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4 025 229,00</w:t>
            </w:r>
          </w:p>
        </w:tc>
        <w:tc>
          <w:tcPr>
            <w:tcW w:w="1417" w:type="dxa"/>
            <w:tcBorders>
              <w:top w:val="single" w:sz="6" w:space="0" w:color="auto"/>
              <w:left w:val="single" w:sz="6" w:space="0" w:color="auto"/>
              <w:bottom w:val="single" w:sz="6" w:space="0" w:color="auto"/>
              <w:right w:val="single" w:sz="6" w:space="0" w:color="auto"/>
            </w:tcBorders>
            <w:vAlign w:val="center"/>
          </w:tcPr>
          <w:p w14:paraId="4672ADB8"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4 140 638,00</w:t>
            </w:r>
          </w:p>
        </w:tc>
      </w:tr>
      <w:tr w:rsidR="002F5606" w:rsidRPr="002F5606" w14:paraId="68677BEB"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07A684F9" w14:textId="77777777" w:rsidR="002F5606" w:rsidRPr="002F5606" w:rsidRDefault="002F5606" w:rsidP="002F5606">
            <w:pPr>
              <w:pStyle w:val="Style30"/>
              <w:widowControl/>
              <w:spacing w:line="240" w:lineRule="auto"/>
              <w:jc w:val="center"/>
              <w:rPr>
                <w:rStyle w:val="FontStyle91"/>
                <w:rFonts w:ascii="PT Astra Serif" w:hAnsi="PT Astra Serif"/>
              </w:rPr>
            </w:pPr>
          </w:p>
        </w:tc>
        <w:tc>
          <w:tcPr>
            <w:tcW w:w="3686" w:type="dxa"/>
            <w:tcBorders>
              <w:top w:val="single" w:sz="6" w:space="0" w:color="auto"/>
              <w:left w:val="single" w:sz="6" w:space="0" w:color="auto"/>
              <w:bottom w:val="single" w:sz="6" w:space="0" w:color="auto"/>
              <w:right w:val="single" w:sz="6" w:space="0" w:color="auto"/>
            </w:tcBorders>
          </w:tcPr>
          <w:p w14:paraId="1A47EA99" w14:textId="77777777" w:rsidR="002F5606" w:rsidRPr="002F5606" w:rsidRDefault="002F5606" w:rsidP="002F5606">
            <w:pPr>
              <w:pStyle w:val="Style37"/>
              <w:widowControl/>
              <w:spacing w:line="240" w:lineRule="auto"/>
              <w:rPr>
                <w:rStyle w:val="FontStyle90"/>
                <w:rFonts w:ascii="PT Astra Serif" w:hAnsi="PT Astra Serif"/>
              </w:rPr>
            </w:pPr>
            <w:r w:rsidRPr="002F5606">
              <w:rPr>
                <w:rStyle w:val="FontStyle90"/>
                <w:rFonts w:ascii="PT Astra Serif" w:hAnsi="PT Astra Serif"/>
              </w:rPr>
              <w:t>Итого расходов</w:t>
            </w:r>
          </w:p>
        </w:tc>
        <w:tc>
          <w:tcPr>
            <w:tcW w:w="1559" w:type="dxa"/>
            <w:tcBorders>
              <w:top w:val="single" w:sz="6" w:space="0" w:color="auto"/>
              <w:left w:val="single" w:sz="6" w:space="0" w:color="auto"/>
              <w:bottom w:val="single" w:sz="6" w:space="0" w:color="auto"/>
              <w:right w:val="single" w:sz="6" w:space="0" w:color="auto"/>
            </w:tcBorders>
            <w:vAlign w:val="center"/>
          </w:tcPr>
          <w:p w14:paraId="53FFB484" w14:textId="77777777" w:rsidR="002F5606" w:rsidRPr="002F5606" w:rsidRDefault="002F5606" w:rsidP="002F5606">
            <w:pPr>
              <w:pStyle w:val="Style37"/>
              <w:widowControl/>
              <w:spacing w:line="240" w:lineRule="auto"/>
              <w:jc w:val="center"/>
              <w:rPr>
                <w:rStyle w:val="FontStyle90"/>
                <w:rFonts w:ascii="PT Astra Serif" w:hAnsi="PT Astra Serif"/>
                <w:sz w:val="20"/>
                <w:szCs w:val="20"/>
              </w:rPr>
            </w:pPr>
            <w:r w:rsidRPr="002F5606">
              <w:rPr>
                <w:rStyle w:val="FontStyle90"/>
                <w:rFonts w:ascii="PT Astra Serif" w:hAnsi="PT Astra Serif"/>
                <w:sz w:val="20"/>
                <w:szCs w:val="20"/>
              </w:rPr>
              <w:t>820 793 938,11</w:t>
            </w:r>
          </w:p>
        </w:tc>
        <w:tc>
          <w:tcPr>
            <w:tcW w:w="1417" w:type="dxa"/>
            <w:tcBorders>
              <w:top w:val="single" w:sz="6" w:space="0" w:color="auto"/>
              <w:left w:val="single" w:sz="6" w:space="0" w:color="auto"/>
              <w:bottom w:val="single" w:sz="6" w:space="0" w:color="auto"/>
              <w:right w:val="single" w:sz="6" w:space="0" w:color="auto"/>
            </w:tcBorders>
            <w:vAlign w:val="center"/>
          </w:tcPr>
          <w:p w14:paraId="13BD09FE" w14:textId="77777777" w:rsidR="002F5606" w:rsidRPr="002F5606" w:rsidRDefault="002F5606" w:rsidP="002F5606">
            <w:pPr>
              <w:pStyle w:val="Style37"/>
              <w:widowControl/>
              <w:spacing w:line="240" w:lineRule="auto"/>
              <w:jc w:val="center"/>
              <w:rPr>
                <w:rStyle w:val="FontStyle90"/>
                <w:rFonts w:ascii="PT Astra Serif" w:hAnsi="PT Astra Serif"/>
                <w:sz w:val="20"/>
                <w:szCs w:val="20"/>
              </w:rPr>
            </w:pPr>
            <w:r w:rsidRPr="002F5606">
              <w:rPr>
                <w:rStyle w:val="FontStyle90"/>
                <w:rFonts w:ascii="PT Astra Serif" w:hAnsi="PT Astra Serif"/>
                <w:sz w:val="20"/>
                <w:szCs w:val="20"/>
              </w:rPr>
              <w:t>733 408 572,48</w:t>
            </w:r>
          </w:p>
        </w:tc>
        <w:tc>
          <w:tcPr>
            <w:tcW w:w="1418" w:type="dxa"/>
            <w:tcBorders>
              <w:top w:val="single" w:sz="6" w:space="0" w:color="auto"/>
              <w:left w:val="single" w:sz="6" w:space="0" w:color="auto"/>
              <w:bottom w:val="single" w:sz="6" w:space="0" w:color="auto"/>
              <w:right w:val="single" w:sz="6" w:space="0" w:color="auto"/>
            </w:tcBorders>
            <w:vAlign w:val="center"/>
          </w:tcPr>
          <w:p w14:paraId="5635072D"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665 778 902,66</w:t>
            </w:r>
          </w:p>
        </w:tc>
        <w:tc>
          <w:tcPr>
            <w:tcW w:w="1417" w:type="dxa"/>
            <w:tcBorders>
              <w:top w:val="single" w:sz="6" w:space="0" w:color="auto"/>
              <w:left w:val="single" w:sz="6" w:space="0" w:color="auto"/>
              <w:bottom w:val="single" w:sz="6" w:space="0" w:color="auto"/>
              <w:right w:val="single" w:sz="6" w:space="0" w:color="auto"/>
            </w:tcBorders>
            <w:vAlign w:val="center"/>
          </w:tcPr>
          <w:p w14:paraId="4B612223"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694 275 092,26</w:t>
            </w:r>
          </w:p>
        </w:tc>
      </w:tr>
      <w:tr w:rsidR="002F5606" w:rsidRPr="002F5606" w14:paraId="026DD472" w14:textId="77777777" w:rsidTr="00BA031E">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6509D317" w14:textId="77777777" w:rsidR="002F5606" w:rsidRPr="002F5606" w:rsidRDefault="002F5606" w:rsidP="002F5606">
            <w:pPr>
              <w:pStyle w:val="Style30"/>
              <w:widowControl/>
              <w:spacing w:line="240" w:lineRule="auto"/>
              <w:jc w:val="center"/>
              <w:rPr>
                <w:rStyle w:val="FontStyle91"/>
                <w:rFonts w:ascii="PT Astra Serif" w:hAnsi="PT Astra Serif"/>
              </w:rPr>
            </w:pPr>
          </w:p>
        </w:tc>
        <w:tc>
          <w:tcPr>
            <w:tcW w:w="3686" w:type="dxa"/>
            <w:tcBorders>
              <w:top w:val="single" w:sz="6" w:space="0" w:color="auto"/>
              <w:left w:val="single" w:sz="6" w:space="0" w:color="auto"/>
              <w:bottom w:val="single" w:sz="6" w:space="0" w:color="auto"/>
              <w:right w:val="single" w:sz="6" w:space="0" w:color="auto"/>
            </w:tcBorders>
          </w:tcPr>
          <w:p w14:paraId="44F408B3" w14:textId="77777777" w:rsidR="002F5606" w:rsidRPr="002F5606" w:rsidRDefault="002F5606" w:rsidP="002F5606">
            <w:pPr>
              <w:pStyle w:val="Style37"/>
              <w:widowControl/>
              <w:spacing w:line="240" w:lineRule="auto"/>
              <w:rPr>
                <w:rStyle w:val="FontStyle91"/>
                <w:rFonts w:ascii="PT Astra Serif" w:hAnsi="PT Astra Serif"/>
                <w:b/>
                <w:bCs/>
              </w:rPr>
            </w:pPr>
            <w:r w:rsidRPr="002F5606">
              <w:rPr>
                <w:rStyle w:val="FontStyle91"/>
                <w:rFonts w:ascii="PT Astra Serif" w:hAnsi="PT Astra Serif"/>
              </w:rPr>
              <w:t>Удельный вес расходов, формируемых программно-целевым методом</w:t>
            </w:r>
          </w:p>
        </w:tc>
        <w:tc>
          <w:tcPr>
            <w:tcW w:w="1559" w:type="dxa"/>
            <w:tcBorders>
              <w:top w:val="single" w:sz="6" w:space="0" w:color="auto"/>
              <w:left w:val="single" w:sz="6" w:space="0" w:color="auto"/>
              <w:bottom w:val="single" w:sz="6" w:space="0" w:color="auto"/>
              <w:right w:val="single" w:sz="6" w:space="0" w:color="auto"/>
            </w:tcBorders>
            <w:vAlign w:val="center"/>
          </w:tcPr>
          <w:p w14:paraId="60FE91B8" w14:textId="77777777" w:rsidR="002F5606" w:rsidRPr="002F5606" w:rsidRDefault="002F5606" w:rsidP="002F5606">
            <w:pPr>
              <w:pStyle w:val="Style37"/>
              <w:widowControl/>
              <w:spacing w:line="240" w:lineRule="auto"/>
              <w:jc w:val="center"/>
              <w:rPr>
                <w:rStyle w:val="FontStyle90"/>
                <w:rFonts w:ascii="PT Astra Serif" w:hAnsi="PT Astra Serif"/>
                <w:b w:val="0"/>
                <w:sz w:val="20"/>
                <w:szCs w:val="20"/>
              </w:rPr>
            </w:pPr>
            <w:r w:rsidRPr="002F5606">
              <w:rPr>
                <w:rStyle w:val="FontStyle90"/>
                <w:rFonts w:ascii="PT Astra Serif" w:hAnsi="PT Astra Serif"/>
                <w:b w:val="0"/>
                <w:sz w:val="20"/>
                <w:szCs w:val="20"/>
              </w:rPr>
              <w:t>97,9</w:t>
            </w:r>
          </w:p>
        </w:tc>
        <w:tc>
          <w:tcPr>
            <w:tcW w:w="1417" w:type="dxa"/>
            <w:tcBorders>
              <w:top w:val="single" w:sz="6" w:space="0" w:color="auto"/>
              <w:left w:val="single" w:sz="6" w:space="0" w:color="auto"/>
              <w:bottom w:val="single" w:sz="6" w:space="0" w:color="auto"/>
              <w:right w:val="single" w:sz="6" w:space="0" w:color="auto"/>
            </w:tcBorders>
            <w:vAlign w:val="center"/>
          </w:tcPr>
          <w:p w14:paraId="21291FC1" w14:textId="77777777" w:rsidR="002F5606" w:rsidRPr="002F5606" w:rsidRDefault="002F5606" w:rsidP="002F5606">
            <w:pPr>
              <w:pStyle w:val="Style37"/>
              <w:widowControl/>
              <w:spacing w:line="240" w:lineRule="auto"/>
              <w:jc w:val="center"/>
              <w:rPr>
                <w:rStyle w:val="FontStyle90"/>
                <w:rFonts w:ascii="PT Astra Serif" w:hAnsi="PT Astra Serif"/>
                <w:b w:val="0"/>
                <w:sz w:val="20"/>
                <w:szCs w:val="20"/>
              </w:rPr>
            </w:pPr>
            <w:r w:rsidRPr="002F5606">
              <w:rPr>
                <w:rStyle w:val="FontStyle90"/>
                <w:rFonts w:ascii="PT Astra Serif" w:hAnsi="PT Astra Serif"/>
                <w:b w:val="0"/>
                <w:sz w:val="20"/>
                <w:szCs w:val="20"/>
              </w:rPr>
              <w:t>99,4</w:t>
            </w:r>
          </w:p>
        </w:tc>
        <w:tc>
          <w:tcPr>
            <w:tcW w:w="1418" w:type="dxa"/>
            <w:tcBorders>
              <w:top w:val="single" w:sz="6" w:space="0" w:color="auto"/>
              <w:left w:val="single" w:sz="6" w:space="0" w:color="auto"/>
              <w:bottom w:val="single" w:sz="6" w:space="0" w:color="auto"/>
              <w:right w:val="single" w:sz="6" w:space="0" w:color="auto"/>
            </w:tcBorders>
            <w:vAlign w:val="center"/>
          </w:tcPr>
          <w:p w14:paraId="41B3F5C5"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99,4</w:t>
            </w:r>
          </w:p>
        </w:tc>
        <w:tc>
          <w:tcPr>
            <w:tcW w:w="1417" w:type="dxa"/>
            <w:tcBorders>
              <w:top w:val="single" w:sz="6" w:space="0" w:color="auto"/>
              <w:left w:val="single" w:sz="6" w:space="0" w:color="auto"/>
              <w:bottom w:val="single" w:sz="6" w:space="0" w:color="auto"/>
              <w:right w:val="single" w:sz="6" w:space="0" w:color="auto"/>
            </w:tcBorders>
            <w:vAlign w:val="center"/>
          </w:tcPr>
          <w:p w14:paraId="2FE86B6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99,4</w:t>
            </w:r>
          </w:p>
        </w:tc>
      </w:tr>
    </w:tbl>
    <w:p w14:paraId="4A7BD475" w14:textId="77777777" w:rsidR="002F5606" w:rsidRPr="002F5606" w:rsidRDefault="002F5606" w:rsidP="002F5606">
      <w:pPr>
        <w:pStyle w:val="Style3"/>
        <w:widowControl/>
        <w:spacing w:line="240" w:lineRule="auto"/>
        <w:ind w:firstLine="696"/>
        <w:rPr>
          <w:rStyle w:val="FontStyle87"/>
          <w:rFonts w:ascii="PT Astra Serif" w:hAnsi="PT Astra Serif"/>
        </w:rPr>
      </w:pPr>
      <w:r w:rsidRPr="002F5606">
        <w:rPr>
          <w:rStyle w:val="FontStyle87"/>
          <w:rFonts w:ascii="PT Astra Serif" w:hAnsi="PT Astra Serif"/>
        </w:rPr>
        <w:t xml:space="preserve">В целом удельный вес расходов бюджета, формируемых </w:t>
      </w:r>
      <w:proofErr w:type="gramStart"/>
      <w:r w:rsidRPr="002F5606">
        <w:rPr>
          <w:rStyle w:val="FontStyle87"/>
          <w:rFonts w:ascii="PT Astra Serif" w:hAnsi="PT Astra Serif"/>
        </w:rPr>
        <w:t>в рамках муниципальных программ</w:t>
      </w:r>
      <w:proofErr w:type="gramEnd"/>
      <w:r w:rsidRPr="002F5606">
        <w:rPr>
          <w:rStyle w:val="FontStyle87"/>
          <w:rFonts w:ascii="PT Astra Serif" w:hAnsi="PT Astra Serif"/>
        </w:rPr>
        <w:t xml:space="preserve"> составляет в проекте бюджета муниципального образования «Муниципальный округ Красногорский район Удмуртской Республики» на 2026-2028 года – 99,4 %.</w:t>
      </w:r>
    </w:p>
    <w:p w14:paraId="0B926B72" w14:textId="77777777" w:rsidR="002F5606" w:rsidRPr="002F5606" w:rsidRDefault="002F5606" w:rsidP="002F5606">
      <w:pPr>
        <w:spacing w:after="0" w:line="240" w:lineRule="auto"/>
        <w:ind w:firstLine="851"/>
        <w:jc w:val="both"/>
        <w:rPr>
          <w:rFonts w:ascii="PT Astra Serif" w:hAnsi="PT Astra Serif"/>
          <w:color w:val="000000"/>
        </w:rPr>
      </w:pPr>
      <w:r w:rsidRPr="002F5606">
        <w:rPr>
          <w:rFonts w:ascii="PT Astra Serif" w:hAnsi="PT Astra Serif"/>
          <w:sz w:val="24"/>
          <w:szCs w:val="24"/>
        </w:rPr>
        <w:t xml:space="preserve">Бюджет </w:t>
      </w:r>
      <w:r w:rsidRPr="002F5606">
        <w:rPr>
          <w:rFonts w:ascii="PT Astra Serif" w:hAnsi="PT Astra Serif"/>
          <w:snapToGrid w:val="0"/>
          <w:sz w:val="24"/>
          <w:szCs w:val="24"/>
        </w:rPr>
        <w:t xml:space="preserve">муниципального образования </w:t>
      </w:r>
      <w:r w:rsidRPr="002F5606">
        <w:rPr>
          <w:rFonts w:ascii="PT Astra Serif" w:hAnsi="PT Astra Serif"/>
          <w:sz w:val="24"/>
          <w:szCs w:val="24"/>
        </w:rPr>
        <w:t>«М</w:t>
      </w:r>
      <w:r w:rsidRPr="002F5606">
        <w:rPr>
          <w:rFonts w:ascii="PT Astra Serif" w:hAnsi="PT Astra Serif"/>
          <w:snapToGrid w:val="0"/>
          <w:sz w:val="24"/>
          <w:szCs w:val="24"/>
        </w:rPr>
        <w:t>униципальный округ Красногорский район Удмуртской Республики»</w:t>
      </w:r>
      <w:r w:rsidRPr="002F5606">
        <w:rPr>
          <w:rFonts w:ascii="PT Astra Serif" w:hAnsi="PT Astra Serif"/>
          <w:sz w:val="24"/>
          <w:szCs w:val="24"/>
        </w:rPr>
        <w:t xml:space="preserve"> на 2026 год и на плановый период 2027 и 2028 годов сформирован в соответствии со структурой органов местного самоуправления</w:t>
      </w:r>
      <w:r w:rsidRPr="002F5606">
        <w:rPr>
          <w:rFonts w:ascii="PT Astra Serif" w:hAnsi="PT Astra Serif"/>
          <w:snapToGrid w:val="0"/>
          <w:sz w:val="24"/>
          <w:szCs w:val="24"/>
        </w:rPr>
        <w:t xml:space="preserve"> муниципального образования </w:t>
      </w:r>
      <w:r w:rsidRPr="002F5606">
        <w:rPr>
          <w:rFonts w:ascii="PT Astra Serif" w:hAnsi="PT Astra Serif"/>
          <w:sz w:val="24"/>
          <w:szCs w:val="24"/>
        </w:rPr>
        <w:t>«М</w:t>
      </w:r>
      <w:r w:rsidRPr="002F5606">
        <w:rPr>
          <w:rFonts w:ascii="PT Astra Serif" w:hAnsi="PT Astra Serif"/>
          <w:snapToGrid w:val="0"/>
          <w:sz w:val="24"/>
          <w:szCs w:val="24"/>
        </w:rPr>
        <w:t>униципальный округ Красногорский район Удмуртской Республики»</w:t>
      </w:r>
      <w:r w:rsidRPr="002F5606">
        <w:rPr>
          <w:rFonts w:ascii="PT Astra Serif" w:hAnsi="PT Astra Serif"/>
          <w:sz w:val="24"/>
          <w:szCs w:val="24"/>
        </w:rPr>
        <w:t xml:space="preserve"> по 7 главным распорядителям бюджетных средств бюджета </w:t>
      </w:r>
      <w:r w:rsidRPr="002F5606">
        <w:rPr>
          <w:rFonts w:ascii="PT Astra Serif" w:hAnsi="PT Astra Serif"/>
          <w:snapToGrid w:val="0"/>
          <w:sz w:val="24"/>
          <w:szCs w:val="24"/>
        </w:rPr>
        <w:t>муниципального образования.</w:t>
      </w:r>
    </w:p>
    <w:p w14:paraId="0B309DDA" w14:textId="77777777" w:rsidR="002F5606" w:rsidRPr="002F5606" w:rsidRDefault="002F5606" w:rsidP="002F5606">
      <w:pPr>
        <w:pStyle w:val="Style3"/>
        <w:widowControl/>
        <w:spacing w:line="240" w:lineRule="auto"/>
        <w:ind w:firstLine="696"/>
        <w:rPr>
          <w:rFonts w:ascii="PT Astra Serif" w:hAnsi="PT Astra Serif"/>
        </w:rPr>
      </w:pPr>
      <w:r w:rsidRPr="002F5606">
        <w:rPr>
          <w:rFonts w:ascii="PT Astra Serif" w:hAnsi="PT Astra Serif"/>
        </w:rPr>
        <w:t>Информация о расходах бюджета муниципального образования в разрезе разделов классификации расходов бюджета представлена в таблице:</w:t>
      </w:r>
    </w:p>
    <w:p w14:paraId="632478D4" w14:textId="77777777" w:rsidR="002F5606" w:rsidRPr="002F5606" w:rsidRDefault="002F5606" w:rsidP="002F5606">
      <w:pPr>
        <w:pStyle w:val="Style3"/>
        <w:widowControl/>
        <w:spacing w:line="240" w:lineRule="auto"/>
        <w:ind w:firstLine="696"/>
        <w:rPr>
          <w:rFonts w:ascii="PT Astra Serif" w:hAnsi="PT Astra Serif"/>
        </w:rPr>
      </w:pPr>
    </w:p>
    <w:p w14:paraId="093C458B" w14:textId="77777777" w:rsidR="002F5606" w:rsidRPr="002F5606" w:rsidRDefault="002F5606" w:rsidP="002F5606">
      <w:pPr>
        <w:pStyle w:val="Style3"/>
        <w:widowControl/>
        <w:spacing w:line="240" w:lineRule="auto"/>
        <w:ind w:firstLine="696"/>
        <w:rPr>
          <w:rStyle w:val="FontStyle87"/>
          <w:rFonts w:ascii="PT Astra Serif" w:hAnsi="PT Astra Serif"/>
        </w:rPr>
      </w:pPr>
    </w:p>
    <w:tbl>
      <w:tblPr>
        <w:tblW w:w="10206" w:type="dxa"/>
        <w:jc w:val="center"/>
        <w:tblLayout w:type="fixed"/>
        <w:tblCellMar>
          <w:left w:w="30" w:type="dxa"/>
          <w:right w:w="30" w:type="dxa"/>
        </w:tblCellMar>
        <w:tblLook w:val="0000" w:firstRow="0" w:lastRow="0" w:firstColumn="0" w:lastColumn="0" w:noHBand="0" w:noVBand="0"/>
      </w:tblPr>
      <w:tblGrid>
        <w:gridCol w:w="652"/>
        <w:gridCol w:w="3828"/>
        <w:gridCol w:w="1474"/>
        <w:gridCol w:w="1417"/>
        <w:gridCol w:w="1418"/>
        <w:gridCol w:w="1417"/>
      </w:tblGrid>
      <w:tr w:rsidR="002F5606" w:rsidRPr="002F5606" w14:paraId="7488CB69" w14:textId="77777777" w:rsidTr="00BA031E">
        <w:trPr>
          <w:trHeight w:val="246"/>
          <w:tblHeader/>
          <w:jc w:val="center"/>
        </w:trPr>
        <w:tc>
          <w:tcPr>
            <w:tcW w:w="652" w:type="dxa"/>
            <w:vMerge w:val="restart"/>
            <w:tcBorders>
              <w:top w:val="single" w:sz="4" w:space="0" w:color="auto"/>
              <w:left w:val="single" w:sz="4" w:space="0" w:color="auto"/>
              <w:right w:val="single" w:sz="4" w:space="0" w:color="auto"/>
            </w:tcBorders>
            <w:vAlign w:val="center"/>
          </w:tcPr>
          <w:p w14:paraId="6844A7E1" w14:textId="77777777" w:rsidR="002F5606" w:rsidRPr="002F5606" w:rsidRDefault="002F5606" w:rsidP="002F5606">
            <w:pPr>
              <w:pStyle w:val="a5"/>
              <w:spacing w:line="240" w:lineRule="auto"/>
              <w:jc w:val="center"/>
              <w:rPr>
                <w:rFonts w:ascii="PT Astra Serif" w:hAnsi="PT Astra Serif"/>
                <w:b/>
              </w:rPr>
            </w:pPr>
            <w:r w:rsidRPr="002F5606">
              <w:rPr>
                <w:rFonts w:ascii="PT Astra Serif" w:hAnsi="PT Astra Serif"/>
                <w:b/>
                <w:bCs/>
                <w:snapToGrid w:val="0"/>
                <w:lang w:eastAsia="en-US"/>
              </w:rPr>
              <w:t>Код Разд.</w:t>
            </w:r>
          </w:p>
        </w:tc>
        <w:tc>
          <w:tcPr>
            <w:tcW w:w="3828" w:type="dxa"/>
            <w:vMerge w:val="restart"/>
            <w:tcBorders>
              <w:top w:val="single" w:sz="4" w:space="0" w:color="auto"/>
              <w:left w:val="single" w:sz="4" w:space="0" w:color="auto"/>
              <w:right w:val="single" w:sz="4" w:space="0" w:color="auto"/>
            </w:tcBorders>
            <w:vAlign w:val="center"/>
          </w:tcPr>
          <w:p w14:paraId="2CE96065" w14:textId="77777777" w:rsidR="002F5606" w:rsidRPr="002F5606" w:rsidRDefault="002F5606" w:rsidP="002F5606">
            <w:pPr>
              <w:pStyle w:val="a5"/>
              <w:spacing w:line="240" w:lineRule="auto"/>
              <w:jc w:val="center"/>
              <w:rPr>
                <w:rFonts w:ascii="PT Astra Serif" w:hAnsi="PT Astra Serif"/>
                <w:b/>
              </w:rPr>
            </w:pPr>
            <w:r w:rsidRPr="002F5606">
              <w:rPr>
                <w:rFonts w:ascii="PT Astra Serif" w:hAnsi="PT Astra Serif"/>
                <w:b/>
              </w:rPr>
              <w:t xml:space="preserve">Наименование </w:t>
            </w:r>
          </w:p>
        </w:tc>
        <w:tc>
          <w:tcPr>
            <w:tcW w:w="1474" w:type="dxa"/>
            <w:vMerge w:val="restart"/>
            <w:tcBorders>
              <w:top w:val="single" w:sz="4" w:space="0" w:color="auto"/>
              <w:left w:val="single" w:sz="4" w:space="0" w:color="auto"/>
              <w:right w:val="single" w:sz="4" w:space="0" w:color="auto"/>
            </w:tcBorders>
          </w:tcPr>
          <w:p w14:paraId="1023CD9F" w14:textId="77777777" w:rsidR="002F5606" w:rsidRPr="002F5606" w:rsidRDefault="002F5606" w:rsidP="002F5606">
            <w:pPr>
              <w:pStyle w:val="Style3"/>
              <w:widowControl/>
              <w:spacing w:line="240" w:lineRule="auto"/>
              <w:ind w:firstLine="0"/>
              <w:jc w:val="center"/>
              <w:rPr>
                <w:rStyle w:val="FontStyle87"/>
                <w:rFonts w:ascii="PT Astra Serif" w:hAnsi="PT Astra Serif"/>
                <w:b/>
                <w:sz w:val="20"/>
                <w:szCs w:val="20"/>
              </w:rPr>
            </w:pPr>
            <w:r w:rsidRPr="002F5606">
              <w:rPr>
                <w:rStyle w:val="FontStyle87"/>
                <w:rFonts w:ascii="PT Astra Serif" w:hAnsi="PT Astra Serif"/>
                <w:b/>
                <w:sz w:val="20"/>
                <w:szCs w:val="20"/>
              </w:rPr>
              <w:t>Плановые назначения по состоянию на 01.11.2025 г.</w:t>
            </w:r>
          </w:p>
        </w:tc>
        <w:tc>
          <w:tcPr>
            <w:tcW w:w="4252" w:type="dxa"/>
            <w:gridSpan w:val="3"/>
            <w:tcBorders>
              <w:top w:val="single" w:sz="4" w:space="0" w:color="auto"/>
              <w:left w:val="single" w:sz="4" w:space="0" w:color="auto"/>
              <w:right w:val="single" w:sz="6" w:space="0" w:color="auto"/>
            </w:tcBorders>
            <w:vAlign w:val="center"/>
          </w:tcPr>
          <w:p w14:paraId="489418D0"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 xml:space="preserve">Проект бюджета </w:t>
            </w:r>
          </w:p>
        </w:tc>
      </w:tr>
      <w:tr w:rsidR="002F5606" w:rsidRPr="002F5606" w14:paraId="6AF41374" w14:textId="77777777" w:rsidTr="00BA031E">
        <w:trPr>
          <w:trHeight w:val="746"/>
          <w:tblHeader/>
          <w:jc w:val="center"/>
        </w:trPr>
        <w:tc>
          <w:tcPr>
            <w:tcW w:w="652" w:type="dxa"/>
            <w:vMerge/>
            <w:tcBorders>
              <w:left w:val="single" w:sz="4" w:space="0" w:color="auto"/>
              <w:bottom w:val="single" w:sz="4" w:space="0" w:color="auto"/>
              <w:right w:val="single" w:sz="4" w:space="0" w:color="auto"/>
            </w:tcBorders>
            <w:vAlign w:val="center"/>
          </w:tcPr>
          <w:p w14:paraId="3EF071E8" w14:textId="77777777" w:rsidR="002F5606" w:rsidRPr="002F5606" w:rsidRDefault="002F5606" w:rsidP="002F5606">
            <w:pPr>
              <w:pStyle w:val="a5"/>
              <w:spacing w:line="240" w:lineRule="auto"/>
              <w:jc w:val="center"/>
              <w:rPr>
                <w:rFonts w:ascii="PT Astra Serif" w:hAnsi="PT Astra Serif"/>
                <w:b/>
              </w:rPr>
            </w:pPr>
          </w:p>
        </w:tc>
        <w:tc>
          <w:tcPr>
            <w:tcW w:w="3828" w:type="dxa"/>
            <w:vMerge/>
            <w:tcBorders>
              <w:left w:val="single" w:sz="4" w:space="0" w:color="auto"/>
              <w:bottom w:val="single" w:sz="4" w:space="0" w:color="auto"/>
              <w:right w:val="single" w:sz="4" w:space="0" w:color="auto"/>
            </w:tcBorders>
            <w:vAlign w:val="center"/>
          </w:tcPr>
          <w:p w14:paraId="294EA760" w14:textId="77777777" w:rsidR="002F5606" w:rsidRPr="002F5606" w:rsidRDefault="002F5606" w:rsidP="002F5606">
            <w:pPr>
              <w:pStyle w:val="a5"/>
              <w:spacing w:line="240" w:lineRule="auto"/>
              <w:jc w:val="center"/>
              <w:rPr>
                <w:rFonts w:ascii="PT Astra Serif" w:hAnsi="PT Astra Serif"/>
                <w:b/>
              </w:rPr>
            </w:pPr>
          </w:p>
        </w:tc>
        <w:tc>
          <w:tcPr>
            <w:tcW w:w="1474" w:type="dxa"/>
            <w:vMerge/>
            <w:tcBorders>
              <w:left w:val="single" w:sz="4" w:space="0" w:color="auto"/>
              <w:bottom w:val="single" w:sz="4" w:space="0" w:color="auto"/>
              <w:right w:val="single" w:sz="4" w:space="0" w:color="auto"/>
            </w:tcBorders>
            <w:vAlign w:val="center"/>
          </w:tcPr>
          <w:p w14:paraId="4977DC66" w14:textId="77777777" w:rsidR="002F5606" w:rsidRPr="002F5606" w:rsidRDefault="002F5606" w:rsidP="002F5606">
            <w:pPr>
              <w:spacing w:after="0" w:line="240" w:lineRule="auto"/>
              <w:jc w:val="center"/>
              <w:rPr>
                <w:rFonts w:ascii="PT Astra Serif" w:hAnsi="PT Astra Serif"/>
              </w:rPr>
            </w:pPr>
          </w:p>
        </w:tc>
        <w:tc>
          <w:tcPr>
            <w:tcW w:w="1417" w:type="dxa"/>
            <w:tcBorders>
              <w:top w:val="single" w:sz="4" w:space="0" w:color="auto"/>
              <w:left w:val="single" w:sz="4" w:space="0" w:color="auto"/>
              <w:bottom w:val="single" w:sz="4" w:space="0" w:color="auto"/>
              <w:right w:val="single" w:sz="6" w:space="0" w:color="auto"/>
            </w:tcBorders>
            <w:vAlign w:val="center"/>
          </w:tcPr>
          <w:p w14:paraId="164F1CAF"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2026 год</w:t>
            </w:r>
          </w:p>
        </w:tc>
        <w:tc>
          <w:tcPr>
            <w:tcW w:w="1418" w:type="dxa"/>
            <w:tcBorders>
              <w:top w:val="single" w:sz="4" w:space="0" w:color="auto"/>
              <w:left w:val="single" w:sz="4" w:space="0" w:color="auto"/>
              <w:bottom w:val="single" w:sz="4" w:space="0" w:color="auto"/>
              <w:right w:val="single" w:sz="6" w:space="0" w:color="auto"/>
            </w:tcBorders>
            <w:vAlign w:val="center"/>
          </w:tcPr>
          <w:p w14:paraId="740C2110"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2027 год</w:t>
            </w:r>
          </w:p>
        </w:tc>
        <w:tc>
          <w:tcPr>
            <w:tcW w:w="1417" w:type="dxa"/>
            <w:tcBorders>
              <w:top w:val="single" w:sz="4" w:space="0" w:color="auto"/>
              <w:left w:val="single" w:sz="4" w:space="0" w:color="auto"/>
              <w:bottom w:val="single" w:sz="4" w:space="0" w:color="auto"/>
              <w:right w:val="single" w:sz="6" w:space="0" w:color="auto"/>
            </w:tcBorders>
            <w:vAlign w:val="center"/>
          </w:tcPr>
          <w:p w14:paraId="105D6B8F"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2028 год</w:t>
            </w:r>
          </w:p>
        </w:tc>
      </w:tr>
      <w:tr w:rsidR="002F5606" w:rsidRPr="002F5606" w14:paraId="11236BD2" w14:textId="77777777" w:rsidTr="00BA031E">
        <w:trPr>
          <w:trHeight w:val="359"/>
          <w:jc w:val="center"/>
        </w:trPr>
        <w:tc>
          <w:tcPr>
            <w:tcW w:w="652" w:type="dxa"/>
            <w:tcBorders>
              <w:top w:val="single" w:sz="6" w:space="0" w:color="auto"/>
              <w:left w:val="single" w:sz="6" w:space="0" w:color="auto"/>
              <w:bottom w:val="single" w:sz="6" w:space="0" w:color="auto"/>
              <w:right w:val="single" w:sz="6" w:space="0" w:color="auto"/>
            </w:tcBorders>
            <w:vAlign w:val="center"/>
          </w:tcPr>
          <w:p w14:paraId="309B466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0100</w:t>
            </w:r>
          </w:p>
        </w:tc>
        <w:tc>
          <w:tcPr>
            <w:tcW w:w="3828" w:type="dxa"/>
            <w:tcBorders>
              <w:top w:val="single" w:sz="6" w:space="0" w:color="auto"/>
              <w:left w:val="single" w:sz="6" w:space="0" w:color="auto"/>
              <w:bottom w:val="single" w:sz="6" w:space="0" w:color="auto"/>
              <w:right w:val="single" w:sz="6" w:space="0" w:color="auto"/>
            </w:tcBorders>
            <w:vAlign w:val="center"/>
          </w:tcPr>
          <w:p w14:paraId="4FE96BAF" w14:textId="77777777" w:rsidR="002F5606" w:rsidRPr="002F5606" w:rsidRDefault="002F5606" w:rsidP="002F5606">
            <w:pPr>
              <w:pStyle w:val="Style30"/>
              <w:widowControl/>
              <w:spacing w:line="240" w:lineRule="auto"/>
              <w:ind w:right="523" w:firstLine="10"/>
              <w:rPr>
                <w:rStyle w:val="FontStyle91"/>
                <w:rFonts w:ascii="PT Astra Serif" w:hAnsi="PT Astra Serif"/>
                <w:sz w:val="20"/>
                <w:szCs w:val="20"/>
              </w:rPr>
            </w:pPr>
            <w:r w:rsidRPr="002F5606">
              <w:rPr>
                <w:rStyle w:val="FontStyle91"/>
                <w:rFonts w:ascii="PT Astra Serif" w:hAnsi="PT Astra Serif"/>
                <w:sz w:val="20"/>
                <w:szCs w:val="20"/>
              </w:rPr>
              <w:t>Общегосударственные вопросы</w:t>
            </w:r>
          </w:p>
        </w:tc>
        <w:tc>
          <w:tcPr>
            <w:tcW w:w="1474" w:type="dxa"/>
            <w:tcBorders>
              <w:top w:val="single" w:sz="6" w:space="0" w:color="auto"/>
              <w:left w:val="single" w:sz="6" w:space="0" w:color="auto"/>
              <w:bottom w:val="single" w:sz="6" w:space="0" w:color="auto"/>
              <w:right w:val="single" w:sz="6" w:space="0" w:color="auto"/>
            </w:tcBorders>
            <w:vAlign w:val="center"/>
          </w:tcPr>
          <w:p w14:paraId="48D4F93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134 244 963,88</w:t>
            </w:r>
          </w:p>
        </w:tc>
        <w:tc>
          <w:tcPr>
            <w:tcW w:w="1417" w:type="dxa"/>
            <w:tcBorders>
              <w:top w:val="single" w:sz="6" w:space="0" w:color="auto"/>
              <w:left w:val="single" w:sz="6" w:space="0" w:color="auto"/>
              <w:bottom w:val="single" w:sz="6" w:space="0" w:color="auto"/>
              <w:right w:val="single" w:sz="6" w:space="0" w:color="auto"/>
            </w:tcBorders>
            <w:vAlign w:val="center"/>
          </w:tcPr>
          <w:p w14:paraId="2D6A326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140 509 119,34</w:t>
            </w:r>
          </w:p>
        </w:tc>
        <w:tc>
          <w:tcPr>
            <w:tcW w:w="1418" w:type="dxa"/>
            <w:tcBorders>
              <w:top w:val="single" w:sz="6" w:space="0" w:color="auto"/>
              <w:left w:val="single" w:sz="6" w:space="0" w:color="auto"/>
              <w:bottom w:val="single" w:sz="6" w:space="0" w:color="auto"/>
              <w:right w:val="single" w:sz="6" w:space="0" w:color="auto"/>
            </w:tcBorders>
            <w:vAlign w:val="center"/>
          </w:tcPr>
          <w:p w14:paraId="5E1CC826" w14:textId="77777777" w:rsidR="002F5606" w:rsidRPr="002F5606" w:rsidRDefault="002F5606" w:rsidP="002F5606">
            <w:pPr>
              <w:spacing w:after="0" w:line="240" w:lineRule="auto"/>
              <w:jc w:val="center"/>
              <w:rPr>
                <w:rFonts w:ascii="PT Astra Serif" w:hAnsi="PT Astra Serif"/>
                <w:bCs/>
              </w:rPr>
            </w:pPr>
            <w:r w:rsidRPr="002F5606">
              <w:rPr>
                <w:rFonts w:ascii="PT Astra Serif" w:hAnsi="PT Astra Serif"/>
                <w:bCs/>
              </w:rPr>
              <w:t>126 782 800,22</w:t>
            </w:r>
          </w:p>
        </w:tc>
        <w:tc>
          <w:tcPr>
            <w:tcW w:w="1417" w:type="dxa"/>
            <w:tcBorders>
              <w:top w:val="single" w:sz="6" w:space="0" w:color="auto"/>
              <w:left w:val="single" w:sz="6" w:space="0" w:color="auto"/>
              <w:bottom w:val="single" w:sz="6" w:space="0" w:color="auto"/>
              <w:right w:val="single" w:sz="6" w:space="0" w:color="auto"/>
            </w:tcBorders>
            <w:vAlign w:val="center"/>
          </w:tcPr>
          <w:p w14:paraId="11374A20" w14:textId="77777777" w:rsidR="002F5606" w:rsidRPr="002F5606" w:rsidRDefault="002F5606" w:rsidP="002F5606">
            <w:pPr>
              <w:spacing w:after="0" w:line="240" w:lineRule="auto"/>
              <w:jc w:val="center"/>
              <w:rPr>
                <w:rFonts w:ascii="PT Astra Serif" w:hAnsi="PT Astra Serif"/>
                <w:bCs/>
              </w:rPr>
            </w:pPr>
            <w:r w:rsidRPr="002F5606">
              <w:rPr>
                <w:rFonts w:ascii="PT Astra Serif" w:hAnsi="PT Astra Serif"/>
                <w:bCs/>
              </w:rPr>
              <w:t>128 040 653,20</w:t>
            </w:r>
          </w:p>
        </w:tc>
      </w:tr>
      <w:tr w:rsidR="002F5606" w:rsidRPr="002F5606" w14:paraId="54DC12BF" w14:textId="77777777" w:rsidTr="00BA031E">
        <w:trPr>
          <w:trHeight w:val="131"/>
          <w:jc w:val="center"/>
        </w:trPr>
        <w:tc>
          <w:tcPr>
            <w:tcW w:w="652" w:type="dxa"/>
            <w:tcBorders>
              <w:top w:val="single" w:sz="6" w:space="0" w:color="auto"/>
              <w:left w:val="single" w:sz="6" w:space="0" w:color="auto"/>
              <w:bottom w:val="single" w:sz="6" w:space="0" w:color="auto"/>
              <w:right w:val="single" w:sz="6" w:space="0" w:color="auto"/>
            </w:tcBorders>
            <w:vAlign w:val="center"/>
          </w:tcPr>
          <w:p w14:paraId="16EC01A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0200</w:t>
            </w:r>
          </w:p>
        </w:tc>
        <w:tc>
          <w:tcPr>
            <w:tcW w:w="3828" w:type="dxa"/>
            <w:tcBorders>
              <w:top w:val="single" w:sz="6" w:space="0" w:color="auto"/>
              <w:left w:val="single" w:sz="6" w:space="0" w:color="auto"/>
              <w:bottom w:val="single" w:sz="6" w:space="0" w:color="auto"/>
              <w:right w:val="single" w:sz="6" w:space="0" w:color="auto"/>
            </w:tcBorders>
            <w:vAlign w:val="center"/>
          </w:tcPr>
          <w:p w14:paraId="770722A6" w14:textId="77777777" w:rsidR="002F5606" w:rsidRPr="002F5606" w:rsidRDefault="002F5606" w:rsidP="002F5606">
            <w:pPr>
              <w:pStyle w:val="Style30"/>
              <w:widowControl/>
              <w:spacing w:line="240" w:lineRule="auto"/>
              <w:ind w:right="67"/>
              <w:rPr>
                <w:rStyle w:val="FontStyle91"/>
                <w:rFonts w:ascii="PT Astra Serif" w:hAnsi="PT Astra Serif"/>
                <w:sz w:val="20"/>
                <w:szCs w:val="20"/>
              </w:rPr>
            </w:pPr>
            <w:r w:rsidRPr="002F5606">
              <w:rPr>
                <w:rStyle w:val="FontStyle91"/>
                <w:rFonts w:ascii="PT Astra Serif" w:hAnsi="PT Astra Serif"/>
                <w:sz w:val="20"/>
                <w:szCs w:val="20"/>
              </w:rPr>
              <w:t>Национальная оборона</w:t>
            </w:r>
          </w:p>
        </w:tc>
        <w:tc>
          <w:tcPr>
            <w:tcW w:w="1474" w:type="dxa"/>
            <w:tcBorders>
              <w:top w:val="single" w:sz="6" w:space="0" w:color="auto"/>
              <w:left w:val="single" w:sz="6" w:space="0" w:color="auto"/>
              <w:bottom w:val="single" w:sz="6" w:space="0" w:color="auto"/>
              <w:right w:val="single" w:sz="6" w:space="0" w:color="auto"/>
            </w:tcBorders>
            <w:vAlign w:val="center"/>
          </w:tcPr>
          <w:p w14:paraId="67C93E1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509 800,00</w:t>
            </w:r>
          </w:p>
        </w:tc>
        <w:tc>
          <w:tcPr>
            <w:tcW w:w="1417" w:type="dxa"/>
            <w:tcBorders>
              <w:top w:val="single" w:sz="6" w:space="0" w:color="auto"/>
              <w:left w:val="single" w:sz="6" w:space="0" w:color="auto"/>
              <w:bottom w:val="single" w:sz="6" w:space="0" w:color="auto"/>
              <w:right w:val="single" w:sz="6" w:space="0" w:color="auto"/>
            </w:tcBorders>
            <w:vAlign w:val="center"/>
          </w:tcPr>
          <w:p w14:paraId="2E6058C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750 000,00</w:t>
            </w:r>
          </w:p>
        </w:tc>
        <w:tc>
          <w:tcPr>
            <w:tcW w:w="1418" w:type="dxa"/>
            <w:tcBorders>
              <w:top w:val="single" w:sz="6" w:space="0" w:color="auto"/>
              <w:left w:val="single" w:sz="6" w:space="0" w:color="auto"/>
              <w:bottom w:val="single" w:sz="6" w:space="0" w:color="auto"/>
              <w:right w:val="single" w:sz="6" w:space="0" w:color="auto"/>
            </w:tcBorders>
            <w:vAlign w:val="center"/>
          </w:tcPr>
          <w:p w14:paraId="413A319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780 000,00</w:t>
            </w:r>
          </w:p>
        </w:tc>
        <w:tc>
          <w:tcPr>
            <w:tcW w:w="1417" w:type="dxa"/>
            <w:tcBorders>
              <w:top w:val="single" w:sz="6" w:space="0" w:color="auto"/>
              <w:left w:val="single" w:sz="6" w:space="0" w:color="auto"/>
              <w:bottom w:val="single" w:sz="6" w:space="0" w:color="auto"/>
              <w:right w:val="single" w:sz="6" w:space="0" w:color="auto"/>
            </w:tcBorders>
            <w:vAlign w:val="center"/>
          </w:tcPr>
          <w:p w14:paraId="708C63C3"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912 000,00</w:t>
            </w:r>
          </w:p>
        </w:tc>
      </w:tr>
      <w:tr w:rsidR="002F5606" w:rsidRPr="002F5606" w14:paraId="66654651" w14:textId="77777777" w:rsidTr="00BA031E">
        <w:trPr>
          <w:trHeight w:val="328"/>
          <w:jc w:val="center"/>
        </w:trPr>
        <w:tc>
          <w:tcPr>
            <w:tcW w:w="652" w:type="dxa"/>
            <w:tcBorders>
              <w:top w:val="single" w:sz="6" w:space="0" w:color="auto"/>
              <w:left w:val="single" w:sz="6" w:space="0" w:color="auto"/>
              <w:bottom w:val="single" w:sz="6" w:space="0" w:color="auto"/>
              <w:right w:val="single" w:sz="6" w:space="0" w:color="auto"/>
            </w:tcBorders>
            <w:vAlign w:val="center"/>
          </w:tcPr>
          <w:p w14:paraId="19C7FA3D"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0300</w:t>
            </w:r>
          </w:p>
        </w:tc>
        <w:tc>
          <w:tcPr>
            <w:tcW w:w="3828" w:type="dxa"/>
            <w:tcBorders>
              <w:top w:val="single" w:sz="6" w:space="0" w:color="auto"/>
              <w:left w:val="single" w:sz="6" w:space="0" w:color="auto"/>
              <w:bottom w:val="single" w:sz="6" w:space="0" w:color="auto"/>
              <w:right w:val="single" w:sz="6" w:space="0" w:color="auto"/>
            </w:tcBorders>
            <w:vAlign w:val="center"/>
          </w:tcPr>
          <w:p w14:paraId="27D7A943" w14:textId="77777777" w:rsidR="002F5606" w:rsidRPr="002F5606" w:rsidRDefault="002F5606" w:rsidP="002F5606">
            <w:pPr>
              <w:pStyle w:val="Style30"/>
              <w:widowControl/>
              <w:spacing w:line="240" w:lineRule="auto"/>
              <w:rPr>
                <w:rStyle w:val="FontStyle91"/>
                <w:rFonts w:ascii="PT Astra Serif" w:hAnsi="PT Astra Serif"/>
                <w:sz w:val="20"/>
                <w:szCs w:val="20"/>
              </w:rPr>
            </w:pPr>
            <w:r w:rsidRPr="002F5606">
              <w:rPr>
                <w:rStyle w:val="FontStyle91"/>
                <w:rFonts w:ascii="PT Astra Serif" w:hAnsi="PT Astra Serif"/>
                <w:sz w:val="20"/>
                <w:szCs w:val="20"/>
              </w:rPr>
              <w:t>Национальная безопасность и правоохранительная деятельность</w:t>
            </w:r>
          </w:p>
        </w:tc>
        <w:tc>
          <w:tcPr>
            <w:tcW w:w="1474" w:type="dxa"/>
            <w:tcBorders>
              <w:top w:val="single" w:sz="6" w:space="0" w:color="auto"/>
              <w:left w:val="single" w:sz="6" w:space="0" w:color="auto"/>
              <w:bottom w:val="single" w:sz="6" w:space="0" w:color="auto"/>
              <w:right w:val="single" w:sz="6" w:space="0" w:color="auto"/>
            </w:tcBorders>
            <w:vAlign w:val="center"/>
          </w:tcPr>
          <w:p w14:paraId="17854489"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3 859 564,83</w:t>
            </w:r>
          </w:p>
        </w:tc>
        <w:tc>
          <w:tcPr>
            <w:tcW w:w="1417" w:type="dxa"/>
            <w:tcBorders>
              <w:top w:val="single" w:sz="6" w:space="0" w:color="auto"/>
              <w:left w:val="single" w:sz="6" w:space="0" w:color="auto"/>
              <w:bottom w:val="single" w:sz="6" w:space="0" w:color="auto"/>
              <w:right w:val="single" w:sz="6" w:space="0" w:color="auto"/>
            </w:tcBorders>
            <w:vAlign w:val="center"/>
          </w:tcPr>
          <w:p w14:paraId="6EA3036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3 465 950,00</w:t>
            </w:r>
          </w:p>
        </w:tc>
        <w:tc>
          <w:tcPr>
            <w:tcW w:w="1418" w:type="dxa"/>
            <w:tcBorders>
              <w:top w:val="single" w:sz="6" w:space="0" w:color="auto"/>
              <w:left w:val="single" w:sz="6" w:space="0" w:color="auto"/>
              <w:bottom w:val="single" w:sz="6" w:space="0" w:color="auto"/>
              <w:right w:val="single" w:sz="6" w:space="0" w:color="auto"/>
            </w:tcBorders>
            <w:vAlign w:val="center"/>
          </w:tcPr>
          <w:p w14:paraId="7EC652C4"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2 978 200,00</w:t>
            </w:r>
          </w:p>
        </w:tc>
        <w:tc>
          <w:tcPr>
            <w:tcW w:w="1417" w:type="dxa"/>
            <w:tcBorders>
              <w:top w:val="single" w:sz="6" w:space="0" w:color="auto"/>
              <w:left w:val="single" w:sz="6" w:space="0" w:color="auto"/>
              <w:bottom w:val="single" w:sz="6" w:space="0" w:color="auto"/>
              <w:right w:val="single" w:sz="6" w:space="0" w:color="auto"/>
            </w:tcBorders>
            <w:vAlign w:val="center"/>
          </w:tcPr>
          <w:p w14:paraId="19622D0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2 933 450,00</w:t>
            </w:r>
          </w:p>
        </w:tc>
      </w:tr>
      <w:tr w:rsidR="002F5606" w:rsidRPr="002F5606" w14:paraId="1159520D" w14:textId="77777777" w:rsidTr="00BA031E">
        <w:trPr>
          <w:trHeight w:val="177"/>
          <w:jc w:val="center"/>
        </w:trPr>
        <w:tc>
          <w:tcPr>
            <w:tcW w:w="652" w:type="dxa"/>
            <w:tcBorders>
              <w:top w:val="single" w:sz="6" w:space="0" w:color="auto"/>
              <w:left w:val="single" w:sz="6" w:space="0" w:color="auto"/>
              <w:bottom w:val="single" w:sz="6" w:space="0" w:color="auto"/>
              <w:right w:val="single" w:sz="6" w:space="0" w:color="auto"/>
            </w:tcBorders>
            <w:vAlign w:val="center"/>
          </w:tcPr>
          <w:p w14:paraId="56479227"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0400</w:t>
            </w:r>
          </w:p>
        </w:tc>
        <w:tc>
          <w:tcPr>
            <w:tcW w:w="3828" w:type="dxa"/>
            <w:tcBorders>
              <w:top w:val="single" w:sz="6" w:space="0" w:color="auto"/>
              <w:left w:val="single" w:sz="6" w:space="0" w:color="auto"/>
              <w:bottom w:val="single" w:sz="6" w:space="0" w:color="auto"/>
              <w:right w:val="single" w:sz="6" w:space="0" w:color="auto"/>
            </w:tcBorders>
            <w:vAlign w:val="center"/>
          </w:tcPr>
          <w:p w14:paraId="12BEBE42" w14:textId="77777777" w:rsidR="002F5606" w:rsidRPr="002F5606" w:rsidRDefault="002F5606" w:rsidP="002F5606">
            <w:pPr>
              <w:pStyle w:val="Style30"/>
              <w:widowControl/>
              <w:spacing w:line="240" w:lineRule="auto"/>
              <w:ind w:right="62"/>
              <w:rPr>
                <w:rStyle w:val="FontStyle91"/>
                <w:rFonts w:ascii="PT Astra Serif" w:hAnsi="PT Astra Serif"/>
                <w:sz w:val="20"/>
                <w:szCs w:val="20"/>
              </w:rPr>
            </w:pPr>
            <w:r w:rsidRPr="002F5606">
              <w:rPr>
                <w:rStyle w:val="FontStyle91"/>
                <w:rFonts w:ascii="PT Astra Serif" w:hAnsi="PT Astra Serif"/>
                <w:sz w:val="20"/>
                <w:szCs w:val="20"/>
              </w:rPr>
              <w:t>Национальная экономика</w:t>
            </w:r>
          </w:p>
        </w:tc>
        <w:tc>
          <w:tcPr>
            <w:tcW w:w="1474" w:type="dxa"/>
            <w:tcBorders>
              <w:top w:val="single" w:sz="6" w:space="0" w:color="auto"/>
              <w:left w:val="single" w:sz="6" w:space="0" w:color="auto"/>
              <w:bottom w:val="single" w:sz="6" w:space="0" w:color="auto"/>
              <w:right w:val="single" w:sz="6" w:space="0" w:color="auto"/>
            </w:tcBorders>
            <w:vAlign w:val="center"/>
          </w:tcPr>
          <w:p w14:paraId="3A95A685"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95 850 071,58</w:t>
            </w:r>
          </w:p>
        </w:tc>
        <w:tc>
          <w:tcPr>
            <w:tcW w:w="1417" w:type="dxa"/>
            <w:tcBorders>
              <w:top w:val="single" w:sz="6" w:space="0" w:color="auto"/>
              <w:left w:val="single" w:sz="6" w:space="0" w:color="auto"/>
              <w:bottom w:val="single" w:sz="6" w:space="0" w:color="auto"/>
              <w:right w:val="single" w:sz="6" w:space="0" w:color="auto"/>
            </w:tcBorders>
            <w:vAlign w:val="center"/>
          </w:tcPr>
          <w:p w14:paraId="1A220D2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46 148 825,77</w:t>
            </w:r>
          </w:p>
        </w:tc>
        <w:tc>
          <w:tcPr>
            <w:tcW w:w="1418" w:type="dxa"/>
            <w:tcBorders>
              <w:top w:val="single" w:sz="6" w:space="0" w:color="auto"/>
              <w:left w:val="single" w:sz="6" w:space="0" w:color="auto"/>
              <w:bottom w:val="single" w:sz="6" w:space="0" w:color="auto"/>
              <w:right w:val="single" w:sz="6" w:space="0" w:color="auto"/>
            </w:tcBorders>
            <w:vAlign w:val="center"/>
          </w:tcPr>
          <w:p w14:paraId="275FDDB9"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48 522 910,85</w:t>
            </w:r>
          </w:p>
        </w:tc>
        <w:tc>
          <w:tcPr>
            <w:tcW w:w="1417" w:type="dxa"/>
            <w:tcBorders>
              <w:top w:val="single" w:sz="6" w:space="0" w:color="auto"/>
              <w:left w:val="single" w:sz="6" w:space="0" w:color="auto"/>
              <w:bottom w:val="single" w:sz="6" w:space="0" w:color="auto"/>
              <w:right w:val="single" w:sz="6" w:space="0" w:color="auto"/>
            </w:tcBorders>
            <w:vAlign w:val="center"/>
          </w:tcPr>
          <w:p w14:paraId="23C9D76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50 460 298,86</w:t>
            </w:r>
          </w:p>
        </w:tc>
      </w:tr>
      <w:tr w:rsidR="002F5606" w:rsidRPr="002F5606" w14:paraId="4F54A081"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2AAD891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0500</w:t>
            </w:r>
          </w:p>
        </w:tc>
        <w:tc>
          <w:tcPr>
            <w:tcW w:w="3828" w:type="dxa"/>
            <w:tcBorders>
              <w:top w:val="single" w:sz="6" w:space="0" w:color="auto"/>
              <w:left w:val="single" w:sz="6" w:space="0" w:color="auto"/>
              <w:bottom w:val="single" w:sz="6" w:space="0" w:color="auto"/>
              <w:right w:val="single" w:sz="6" w:space="0" w:color="auto"/>
            </w:tcBorders>
            <w:vAlign w:val="center"/>
          </w:tcPr>
          <w:p w14:paraId="5E707B43" w14:textId="77777777" w:rsidR="002F5606" w:rsidRPr="002F5606" w:rsidRDefault="002F5606" w:rsidP="002F5606">
            <w:pPr>
              <w:pStyle w:val="Style30"/>
              <w:widowControl/>
              <w:spacing w:line="240" w:lineRule="auto"/>
              <w:ind w:right="326"/>
              <w:rPr>
                <w:rStyle w:val="FontStyle91"/>
                <w:rFonts w:ascii="PT Astra Serif" w:hAnsi="PT Astra Serif"/>
                <w:sz w:val="20"/>
                <w:szCs w:val="20"/>
              </w:rPr>
            </w:pPr>
            <w:r w:rsidRPr="002F5606">
              <w:rPr>
                <w:rStyle w:val="FontStyle91"/>
                <w:rFonts w:ascii="PT Astra Serif" w:hAnsi="PT Astra Serif"/>
                <w:sz w:val="20"/>
                <w:szCs w:val="20"/>
              </w:rPr>
              <w:t>Жилищно-коммунальное хозяйство</w:t>
            </w:r>
          </w:p>
        </w:tc>
        <w:tc>
          <w:tcPr>
            <w:tcW w:w="1474" w:type="dxa"/>
            <w:tcBorders>
              <w:top w:val="single" w:sz="6" w:space="0" w:color="auto"/>
              <w:left w:val="single" w:sz="6" w:space="0" w:color="auto"/>
              <w:bottom w:val="single" w:sz="6" w:space="0" w:color="auto"/>
              <w:right w:val="single" w:sz="6" w:space="0" w:color="auto"/>
            </w:tcBorders>
            <w:vAlign w:val="center"/>
          </w:tcPr>
          <w:p w14:paraId="1C359F9F"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83 751 458,32</w:t>
            </w:r>
          </w:p>
        </w:tc>
        <w:tc>
          <w:tcPr>
            <w:tcW w:w="1417" w:type="dxa"/>
            <w:tcBorders>
              <w:top w:val="single" w:sz="6" w:space="0" w:color="auto"/>
              <w:left w:val="single" w:sz="6" w:space="0" w:color="auto"/>
              <w:bottom w:val="single" w:sz="6" w:space="0" w:color="auto"/>
              <w:right w:val="single" w:sz="6" w:space="0" w:color="auto"/>
            </w:tcBorders>
            <w:vAlign w:val="center"/>
          </w:tcPr>
          <w:p w14:paraId="503947E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55 499 763,69</w:t>
            </w:r>
          </w:p>
        </w:tc>
        <w:tc>
          <w:tcPr>
            <w:tcW w:w="1418" w:type="dxa"/>
            <w:tcBorders>
              <w:top w:val="single" w:sz="6" w:space="0" w:color="auto"/>
              <w:left w:val="single" w:sz="6" w:space="0" w:color="auto"/>
              <w:bottom w:val="single" w:sz="6" w:space="0" w:color="auto"/>
              <w:right w:val="single" w:sz="6" w:space="0" w:color="auto"/>
            </w:tcBorders>
            <w:vAlign w:val="center"/>
          </w:tcPr>
          <w:p w14:paraId="4088BBD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27 838 275,78</w:t>
            </w:r>
          </w:p>
        </w:tc>
        <w:tc>
          <w:tcPr>
            <w:tcW w:w="1417" w:type="dxa"/>
            <w:tcBorders>
              <w:top w:val="single" w:sz="6" w:space="0" w:color="auto"/>
              <w:left w:val="single" w:sz="6" w:space="0" w:color="auto"/>
              <w:bottom w:val="single" w:sz="6" w:space="0" w:color="auto"/>
              <w:right w:val="single" w:sz="6" w:space="0" w:color="auto"/>
            </w:tcBorders>
            <w:vAlign w:val="center"/>
          </w:tcPr>
          <w:p w14:paraId="589B0D28"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25 579 412,78</w:t>
            </w:r>
          </w:p>
        </w:tc>
      </w:tr>
      <w:tr w:rsidR="002F5606" w:rsidRPr="002F5606" w14:paraId="1C3BB50A"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7C9E610E"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0600</w:t>
            </w:r>
          </w:p>
        </w:tc>
        <w:tc>
          <w:tcPr>
            <w:tcW w:w="3828" w:type="dxa"/>
            <w:tcBorders>
              <w:top w:val="single" w:sz="6" w:space="0" w:color="auto"/>
              <w:left w:val="single" w:sz="6" w:space="0" w:color="auto"/>
              <w:bottom w:val="single" w:sz="6" w:space="0" w:color="auto"/>
              <w:right w:val="single" w:sz="6" w:space="0" w:color="auto"/>
            </w:tcBorders>
            <w:vAlign w:val="center"/>
          </w:tcPr>
          <w:p w14:paraId="62FE6160" w14:textId="77777777" w:rsidR="002F5606" w:rsidRPr="002F5606" w:rsidRDefault="002F5606" w:rsidP="002F5606">
            <w:pPr>
              <w:pStyle w:val="Style30"/>
              <w:widowControl/>
              <w:spacing w:line="240" w:lineRule="auto"/>
              <w:ind w:right="326"/>
              <w:rPr>
                <w:rStyle w:val="FontStyle91"/>
                <w:rFonts w:ascii="PT Astra Serif" w:hAnsi="PT Astra Serif"/>
                <w:sz w:val="20"/>
                <w:szCs w:val="20"/>
              </w:rPr>
            </w:pPr>
            <w:r w:rsidRPr="002F5606">
              <w:rPr>
                <w:rStyle w:val="FontStyle91"/>
                <w:rFonts w:ascii="PT Astra Serif" w:hAnsi="PT Astra Serif"/>
                <w:sz w:val="20"/>
                <w:szCs w:val="20"/>
              </w:rPr>
              <w:t>Охрана окружающей среды</w:t>
            </w:r>
          </w:p>
        </w:tc>
        <w:tc>
          <w:tcPr>
            <w:tcW w:w="1474" w:type="dxa"/>
            <w:tcBorders>
              <w:top w:val="single" w:sz="6" w:space="0" w:color="auto"/>
              <w:left w:val="single" w:sz="6" w:space="0" w:color="auto"/>
              <w:bottom w:val="single" w:sz="6" w:space="0" w:color="auto"/>
              <w:right w:val="single" w:sz="6" w:space="0" w:color="auto"/>
            </w:tcBorders>
            <w:vAlign w:val="center"/>
          </w:tcPr>
          <w:p w14:paraId="53EA937D"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10 803 450,90</w:t>
            </w:r>
          </w:p>
        </w:tc>
        <w:tc>
          <w:tcPr>
            <w:tcW w:w="1417" w:type="dxa"/>
            <w:tcBorders>
              <w:top w:val="single" w:sz="6" w:space="0" w:color="auto"/>
              <w:left w:val="single" w:sz="6" w:space="0" w:color="auto"/>
              <w:bottom w:val="single" w:sz="6" w:space="0" w:color="auto"/>
              <w:right w:val="single" w:sz="6" w:space="0" w:color="auto"/>
            </w:tcBorders>
            <w:vAlign w:val="center"/>
          </w:tcPr>
          <w:p w14:paraId="692906A9"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315 000,00</w:t>
            </w:r>
          </w:p>
        </w:tc>
        <w:tc>
          <w:tcPr>
            <w:tcW w:w="1418" w:type="dxa"/>
            <w:tcBorders>
              <w:top w:val="single" w:sz="6" w:space="0" w:color="auto"/>
              <w:left w:val="single" w:sz="6" w:space="0" w:color="auto"/>
              <w:bottom w:val="single" w:sz="6" w:space="0" w:color="auto"/>
              <w:right w:val="single" w:sz="6" w:space="0" w:color="auto"/>
            </w:tcBorders>
            <w:vAlign w:val="center"/>
          </w:tcPr>
          <w:p w14:paraId="65F182F2"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328 000,00</w:t>
            </w:r>
          </w:p>
        </w:tc>
        <w:tc>
          <w:tcPr>
            <w:tcW w:w="1417" w:type="dxa"/>
            <w:tcBorders>
              <w:top w:val="single" w:sz="6" w:space="0" w:color="auto"/>
              <w:left w:val="single" w:sz="6" w:space="0" w:color="auto"/>
              <w:bottom w:val="single" w:sz="6" w:space="0" w:color="auto"/>
              <w:right w:val="single" w:sz="6" w:space="0" w:color="auto"/>
            </w:tcBorders>
            <w:vAlign w:val="center"/>
          </w:tcPr>
          <w:p w14:paraId="7D3959EC"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341 000,00</w:t>
            </w:r>
          </w:p>
        </w:tc>
      </w:tr>
      <w:tr w:rsidR="002F5606" w:rsidRPr="002F5606" w14:paraId="2FD99519"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399CEF5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0700</w:t>
            </w:r>
          </w:p>
        </w:tc>
        <w:tc>
          <w:tcPr>
            <w:tcW w:w="3828" w:type="dxa"/>
            <w:tcBorders>
              <w:top w:val="single" w:sz="6" w:space="0" w:color="auto"/>
              <w:left w:val="single" w:sz="6" w:space="0" w:color="auto"/>
              <w:bottom w:val="single" w:sz="6" w:space="0" w:color="auto"/>
              <w:right w:val="single" w:sz="6" w:space="0" w:color="auto"/>
            </w:tcBorders>
            <w:vAlign w:val="center"/>
          </w:tcPr>
          <w:p w14:paraId="5495B01F" w14:textId="77777777" w:rsidR="002F5606" w:rsidRPr="002F5606" w:rsidRDefault="002F5606" w:rsidP="002F5606">
            <w:pPr>
              <w:pStyle w:val="Style30"/>
              <w:widowControl/>
              <w:spacing w:line="240" w:lineRule="auto"/>
              <w:ind w:right="326"/>
              <w:rPr>
                <w:rStyle w:val="FontStyle91"/>
                <w:rFonts w:ascii="PT Astra Serif" w:hAnsi="PT Astra Serif"/>
                <w:sz w:val="20"/>
                <w:szCs w:val="20"/>
              </w:rPr>
            </w:pPr>
            <w:r w:rsidRPr="002F5606">
              <w:rPr>
                <w:rStyle w:val="FontStyle91"/>
                <w:rFonts w:ascii="PT Astra Serif" w:hAnsi="PT Astra Serif"/>
                <w:sz w:val="20"/>
                <w:szCs w:val="20"/>
              </w:rPr>
              <w:t>Образование</w:t>
            </w:r>
          </w:p>
        </w:tc>
        <w:tc>
          <w:tcPr>
            <w:tcW w:w="1474" w:type="dxa"/>
            <w:tcBorders>
              <w:top w:val="single" w:sz="6" w:space="0" w:color="auto"/>
              <w:left w:val="single" w:sz="6" w:space="0" w:color="auto"/>
              <w:bottom w:val="single" w:sz="6" w:space="0" w:color="auto"/>
              <w:right w:val="single" w:sz="6" w:space="0" w:color="auto"/>
            </w:tcBorders>
            <w:vAlign w:val="center"/>
          </w:tcPr>
          <w:p w14:paraId="0D9269D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418 885 262,82</w:t>
            </w:r>
          </w:p>
        </w:tc>
        <w:tc>
          <w:tcPr>
            <w:tcW w:w="1417" w:type="dxa"/>
            <w:tcBorders>
              <w:top w:val="single" w:sz="6" w:space="0" w:color="auto"/>
              <w:left w:val="single" w:sz="6" w:space="0" w:color="auto"/>
              <w:bottom w:val="single" w:sz="6" w:space="0" w:color="auto"/>
              <w:right w:val="single" w:sz="6" w:space="0" w:color="auto"/>
            </w:tcBorders>
            <w:vAlign w:val="center"/>
          </w:tcPr>
          <w:p w14:paraId="44F3D32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395 176 875,50</w:t>
            </w:r>
          </w:p>
        </w:tc>
        <w:tc>
          <w:tcPr>
            <w:tcW w:w="1418" w:type="dxa"/>
            <w:tcBorders>
              <w:top w:val="single" w:sz="6" w:space="0" w:color="auto"/>
              <w:left w:val="single" w:sz="6" w:space="0" w:color="auto"/>
              <w:bottom w:val="single" w:sz="6" w:space="0" w:color="auto"/>
              <w:right w:val="single" w:sz="6" w:space="0" w:color="auto"/>
            </w:tcBorders>
            <w:vAlign w:val="center"/>
          </w:tcPr>
          <w:p w14:paraId="58F905F1"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383 342 816,01</w:t>
            </w:r>
          </w:p>
        </w:tc>
        <w:tc>
          <w:tcPr>
            <w:tcW w:w="1417" w:type="dxa"/>
            <w:tcBorders>
              <w:top w:val="single" w:sz="6" w:space="0" w:color="auto"/>
              <w:left w:val="single" w:sz="6" w:space="0" w:color="auto"/>
              <w:bottom w:val="single" w:sz="6" w:space="0" w:color="auto"/>
              <w:right w:val="single" w:sz="6" w:space="0" w:color="auto"/>
            </w:tcBorders>
            <w:vAlign w:val="center"/>
          </w:tcPr>
          <w:p w14:paraId="6465C8EA"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391 041 190,39</w:t>
            </w:r>
          </w:p>
        </w:tc>
      </w:tr>
      <w:tr w:rsidR="002F5606" w:rsidRPr="002F5606" w14:paraId="647073E6"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49399CA0"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0800</w:t>
            </w:r>
          </w:p>
        </w:tc>
        <w:tc>
          <w:tcPr>
            <w:tcW w:w="3828" w:type="dxa"/>
            <w:tcBorders>
              <w:top w:val="single" w:sz="6" w:space="0" w:color="auto"/>
              <w:left w:val="single" w:sz="6" w:space="0" w:color="auto"/>
              <w:bottom w:val="single" w:sz="6" w:space="0" w:color="auto"/>
              <w:right w:val="single" w:sz="6" w:space="0" w:color="auto"/>
            </w:tcBorders>
            <w:vAlign w:val="center"/>
          </w:tcPr>
          <w:p w14:paraId="423A76F9" w14:textId="77777777" w:rsidR="002F5606" w:rsidRPr="002F5606" w:rsidRDefault="002F5606" w:rsidP="002F5606">
            <w:pPr>
              <w:pStyle w:val="Style30"/>
              <w:widowControl/>
              <w:spacing w:line="240" w:lineRule="auto"/>
              <w:ind w:right="346" w:firstLine="19"/>
              <w:rPr>
                <w:rStyle w:val="FontStyle91"/>
                <w:rFonts w:ascii="PT Astra Serif" w:hAnsi="PT Astra Serif"/>
                <w:sz w:val="20"/>
                <w:szCs w:val="20"/>
              </w:rPr>
            </w:pPr>
            <w:r w:rsidRPr="002F5606">
              <w:rPr>
                <w:rStyle w:val="FontStyle91"/>
                <w:rFonts w:ascii="PT Astra Serif" w:hAnsi="PT Astra Serif"/>
                <w:sz w:val="20"/>
                <w:szCs w:val="20"/>
              </w:rPr>
              <w:t>Культура, кинематография</w:t>
            </w:r>
          </w:p>
        </w:tc>
        <w:tc>
          <w:tcPr>
            <w:tcW w:w="1474" w:type="dxa"/>
            <w:tcBorders>
              <w:top w:val="single" w:sz="6" w:space="0" w:color="auto"/>
              <w:left w:val="single" w:sz="6" w:space="0" w:color="auto"/>
              <w:bottom w:val="single" w:sz="6" w:space="0" w:color="auto"/>
              <w:right w:val="single" w:sz="6" w:space="0" w:color="auto"/>
            </w:tcBorders>
            <w:vAlign w:val="center"/>
          </w:tcPr>
          <w:p w14:paraId="57F307E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67 119 912,47</w:t>
            </w:r>
          </w:p>
        </w:tc>
        <w:tc>
          <w:tcPr>
            <w:tcW w:w="1417" w:type="dxa"/>
            <w:tcBorders>
              <w:top w:val="single" w:sz="6" w:space="0" w:color="auto"/>
              <w:left w:val="single" w:sz="6" w:space="0" w:color="auto"/>
              <w:bottom w:val="single" w:sz="6" w:space="0" w:color="auto"/>
              <w:right w:val="single" w:sz="6" w:space="0" w:color="auto"/>
            </w:tcBorders>
            <w:vAlign w:val="center"/>
          </w:tcPr>
          <w:p w14:paraId="2183BDEE"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88 085 163,15</w:t>
            </w:r>
          </w:p>
        </w:tc>
        <w:tc>
          <w:tcPr>
            <w:tcW w:w="1418" w:type="dxa"/>
            <w:tcBorders>
              <w:top w:val="single" w:sz="6" w:space="0" w:color="auto"/>
              <w:left w:val="single" w:sz="6" w:space="0" w:color="auto"/>
              <w:bottom w:val="single" w:sz="6" w:space="0" w:color="auto"/>
              <w:right w:val="single" w:sz="6" w:space="0" w:color="auto"/>
            </w:tcBorders>
            <w:vAlign w:val="center"/>
          </w:tcPr>
          <w:p w14:paraId="561A1B17"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67 750 888,21</w:t>
            </w:r>
          </w:p>
        </w:tc>
        <w:tc>
          <w:tcPr>
            <w:tcW w:w="1417" w:type="dxa"/>
            <w:tcBorders>
              <w:top w:val="single" w:sz="6" w:space="0" w:color="auto"/>
              <w:left w:val="single" w:sz="6" w:space="0" w:color="auto"/>
              <w:bottom w:val="single" w:sz="6" w:space="0" w:color="auto"/>
              <w:right w:val="single" w:sz="6" w:space="0" w:color="auto"/>
            </w:tcBorders>
            <w:vAlign w:val="center"/>
          </w:tcPr>
          <w:p w14:paraId="428E3412"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82 228 426,79</w:t>
            </w:r>
          </w:p>
        </w:tc>
      </w:tr>
      <w:tr w:rsidR="002F5606" w:rsidRPr="002F5606" w14:paraId="27C4E788"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491B24D5"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1000</w:t>
            </w:r>
          </w:p>
        </w:tc>
        <w:tc>
          <w:tcPr>
            <w:tcW w:w="3828" w:type="dxa"/>
            <w:tcBorders>
              <w:top w:val="single" w:sz="6" w:space="0" w:color="auto"/>
              <w:left w:val="single" w:sz="6" w:space="0" w:color="auto"/>
              <w:bottom w:val="single" w:sz="6" w:space="0" w:color="auto"/>
              <w:right w:val="single" w:sz="6" w:space="0" w:color="auto"/>
            </w:tcBorders>
            <w:vAlign w:val="center"/>
          </w:tcPr>
          <w:p w14:paraId="3160D6E5" w14:textId="77777777" w:rsidR="002F5606" w:rsidRPr="002F5606" w:rsidRDefault="002F5606" w:rsidP="002F5606">
            <w:pPr>
              <w:pStyle w:val="Style30"/>
              <w:widowControl/>
              <w:spacing w:line="240" w:lineRule="auto"/>
              <w:ind w:right="336" w:firstLine="14"/>
              <w:rPr>
                <w:rStyle w:val="FontStyle91"/>
                <w:rFonts w:ascii="PT Astra Serif" w:hAnsi="PT Astra Serif"/>
                <w:sz w:val="20"/>
                <w:szCs w:val="20"/>
              </w:rPr>
            </w:pPr>
            <w:r w:rsidRPr="002F5606">
              <w:rPr>
                <w:rStyle w:val="FontStyle91"/>
                <w:rFonts w:ascii="PT Astra Serif" w:hAnsi="PT Astra Serif"/>
                <w:sz w:val="20"/>
                <w:szCs w:val="20"/>
              </w:rPr>
              <w:t>Социальная политика</w:t>
            </w:r>
          </w:p>
        </w:tc>
        <w:tc>
          <w:tcPr>
            <w:tcW w:w="1474" w:type="dxa"/>
            <w:tcBorders>
              <w:top w:val="single" w:sz="6" w:space="0" w:color="auto"/>
              <w:left w:val="single" w:sz="6" w:space="0" w:color="auto"/>
              <w:bottom w:val="single" w:sz="6" w:space="0" w:color="auto"/>
              <w:right w:val="single" w:sz="6" w:space="0" w:color="auto"/>
            </w:tcBorders>
            <w:vAlign w:val="center"/>
          </w:tcPr>
          <w:p w14:paraId="6B20EF0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5 209 453,31</w:t>
            </w:r>
          </w:p>
        </w:tc>
        <w:tc>
          <w:tcPr>
            <w:tcW w:w="1417" w:type="dxa"/>
            <w:tcBorders>
              <w:top w:val="single" w:sz="6" w:space="0" w:color="auto"/>
              <w:left w:val="single" w:sz="6" w:space="0" w:color="auto"/>
              <w:bottom w:val="single" w:sz="6" w:space="0" w:color="auto"/>
              <w:right w:val="single" w:sz="6" w:space="0" w:color="auto"/>
            </w:tcBorders>
            <w:vAlign w:val="center"/>
          </w:tcPr>
          <w:p w14:paraId="697E9F3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3 340 875,03</w:t>
            </w:r>
          </w:p>
        </w:tc>
        <w:tc>
          <w:tcPr>
            <w:tcW w:w="1418" w:type="dxa"/>
            <w:tcBorders>
              <w:top w:val="single" w:sz="6" w:space="0" w:color="auto"/>
              <w:left w:val="single" w:sz="6" w:space="0" w:color="auto"/>
              <w:bottom w:val="single" w:sz="6" w:space="0" w:color="auto"/>
              <w:right w:val="single" w:sz="6" w:space="0" w:color="auto"/>
            </w:tcBorders>
            <w:vAlign w:val="center"/>
          </w:tcPr>
          <w:p w14:paraId="39AF838F"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2 738 011,59</w:t>
            </w:r>
          </w:p>
        </w:tc>
        <w:tc>
          <w:tcPr>
            <w:tcW w:w="1417" w:type="dxa"/>
            <w:tcBorders>
              <w:top w:val="single" w:sz="6" w:space="0" w:color="auto"/>
              <w:left w:val="single" w:sz="6" w:space="0" w:color="auto"/>
              <w:bottom w:val="single" w:sz="6" w:space="0" w:color="auto"/>
              <w:right w:val="single" w:sz="6" w:space="0" w:color="auto"/>
            </w:tcBorders>
            <w:vAlign w:val="center"/>
          </w:tcPr>
          <w:p w14:paraId="1D56D8B9"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2 771 660,24</w:t>
            </w:r>
          </w:p>
        </w:tc>
      </w:tr>
      <w:tr w:rsidR="002F5606" w:rsidRPr="002F5606" w14:paraId="627C9BD6"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47F31A55"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1100</w:t>
            </w:r>
          </w:p>
        </w:tc>
        <w:tc>
          <w:tcPr>
            <w:tcW w:w="3828" w:type="dxa"/>
            <w:tcBorders>
              <w:top w:val="single" w:sz="6" w:space="0" w:color="auto"/>
              <w:left w:val="single" w:sz="6" w:space="0" w:color="auto"/>
              <w:bottom w:val="single" w:sz="6" w:space="0" w:color="auto"/>
              <w:right w:val="single" w:sz="6" w:space="0" w:color="auto"/>
            </w:tcBorders>
            <w:vAlign w:val="center"/>
          </w:tcPr>
          <w:p w14:paraId="5446051F" w14:textId="77777777" w:rsidR="002F5606" w:rsidRPr="002F5606" w:rsidRDefault="002F5606" w:rsidP="002F5606">
            <w:pPr>
              <w:pStyle w:val="Style30"/>
              <w:widowControl/>
              <w:spacing w:line="240" w:lineRule="auto"/>
              <w:ind w:right="43" w:firstLine="14"/>
              <w:rPr>
                <w:rStyle w:val="FontStyle91"/>
                <w:rFonts w:ascii="PT Astra Serif" w:hAnsi="PT Astra Serif"/>
                <w:sz w:val="20"/>
                <w:szCs w:val="20"/>
              </w:rPr>
            </w:pPr>
            <w:r w:rsidRPr="002F5606">
              <w:rPr>
                <w:rStyle w:val="FontStyle91"/>
                <w:rFonts w:ascii="PT Astra Serif" w:hAnsi="PT Astra Serif"/>
                <w:sz w:val="20"/>
                <w:szCs w:val="20"/>
              </w:rPr>
              <w:t>Физическая культура и спорт</w:t>
            </w:r>
          </w:p>
        </w:tc>
        <w:tc>
          <w:tcPr>
            <w:tcW w:w="1474" w:type="dxa"/>
            <w:tcBorders>
              <w:top w:val="single" w:sz="6" w:space="0" w:color="auto"/>
              <w:left w:val="single" w:sz="6" w:space="0" w:color="auto"/>
              <w:bottom w:val="single" w:sz="6" w:space="0" w:color="auto"/>
              <w:right w:val="single" w:sz="6" w:space="0" w:color="auto"/>
            </w:tcBorders>
            <w:vAlign w:val="center"/>
          </w:tcPr>
          <w:p w14:paraId="1D3F52BA"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473 000,00</w:t>
            </w:r>
          </w:p>
        </w:tc>
        <w:tc>
          <w:tcPr>
            <w:tcW w:w="1417" w:type="dxa"/>
            <w:tcBorders>
              <w:top w:val="single" w:sz="6" w:space="0" w:color="auto"/>
              <w:left w:val="single" w:sz="6" w:space="0" w:color="auto"/>
              <w:bottom w:val="single" w:sz="6" w:space="0" w:color="auto"/>
              <w:right w:val="single" w:sz="6" w:space="0" w:color="auto"/>
            </w:tcBorders>
            <w:vAlign w:val="center"/>
          </w:tcPr>
          <w:p w14:paraId="21556298"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50 000,00</w:t>
            </w:r>
          </w:p>
        </w:tc>
        <w:tc>
          <w:tcPr>
            <w:tcW w:w="1418" w:type="dxa"/>
            <w:tcBorders>
              <w:top w:val="single" w:sz="6" w:space="0" w:color="auto"/>
              <w:left w:val="single" w:sz="6" w:space="0" w:color="auto"/>
              <w:bottom w:val="single" w:sz="6" w:space="0" w:color="auto"/>
              <w:right w:val="single" w:sz="6" w:space="0" w:color="auto"/>
            </w:tcBorders>
            <w:vAlign w:val="center"/>
          </w:tcPr>
          <w:p w14:paraId="63B41D76"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0FDB1335"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37F09337"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61735ACC"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1200</w:t>
            </w:r>
          </w:p>
        </w:tc>
        <w:tc>
          <w:tcPr>
            <w:tcW w:w="3828" w:type="dxa"/>
            <w:tcBorders>
              <w:top w:val="single" w:sz="6" w:space="0" w:color="auto"/>
              <w:left w:val="single" w:sz="6" w:space="0" w:color="auto"/>
              <w:bottom w:val="single" w:sz="6" w:space="0" w:color="auto"/>
              <w:right w:val="single" w:sz="6" w:space="0" w:color="auto"/>
            </w:tcBorders>
            <w:vAlign w:val="center"/>
          </w:tcPr>
          <w:p w14:paraId="216F4031" w14:textId="77777777" w:rsidR="002F5606" w:rsidRPr="002F5606" w:rsidRDefault="002F5606" w:rsidP="002F5606">
            <w:pPr>
              <w:pStyle w:val="Style30"/>
              <w:widowControl/>
              <w:spacing w:line="240" w:lineRule="auto"/>
              <w:ind w:right="43" w:firstLine="14"/>
              <w:rPr>
                <w:rStyle w:val="FontStyle91"/>
                <w:rFonts w:ascii="PT Astra Serif" w:hAnsi="PT Astra Serif"/>
                <w:sz w:val="20"/>
                <w:szCs w:val="20"/>
              </w:rPr>
            </w:pPr>
            <w:r w:rsidRPr="002F5606">
              <w:rPr>
                <w:rStyle w:val="FontStyle91"/>
                <w:rFonts w:ascii="PT Astra Serif" w:hAnsi="PT Astra Serif"/>
                <w:sz w:val="20"/>
                <w:szCs w:val="20"/>
              </w:rPr>
              <w:t>Средства массовой информации</w:t>
            </w:r>
          </w:p>
        </w:tc>
        <w:tc>
          <w:tcPr>
            <w:tcW w:w="1474" w:type="dxa"/>
            <w:tcBorders>
              <w:top w:val="single" w:sz="6" w:space="0" w:color="auto"/>
              <w:left w:val="single" w:sz="6" w:space="0" w:color="auto"/>
              <w:bottom w:val="single" w:sz="6" w:space="0" w:color="auto"/>
              <w:right w:val="single" w:sz="6" w:space="0" w:color="auto"/>
            </w:tcBorders>
            <w:vAlign w:val="center"/>
          </w:tcPr>
          <w:p w14:paraId="43FE69D9"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20 000,00</w:t>
            </w:r>
          </w:p>
        </w:tc>
        <w:tc>
          <w:tcPr>
            <w:tcW w:w="1417" w:type="dxa"/>
            <w:tcBorders>
              <w:top w:val="single" w:sz="6" w:space="0" w:color="auto"/>
              <w:left w:val="single" w:sz="6" w:space="0" w:color="auto"/>
              <w:bottom w:val="single" w:sz="6" w:space="0" w:color="auto"/>
              <w:right w:val="single" w:sz="6" w:space="0" w:color="auto"/>
            </w:tcBorders>
            <w:vAlign w:val="center"/>
          </w:tcPr>
          <w:p w14:paraId="122F7FB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4342D603"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7618FEB6"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0,00</w:t>
            </w:r>
          </w:p>
        </w:tc>
      </w:tr>
      <w:tr w:rsidR="002F5606" w:rsidRPr="002F5606" w14:paraId="6BAFE336"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234C6BA4"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1300</w:t>
            </w:r>
          </w:p>
        </w:tc>
        <w:tc>
          <w:tcPr>
            <w:tcW w:w="3828" w:type="dxa"/>
            <w:tcBorders>
              <w:top w:val="single" w:sz="6" w:space="0" w:color="auto"/>
              <w:left w:val="single" w:sz="6" w:space="0" w:color="auto"/>
              <w:bottom w:val="single" w:sz="6" w:space="0" w:color="auto"/>
              <w:right w:val="single" w:sz="6" w:space="0" w:color="auto"/>
            </w:tcBorders>
            <w:vAlign w:val="center"/>
          </w:tcPr>
          <w:p w14:paraId="45CA3111" w14:textId="77777777" w:rsidR="002F5606" w:rsidRPr="002F5606" w:rsidRDefault="002F5606" w:rsidP="002F5606">
            <w:pPr>
              <w:pStyle w:val="Style30"/>
              <w:widowControl/>
              <w:spacing w:line="240" w:lineRule="auto"/>
              <w:ind w:right="43" w:firstLine="14"/>
              <w:rPr>
                <w:rStyle w:val="FontStyle91"/>
                <w:rFonts w:ascii="PT Astra Serif" w:hAnsi="PT Astra Serif"/>
                <w:sz w:val="20"/>
                <w:szCs w:val="20"/>
              </w:rPr>
            </w:pPr>
            <w:r w:rsidRPr="002F5606">
              <w:rPr>
                <w:rStyle w:val="FontStyle91"/>
                <w:rFonts w:ascii="PT Astra Serif" w:hAnsi="PT Astra Serif"/>
                <w:sz w:val="20"/>
                <w:szCs w:val="20"/>
              </w:rPr>
              <w:t>Обслуживание государственного (муниципального) долга</w:t>
            </w:r>
          </w:p>
        </w:tc>
        <w:tc>
          <w:tcPr>
            <w:tcW w:w="1474" w:type="dxa"/>
            <w:tcBorders>
              <w:top w:val="single" w:sz="6" w:space="0" w:color="auto"/>
              <w:left w:val="single" w:sz="6" w:space="0" w:color="auto"/>
              <w:bottom w:val="single" w:sz="6" w:space="0" w:color="auto"/>
              <w:right w:val="single" w:sz="6" w:space="0" w:color="auto"/>
            </w:tcBorders>
            <w:vAlign w:val="center"/>
          </w:tcPr>
          <w:p w14:paraId="78C945BE"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67 000,00</w:t>
            </w:r>
          </w:p>
        </w:tc>
        <w:tc>
          <w:tcPr>
            <w:tcW w:w="1417" w:type="dxa"/>
            <w:tcBorders>
              <w:top w:val="single" w:sz="6" w:space="0" w:color="auto"/>
              <w:left w:val="single" w:sz="6" w:space="0" w:color="auto"/>
              <w:bottom w:val="single" w:sz="6" w:space="0" w:color="auto"/>
              <w:right w:val="single" w:sz="6" w:space="0" w:color="auto"/>
            </w:tcBorders>
            <w:vAlign w:val="center"/>
          </w:tcPr>
          <w:p w14:paraId="5C8591CB"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67 000,00</w:t>
            </w:r>
          </w:p>
        </w:tc>
        <w:tc>
          <w:tcPr>
            <w:tcW w:w="1418" w:type="dxa"/>
            <w:tcBorders>
              <w:top w:val="single" w:sz="6" w:space="0" w:color="auto"/>
              <w:left w:val="single" w:sz="6" w:space="0" w:color="auto"/>
              <w:bottom w:val="single" w:sz="6" w:space="0" w:color="auto"/>
              <w:right w:val="single" w:sz="6" w:space="0" w:color="auto"/>
            </w:tcBorders>
            <w:vAlign w:val="center"/>
          </w:tcPr>
          <w:p w14:paraId="0B36F7AF"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67 000,00</w:t>
            </w:r>
          </w:p>
        </w:tc>
        <w:tc>
          <w:tcPr>
            <w:tcW w:w="1417" w:type="dxa"/>
            <w:tcBorders>
              <w:top w:val="single" w:sz="6" w:space="0" w:color="auto"/>
              <w:left w:val="single" w:sz="6" w:space="0" w:color="auto"/>
              <w:bottom w:val="single" w:sz="6" w:space="0" w:color="auto"/>
              <w:right w:val="single" w:sz="6" w:space="0" w:color="auto"/>
            </w:tcBorders>
            <w:vAlign w:val="center"/>
          </w:tcPr>
          <w:p w14:paraId="56C8AD5E"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67 000,00</w:t>
            </w:r>
          </w:p>
        </w:tc>
      </w:tr>
      <w:tr w:rsidR="002F5606" w:rsidRPr="002F5606" w14:paraId="11502853"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55AC7651"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9900</w:t>
            </w:r>
          </w:p>
        </w:tc>
        <w:tc>
          <w:tcPr>
            <w:tcW w:w="3828" w:type="dxa"/>
            <w:tcBorders>
              <w:top w:val="single" w:sz="6" w:space="0" w:color="auto"/>
              <w:left w:val="single" w:sz="6" w:space="0" w:color="auto"/>
              <w:bottom w:val="single" w:sz="6" w:space="0" w:color="auto"/>
              <w:right w:val="single" w:sz="6" w:space="0" w:color="auto"/>
            </w:tcBorders>
            <w:vAlign w:val="center"/>
          </w:tcPr>
          <w:p w14:paraId="5443EA40" w14:textId="77777777" w:rsidR="002F5606" w:rsidRPr="002F5606" w:rsidRDefault="002F5606" w:rsidP="002F5606">
            <w:pPr>
              <w:pStyle w:val="Style30"/>
              <w:widowControl/>
              <w:spacing w:line="240" w:lineRule="auto"/>
              <w:ind w:right="43" w:firstLine="14"/>
              <w:rPr>
                <w:rStyle w:val="FontStyle91"/>
                <w:rFonts w:ascii="PT Astra Serif" w:hAnsi="PT Astra Serif"/>
                <w:sz w:val="20"/>
                <w:szCs w:val="20"/>
              </w:rPr>
            </w:pPr>
            <w:r w:rsidRPr="002F5606">
              <w:rPr>
                <w:rStyle w:val="FontStyle91"/>
                <w:rFonts w:ascii="PT Astra Serif" w:hAnsi="PT Astra Serif"/>
                <w:sz w:val="20"/>
                <w:szCs w:val="20"/>
              </w:rPr>
              <w:t>Условно утвержденные расходы</w:t>
            </w:r>
          </w:p>
        </w:tc>
        <w:tc>
          <w:tcPr>
            <w:tcW w:w="1474" w:type="dxa"/>
            <w:tcBorders>
              <w:top w:val="single" w:sz="6" w:space="0" w:color="auto"/>
              <w:left w:val="single" w:sz="6" w:space="0" w:color="auto"/>
              <w:bottom w:val="single" w:sz="6" w:space="0" w:color="auto"/>
              <w:right w:val="single" w:sz="6" w:space="0" w:color="auto"/>
            </w:tcBorders>
            <w:vAlign w:val="center"/>
          </w:tcPr>
          <w:p w14:paraId="4C7E7782"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ABBA36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r w:rsidRPr="002F5606">
              <w:rPr>
                <w:rStyle w:val="FontStyle91"/>
                <w:rFonts w:ascii="PT Astra Serif" w:hAnsi="PT Astra Serif"/>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7B784C7A"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4 650 000,00</w:t>
            </w:r>
          </w:p>
        </w:tc>
        <w:tc>
          <w:tcPr>
            <w:tcW w:w="1417" w:type="dxa"/>
            <w:tcBorders>
              <w:top w:val="single" w:sz="6" w:space="0" w:color="auto"/>
              <w:left w:val="single" w:sz="6" w:space="0" w:color="auto"/>
              <w:bottom w:val="single" w:sz="6" w:space="0" w:color="auto"/>
              <w:right w:val="single" w:sz="6" w:space="0" w:color="auto"/>
            </w:tcBorders>
            <w:vAlign w:val="center"/>
          </w:tcPr>
          <w:p w14:paraId="511AEF03" w14:textId="77777777" w:rsidR="002F5606" w:rsidRPr="002F5606" w:rsidRDefault="002F5606" w:rsidP="002F5606">
            <w:pPr>
              <w:spacing w:after="0" w:line="240" w:lineRule="auto"/>
              <w:jc w:val="center"/>
              <w:rPr>
                <w:rFonts w:ascii="PT Astra Serif" w:hAnsi="PT Astra Serif"/>
              </w:rPr>
            </w:pPr>
            <w:r w:rsidRPr="002F5606">
              <w:rPr>
                <w:rFonts w:ascii="PT Astra Serif" w:hAnsi="PT Astra Serif"/>
              </w:rPr>
              <w:t>9 900 000,00</w:t>
            </w:r>
          </w:p>
        </w:tc>
      </w:tr>
      <w:tr w:rsidR="002F5606" w:rsidRPr="002F5606" w14:paraId="6B38E551" w14:textId="77777777" w:rsidTr="00BA031E">
        <w:trPr>
          <w:trHeight w:val="246"/>
          <w:jc w:val="center"/>
        </w:trPr>
        <w:tc>
          <w:tcPr>
            <w:tcW w:w="652" w:type="dxa"/>
            <w:tcBorders>
              <w:top w:val="single" w:sz="6" w:space="0" w:color="auto"/>
              <w:left w:val="single" w:sz="6" w:space="0" w:color="auto"/>
              <w:bottom w:val="single" w:sz="6" w:space="0" w:color="auto"/>
              <w:right w:val="single" w:sz="6" w:space="0" w:color="auto"/>
            </w:tcBorders>
          </w:tcPr>
          <w:p w14:paraId="4B27B0A6" w14:textId="77777777" w:rsidR="002F5606" w:rsidRPr="002F5606" w:rsidRDefault="002F5606" w:rsidP="002F5606">
            <w:pPr>
              <w:pStyle w:val="Style30"/>
              <w:widowControl/>
              <w:spacing w:line="240" w:lineRule="auto"/>
              <w:jc w:val="center"/>
              <w:rPr>
                <w:rStyle w:val="FontStyle91"/>
                <w:rFonts w:ascii="PT Astra Serif" w:hAnsi="PT Astra Serif"/>
                <w:sz w:val="20"/>
                <w:szCs w:val="20"/>
              </w:rPr>
            </w:pPr>
          </w:p>
        </w:tc>
        <w:tc>
          <w:tcPr>
            <w:tcW w:w="3828" w:type="dxa"/>
            <w:tcBorders>
              <w:top w:val="single" w:sz="6" w:space="0" w:color="auto"/>
              <w:left w:val="single" w:sz="6" w:space="0" w:color="auto"/>
              <w:bottom w:val="single" w:sz="6" w:space="0" w:color="auto"/>
              <w:right w:val="single" w:sz="6" w:space="0" w:color="auto"/>
            </w:tcBorders>
          </w:tcPr>
          <w:p w14:paraId="4CB0A87F" w14:textId="77777777" w:rsidR="002F5606" w:rsidRPr="002F5606" w:rsidRDefault="002F5606" w:rsidP="002F5606">
            <w:pPr>
              <w:pStyle w:val="Style37"/>
              <w:widowControl/>
              <w:spacing w:line="240" w:lineRule="auto"/>
              <w:rPr>
                <w:rStyle w:val="FontStyle90"/>
                <w:rFonts w:ascii="PT Astra Serif" w:hAnsi="PT Astra Serif"/>
                <w:sz w:val="20"/>
                <w:szCs w:val="20"/>
              </w:rPr>
            </w:pPr>
            <w:r w:rsidRPr="002F5606">
              <w:rPr>
                <w:rStyle w:val="FontStyle90"/>
                <w:rFonts w:ascii="PT Astra Serif" w:hAnsi="PT Astra Serif"/>
                <w:sz w:val="20"/>
                <w:szCs w:val="20"/>
              </w:rPr>
              <w:t>Итого расходов</w:t>
            </w:r>
          </w:p>
        </w:tc>
        <w:tc>
          <w:tcPr>
            <w:tcW w:w="1474" w:type="dxa"/>
            <w:tcBorders>
              <w:top w:val="single" w:sz="6" w:space="0" w:color="auto"/>
              <w:left w:val="single" w:sz="6" w:space="0" w:color="auto"/>
              <w:bottom w:val="single" w:sz="6" w:space="0" w:color="auto"/>
              <w:right w:val="single" w:sz="6" w:space="0" w:color="auto"/>
            </w:tcBorders>
            <w:vAlign w:val="center"/>
          </w:tcPr>
          <w:p w14:paraId="303CE1F6" w14:textId="77777777" w:rsidR="002F5606" w:rsidRPr="002F5606" w:rsidRDefault="002F5606" w:rsidP="002F5606">
            <w:pPr>
              <w:pStyle w:val="Style37"/>
              <w:widowControl/>
              <w:spacing w:line="240" w:lineRule="auto"/>
              <w:jc w:val="center"/>
              <w:rPr>
                <w:rStyle w:val="FontStyle90"/>
                <w:rFonts w:ascii="PT Astra Serif" w:hAnsi="PT Astra Serif"/>
                <w:sz w:val="20"/>
                <w:szCs w:val="20"/>
              </w:rPr>
            </w:pPr>
            <w:r w:rsidRPr="002F5606">
              <w:rPr>
                <w:rStyle w:val="FontStyle90"/>
                <w:rFonts w:ascii="PT Astra Serif" w:hAnsi="PT Astra Serif"/>
                <w:sz w:val="20"/>
                <w:szCs w:val="20"/>
              </w:rPr>
              <w:t>820 793 938,11</w:t>
            </w:r>
          </w:p>
        </w:tc>
        <w:tc>
          <w:tcPr>
            <w:tcW w:w="1417" w:type="dxa"/>
            <w:tcBorders>
              <w:top w:val="single" w:sz="6" w:space="0" w:color="auto"/>
              <w:left w:val="single" w:sz="6" w:space="0" w:color="auto"/>
              <w:bottom w:val="single" w:sz="6" w:space="0" w:color="auto"/>
              <w:right w:val="single" w:sz="6" w:space="0" w:color="auto"/>
            </w:tcBorders>
            <w:vAlign w:val="center"/>
          </w:tcPr>
          <w:p w14:paraId="2AB55B55" w14:textId="77777777" w:rsidR="002F5606" w:rsidRPr="002F5606" w:rsidRDefault="002F5606" w:rsidP="002F5606">
            <w:pPr>
              <w:pStyle w:val="Style37"/>
              <w:widowControl/>
              <w:spacing w:line="240" w:lineRule="auto"/>
              <w:jc w:val="center"/>
              <w:rPr>
                <w:rStyle w:val="FontStyle90"/>
                <w:rFonts w:ascii="PT Astra Serif" w:hAnsi="PT Astra Serif"/>
                <w:sz w:val="20"/>
                <w:szCs w:val="20"/>
              </w:rPr>
            </w:pPr>
            <w:r w:rsidRPr="002F5606">
              <w:rPr>
                <w:rStyle w:val="FontStyle90"/>
                <w:rFonts w:ascii="PT Astra Serif" w:hAnsi="PT Astra Serif"/>
                <w:sz w:val="20"/>
                <w:szCs w:val="20"/>
              </w:rPr>
              <w:t>733 408 572,48</w:t>
            </w:r>
          </w:p>
        </w:tc>
        <w:tc>
          <w:tcPr>
            <w:tcW w:w="1418" w:type="dxa"/>
            <w:tcBorders>
              <w:top w:val="single" w:sz="6" w:space="0" w:color="auto"/>
              <w:left w:val="single" w:sz="6" w:space="0" w:color="auto"/>
              <w:bottom w:val="single" w:sz="6" w:space="0" w:color="auto"/>
              <w:right w:val="single" w:sz="6" w:space="0" w:color="auto"/>
            </w:tcBorders>
            <w:vAlign w:val="center"/>
          </w:tcPr>
          <w:p w14:paraId="0A7D91DE"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665 778 902,66</w:t>
            </w:r>
          </w:p>
        </w:tc>
        <w:tc>
          <w:tcPr>
            <w:tcW w:w="1417" w:type="dxa"/>
            <w:tcBorders>
              <w:top w:val="single" w:sz="6" w:space="0" w:color="auto"/>
              <w:left w:val="single" w:sz="6" w:space="0" w:color="auto"/>
              <w:bottom w:val="single" w:sz="6" w:space="0" w:color="auto"/>
              <w:right w:val="single" w:sz="6" w:space="0" w:color="auto"/>
            </w:tcBorders>
            <w:vAlign w:val="center"/>
          </w:tcPr>
          <w:p w14:paraId="0E5197CA" w14:textId="77777777" w:rsidR="002F5606" w:rsidRPr="002F5606" w:rsidRDefault="002F5606" w:rsidP="002F5606">
            <w:pPr>
              <w:spacing w:after="0" w:line="240" w:lineRule="auto"/>
              <w:jc w:val="center"/>
              <w:rPr>
                <w:rFonts w:ascii="PT Astra Serif" w:hAnsi="PT Astra Serif"/>
                <w:b/>
              </w:rPr>
            </w:pPr>
            <w:r w:rsidRPr="002F5606">
              <w:rPr>
                <w:rFonts w:ascii="PT Astra Serif" w:hAnsi="PT Astra Serif"/>
                <w:b/>
              </w:rPr>
              <w:t>694 275 092,26</w:t>
            </w:r>
          </w:p>
        </w:tc>
      </w:tr>
    </w:tbl>
    <w:p w14:paraId="00C23277" w14:textId="77777777" w:rsidR="002F5606" w:rsidRPr="002F5606" w:rsidRDefault="002F5606" w:rsidP="002F5606">
      <w:pPr>
        <w:tabs>
          <w:tab w:val="left" w:pos="993"/>
          <w:tab w:val="left" w:pos="1134"/>
        </w:tabs>
        <w:spacing w:after="0" w:line="240" w:lineRule="auto"/>
        <w:ind w:firstLine="851"/>
        <w:jc w:val="center"/>
        <w:rPr>
          <w:rFonts w:ascii="PT Astra Serif" w:hAnsi="PT Astra Serif"/>
          <w:b/>
        </w:rPr>
      </w:pPr>
    </w:p>
    <w:p w14:paraId="3516B135" w14:textId="77777777" w:rsidR="002F5606" w:rsidRDefault="002F5606" w:rsidP="002F5606">
      <w:pPr>
        <w:tabs>
          <w:tab w:val="left" w:pos="993"/>
          <w:tab w:val="left" w:pos="1134"/>
        </w:tabs>
        <w:spacing w:after="0" w:line="240" w:lineRule="auto"/>
        <w:ind w:firstLine="851"/>
        <w:jc w:val="center"/>
        <w:rPr>
          <w:rFonts w:ascii="PT Astra Serif" w:hAnsi="PT Astra Serif"/>
          <w:b/>
          <w:sz w:val="24"/>
          <w:szCs w:val="24"/>
        </w:rPr>
      </w:pPr>
      <w:r w:rsidRPr="002F5606">
        <w:rPr>
          <w:rFonts w:ascii="PT Astra Serif" w:hAnsi="PT Astra Serif"/>
          <w:b/>
          <w:sz w:val="24"/>
          <w:szCs w:val="24"/>
        </w:rPr>
        <w:t>Раздел «Общегосударственные вопросы» (0100)</w:t>
      </w:r>
    </w:p>
    <w:p w14:paraId="08091B47" w14:textId="77777777" w:rsidR="00C31340" w:rsidRPr="002F5606" w:rsidRDefault="00C31340" w:rsidP="002F5606">
      <w:pPr>
        <w:tabs>
          <w:tab w:val="left" w:pos="993"/>
          <w:tab w:val="left" w:pos="1134"/>
        </w:tabs>
        <w:spacing w:after="0" w:line="240" w:lineRule="auto"/>
        <w:ind w:firstLine="851"/>
        <w:jc w:val="center"/>
        <w:rPr>
          <w:rFonts w:ascii="PT Astra Serif" w:hAnsi="PT Astra Serif"/>
          <w:b/>
          <w:sz w:val="24"/>
          <w:szCs w:val="24"/>
        </w:rPr>
      </w:pPr>
    </w:p>
    <w:p w14:paraId="42991E03" w14:textId="77777777" w:rsidR="002F5606" w:rsidRPr="002F5606" w:rsidRDefault="002F5606" w:rsidP="002F5606">
      <w:pPr>
        <w:tabs>
          <w:tab w:val="left" w:pos="993"/>
          <w:tab w:val="left" w:pos="1134"/>
        </w:tabs>
        <w:spacing w:after="0" w:line="240" w:lineRule="auto"/>
        <w:ind w:firstLine="851"/>
        <w:jc w:val="both"/>
        <w:rPr>
          <w:rFonts w:ascii="PT Astra Serif" w:hAnsi="PT Astra Serif"/>
          <w:bCs/>
          <w:sz w:val="24"/>
          <w:szCs w:val="24"/>
        </w:rPr>
      </w:pPr>
      <w:r w:rsidRPr="002F5606">
        <w:rPr>
          <w:rFonts w:ascii="PT Astra Serif" w:hAnsi="PT Astra Serif"/>
          <w:sz w:val="24"/>
          <w:szCs w:val="24"/>
        </w:rPr>
        <w:t>В разделе 0100 «Общегосударственные вопросы» предусмотрены расходы на 2026 год в сумме 140 509 119,34</w:t>
      </w:r>
      <w:r w:rsidRPr="002F5606">
        <w:rPr>
          <w:rFonts w:ascii="PT Astra Serif" w:hAnsi="PT Astra Serif"/>
          <w:bCs/>
          <w:sz w:val="24"/>
          <w:szCs w:val="24"/>
        </w:rPr>
        <w:t xml:space="preserve"> рубля, на 2027 год в сумме 126 782 800,22 рубля, на 2028 год в сумме 128 040 653,20 рубля. </w:t>
      </w:r>
    </w:p>
    <w:p w14:paraId="072143AE" w14:textId="77777777" w:rsidR="002F5606" w:rsidRPr="002F5606" w:rsidRDefault="002F5606" w:rsidP="002F5606">
      <w:pPr>
        <w:tabs>
          <w:tab w:val="left" w:pos="993"/>
          <w:tab w:val="left" w:pos="1134"/>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2F5606">
        <w:rPr>
          <w:rStyle w:val="FontStyle85"/>
          <w:rFonts w:ascii="PT Astra Serif" w:hAnsi="PT Astra Serif"/>
        </w:rPr>
        <w:t xml:space="preserve">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bCs/>
          <w:sz w:val="24"/>
          <w:szCs w:val="24"/>
        </w:rPr>
        <w:t xml:space="preserve"> на 2026 - 2028 годы исходя из сформированной доходной базы бюджета </w:t>
      </w:r>
      <w:r w:rsidRPr="002F5606">
        <w:rPr>
          <w:rStyle w:val="FontStyle85"/>
          <w:rFonts w:ascii="PT Astra Serif" w:hAnsi="PT Astra Serif"/>
        </w:rPr>
        <w:t xml:space="preserve">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bCs/>
          <w:sz w:val="24"/>
          <w:szCs w:val="24"/>
        </w:rPr>
        <w:t xml:space="preserve">, </w:t>
      </w:r>
      <w:proofErr w:type="gramStart"/>
      <w:r w:rsidRPr="002F5606">
        <w:rPr>
          <w:rFonts w:ascii="PT Astra Serif" w:hAnsi="PT Astra Serif"/>
          <w:bCs/>
          <w:sz w:val="24"/>
          <w:szCs w:val="24"/>
        </w:rPr>
        <w:t>учитывая  объективно</w:t>
      </w:r>
      <w:proofErr w:type="gramEnd"/>
      <w:r w:rsidRPr="002F5606">
        <w:rPr>
          <w:rFonts w:ascii="PT Astra Serif" w:hAnsi="PT Astra Serif"/>
          <w:bCs/>
          <w:sz w:val="24"/>
          <w:szCs w:val="24"/>
        </w:rPr>
        <w:t xml:space="preserve"> обусловленные бюджетные ограничения, и включают следующие направления расходов:</w:t>
      </w:r>
    </w:p>
    <w:p w14:paraId="222E1945" w14:textId="77777777" w:rsidR="002F5606" w:rsidRPr="002F5606" w:rsidRDefault="002F5606" w:rsidP="002F5606">
      <w:pPr>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xml:space="preserve">- на оплату труда </w:t>
      </w:r>
      <w:r w:rsidRPr="002F5606">
        <w:rPr>
          <w:rFonts w:ascii="PT Astra Serif" w:hAnsi="PT Astra Serif"/>
          <w:sz w:val="24"/>
          <w:szCs w:val="24"/>
        </w:rPr>
        <w:t xml:space="preserve">органов местного самоуправления </w:t>
      </w:r>
      <w:r w:rsidRPr="002F5606">
        <w:rPr>
          <w:rStyle w:val="FontStyle85"/>
          <w:rFonts w:ascii="PT Astra Serif" w:hAnsi="PT Astra Serif"/>
        </w:rPr>
        <w:t xml:space="preserve">муниципального образования </w:t>
      </w:r>
      <w:r w:rsidRPr="002F5606">
        <w:rPr>
          <w:rFonts w:ascii="PT Astra Serif" w:hAnsi="PT Astra Serif"/>
          <w:sz w:val="24"/>
          <w:szCs w:val="24"/>
        </w:rPr>
        <w:t xml:space="preserve">«Муниципальный округ Красногорский район Удмуртской Республики» - Глава </w:t>
      </w:r>
      <w:r w:rsidRPr="002F5606">
        <w:rPr>
          <w:rStyle w:val="FontStyle85"/>
          <w:rFonts w:ascii="PT Astra Serif" w:hAnsi="PT Astra Serif"/>
        </w:rPr>
        <w:t>муниципального образования</w:t>
      </w:r>
      <w:r w:rsidRPr="002F5606">
        <w:rPr>
          <w:rFonts w:ascii="PT Astra Serif" w:hAnsi="PT Astra Serif"/>
          <w:sz w:val="24"/>
          <w:szCs w:val="24"/>
        </w:rPr>
        <w:t xml:space="preserve">, Председатель представительного органа, Центральный аппарат, Председатель контрольно-счетного органа,  Управление по развитию территорий и проектной деятельности Администрации Красногорского района и Управление финансов </w:t>
      </w:r>
      <w:r w:rsidRPr="002F5606">
        <w:rPr>
          <w:rFonts w:ascii="PT Astra Serif" w:hAnsi="PT Astra Serif"/>
          <w:bCs/>
          <w:sz w:val="24"/>
          <w:szCs w:val="24"/>
        </w:rPr>
        <w:t xml:space="preserve">на 2026 год в сумме 62 685 366,78 рубля, на 2027 – 57 208 794,06 рубля, на 2028 – 56 485 033,44 рубля; </w:t>
      </w:r>
    </w:p>
    <w:p w14:paraId="5D8C223D" w14:textId="77777777" w:rsidR="002F5606" w:rsidRPr="002F5606" w:rsidRDefault="002F5606" w:rsidP="002F5606">
      <w:pPr>
        <w:spacing w:after="0" w:line="240" w:lineRule="auto"/>
        <w:ind w:left="851"/>
        <w:contextualSpacing/>
        <w:jc w:val="both"/>
        <w:rPr>
          <w:rFonts w:ascii="PT Astra Serif" w:hAnsi="PT Astra Serif"/>
          <w:bCs/>
          <w:sz w:val="24"/>
          <w:szCs w:val="24"/>
        </w:rPr>
      </w:pPr>
      <w:r w:rsidRPr="002F5606">
        <w:rPr>
          <w:rFonts w:ascii="PT Astra Serif" w:hAnsi="PT Astra Serif"/>
          <w:bCs/>
          <w:sz w:val="24"/>
          <w:szCs w:val="24"/>
        </w:rPr>
        <w:t>- на оплату коммунальных услуг в 2026 году в сумме 2 319 260,00 рубля;</w:t>
      </w:r>
    </w:p>
    <w:p w14:paraId="640A6483" w14:textId="77777777" w:rsidR="002F5606" w:rsidRPr="002F5606" w:rsidRDefault="002F5606" w:rsidP="002F5606">
      <w:pPr>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xml:space="preserve">- на содержание органов местного </w:t>
      </w:r>
      <w:proofErr w:type="gramStart"/>
      <w:r w:rsidRPr="002F5606">
        <w:rPr>
          <w:rFonts w:ascii="PT Astra Serif" w:hAnsi="PT Astra Serif"/>
          <w:bCs/>
          <w:sz w:val="24"/>
          <w:szCs w:val="24"/>
        </w:rPr>
        <w:t>самоуправления  в</w:t>
      </w:r>
      <w:proofErr w:type="gramEnd"/>
      <w:r w:rsidRPr="002F5606">
        <w:rPr>
          <w:rFonts w:ascii="PT Astra Serif" w:hAnsi="PT Astra Serif"/>
          <w:bCs/>
          <w:sz w:val="24"/>
          <w:szCs w:val="24"/>
        </w:rPr>
        <w:t xml:space="preserve"> 2026 году – 1 193 392,56 рубля, на 2027 – 264 106,16 рубля, на 2028 – 265 319,76 рубля. </w:t>
      </w:r>
    </w:p>
    <w:p w14:paraId="7DBED412" w14:textId="77777777" w:rsidR="002F5606" w:rsidRPr="002F5606" w:rsidRDefault="002F5606" w:rsidP="002F5606">
      <w:pPr>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xml:space="preserve">- на обеспечение деятельности </w:t>
      </w:r>
      <w:r w:rsidRPr="002F5606">
        <w:rPr>
          <w:rFonts w:ascii="PT Astra Serif" w:hAnsi="PT Astra Serif"/>
          <w:sz w:val="24"/>
          <w:szCs w:val="24"/>
        </w:rPr>
        <w:t xml:space="preserve">муниципальных централизованных бухгалтерий и прочих учреждений муниципального образования «Муниципальный округ Красногорский район Удмуртской Республики»: МКУ «Централизованная бухгалтерия», МБУ «Центр по комплексному обслуживанию муниципальных учреждений» на 2026 год в сумме 74 445 260,00 рубля, </w:t>
      </w:r>
      <w:r w:rsidRPr="002F5606">
        <w:rPr>
          <w:rFonts w:ascii="PT Astra Serif" w:hAnsi="PT Astra Serif"/>
          <w:bCs/>
          <w:sz w:val="24"/>
          <w:szCs w:val="24"/>
        </w:rPr>
        <w:t>на 2027 – 69 309 900,00 рубля, на 2028 – 71 290 300,00 рубля</w:t>
      </w:r>
      <w:r w:rsidRPr="002F5606">
        <w:rPr>
          <w:rFonts w:ascii="PT Astra Serif" w:hAnsi="PT Astra Serif"/>
          <w:sz w:val="24"/>
          <w:szCs w:val="24"/>
        </w:rPr>
        <w:t>;</w:t>
      </w:r>
    </w:p>
    <w:p w14:paraId="1CDAB89E" w14:textId="77777777" w:rsidR="002F5606" w:rsidRPr="002F5606" w:rsidRDefault="002F5606" w:rsidP="002F5606">
      <w:pPr>
        <w:spacing w:after="0" w:line="240" w:lineRule="auto"/>
        <w:ind w:firstLine="851"/>
        <w:contextualSpacing/>
        <w:jc w:val="both"/>
        <w:rPr>
          <w:rFonts w:ascii="PT Astra Serif" w:hAnsi="PT Astra Serif"/>
          <w:bCs/>
          <w:sz w:val="24"/>
          <w:szCs w:val="24"/>
        </w:rPr>
      </w:pPr>
      <w:r w:rsidRPr="002F5606">
        <w:rPr>
          <w:rFonts w:ascii="PT Astra Serif" w:hAnsi="PT Astra Serif"/>
          <w:sz w:val="24"/>
          <w:szCs w:val="24"/>
        </w:rPr>
        <w:t>- на реализацию мероприятий по муниципальным программам «Поддержка и развитие малого и среднего предпринимательства», «Обеспечение защиты прав потребителей» на 2026 год - 20 000,00 рубля.</w:t>
      </w:r>
    </w:p>
    <w:p w14:paraId="0DE94577" w14:textId="77777777" w:rsidR="002F5606" w:rsidRPr="002F5606" w:rsidRDefault="002F5606" w:rsidP="002F5606">
      <w:pPr>
        <w:pStyle w:val="Style3"/>
        <w:widowControl/>
        <w:spacing w:line="240" w:lineRule="auto"/>
        <w:ind w:firstLine="851"/>
        <w:rPr>
          <w:rFonts w:ascii="PT Astra Serif" w:hAnsi="PT Astra Serif"/>
          <w:bCs/>
        </w:rPr>
      </w:pPr>
      <w:r w:rsidRPr="002F5606">
        <w:rPr>
          <w:rFonts w:ascii="PT Astra Serif" w:hAnsi="PT Astra Serif"/>
        </w:rPr>
        <w:t xml:space="preserve">За счёт субвенций из бюджета Удмуртской Республики </w:t>
      </w:r>
      <w:r w:rsidRPr="002F5606">
        <w:rPr>
          <w:rFonts w:ascii="PT Astra Serif" w:hAnsi="PT Astra Serif"/>
          <w:bCs/>
        </w:rPr>
        <w:t>на осуществление отдельных государственных полномочий:</w:t>
      </w:r>
    </w:p>
    <w:p w14:paraId="491AA552"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cs="Times New Roman"/>
          <w:sz w:val="24"/>
          <w:szCs w:val="24"/>
        </w:rPr>
        <w:t>-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на 2026 - 2028 годы в сумме 311 800,00 рубля, ежегодно;</w:t>
      </w:r>
    </w:p>
    <w:p w14:paraId="1E451262"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cs="Times New Roman"/>
          <w:sz w:val="24"/>
          <w:szCs w:val="24"/>
        </w:rPr>
        <w:t>- на создание и организацию деятельности комиссий по делам несовершеннолетних и защите их прав на 2026 год в сумме 842 900,00 рубля, на 2027 год – 881 200,00 рубля, на 2028 год – 881 200,00 рубля;</w:t>
      </w:r>
    </w:p>
    <w:p w14:paraId="5ADEFA0A"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rPr>
        <w:t xml:space="preserve"> </w:t>
      </w:r>
      <w:r w:rsidRPr="002F5606">
        <w:rPr>
          <w:rFonts w:ascii="PT Astra Serif" w:hAnsi="PT Astra Serif" w:cs="Times New Roman"/>
          <w:sz w:val="24"/>
          <w:szCs w:val="24"/>
        </w:rPr>
        <w:t>- на осуществление отдельных государственных полномочий в области архивного дела на 2026 год в сумме 830 291,34 рубля, на 2027 – 873 067,22 рубля, на 2028 – 886 504,20 рубля;</w:t>
      </w:r>
    </w:p>
    <w:p w14:paraId="372B3391"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cs="Times New Roman"/>
          <w:sz w:val="24"/>
          <w:szCs w:val="24"/>
        </w:rPr>
        <w:t>- на осуществление полномочий по составлению (изменению) списков кандидатов в присяжные заседатели федеральных судов общей юрисдикции в РФ на 2026 год в сумме 49 200,00 рубля, на 2027 год – 8 100,00 рубля, на 2028 год – 4 200,00 рубля;</w:t>
      </w:r>
    </w:p>
    <w:p w14:paraId="0F6604AA"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cs="Times New Roman"/>
          <w:sz w:val="24"/>
          <w:szCs w:val="24"/>
        </w:rPr>
        <w:lastRenderedPageBreak/>
        <w:t>- на реализацию закона УР от 17 сентября 2007г № 53-РЗ "Об административных комиссиях в Удмуртской Республике" на 2026 год в сумме 502 878,00 рубля, на 2027 год – 533 929,00 рубля, на 2028 год – 566 938,00 рубля;</w:t>
      </w:r>
    </w:p>
    <w:p w14:paraId="57CDB011" w14:textId="77777777" w:rsidR="002F5606" w:rsidRPr="002F5606" w:rsidRDefault="002F5606" w:rsidP="002F5606">
      <w:pPr>
        <w:pStyle w:val="a9"/>
        <w:ind w:firstLine="851"/>
        <w:jc w:val="both"/>
        <w:rPr>
          <w:rFonts w:ascii="PT Astra Serif" w:hAnsi="PT Astra Serif" w:cs="Times New Roman"/>
          <w:sz w:val="24"/>
          <w:szCs w:val="24"/>
        </w:rPr>
      </w:pPr>
      <w:r w:rsidRPr="002F5606">
        <w:rPr>
          <w:rFonts w:ascii="PT Astra Serif" w:hAnsi="PT Astra Serif" w:cs="Times New Roman"/>
          <w:sz w:val="24"/>
          <w:szCs w:val="24"/>
        </w:rPr>
        <w:t>- на государственную регистрацию актов гражданского состояния на 2026 год – 1 171 900,00 рубля, на 2027 год – 1 217 604,00 рубля, на 2028 год – 1 269 961,00 рубля.</w:t>
      </w:r>
    </w:p>
    <w:p w14:paraId="08E872DE" w14:textId="77777777" w:rsidR="002F5606" w:rsidRPr="002F5606" w:rsidRDefault="002F5606" w:rsidP="002F5606">
      <w:pPr>
        <w:tabs>
          <w:tab w:val="left" w:pos="993"/>
          <w:tab w:val="left" w:pos="1134"/>
        </w:tabs>
        <w:spacing w:after="0" w:line="240" w:lineRule="auto"/>
        <w:ind w:firstLine="851"/>
        <w:jc w:val="center"/>
        <w:rPr>
          <w:rFonts w:ascii="PT Astra Serif" w:hAnsi="PT Astra Serif"/>
          <w:b/>
          <w:sz w:val="24"/>
          <w:szCs w:val="24"/>
        </w:rPr>
      </w:pPr>
    </w:p>
    <w:p w14:paraId="588B5755" w14:textId="77777777" w:rsidR="002F5606" w:rsidRDefault="002F5606" w:rsidP="002F5606">
      <w:pPr>
        <w:tabs>
          <w:tab w:val="left" w:pos="993"/>
          <w:tab w:val="left" w:pos="1134"/>
        </w:tabs>
        <w:spacing w:after="0" w:line="240" w:lineRule="auto"/>
        <w:ind w:firstLine="851"/>
        <w:jc w:val="center"/>
        <w:rPr>
          <w:rFonts w:ascii="PT Astra Serif" w:hAnsi="PT Astra Serif"/>
          <w:b/>
          <w:sz w:val="24"/>
          <w:szCs w:val="24"/>
        </w:rPr>
      </w:pPr>
      <w:r w:rsidRPr="002F5606">
        <w:rPr>
          <w:rFonts w:ascii="PT Astra Serif" w:hAnsi="PT Astra Serif"/>
          <w:b/>
          <w:sz w:val="24"/>
          <w:szCs w:val="24"/>
        </w:rPr>
        <w:t>Раздел «Национальная оборона» (0200)</w:t>
      </w:r>
    </w:p>
    <w:p w14:paraId="1FEADBEF" w14:textId="77777777" w:rsidR="00C31340" w:rsidRPr="002F5606" w:rsidRDefault="00C31340" w:rsidP="002F5606">
      <w:pPr>
        <w:tabs>
          <w:tab w:val="left" w:pos="993"/>
          <w:tab w:val="left" w:pos="1134"/>
        </w:tabs>
        <w:spacing w:after="0" w:line="240" w:lineRule="auto"/>
        <w:ind w:firstLine="851"/>
        <w:jc w:val="center"/>
        <w:rPr>
          <w:rFonts w:ascii="PT Astra Serif" w:hAnsi="PT Astra Serif"/>
          <w:b/>
          <w:sz w:val="24"/>
          <w:szCs w:val="24"/>
        </w:rPr>
      </w:pPr>
    </w:p>
    <w:p w14:paraId="74A249EB" w14:textId="77777777" w:rsidR="002F5606" w:rsidRPr="002F5606" w:rsidRDefault="002F5606" w:rsidP="002F5606">
      <w:pPr>
        <w:tabs>
          <w:tab w:val="left" w:pos="993"/>
          <w:tab w:val="left" w:pos="1134"/>
        </w:tabs>
        <w:spacing w:after="0" w:line="240" w:lineRule="auto"/>
        <w:ind w:firstLine="851"/>
        <w:jc w:val="both"/>
        <w:rPr>
          <w:rFonts w:ascii="PT Astra Serif" w:hAnsi="PT Astra Serif"/>
          <w:sz w:val="24"/>
          <w:szCs w:val="24"/>
        </w:rPr>
      </w:pPr>
      <w:r w:rsidRPr="002F5606">
        <w:rPr>
          <w:rFonts w:ascii="PT Astra Serif" w:hAnsi="PT Astra Serif"/>
          <w:sz w:val="24"/>
          <w:szCs w:val="24"/>
        </w:rPr>
        <w:t>Бюджетные ассигнования по данному разделу в 2026 году предусмотрены в сумме       750 000,00 рубля, в 2027 году в сумме 780 000,00 рубля, в 2028 году в сумме 912 000,00 рубля за счет субвенции из федерального бюджета на финансовое обеспечение полномочий по осуществлению первичного воинского учета на территориях, где отсутствуют военные комиссариаты.</w:t>
      </w:r>
    </w:p>
    <w:p w14:paraId="10FAA7BF" w14:textId="77777777" w:rsidR="002F5606" w:rsidRPr="002F5606" w:rsidRDefault="002F5606" w:rsidP="002F5606">
      <w:pPr>
        <w:tabs>
          <w:tab w:val="left" w:pos="993"/>
          <w:tab w:val="left" w:pos="1134"/>
        </w:tabs>
        <w:spacing w:after="0" w:line="240" w:lineRule="auto"/>
        <w:ind w:firstLine="851"/>
        <w:jc w:val="center"/>
        <w:rPr>
          <w:rFonts w:ascii="PT Astra Serif" w:hAnsi="PT Astra Serif"/>
          <w:b/>
          <w:sz w:val="24"/>
          <w:szCs w:val="24"/>
        </w:rPr>
      </w:pPr>
      <w:r w:rsidRPr="002F5606">
        <w:rPr>
          <w:rFonts w:ascii="PT Astra Serif" w:hAnsi="PT Astra Serif"/>
          <w:b/>
          <w:sz w:val="24"/>
          <w:szCs w:val="24"/>
        </w:rPr>
        <w:t>Раздел «Национальная безопасность и</w:t>
      </w:r>
    </w:p>
    <w:p w14:paraId="7B020919" w14:textId="77777777" w:rsidR="002F5606" w:rsidRDefault="002F5606" w:rsidP="002F5606">
      <w:pPr>
        <w:tabs>
          <w:tab w:val="left" w:pos="993"/>
          <w:tab w:val="left" w:pos="1134"/>
        </w:tabs>
        <w:spacing w:after="0" w:line="240" w:lineRule="auto"/>
        <w:ind w:firstLine="851"/>
        <w:jc w:val="center"/>
        <w:rPr>
          <w:rFonts w:ascii="PT Astra Serif" w:hAnsi="PT Astra Serif"/>
          <w:b/>
          <w:sz w:val="24"/>
          <w:szCs w:val="24"/>
        </w:rPr>
      </w:pPr>
      <w:r w:rsidRPr="002F5606">
        <w:rPr>
          <w:rFonts w:ascii="PT Astra Serif" w:hAnsi="PT Astra Serif"/>
          <w:b/>
          <w:sz w:val="24"/>
          <w:szCs w:val="24"/>
        </w:rPr>
        <w:t xml:space="preserve"> правоохранительная деятельность» (0300)</w:t>
      </w:r>
    </w:p>
    <w:p w14:paraId="31496B88" w14:textId="77777777" w:rsidR="00C31340" w:rsidRPr="002F5606" w:rsidRDefault="00C31340" w:rsidP="002F5606">
      <w:pPr>
        <w:tabs>
          <w:tab w:val="left" w:pos="993"/>
          <w:tab w:val="left" w:pos="1134"/>
        </w:tabs>
        <w:spacing w:after="0" w:line="240" w:lineRule="auto"/>
        <w:ind w:firstLine="851"/>
        <w:jc w:val="center"/>
        <w:rPr>
          <w:rFonts w:ascii="PT Astra Serif" w:hAnsi="PT Astra Serif"/>
          <w:b/>
          <w:sz w:val="24"/>
          <w:szCs w:val="24"/>
        </w:rPr>
      </w:pPr>
    </w:p>
    <w:p w14:paraId="18240590"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Бюджетные ассигнования по разделу 0300 «Национальная безопасность и правоохранительная деятельность» в 2026 году предусмотрены в сумме</w:t>
      </w:r>
      <w:r w:rsidRPr="002F5606">
        <w:rPr>
          <w:rStyle w:val="FontStyle87"/>
          <w:rFonts w:ascii="PT Astra Serif" w:hAnsi="PT Astra Serif"/>
        </w:rPr>
        <w:t xml:space="preserve"> 3 465 950,00 рубля, в 2027 году – 2 978 200,00 рубля, в 2028 году – 2 933 450,00 рубля за счет средств местного бюджета.</w:t>
      </w:r>
    </w:p>
    <w:p w14:paraId="38F613FE"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Style w:val="FontStyle87"/>
          <w:rFonts w:ascii="PT Astra Serif" w:hAnsi="PT Astra Serif"/>
        </w:rPr>
        <w:t>Указанные расходы включают следующие направления:</w:t>
      </w:r>
    </w:p>
    <w:p w14:paraId="5369D755" w14:textId="77777777" w:rsidR="002F5606" w:rsidRPr="002F5606" w:rsidRDefault="002F5606" w:rsidP="002F5606">
      <w:pPr>
        <w:numPr>
          <w:ilvl w:val="0"/>
          <w:numId w:val="5"/>
        </w:numPr>
        <w:spacing w:after="0" w:line="240" w:lineRule="auto"/>
        <w:ind w:left="0" w:firstLine="851"/>
        <w:contextualSpacing/>
        <w:jc w:val="both"/>
        <w:rPr>
          <w:rFonts w:ascii="PT Astra Serif" w:hAnsi="PT Astra Serif"/>
          <w:bCs/>
          <w:sz w:val="24"/>
          <w:szCs w:val="24"/>
        </w:rPr>
      </w:pPr>
      <w:r w:rsidRPr="002F5606">
        <w:rPr>
          <w:rFonts w:ascii="PT Astra Serif" w:hAnsi="PT Astra Serif"/>
          <w:bCs/>
          <w:sz w:val="24"/>
          <w:szCs w:val="24"/>
        </w:rPr>
        <w:t>на функционирование единой дежурно-диспетчерской службы на 2026 год в сумме 3 335 950,00 рубля (в том числе на фонд оплаты труда 3 296 350,00 рубля), на 2027 год 2 978 200,00 рубля и на 2028 год в сумме 2 933 450,00 рубля. В 2027 и 2028 годах бюджетные ассигнования предусмотрены только на оплату труда.</w:t>
      </w:r>
    </w:p>
    <w:p w14:paraId="1E76AC7A" w14:textId="77777777" w:rsidR="002F5606" w:rsidRPr="002F5606" w:rsidRDefault="002F5606" w:rsidP="002F5606">
      <w:pPr>
        <w:numPr>
          <w:ilvl w:val="0"/>
          <w:numId w:val="5"/>
        </w:numPr>
        <w:spacing w:after="0" w:line="240" w:lineRule="auto"/>
        <w:ind w:left="0" w:firstLine="851"/>
        <w:contextualSpacing/>
        <w:jc w:val="both"/>
        <w:rPr>
          <w:rFonts w:ascii="PT Astra Serif" w:hAnsi="PT Astra Serif"/>
          <w:bCs/>
          <w:sz w:val="24"/>
          <w:szCs w:val="24"/>
        </w:rPr>
      </w:pPr>
      <w:r w:rsidRPr="002F5606">
        <w:rPr>
          <w:rFonts w:ascii="PT Astra Serif" w:hAnsi="PT Astra Serif"/>
          <w:bCs/>
          <w:sz w:val="24"/>
          <w:szCs w:val="24"/>
        </w:rPr>
        <w:t>на мероприятия по обеспечению первичных мер пожарной безопасности на 2026 год в сумме 100 000 рубля;</w:t>
      </w:r>
    </w:p>
    <w:p w14:paraId="49C37A91" w14:textId="77777777" w:rsidR="002F5606" w:rsidRPr="002F5606" w:rsidRDefault="002F5606" w:rsidP="002F5606">
      <w:pPr>
        <w:numPr>
          <w:ilvl w:val="0"/>
          <w:numId w:val="5"/>
        </w:numPr>
        <w:spacing w:after="0" w:line="240" w:lineRule="auto"/>
        <w:ind w:left="0" w:firstLine="851"/>
        <w:contextualSpacing/>
        <w:jc w:val="both"/>
        <w:rPr>
          <w:rFonts w:ascii="PT Astra Serif" w:hAnsi="PT Astra Serif"/>
          <w:bCs/>
          <w:sz w:val="24"/>
          <w:szCs w:val="24"/>
        </w:rPr>
      </w:pPr>
      <w:r w:rsidRPr="002F5606">
        <w:rPr>
          <w:rFonts w:ascii="PT Astra Serif" w:hAnsi="PT Astra Serif"/>
          <w:bCs/>
          <w:sz w:val="24"/>
          <w:szCs w:val="24"/>
        </w:rPr>
        <w:t>на мероприятия по профилактике преступлений и правонарушений на 2026 год в сумме 10 000,00 рубля;</w:t>
      </w:r>
    </w:p>
    <w:p w14:paraId="6B41F9FE" w14:textId="77777777" w:rsidR="002F5606" w:rsidRPr="002F5606" w:rsidRDefault="002F5606" w:rsidP="002F5606">
      <w:pPr>
        <w:numPr>
          <w:ilvl w:val="0"/>
          <w:numId w:val="5"/>
        </w:numPr>
        <w:spacing w:after="0" w:line="240" w:lineRule="auto"/>
        <w:ind w:left="0" w:firstLine="851"/>
        <w:contextualSpacing/>
        <w:jc w:val="both"/>
        <w:rPr>
          <w:rFonts w:ascii="PT Astra Serif" w:hAnsi="PT Astra Serif"/>
          <w:bCs/>
          <w:sz w:val="24"/>
          <w:szCs w:val="24"/>
        </w:rPr>
      </w:pPr>
      <w:r w:rsidRPr="002F5606">
        <w:rPr>
          <w:rFonts w:ascii="PT Astra Serif" w:hAnsi="PT Astra Serif"/>
          <w:bCs/>
          <w:sz w:val="24"/>
          <w:szCs w:val="24"/>
        </w:rPr>
        <w:t>на мероприятия по проведению профилактики экстремизма и терроризма на 2026 год в сумме 10 000,00 рубля;</w:t>
      </w:r>
    </w:p>
    <w:p w14:paraId="5D208600" w14:textId="77777777" w:rsidR="002F5606" w:rsidRPr="002F5606" w:rsidRDefault="002F5606" w:rsidP="002F5606">
      <w:pPr>
        <w:numPr>
          <w:ilvl w:val="0"/>
          <w:numId w:val="5"/>
        </w:numPr>
        <w:spacing w:after="0" w:line="240" w:lineRule="auto"/>
        <w:ind w:left="0" w:firstLine="851"/>
        <w:contextualSpacing/>
        <w:jc w:val="both"/>
        <w:rPr>
          <w:rFonts w:ascii="PT Astra Serif" w:hAnsi="PT Astra Serif"/>
          <w:bCs/>
          <w:sz w:val="24"/>
          <w:szCs w:val="24"/>
        </w:rPr>
      </w:pPr>
      <w:r w:rsidRPr="002F5606">
        <w:rPr>
          <w:rFonts w:ascii="PT Astra Serif" w:hAnsi="PT Astra Serif"/>
          <w:bCs/>
          <w:sz w:val="24"/>
          <w:szCs w:val="24"/>
        </w:rPr>
        <w:t>на мероприятия по противодействию злоупотребления наркотиками и их незаконному распространению на 2026 год в сумме 10 000,00 рубля.</w:t>
      </w:r>
    </w:p>
    <w:p w14:paraId="43C18A3D" w14:textId="77777777" w:rsidR="002F5606" w:rsidRPr="002F5606" w:rsidRDefault="002F5606" w:rsidP="002F5606">
      <w:pPr>
        <w:spacing w:after="0" w:line="240" w:lineRule="auto"/>
        <w:ind w:left="851"/>
        <w:contextualSpacing/>
        <w:jc w:val="center"/>
        <w:rPr>
          <w:rFonts w:ascii="PT Astra Serif" w:hAnsi="PT Astra Serif"/>
          <w:b/>
          <w:bCs/>
          <w:sz w:val="24"/>
          <w:szCs w:val="24"/>
        </w:rPr>
      </w:pPr>
    </w:p>
    <w:p w14:paraId="72E110A3" w14:textId="77777777" w:rsidR="002F5606" w:rsidRPr="002F5606" w:rsidRDefault="002F5606" w:rsidP="002F5606">
      <w:pPr>
        <w:spacing w:after="0" w:line="240" w:lineRule="auto"/>
        <w:ind w:left="851"/>
        <w:contextualSpacing/>
        <w:jc w:val="center"/>
        <w:rPr>
          <w:rFonts w:ascii="PT Astra Serif" w:hAnsi="PT Astra Serif"/>
          <w:b/>
          <w:bCs/>
          <w:sz w:val="24"/>
          <w:szCs w:val="24"/>
        </w:rPr>
      </w:pPr>
      <w:r w:rsidRPr="002F5606">
        <w:rPr>
          <w:rFonts w:ascii="PT Astra Serif" w:hAnsi="PT Astra Serif"/>
          <w:b/>
          <w:bCs/>
          <w:sz w:val="24"/>
          <w:szCs w:val="24"/>
        </w:rPr>
        <w:t>Раздел «Национальная экономика» (0400)</w:t>
      </w:r>
    </w:p>
    <w:p w14:paraId="3F482C2F"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sz w:val="24"/>
          <w:szCs w:val="24"/>
        </w:rPr>
        <w:t>В разделе 0400 «Национальная экономика» бюджетные ассигнования предусмотрены на 2026 год в сумме 46 148 825,77</w:t>
      </w:r>
      <w:r w:rsidRPr="002F5606">
        <w:rPr>
          <w:rFonts w:ascii="PT Astra Serif" w:hAnsi="PT Astra Serif"/>
          <w:bCs/>
          <w:sz w:val="24"/>
          <w:szCs w:val="24"/>
        </w:rPr>
        <w:t xml:space="preserve"> рубля, на 2027 год в сумме 48 522 910,85 рубля, на 2028 год в сумме 50 460 298,86 рубля.</w:t>
      </w:r>
    </w:p>
    <w:p w14:paraId="4ED3E15D" w14:textId="77777777" w:rsidR="002F5606" w:rsidRPr="002F5606" w:rsidRDefault="002F5606" w:rsidP="002F5606">
      <w:pPr>
        <w:numPr>
          <w:ilvl w:val="0"/>
          <w:numId w:val="6"/>
        </w:numPr>
        <w:spacing w:after="0" w:line="240" w:lineRule="auto"/>
        <w:ind w:left="0" w:firstLine="709"/>
        <w:jc w:val="both"/>
        <w:rPr>
          <w:rFonts w:ascii="PT Astra Serif" w:hAnsi="PT Astra Serif"/>
          <w:bCs/>
          <w:sz w:val="24"/>
          <w:szCs w:val="24"/>
        </w:rPr>
      </w:pPr>
      <w:r w:rsidRPr="002F5606">
        <w:rPr>
          <w:rFonts w:ascii="PT Astra Serif" w:hAnsi="PT Astra Serif"/>
          <w:bCs/>
          <w:sz w:val="24"/>
          <w:szCs w:val="24"/>
        </w:rPr>
        <w:t xml:space="preserve">Основное направление данного раздела – подраздел «Дорожное хозяйство (дорожные фонды)» </w:t>
      </w:r>
      <w:r w:rsidRPr="002F5606">
        <w:rPr>
          <w:rFonts w:ascii="PT Astra Serif" w:hAnsi="PT Astra Serif"/>
          <w:b/>
          <w:bCs/>
          <w:sz w:val="24"/>
          <w:szCs w:val="24"/>
        </w:rPr>
        <w:t>0409</w:t>
      </w:r>
      <w:r w:rsidRPr="002F5606">
        <w:rPr>
          <w:rFonts w:ascii="PT Astra Serif" w:hAnsi="PT Astra Serif"/>
          <w:bCs/>
          <w:sz w:val="24"/>
          <w:szCs w:val="24"/>
        </w:rPr>
        <w:t>.</w:t>
      </w:r>
    </w:p>
    <w:p w14:paraId="317981E8"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На 2026 год предусмотрено расходов на сумму 45 332 905,85 рубля, на 2027 год в сумме 48 522 910,85 рубля и на 2028 год в сумме 50 460 298,86 рубля:</w:t>
      </w:r>
    </w:p>
    <w:p w14:paraId="1D7961F2"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содержание автомобильных дорог местного значения на 2026 год – 16 514 910,25 рубля, на 2027 год – 21 655 435,25 рубля, на 2028 год – 23 113 960,25 рубля;</w:t>
      </w:r>
    </w:p>
    <w:p w14:paraId="54AF5163"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капитальный ремонт и ремонт автомобильных дорог местного значения на 2026 год - 4 000 000,00 рубля, на 2027 год – 5 401 275,00 рубля, на 2028 год – 5 887 450,00 рубля;</w:t>
      </w:r>
    </w:p>
    <w:p w14:paraId="64D21FF3"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расходы по паспортизации автодорог местного значения на 2026 год в сумме 500 000,00 рубля, на 2027-2028 годы в сумме 1 000 000,00 рубля, ежегодно;</w:t>
      </w:r>
    </w:p>
    <w:p w14:paraId="6C209713"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содержание спец. техники на 2026-2028 годы в сумме 500 000,00 рубля, ежегодно;</w:t>
      </w:r>
    </w:p>
    <w:p w14:paraId="3950A006"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содержание и ремонт уличного освещения на 2026 год в сумме 596 000,00 рубля, на 2027-2028 годы – 600 000,00 рубля, ежегодно;</w:t>
      </w:r>
    </w:p>
    <w:p w14:paraId="6517E436"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lastRenderedPageBreak/>
        <w:t>- на софинансирование содержания автомобильных дорог, по которым проходят школьные маршруты на 2026 год предусмотрено 48 389,75 рубля, на 2027-2028 годы - 48 389 ,75 рубля, ежегодно;</w:t>
      </w:r>
    </w:p>
    <w:p w14:paraId="609AEA3F"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софинансирование расходов на капитальный ремонт и ремонт автомобильных дорог местного значения на 2026 год в сумме 1 758,48 рубля, на 2027 – 1 352,86 рубля, на 2028 – 1 352,13 рубля;</w:t>
      </w:r>
    </w:p>
    <w:p w14:paraId="32194BAE" w14:textId="77777777" w:rsid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мероприятия по муниципальной программе «Повышение безопасности дорожного движения» на 2026 год предусмотрено 798 241,52 рубля, на 2027 год – 998 647,14 рубля, на 2028 год – 998 647,87 рубля.</w:t>
      </w:r>
    </w:p>
    <w:p w14:paraId="0289F849" w14:textId="77777777" w:rsidR="00C31340" w:rsidRPr="002F5606" w:rsidRDefault="00C31340" w:rsidP="002F5606">
      <w:pPr>
        <w:spacing w:after="0" w:line="240" w:lineRule="auto"/>
        <w:ind w:firstLine="851"/>
        <w:jc w:val="both"/>
        <w:rPr>
          <w:rFonts w:ascii="PT Astra Serif" w:hAnsi="PT Astra Serif"/>
          <w:bCs/>
          <w:sz w:val="24"/>
          <w:szCs w:val="24"/>
        </w:rPr>
      </w:pPr>
    </w:p>
    <w:p w14:paraId="0F790F0E" w14:textId="77777777" w:rsidR="002F5606" w:rsidRPr="00C31340" w:rsidRDefault="002F5606" w:rsidP="002F5606">
      <w:pPr>
        <w:spacing w:after="0" w:line="240" w:lineRule="auto"/>
        <w:ind w:firstLine="851"/>
        <w:jc w:val="center"/>
        <w:rPr>
          <w:rFonts w:ascii="PT Astra Serif" w:hAnsi="PT Astra Serif"/>
          <w:b/>
          <w:sz w:val="24"/>
          <w:szCs w:val="24"/>
        </w:rPr>
      </w:pPr>
      <w:r w:rsidRPr="00C31340">
        <w:rPr>
          <w:rFonts w:ascii="PT Astra Serif" w:hAnsi="PT Astra Serif"/>
          <w:b/>
          <w:sz w:val="24"/>
          <w:szCs w:val="24"/>
        </w:rPr>
        <w:t>За счет средств бюджета Удмуртской Республики:</w:t>
      </w:r>
    </w:p>
    <w:p w14:paraId="32435272"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субсидия на содержание автомобильных дорог, по которым проходят маршруты школьных автобусов на 2026 год предусмотрено 4790 585,00 рубля, на 2027-2028 годы в сумме 4 790 585,00 рубля, ежегодно;</w:t>
      </w:r>
    </w:p>
    <w:p w14:paraId="5BBEA865"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субсидия на капитальный ремонт и ремонт автомобильных дорог местного значения и искусственных сооружений на них на 2026 год в сумме 17 583 020,85 рубля, на 2027 год в сумме 13 527 225,85 рубля, на 2028 год в сумме 13 519 913,86 рубля.</w:t>
      </w:r>
    </w:p>
    <w:p w14:paraId="3C4F0162" w14:textId="77777777" w:rsidR="002F5606" w:rsidRPr="002F5606" w:rsidRDefault="002F5606" w:rsidP="002F5606">
      <w:pPr>
        <w:spacing w:after="0" w:line="240" w:lineRule="auto"/>
        <w:ind w:firstLine="851"/>
        <w:jc w:val="both"/>
        <w:rPr>
          <w:rFonts w:ascii="PT Astra Serif" w:hAnsi="PT Astra Serif"/>
          <w:bCs/>
          <w:sz w:val="24"/>
          <w:szCs w:val="24"/>
        </w:rPr>
      </w:pPr>
    </w:p>
    <w:p w14:paraId="3DF4EC83" w14:textId="77777777" w:rsidR="002F5606" w:rsidRPr="002F5606" w:rsidRDefault="002F5606" w:rsidP="002F5606">
      <w:pPr>
        <w:numPr>
          <w:ilvl w:val="0"/>
          <w:numId w:val="6"/>
        </w:numPr>
        <w:spacing w:after="0" w:line="240" w:lineRule="auto"/>
        <w:ind w:left="0" w:firstLine="851"/>
        <w:jc w:val="both"/>
        <w:rPr>
          <w:rFonts w:ascii="PT Astra Serif" w:hAnsi="PT Astra Serif"/>
          <w:bCs/>
          <w:sz w:val="24"/>
          <w:szCs w:val="24"/>
        </w:rPr>
      </w:pPr>
      <w:r w:rsidRPr="002F5606">
        <w:rPr>
          <w:rFonts w:ascii="PT Astra Serif" w:hAnsi="PT Astra Serif"/>
          <w:bCs/>
          <w:sz w:val="24"/>
          <w:szCs w:val="24"/>
        </w:rPr>
        <w:t xml:space="preserve">Другие вопросы в области национальной экономики (ПР </w:t>
      </w:r>
      <w:r w:rsidRPr="002F5606">
        <w:rPr>
          <w:rFonts w:ascii="PT Astra Serif" w:hAnsi="PT Astra Serif"/>
          <w:b/>
          <w:bCs/>
          <w:sz w:val="24"/>
          <w:szCs w:val="24"/>
        </w:rPr>
        <w:t>0412</w:t>
      </w:r>
      <w:r w:rsidRPr="002F5606">
        <w:rPr>
          <w:rFonts w:ascii="PT Astra Serif" w:hAnsi="PT Astra Serif"/>
          <w:bCs/>
          <w:sz w:val="24"/>
          <w:szCs w:val="24"/>
        </w:rPr>
        <w:t>) на 2026 год в сумме 815 919,92 рубля:</w:t>
      </w:r>
    </w:p>
    <w:p w14:paraId="7822243E"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софинансирование мероприятий по энергосбережению и повышению энергетической эффективности в 2026 году в сумме 5 796,16 рубля;</w:t>
      </w:r>
    </w:p>
    <w:p w14:paraId="50D569BD" w14:textId="77777777" w:rsid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 на софинансирование проведения комплексных кадастровых работ на 2026 год в сумме 11 815,19 рубля.  </w:t>
      </w:r>
    </w:p>
    <w:p w14:paraId="594421D7" w14:textId="77777777" w:rsidR="00C31340" w:rsidRPr="002F5606" w:rsidRDefault="00C31340" w:rsidP="002F5606">
      <w:pPr>
        <w:spacing w:after="0" w:line="240" w:lineRule="auto"/>
        <w:ind w:firstLine="851"/>
        <w:jc w:val="both"/>
        <w:rPr>
          <w:rFonts w:ascii="PT Astra Serif" w:hAnsi="PT Astra Serif"/>
          <w:bCs/>
          <w:sz w:val="24"/>
          <w:szCs w:val="24"/>
        </w:rPr>
      </w:pPr>
    </w:p>
    <w:p w14:paraId="26466462" w14:textId="77777777" w:rsidR="002F5606" w:rsidRPr="00C31340" w:rsidRDefault="002F5606" w:rsidP="002F5606">
      <w:pPr>
        <w:spacing w:after="0" w:line="240" w:lineRule="auto"/>
        <w:ind w:firstLine="851"/>
        <w:jc w:val="center"/>
        <w:rPr>
          <w:rFonts w:ascii="PT Astra Serif" w:hAnsi="PT Astra Serif"/>
          <w:b/>
          <w:sz w:val="24"/>
          <w:szCs w:val="24"/>
        </w:rPr>
      </w:pPr>
      <w:r w:rsidRPr="00C31340">
        <w:rPr>
          <w:rFonts w:ascii="PT Astra Serif" w:hAnsi="PT Astra Serif"/>
          <w:b/>
          <w:sz w:val="24"/>
          <w:szCs w:val="24"/>
        </w:rPr>
        <w:t>За счет средств бюджета Удмуртской Республики:</w:t>
      </w:r>
    </w:p>
    <w:p w14:paraId="7585CC94"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субсидия на реализацию энергоэффективных технических мероприятий на 2026 год предусмотрено в сумме 573 820,00 рубля;</w:t>
      </w:r>
    </w:p>
    <w:p w14:paraId="290646D3"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 субсидия на проведение комплексных кадастровых работ на 2026 год в сумме 224 488,57 рубля. </w:t>
      </w:r>
    </w:p>
    <w:p w14:paraId="70D7C645" w14:textId="77777777" w:rsidR="002F5606" w:rsidRPr="002F5606" w:rsidRDefault="002F5606" w:rsidP="002F5606">
      <w:pPr>
        <w:spacing w:after="0" w:line="240" w:lineRule="auto"/>
        <w:ind w:firstLine="851"/>
        <w:jc w:val="center"/>
        <w:rPr>
          <w:rFonts w:ascii="PT Astra Serif" w:hAnsi="PT Astra Serif"/>
          <w:b/>
          <w:bCs/>
          <w:sz w:val="24"/>
          <w:szCs w:val="24"/>
        </w:rPr>
      </w:pPr>
    </w:p>
    <w:p w14:paraId="20DE390F" w14:textId="77777777" w:rsidR="002F5606" w:rsidRPr="002F5606" w:rsidRDefault="002F5606" w:rsidP="002F5606">
      <w:pPr>
        <w:spacing w:after="0" w:line="240" w:lineRule="auto"/>
        <w:ind w:firstLine="851"/>
        <w:jc w:val="center"/>
        <w:rPr>
          <w:rFonts w:ascii="PT Astra Serif" w:hAnsi="PT Astra Serif"/>
          <w:b/>
          <w:bCs/>
          <w:sz w:val="24"/>
          <w:szCs w:val="24"/>
        </w:rPr>
      </w:pPr>
      <w:r w:rsidRPr="002F5606">
        <w:rPr>
          <w:rFonts w:ascii="PT Astra Serif" w:hAnsi="PT Astra Serif"/>
          <w:b/>
          <w:bCs/>
          <w:sz w:val="24"/>
          <w:szCs w:val="24"/>
        </w:rPr>
        <w:t>Раздел «Жилищно-коммунальное хозяйство» (0500)</w:t>
      </w:r>
    </w:p>
    <w:p w14:paraId="083FAED2"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Бюджетные ассигнования по разделу 0500 «Жилищно-коммунальное хозяйство» в 2026 году предусмотрены в сумме</w:t>
      </w:r>
      <w:r w:rsidRPr="002F5606">
        <w:rPr>
          <w:rStyle w:val="FontStyle87"/>
          <w:rFonts w:ascii="PT Astra Serif" w:hAnsi="PT Astra Serif"/>
        </w:rPr>
        <w:t xml:space="preserve"> 55 499 763,69 рубля, в 2027 году – 27 838 275,78 рубля, в 2028 году – 25 579 412,78 рубля.</w:t>
      </w:r>
    </w:p>
    <w:p w14:paraId="0E2274E0" w14:textId="77777777" w:rsidR="002F5606" w:rsidRPr="002F5606" w:rsidRDefault="002F5606" w:rsidP="002F5606">
      <w:pPr>
        <w:widowControl w:val="0"/>
        <w:numPr>
          <w:ilvl w:val="0"/>
          <w:numId w:val="7"/>
        </w:numPr>
        <w:autoSpaceDE w:val="0"/>
        <w:autoSpaceDN w:val="0"/>
        <w:adjustRightInd w:val="0"/>
        <w:spacing w:after="0" w:line="240" w:lineRule="auto"/>
        <w:ind w:left="0" w:firstLine="851"/>
        <w:jc w:val="both"/>
        <w:rPr>
          <w:rFonts w:ascii="PT Astra Serif" w:hAnsi="PT Astra Serif"/>
          <w:bCs/>
          <w:sz w:val="24"/>
          <w:szCs w:val="24"/>
        </w:rPr>
      </w:pPr>
      <w:r w:rsidRPr="002F5606">
        <w:rPr>
          <w:rFonts w:ascii="PT Astra Serif" w:hAnsi="PT Astra Serif"/>
          <w:bCs/>
          <w:sz w:val="24"/>
          <w:szCs w:val="24"/>
        </w:rPr>
        <w:t xml:space="preserve">Подраздел </w:t>
      </w:r>
      <w:r w:rsidRPr="002F5606">
        <w:rPr>
          <w:rFonts w:ascii="PT Astra Serif" w:hAnsi="PT Astra Serif"/>
          <w:b/>
          <w:bCs/>
          <w:sz w:val="24"/>
          <w:szCs w:val="24"/>
        </w:rPr>
        <w:t>0501</w:t>
      </w:r>
      <w:r w:rsidRPr="002F5606">
        <w:rPr>
          <w:rFonts w:ascii="PT Astra Serif" w:hAnsi="PT Astra Serif"/>
          <w:bCs/>
          <w:sz w:val="24"/>
          <w:szCs w:val="24"/>
        </w:rPr>
        <w:t xml:space="preserve"> «Жилищное хозяйство» на 2026 год в сумме 26 096 198,33 рубля, на 2027 год – 24 913 002,21 рубля, на 2028 год – 22 408 262,41 рубля включает следующие направления расходов:</w:t>
      </w:r>
    </w:p>
    <w:p w14:paraId="5AEA6CE5" w14:textId="77777777" w:rsidR="002F5606" w:rsidRPr="002F5606" w:rsidRDefault="002F5606" w:rsidP="002F5606">
      <w:pPr>
        <w:spacing w:after="0" w:line="240" w:lineRule="auto"/>
        <w:ind w:firstLine="851"/>
        <w:jc w:val="both"/>
        <w:rPr>
          <w:rFonts w:ascii="PT Astra Serif" w:hAnsi="PT Astra Serif"/>
        </w:rPr>
      </w:pPr>
      <w:r w:rsidRPr="002F5606">
        <w:rPr>
          <w:rFonts w:ascii="PT Astra Serif" w:hAnsi="PT Astra Serif"/>
          <w:sz w:val="24"/>
          <w:szCs w:val="24"/>
        </w:rPr>
        <w:t>- ремонт муниципального имущества на 2026 год в сумме 30 000,00 рубля;</w:t>
      </w:r>
    </w:p>
    <w:p w14:paraId="6E607DE2" w14:textId="77777777" w:rsid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на софинансирование расходов по переселению граждан из аварийного жилищного фонда на 2026 год в сумме 65 014,46 рубля, на 2027 год в сумме 42 491,30 рубля, на 2028 год в сумме 2 210,83 рубля.</w:t>
      </w:r>
    </w:p>
    <w:p w14:paraId="3628056A" w14:textId="77777777" w:rsidR="00C31340" w:rsidRPr="002F5606" w:rsidRDefault="00C31340" w:rsidP="002F5606">
      <w:pPr>
        <w:spacing w:after="0" w:line="240" w:lineRule="auto"/>
        <w:ind w:firstLine="851"/>
        <w:jc w:val="both"/>
        <w:rPr>
          <w:rFonts w:ascii="PT Astra Serif" w:hAnsi="PT Astra Serif"/>
          <w:sz w:val="24"/>
          <w:szCs w:val="24"/>
        </w:rPr>
      </w:pPr>
    </w:p>
    <w:p w14:paraId="06CA2823" w14:textId="77777777" w:rsidR="002F5606" w:rsidRPr="00C31340" w:rsidRDefault="002F5606" w:rsidP="002F5606">
      <w:pPr>
        <w:spacing w:after="0" w:line="240" w:lineRule="auto"/>
        <w:ind w:firstLine="851"/>
        <w:jc w:val="center"/>
        <w:rPr>
          <w:rFonts w:ascii="PT Astra Serif" w:hAnsi="PT Astra Serif"/>
          <w:b/>
          <w:sz w:val="24"/>
          <w:szCs w:val="24"/>
        </w:rPr>
      </w:pPr>
      <w:r w:rsidRPr="00C31340">
        <w:rPr>
          <w:rFonts w:ascii="PT Astra Serif" w:hAnsi="PT Astra Serif"/>
          <w:b/>
          <w:sz w:val="24"/>
          <w:szCs w:val="24"/>
        </w:rPr>
        <w:t>За счет средств бюджета Удмуртской Республики</w:t>
      </w:r>
    </w:p>
    <w:p w14:paraId="147282E3"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 субсидия на переселение граждан из аварийного жилищного фонда, осуществляемые за счет средств бюджетов субъектов Российской Федерации на 2026 год в сумме 26 001 183,87 рубля, на 2027 год в </w:t>
      </w:r>
      <w:proofErr w:type="gramStart"/>
      <w:r w:rsidRPr="002F5606">
        <w:rPr>
          <w:rFonts w:ascii="PT Astra Serif" w:hAnsi="PT Astra Serif"/>
          <w:bCs/>
          <w:sz w:val="24"/>
          <w:szCs w:val="24"/>
        </w:rPr>
        <w:t>сумме  24</w:t>
      </w:r>
      <w:proofErr w:type="gramEnd"/>
      <w:r w:rsidRPr="002F5606">
        <w:rPr>
          <w:rFonts w:ascii="PT Astra Serif" w:hAnsi="PT Astra Serif"/>
          <w:bCs/>
          <w:sz w:val="24"/>
          <w:szCs w:val="24"/>
        </w:rPr>
        <w:t> 870 510,91 рубля, на 2028 год в сумме 22 406 051,58 рубля.</w:t>
      </w:r>
    </w:p>
    <w:p w14:paraId="0813EC79" w14:textId="77777777" w:rsidR="002F5606" w:rsidRPr="002F5606" w:rsidRDefault="002F5606" w:rsidP="002F5606">
      <w:pPr>
        <w:spacing w:after="0" w:line="240" w:lineRule="auto"/>
        <w:ind w:firstLine="851"/>
        <w:jc w:val="both"/>
        <w:rPr>
          <w:rFonts w:ascii="PT Astra Serif" w:hAnsi="PT Astra Serif"/>
          <w:bCs/>
          <w:sz w:val="24"/>
          <w:szCs w:val="24"/>
        </w:rPr>
      </w:pPr>
    </w:p>
    <w:p w14:paraId="7F63A5A9" w14:textId="77777777" w:rsidR="002F5606" w:rsidRPr="002F5606" w:rsidRDefault="002F5606" w:rsidP="002F5606">
      <w:pPr>
        <w:widowControl w:val="0"/>
        <w:numPr>
          <w:ilvl w:val="0"/>
          <w:numId w:val="7"/>
        </w:numPr>
        <w:autoSpaceDE w:val="0"/>
        <w:autoSpaceDN w:val="0"/>
        <w:adjustRightInd w:val="0"/>
        <w:spacing w:after="0" w:line="240" w:lineRule="auto"/>
        <w:ind w:left="0" w:firstLine="851"/>
        <w:jc w:val="both"/>
        <w:rPr>
          <w:rFonts w:ascii="PT Astra Serif" w:hAnsi="PT Astra Serif"/>
        </w:rPr>
      </w:pPr>
      <w:r w:rsidRPr="002F5606">
        <w:rPr>
          <w:rFonts w:ascii="PT Astra Serif" w:hAnsi="PT Astra Serif"/>
          <w:bCs/>
          <w:sz w:val="24"/>
          <w:szCs w:val="24"/>
        </w:rPr>
        <w:t xml:space="preserve">Подраздел </w:t>
      </w:r>
      <w:r w:rsidRPr="002F5606">
        <w:rPr>
          <w:rFonts w:ascii="PT Astra Serif" w:hAnsi="PT Astra Serif"/>
          <w:b/>
          <w:bCs/>
          <w:sz w:val="24"/>
          <w:szCs w:val="24"/>
        </w:rPr>
        <w:t>0502</w:t>
      </w:r>
      <w:r w:rsidRPr="002F5606">
        <w:rPr>
          <w:rFonts w:ascii="PT Astra Serif" w:hAnsi="PT Astra Serif"/>
          <w:bCs/>
          <w:sz w:val="24"/>
          <w:szCs w:val="24"/>
        </w:rPr>
        <w:t xml:space="preserve"> «Коммунальное хозяйство» предусматривает расходы на 2026 год в сумме – 26 360 602,96 рубля:</w:t>
      </w:r>
    </w:p>
    <w:p w14:paraId="2CD73E14"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на содержание и ремонт сетей газоснабжения на 2026 год в сумме – 331 000,00 рубля;</w:t>
      </w:r>
    </w:p>
    <w:p w14:paraId="58755E81"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софинансирование мероприятий в области поддержки и развития коммунального хозяйства на 2026 год – 29 602,96 рубля;</w:t>
      </w:r>
    </w:p>
    <w:p w14:paraId="29B76184"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lastRenderedPageBreak/>
        <w:t>-  софинансирование мероприятий на проведение капитального ремонта объектов государственной (муниципальной) собственности на 2028 год в сумме 3030,30 рубля.</w:t>
      </w:r>
    </w:p>
    <w:p w14:paraId="7B24D8F2" w14:textId="77777777" w:rsidR="002F5606" w:rsidRPr="002F5606" w:rsidRDefault="002F5606" w:rsidP="002F5606">
      <w:pPr>
        <w:spacing w:after="0" w:line="240" w:lineRule="auto"/>
        <w:ind w:firstLine="851"/>
        <w:jc w:val="center"/>
        <w:rPr>
          <w:rFonts w:ascii="PT Astra Serif" w:hAnsi="PT Astra Serif"/>
          <w:sz w:val="24"/>
          <w:szCs w:val="24"/>
        </w:rPr>
      </w:pPr>
    </w:p>
    <w:p w14:paraId="4FA3AD81" w14:textId="77777777" w:rsidR="002F5606" w:rsidRDefault="002F5606" w:rsidP="002F5606">
      <w:pPr>
        <w:spacing w:after="0" w:line="240" w:lineRule="auto"/>
        <w:ind w:firstLine="851"/>
        <w:jc w:val="center"/>
        <w:rPr>
          <w:rFonts w:ascii="PT Astra Serif" w:hAnsi="PT Astra Serif"/>
          <w:b/>
          <w:bCs/>
          <w:sz w:val="24"/>
          <w:szCs w:val="24"/>
        </w:rPr>
      </w:pPr>
      <w:r w:rsidRPr="00C31340">
        <w:rPr>
          <w:rFonts w:ascii="PT Astra Serif" w:hAnsi="PT Astra Serif"/>
          <w:b/>
          <w:bCs/>
          <w:sz w:val="24"/>
          <w:szCs w:val="24"/>
        </w:rPr>
        <w:t>За счет средств бюджета Удмуртской Республики:</w:t>
      </w:r>
    </w:p>
    <w:p w14:paraId="1CDE60AF" w14:textId="77777777" w:rsidR="00C31340" w:rsidRPr="00C31340" w:rsidRDefault="00C31340" w:rsidP="002F5606">
      <w:pPr>
        <w:spacing w:after="0" w:line="240" w:lineRule="auto"/>
        <w:ind w:firstLine="851"/>
        <w:jc w:val="center"/>
        <w:rPr>
          <w:rFonts w:ascii="PT Astra Serif" w:hAnsi="PT Astra Serif"/>
          <w:b/>
          <w:bCs/>
          <w:sz w:val="24"/>
          <w:szCs w:val="24"/>
        </w:rPr>
      </w:pPr>
    </w:p>
    <w:p w14:paraId="554415CA"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sz w:val="24"/>
          <w:szCs w:val="24"/>
        </w:rPr>
        <w:t xml:space="preserve"> - </w:t>
      </w:r>
      <w:r w:rsidRPr="002F5606">
        <w:rPr>
          <w:rFonts w:ascii="PT Astra Serif" w:hAnsi="PT Astra Serif"/>
          <w:bCs/>
          <w:sz w:val="24"/>
          <w:szCs w:val="24"/>
        </w:rPr>
        <w:t>субсидия на мероприятия в области поддержки и развития коммунального хозяйства на 2026 год – 26 000 000,00 рубля;</w:t>
      </w:r>
    </w:p>
    <w:p w14:paraId="3004BDC0"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bCs/>
          <w:sz w:val="24"/>
          <w:szCs w:val="24"/>
        </w:rPr>
        <w:t xml:space="preserve">- субсидия </w:t>
      </w:r>
      <w:r w:rsidRPr="002F5606">
        <w:rPr>
          <w:rFonts w:ascii="PT Astra Serif" w:hAnsi="PT Astra Serif"/>
          <w:sz w:val="24"/>
          <w:szCs w:val="24"/>
        </w:rPr>
        <w:t>на проведение капитального ремонта объектов государственной (муниципальной) собственности на 2028 год в сумме 300 000,00 рубля.</w:t>
      </w:r>
    </w:p>
    <w:p w14:paraId="40F040A6" w14:textId="77777777" w:rsidR="002F5606" w:rsidRPr="002F5606" w:rsidRDefault="002F5606" w:rsidP="002F5606">
      <w:pPr>
        <w:spacing w:after="0" w:line="240" w:lineRule="auto"/>
        <w:ind w:firstLine="851"/>
        <w:jc w:val="both"/>
        <w:rPr>
          <w:rFonts w:ascii="PT Astra Serif" w:hAnsi="PT Astra Serif"/>
          <w:bCs/>
          <w:sz w:val="24"/>
          <w:szCs w:val="24"/>
        </w:rPr>
      </w:pPr>
    </w:p>
    <w:p w14:paraId="5BECE83C" w14:textId="77777777" w:rsidR="002F5606" w:rsidRPr="002F5606" w:rsidRDefault="002F5606" w:rsidP="002F5606">
      <w:pPr>
        <w:widowControl w:val="0"/>
        <w:numPr>
          <w:ilvl w:val="0"/>
          <w:numId w:val="7"/>
        </w:numPr>
        <w:autoSpaceDE w:val="0"/>
        <w:autoSpaceDN w:val="0"/>
        <w:adjustRightInd w:val="0"/>
        <w:spacing w:after="0" w:line="240" w:lineRule="auto"/>
        <w:ind w:left="0" w:firstLine="851"/>
        <w:jc w:val="both"/>
        <w:rPr>
          <w:rFonts w:ascii="PT Astra Serif" w:hAnsi="PT Astra Serif"/>
          <w:sz w:val="24"/>
          <w:szCs w:val="24"/>
        </w:rPr>
      </w:pPr>
      <w:r w:rsidRPr="002F5606">
        <w:rPr>
          <w:rFonts w:ascii="PT Astra Serif" w:hAnsi="PT Astra Serif"/>
          <w:sz w:val="24"/>
          <w:szCs w:val="24"/>
        </w:rPr>
        <w:t xml:space="preserve">Бюджетные ассигнования по подразделу </w:t>
      </w:r>
      <w:r w:rsidRPr="002F5606">
        <w:rPr>
          <w:rFonts w:ascii="PT Astra Serif" w:hAnsi="PT Astra Serif"/>
          <w:b/>
          <w:sz w:val="24"/>
          <w:szCs w:val="24"/>
        </w:rPr>
        <w:t>0503</w:t>
      </w:r>
      <w:r w:rsidRPr="002F5606">
        <w:rPr>
          <w:rFonts w:ascii="PT Astra Serif" w:hAnsi="PT Astra Serif"/>
          <w:sz w:val="24"/>
          <w:szCs w:val="24"/>
        </w:rPr>
        <w:t xml:space="preserve"> «Благоустройство» на 2026 год доводятся в сумме 2 839 927,90 рубля, на 2027 год – 2 722 239,07 рубля, на 2028 год – 2 665 085,57 рубля на следующие направления расходов:</w:t>
      </w:r>
    </w:p>
    <w:p w14:paraId="2A962E06"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на обустройство мест массового отдыха населения на 2026-2028 годы в сумме 50 000,00 рубля, ежегодно;</w:t>
      </w:r>
    </w:p>
    <w:p w14:paraId="5E70690E"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 на содержание мест захоронения (вывоз ТКО) на 2026 год в сумме 70 000,00 рубля, на </w:t>
      </w:r>
      <w:proofErr w:type="spellStart"/>
      <w:r w:rsidRPr="002F5606">
        <w:rPr>
          <w:rFonts w:ascii="PT Astra Serif" w:hAnsi="PT Astra Serif"/>
          <w:sz w:val="24"/>
          <w:szCs w:val="24"/>
        </w:rPr>
        <w:t>на</w:t>
      </w:r>
      <w:proofErr w:type="spellEnd"/>
      <w:r w:rsidRPr="002F5606">
        <w:rPr>
          <w:rFonts w:ascii="PT Astra Serif" w:hAnsi="PT Astra Serif"/>
          <w:sz w:val="24"/>
          <w:szCs w:val="24"/>
        </w:rPr>
        <w:t xml:space="preserve"> 2027-2028 годы в сумме 80 000,00 рубля, ежегодно;</w:t>
      </w:r>
    </w:p>
    <w:p w14:paraId="197B25DD"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 на прочие мероприятия по </w:t>
      </w:r>
      <w:proofErr w:type="gramStart"/>
      <w:r w:rsidRPr="002F5606">
        <w:rPr>
          <w:rFonts w:ascii="PT Astra Serif" w:hAnsi="PT Astra Serif"/>
          <w:sz w:val="24"/>
          <w:szCs w:val="24"/>
        </w:rPr>
        <w:t>благоустройству  на</w:t>
      </w:r>
      <w:proofErr w:type="gramEnd"/>
      <w:r w:rsidRPr="002F5606">
        <w:rPr>
          <w:rFonts w:ascii="PT Astra Serif" w:hAnsi="PT Astra Serif"/>
          <w:sz w:val="24"/>
          <w:szCs w:val="24"/>
        </w:rPr>
        <w:t xml:space="preserve"> 2025 год в сумме 170 735,48 рубля, на 2027 год в сумме 109 507,81рубля, на 2028 год в сумме 34 388,44 рубля;</w:t>
      </w:r>
    </w:p>
    <w:p w14:paraId="246858B8"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на мероприятия по инициативному бюджетированию за счет средств местного бюджета на 2026-2028 годы в сумме 700 000,00 рубля, ежегодно;</w:t>
      </w:r>
    </w:p>
    <w:p w14:paraId="52203E9E" w14:textId="77777777" w:rsidR="002F5606" w:rsidRPr="002F5606" w:rsidRDefault="002F5606" w:rsidP="002F5606">
      <w:pPr>
        <w:spacing w:after="0" w:line="240" w:lineRule="auto"/>
        <w:ind w:firstLine="851"/>
        <w:jc w:val="both"/>
        <w:rPr>
          <w:rFonts w:ascii="PT Astra Serif" w:hAnsi="PT Astra Serif"/>
        </w:rPr>
      </w:pPr>
      <w:r w:rsidRPr="002F5606">
        <w:rPr>
          <w:rFonts w:ascii="PT Astra Serif" w:hAnsi="PT Astra Serif"/>
          <w:sz w:val="24"/>
          <w:szCs w:val="24"/>
        </w:rPr>
        <w:t>- на софинансирование расходов по программе «Формирование современной городской седы» на 2026 год – 16 687,12 рубля, на 2027 год – 16 022,51 рубля, на 2028 год – 16202,17 рубля.</w:t>
      </w:r>
    </w:p>
    <w:p w14:paraId="3A0F20F2" w14:textId="77777777" w:rsidR="002F5606" w:rsidRPr="002F5606" w:rsidRDefault="002F5606" w:rsidP="002F5606">
      <w:pPr>
        <w:spacing w:after="0" w:line="240" w:lineRule="auto"/>
        <w:ind w:firstLine="709"/>
        <w:jc w:val="center"/>
        <w:rPr>
          <w:rFonts w:ascii="PT Astra Serif" w:hAnsi="PT Astra Serif"/>
          <w:sz w:val="24"/>
          <w:szCs w:val="24"/>
        </w:rPr>
      </w:pPr>
    </w:p>
    <w:p w14:paraId="716FACD1" w14:textId="77777777" w:rsidR="002F5606" w:rsidRDefault="002F5606" w:rsidP="002F5606">
      <w:pPr>
        <w:spacing w:after="0" w:line="240" w:lineRule="auto"/>
        <w:ind w:firstLine="709"/>
        <w:jc w:val="center"/>
        <w:rPr>
          <w:rFonts w:ascii="PT Astra Serif" w:hAnsi="PT Astra Serif"/>
          <w:b/>
          <w:bCs/>
          <w:sz w:val="24"/>
          <w:szCs w:val="24"/>
        </w:rPr>
      </w:pPr>
      <w:r w:rsidRPr="00C31340">
        <w:rPr>
          <w:rFonts w:ascii="PT Astra Serif" w:hAnsi="PT Astra Serif"/>
          <w:b/>
          <w:bCs/>
          <w:sz w:val="24"/>
          <w:szCs w:val="24"/>
        </w:rPr>
        <w:t>За счёт субвенций из бюджета Удмуртской Республики:</w:t>
      </w:r>
    </w:p>
    <w:p w14:paraId="23FD6852" w14:textId="77777777" w:rsidR="00C31340" w:rsidRPr="00C31340" w:rsidRDefault="00C31340" w:rsidP="002F5606">
      <w:pPr>
        <w:spacing w:after="0" w:line="240" w:lineRule="auto"/>
        <w:ind w:firstLine="709"/>
        <w:jc w:val="center"/>
        <w:rPr>
          <w:rFonts w:ascii="PT Astra Serif" w:hAnsi="PT Astra Serif"/>
          <w:b/>
          <w:bCs/>
          <w:sz w:val="24"/>
          <w:szCs w:val="24"/>
        </w:rPr>
      </w:pPr>
    </w:p>
    <w:p w14:paraId="6445C403" w14:textId="77777777" w:rsidR="002F5606" w:rsidRPr="002F5606" w:rsidRDefault="002F5606" w:rsidP="002F5606">
      <w:pPr>
        <w:spacing w:after="0" w:line="240" w:lineRule="auto"/>
        <w:ind w:firstLine="709"/>
        <w:jc w:val="both"/>
        <w:rPr>
          <w:rFonts w:ascii="PT Astra Serif" w:hAnsi="PT Astra Serif"/>
          <w:bCs/>
          <w:sz w:val="24"/>
          <w:szCs w:val="24"/>
        </w:rPr>
      </w:pPr>
      <w:r w:rsidRPr="002F5606">
        <w:rPr>
          <w:rFonts w:ascii="PT Astra Serif" w:hAnsi="PT Astra Serif"/>
          <w:sz w:val="24"/>
          <w:szCs w:val="24"/>
        </w:rPr>
        <w:t xml:space="preserve"> - </w:t>
      </w:r>
      <w:r w:rsidRPr="002F5606">
        <w:rPr>
          <w:rFonts w:ascii="PT Astra Serif" w:hAnsi="PT Astra Serif"/>
          <w:bCs/>
          <w:sz w:val="24"/>
          <w:szCs w:val="24"/>
        </w:rPr>
        <w:t>на осуществление отдельных государственных полномочий по отлову и содержанию безнадзорных животных на 2026-2028 годы в сумме 180 480,19 рубля, ежегодно.</w:t>
      </w:r>
    </w:p>
    <w:p w14:paraId="637D8B1E" w14:textId="77777777" w:rsidR="002F5606" w:rsidRPr="002F5606" w:rsidRDefault="002F5606" w:rsidP="002F5606">
      <w:pPr>
        <w:spacing w:after="0" w:line="240" w:lineRule="auto"/>
        <w:ind w:firstLine="709"/>
        <w:jc w:val="center"/>
        <w:rPr>
          <w:rFonts w:ascii="PT Astra Serif" w:hAnsi="PT Astra Serif"/>
          <w:bCs/>
          <w:sz w:val="24"/>
          <w:szCs w:val="24"/>
        </w:rPr>
      </w:pPr>
      <w:r w:rsidRPr="002F5606">
        <w:rPr>
          <w:rFonts w:ascii="PT Astra Serif" w:hAnsi="PT Astra Serif"/>
          <w:bCs/>
          <w:sz w:val="24"/>
          <w:szCs w:val="24"/>
        </w:rPr>
        <w:t>За счет средств Федерального бюджета и бюджета Удмуртской Республики:</w:t>
      </w:r>
    </w:p>
    <w:p w14:paraId="624EEA8B" w14:textId="77777777" w:rsidR="002F5606" w:rsidRPr="002F5606" w:rsidRDefault="002F5606" w:rsidP="002F5606">
      <w:pPr>
        <w:spacing w:after="0" w:line="240" w:lineRule="auto"/>
        <w:ind w:firstLine="709"/>
        <w:jc w:val="both"/>
        <w:rPr>
          <w:rFonts w:ascii="PT Astra Serif" w:hAnsi="PT Astra Serif"/>
          <w:bCs/>
          <w:sz w:val="24"/>
          <w:szCs w:val="24"/>
        </w:rPr>
      </w:pPr>
      <w:r w:rsidRPr="002F5606">
        <w:rPr>
          <w:rFonts w:ascii="PT Astra Serif" w:hAnsi="PT Astra Serif"/>
          <w:bCs/>
          <w:sz w:val="24"/>
          <w:szCs w:val="24"/>
        </w:rPr>
        <w:t>- субсидия на реализацию мероприятий муниципальных программ формирования современной городской среды на 2026 год в сумме 1 652 025,11 рубля, на 2027 год – 1 586 228,56 рубля, на 2028 год – 1 604 014,77 рубля;</w:t>
      </w:r>
    </w:p>
    <w:p w14:paraId="0888BEE0" w14:textId="77777777" w:rsidR="002F5606" w:rsidRPr="002F5606" w:rsidRDefault="002F5606" w:rsidP="002F5606">
      <w:pPr>
        <w:numPr>
          <w:ilvl w:val="0"/>
          <w:numId w:val="7"/>
        </w:numPr>
        <w:spacing w:after="0" w:line="240" w:lineRule="auto"/>
        <w:ind w:left="0" w:firstLine="709"/>
        <w:contextualSpacing/>
        <w:jc w:val="both"/>
        <w:rPr>
          <w:rFonts w:ascii="PT Astra Serif" w:hAnsi="PT Astra Serif"/>
          <w:bCs/>
          <w:sz w:val="24"/>
          <w:szCs w:val="24"/>
        </w:rPr>
      </w:pPr>
      <w:r w:rsidRPr="002F5606">
        <w:rPr>
          <w:rFonts w:ascii="PT Astra Serif" w:hAnsi="PT Astra Serif"/>
          <w:bCs/>
          <w:sz w:val="24"/>
          <w:szCs w:val="24"/>
        </w:rPr>
        <w:t xml:space="preserve">По подразделу </w:t>
      </w:r>
      <w:r w:rsidRPr="002F5606">
        <w:rPr>
          <w:rFonts w:ascii="PT Astra Serif" w:hAnsi="PT Astra Serif"/>
          <w:b/>
          <w:bCs/>
          <w:sz w:val="24"/>
          <w:szCs w:val="24"/>
        </w:rPr>
        <w:t>0505</w:t>
      </w:r>
      <w:r w:rsidRPr="002F5606">
        <w:rPr>
          <w:rFonts w:ascii="PT Astra Serif" w:hAnsi="PT Astra Serif"/>
          <w:bCs/>
          <w:sz w:val="24"/>
          <w:szCs w:val="24"/>
        </w:rPr>
        <w:t xml:space="preserve"> «Другие вопросы в области жилищно-коммунального хозяйства» предусматривается субвенция на осуществление переданных отдельных государственных полномочий Удмуртской Республики по государственному жилищному надзору и лицензионному контролю на 2026-2028 годы в сумме 203 034,50 рубля, ежегодно.</w:t>
      </w:r>
    </w:p>
    <w:p w14:paraId="010F4BD4" w14:textId="77777777" w:rsidR="002F5606" w:rsidRPr="002F5606" w:rsidRDefault="002F5606" w:rsidP="002F5606">
      <w:pPr>
        <w:spacing w:after="0" w:line="240" w:lineRule="auto"/>
        <w:ind w:firstLine="709"/>
        <w:contextualSpacing/>
        <w:jc w:val="both"/>
        <w:rPr>
          <w:rFonts w:ascii="PT Astra Serif" w:hAnsi="PT Astra Serif"/>
          <w:bCs/>
          <w:sz w:val="24"/>
          <w:szCs w:val="24"/>
        </w:rPr>
      </w:pPr>
    </w:p>
    <w:p w14:paraId="42DCBD30" w14:textId="77777777" w:rsidR="002F5606" w:rsidRPr="002F5606" w:rsidRDefault="002F5606" w:rsidP="002F5606">
      <w:pPr>
        <w:spacing w:after="0" w:line="240" w:lineRule="auto"/>
        <w:ind w:firstLine="709"/>
        <w:contextualSpacing/>
        <w:jc w:val="center"/>
        <w:rPr>
          <w:rFonts w:ascii="PT Astra Serif" w:hAnsi="PT Astra Serif"/>
          <w:b/>
          <w:bCs/>
          <w:sz w:val="24"/>
          <w:szCs w:val="24"/>
        </w:rPr>
      </w:pPr>
      <w:r w:rsidRPr="002F5606">
        <w:rPr>
          <w:rFonts w:ascii="PT Astra Serif" w:hAnsi="PT Astra Serif"/>
          <w:b/>
          <w:bCs/>
          <w:sz w:val="24"/>
          <w:szCs w:val="24"/>
        </w:rPr>
        <w:t>Раздел «Охрана окружающей среды» (0600)</w:t>
      </w:r>
    </w:p>
    <w:p w14:paraId="2952A49F"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2F5606">
        <w:rPr>
          <w:rStyle w:val="FontStyle85"/>
          <w:rFonts w:ascii="PT Astra Serif" w:hAnsi="PT Astra Serif"/>
        </w:rPr>
        <w:t xml:space="preserve">муниципального образования </w:t>
      </w:r>
      <w:r w:rsidRPr="002F5606">
        <w:rPr>
          <w:rFonts w:ascii="PT Astra Serif" w:hAnsi="PT Astra Serif"/>
          <w:sz w:val="24"/>
          <w:szCs w:val="24"/>
        </w:rPr>
        <w:t xml:space="preserve">«Муниципальный округ Красногорский район Удмуртской Республики» на 2026 - 2028 годы исходя из сформированной доходной базы бюджета </w:t>
      </w:r>
      <w:r w:rsidRPr="002F5606">
        <w:rPr>
          <w:rStyle w:val="FontStyle85"/>
          <w:rFonts w:ascii="PT Astra Serif" w:hAnsi="PT Astra Serif"/>
        </w:rPr>
        <w:t>муниципального образования,</w:t>
      </w:r>
      <w:r w:rsidRPr="002F5606">
        <w:rPr>
          <w:rFonts w:ascii="PT Astra Serif" w:hAnsi="PT Astra Serif"/>
          <w:sz w:val="24"/>
          <w:szCs w:val="24"/>
        </w:rPr>
        <w:t xml:space="preserve"> и включают мероприятия по охране окружающей среды. </w:t>
      </w:r>
    </w:p>
    <w:p w14:paraId="62821FF5" w14:textId="77777777" w:rsidR="002F5606" w:rsidRPr="002F5606" w:rsidRDefault="002F5606" w:rsidP="002F5606">
      <w:pPr>
        <w:spacing w:after="0" w:line="240" w:lineRule="auto"/>
        <w:ind w:firstLine="851"/>
        <w:jc w:val="both"/>
        <w:rPr>
          <w:rFonts w:ascii="PT Astra Serif" w:hAnsi="PT Astra Serif"/>
          <w:sz w:val="24"/>
          <w:szCs w:val="24"/>
        </w:rPr>
      </w:pPr>
      <w:r w:rsidRPr="002F5606">
        <w:rPr>
          <w:rFonts w:ascii="PT Astra Serif" w:hAnsi="PT Astra Serif"/>
          <w:sz w:val="24"/>
          <w:szCs w:val="24"/>
        </w:rPr>
        <w:t>Б</w:t>
      </w:r>
      <w:r w:rsidRPr="002F5606">
        <w:rPr>
          <w:rFonts w:ascii="PT Astra Serif" w:hAnsi="PT Astra Serif"/>
          <w:bCs/>
          <w:sz w:val="24"/>
          <w:szCs w:val="24"/>
        </w:rPr>
        <w:t>юджетные ассигнования на 2026-2028 годы запланированы на 2026 год в размере 315 000,00 рубля, на 2027 год – 328 000,00 рубля, на 2028 год – 341 000,00 рубля. Средства предусмотрены на</w:t>
      </w:r>
      <w:r w:rsidRPr="002F5606">
        <w:rPr>
          <w:rFonts w:ascii="PT Astra Serif" w:hAnsi="PT Astra Serif"/>
          <w:sz w:val="24"/>
          <w:szCs w:val="24"/>
        </w:rPr>
        <w:t xml:space="preserve"> создание, обустройство и содержание мест (площадок) накопления твердых коммунальных отходов и ликвидацию мест несанкционированного размещения отходов производства и потребления согласно Плана мероприятий, указанных  в пункте 1 статьи 16.6, пункте 1 статьи 75.1 и пункте 1 статьи 78.2 Федерального закона "Об охране окружающей среды".</w:t>
      </w:r>
    </w:p>
    <w:p w14:paraId="3510DCAF" w14:textId="77777777" w:rsidR="002F5606" w:rsidRPr="002F5606" w:rsidRDefault="002F5606" w:rsidP="002F5606">
      <w:pPr>
        <w:spacing w:after="0" w:line="240" w:lineRule="auto"/>
        <w:ind w:firstLine="851"/>
        <w:jc w:val="center"/>
        <w:rPr>
          <w:rFonts w:ascii="PT Astra Serif" w:hAnsi="PT Astra Serif"/>
          <w:b/>
          <w:sz w:val="24"/>
          <w:szCs w:val="24"/>
        </w:rPr>
      </w:pPr>
      <w:r w:rsidRPr="002F5606">
        <w:rPr>
          <w:rFonts w:ascii="PT Astra Serif" w:hAnsi="PT Astra Serif"/>
          <w:b/>
          <w:sz w:val="24"/>
          <w:szCs w:val="24"/>
        </w:rPr>
        <w:t xml:space="preserve">Раздел </w:t>
      </w:r>
      <w:proofErr w:type="gramStart"/>
      <w:r w:rsidRPr="002F5606">
        <w:rPr>
          <w:rFonts w:ascii="PT Astra Serif" w:hAnsi="PT Astra Serif"/>
          <w:b/>
          <w:sz w:val="24"/>
          <w:szCs w:val="24"/>
        </w:rPr>
        <w:t>« Образование</w:t>
      </w:r>
      <w:proofErr w:type="gramEnd"/>
      <w:r w:rsidRPr="002F5606">
        <w:rPr>
          <w:rFonts w:ascii="PT Astra Serif" w:hAnsi="PT Astra Serif"/>
          <w:b/>
          <w:sz w:val="24"/>
          <w:szCs w:val="24"/>
        </w:rPr>
        <w:t>» (0700)</w:t>
      </w:r>
    </w:p>
    <w:p w14:paraId="62EF07E1"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lastRenderedPageBreak/>
        <w:t>Бюджетные ассигнования по разделу 0700 «Образование» предусмотрены в проекте бюджета муниципального образования на 2026 год в сумме</w:t>
      </w:r>
      <w:r w:rsidRPr="002F5606">
        <w:rPr>
          <w:rStyle w:val="FontStyle87"/>
          <w:rFonts w:ascii="PT Astra Serif" w:hAnsi="PT Astra Serif"/>
        </w:rPr>
        <w:t xml:space="preserve"> 395 176</w:t>
      </w:r>
      <w:r w:rsidRPr="002F5606">
        <w:rPr>
          <w:rStyle w:val="FontStyle87"/>
          <w:rFonts w:ascii="PT Astra Serif" w:hAnsi="PT Astra Serif"/>
          <w:lang w:val="en-US"/>
        </w:rPr>
        <w:t> </w:t>
      </w:r>
      <w:r w:rsidRPr="002F5606">
        <w:rPr>
          <w:rStyle w:val="FontStyle87"/>
          <w:rFonts w:ascii="PT Astra Serif" w:hAnsi="PT Astra Serif"/>
        </w:rPr>
        <w:t>875,50 рубля, в 2027 году – 383 342 816,01рубля, в 2028 году – 391 041 190,39 рубля.</w:t>
      </w:r>
    </w:p>
    <w:p w14:paraId="070E2892" w14:textId="77777777" w:rsidR="002F5606" w:rsidRPr="002F5606" w:rsidRDefault="002F5606" w:rsidP="002F5606">
      <w:pPr>
        <w:tabs>
          <w:tab w:val="left" w:pos="993"/>
          <w:tab w:val="left" w:pos="1134"/>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2F5606">
        <w:rPr>
          <w:rStyle w:val="FontStyle85"/>
          <w:rFonts w:ascii="PT Astra Serif" w:hAnsi="PT Astra Serif"/>
        </w:rPr>
        <w:t xml:space="preserve">муниципального образования </w:t>
      </w:r>
      <w:r w:rsidRPr="002F5606">
        <w:rPr>
          <w:rFonts w:ascii="PT Astra Serif" w:hAnsi="PT Astra Serif"/>
          <w:sz w:val="24"/>
          <w:szCs w:val="24"/>
        </w:rPr>
        <w:t>«Муниципальный округ Красногорский район Удмуртской Республики»</w:t>
      </w:r>
      <w:r w:rsidRPr="002F5606">
        <w:rPr>
          <w:rFonts w:ascii="PT Astra Serif" w:hAnsi="PT Astra Serif"/>
          <w:bCs/>
          <w:sz w:val="24"/>
          <w:szCs w:val="24"/>
        </w:rPr>
        <w:t xml:space="preserve"> на 2026 - 2028 годы исходя из сформированной доходной базы бюджета </w:t>
      </w:r>
      <w:r w:rsidRPr="002F5606">
        <w:rPr>
          <w:rStyle w:val="FontStyle85"/>
          <w:rFonts w:ascii="PT Astra Serif" w:hAnsi="PT Astra Serif"/>
        </w:rPr>
        <w:t>муниципального образования</w:t>
      </w:r>
      <w:r w:rsidRPr="002F5606">
        <w:rPr>
          <w:rFonts w:ascii="PT Astra Serif" w:hAnsi="PT Astra Serif"/>
          <w:bCs/>
          <w:sz w:val="24"/>
          <w:szCs w:val="24"/>
        </w:rPr>
        <w:t>, включают следующие направления расходов:</w:t>
      </w:r>
    </w:p>
    <w:p w14:paraId="453716BF"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оплату труда Отдела образования муниципального образования «Муниципальный округ Красногорский район Удмуртской Республики» предусмотрено в проекте бюджета на 2026-2028 год в сумме 3 768 000,00 рубля, ежегодно;</w:t>
      </w:r>
    </w:p>
    <w:p w14:paraId="6D706F95"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обеспечение деятельности МКУ «Центр развития образования» на 2026 год в сумме 8 721 700,00 рубля, на 2027-2028 годы в сумме 8 319 000,00 рубля, ежегодно;</w:t>
      </w:r>
    </w:p>
    <w:p w14:paraId="0D758AF0" w14:textId="77777777" w:rsidR="002F5606" w:rsidRPr="002F5606" w:rsidRDefault="002F5606" w:rsidP="002F5606">
      <w:pPr>
        <w:tabs>
          <w:tab w:val="left" w:pos="0"/>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оплату льгот и возмещение расходов по оплате коммунальных услуг отдельным категориям граждан, проживающим в сельских населенных пунктах на 2026 год в сумме 2 710 600,00 рубля;</w:t>
      </w:r>
    </w:p>
    <w:p w14:paraId="715FCA90"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финансовое обеспечение в дошкольных образовательных учреждениях на 2026 год в сумме 4 072 210,00 рубля;</w:t>
      </w:r>
    </w:p>
    <w:p w14:paraId="02EAEB0E"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расходы за счет родительской платы за содержание ребенка в образовательном учреждении на 2026 в сумме 475 000,00 рубля, на 2027 год – 445 000,00 рубля, на 2028 год - 435 000,00 рубля;</w:t>
      </w:r>
    </w:p>
    <w:p w14:paraId="09482B91"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обеспечение питанием детей из многодетных малообеспеченных семей на 2026-2028 годы в сумме 54 000,00 рубля, ежегодно;</w:t>
      </w:r>
    </w:p>
    <w:p w14:paraId="30BC04FD"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обеспечение питанием обучающихся с ограниченными возможностями здоровья на 2026 год – 200 419,00 рубля, на 2027 год – 218 161,00 рубля, на 2028 год – 221 387,00 рубля;</w:t>
      </w:r>
    </w:p>
    <w:p w14:paraId="381827EE" w14:textId="77777777" w:rsidR="002F5606" w:rsidRPr="002F5606" w:rsidRDefault="002F5606" w:rsidP="002F5606">
      <w:pPr>
        <w:tabs>
          <w:tab w:val="left" w:pos="0"/>
        </w:tabs>
        <w:spacing w:after="0" w:line="240" w:lineRule="auto"/>
        <w:ind w:firstLine="851"/>
        <w:contextualSpacing/>
        <w:jc w:val="both"/>
        <w:rPr>
          <w:rFonts w:ascii="PT Astra Serif" w:hAnsi="PT Astra Serif"/>
          <w:bCs/>
        </w:rPr>
      </w:pPr>
      <w:r w:rsidRPr="002F5606">
        <w:rPr>
          <w:rFonts w:ascii="PT Astra Serif" w:hAnsi="PT Astra Serif"/>
          <w:bCs/>
          <w:sz w:val="24"/>
          <w:szCs w:val="24"/>
        </w:rPr>
        <w:t>- на организацию детского и школьного питания на 2026 год в сумме 181 000,00 рубля, на 2027 год в сумме 211 000,00 рубля, на 2028 год – 221 000,00 рубля;</w:t>
      </w:r>
    </w:p>
    <w:p w14:paraId="11C0B1BD"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обеспечение деятельности муниципальных образовательных учреждений на 2026 год в сумме 11 943 875,00 рубля;</w:t>
      </w:r>
    </w:p>
    <w:p w14:paraId="286F5A68"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реализацию программы персонифицированного финансирования дополнительного образования детей на 2026-2028 годы в сумме 217 200,00 рубля;</w:t>
      </w:r>
    </w:p>
    <w:p w14:paraId="52EC0AD7"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обеспечение деятельности муниципальных учреждений дополнительного образования (основная часть расходов на фонд оплаты труда) на 2026 год – 34 277 845,00 рубля, на 2027 год – 31 215 920,00 рубля, на 2028 год – 32 820 609,00 рубля;</w:t>
      </w:r>
    </w:p>
    <w:p w14:paraId="4468C9C0"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уплату налога на имущество бюджетных учреждений образования на 2026 год в сумме 2 300 000,00 рубля;</w:t>
      </w:r>
    </w:p>
    <w:p w14:paraId="031096F5"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мероприятия в области молодежной политики на 2026 год в сумме 20 000,00 рубля;</w:t>
      </w:r>
    </w:p>
    <w:p w14:paraId="2E7BDE11"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софинансирование оплаты труда отдельных категорий работников муниципальных дошкольных образовательных организаций и общеобразовательных организаций на 2026 год в сумме 1 235 870,00 рубля, на 2027 год в сумме 1 326 830,00 рубля, на 2028 год в сумме           1 384 391,00 рубля;</w:t>
      </w:r>
    </w:p>
    <w:p w14:paraId="6102FA55" w14:textId="77777777" w:rsidR="002F5606" w:rsidRPr="002F5606" w:rsidRDefault="002F5606" w:rsidP="002F5606">
      <w:pPr>
        <w:tabs>
          <w:tab w:val="left" w:pos="142"/>
          <w:tab w:val="left" w:pos="993"/>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софинансирование организации летнего отдыха детей за счет средств местного бюджета на 2026 - 2028 годы в сумме 50 000,00 рубля, ежегодно;</w:t>
      </w:r>
    </w:p>
    <w:p w14:paraId="4A4A7CA6" w14:textId="77777777" w:rsidR="002F5606" w:rsidRDefault="002F5606" w:rsidP="002F5606">
      <w:pPr>
        <w:tabs>
          <w:tab w:val="left" w:pos="142"/>
          <w:tab w:val="left" w:pos="993"/>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софинансирование расходов на организацию бесплатного горячего питания обучающихся в 2026 году – 20 358,00 рубля; на 2027 год – 17 685,00 рубля, на 2028 год – 14 534,00 рубля.</w:t>
      </w:r>
    </w:p>
    <w:p w14:paraId="4D3B1F3E" w14:textId="77777777" w:rsidR="00C31340" w:rsidRPr="002F5606" w:rsidRDefault="00C31340" w:rsidP="002F5606">
      <w:pPr>
        <w:tabs>
          <w:tab w:val="left" w:pos="142"/>
          <w:tab w:val="left" w:pos="993"/>
          <w:tab w:val="left" w:pos="1134"/>
        </w:tabs>
        <w:spacing w:after="0" w:line="240" w:lineRule="auto"/>
        <w:ind w:firstLine="851"/>
        <w:contextualSpacing/>
        <w:jc w:val="both"/>
        <w:rPr>
          <w:rFonts w:ascii="PT Astra Serif" w:hAnsi="PT Astra Serif"/>
          <w:bCs/>
          <w:sz w:val="24"/>
          <w:szCs w:val="24"/>
        </w:rPr>
      </w:pPr>
    </w:p>
    <w:p w14:paraId="6802A442" w14:textId="2FD67CA4" w:rsidR="002F5606" w:rsidRPr="00C31340" w:rsidRDefault="002F5606" w:rsidP="002F5606">
      <w:pPr>
        <w:spacing w:after="0" w:line="240" w:lineRule="auto"/>
        <w:ind w:firstLine="851"/>
        <w:jc w:val="center"/>
        <w:rPr>
          <w:rFonts w:ascii="PT Astra Serif" w:hAnsi="PT Astra Serif"/>
          <w:b/>
          <w:bCs/>
          <w:sz w:val="24"/>
          <w:szCs w:val="24"/>
        </w:rPr>
      </w:pPr>
      <w:r w:rsidRPr="00C31340">
        <w:rPr>
          <w:rFonts w:ascii="PT Astra Serif" w:hAnsi="PT Astra Serif"/>
          <w:b/>
          <w:bCs/>
          <w:sz w:val="24"/>
          <w:szCs w:val="24"/>
        </w:rPr>
        <w:t xml:space="preserve">За счёт субвенций из бюджета Удмуртской </w:t>
      </w:r>
      <w:proofErr w:type="gramStart"/>
      <w:r w:rsidRPr="00C31340">
        <w:rPr>
          <w:rFonts w:ascii="PT Astra Serif" w:hAnsi="PT Astra Serif"/>
          <w:b/>
          <w:bCs/>
          <w:sz w:val="24"/>
          <w:szCs w:val="24"/>
        </w:rPr>
        <w:t xml:space="preserve">Республики </w:t>
      </w:r>
      <w:r w:rsidR="00C31340" w:rsidRPr="00C31340">
        <w:rPr>
          <w:rFonts w:ascii="PT Astra Serif" w:hAnsi="PT Astra Serif"/>
          <w:b/>
          <w:bCs/>
          <w:sz w:val="24"/>
          <w:szCs w:val="24"/>
        </w:rPr>
        <w:t xml:space="preserve"> </w:t>
      </w:r>
      <w:r w:rsidRPr="00C31340">
        <w:rPr>
          <w:rFonts w:ascii="PT Astra Serif" w:hAnsi="PT Astra Serif"/>
          <w:b/>
          <w:bCs/>
          <w:sz w:val="24"/>
          <w:szCs w:val="24"/>
        </w:rPr>
        <w:t>на</w:t>
      </w:r>
      <w:proofErr w:type="gramEnd"/>
      <w:r w:rsidRPr="00C31340">
        <w:rPr>
          <w:rFonts w:ascii="PT Astra Serif" w:hAnsi="PT Astra Serif"/>
          <w:b/>
          <w:bCs/>
          <w:sz w:val="24"/>
          <w:szCs w:val="24"/>
        </w:rPr>
        <w:t xml:space="preserve"> осуществление отдельных государственных полномочий:</w:t>
      </w:r>
    </w:p>
    <w:p w14:paraId="48645D21" w14:textId="77777777" w:rsidR="002F5606" w:rsidRPr="002F5606" w:rsidRDefault="002F5606" w:rsidP="002F5606">
      <w:pPr>
        <w:tabs>
          <w:tab w:val="left" w:pos="142"/>
        </w:tabs>
        <w:spacing w:after="0" w:line="240" w:lineRule="auto"/>
        <w:ind w:firstLine="851"/>
        <w:contextualSpacing/>
        <w:jc w:val="both"/>
        <w:rPr>
          <w:rFonts w:ascii="PT Astra Serif" w:hAnsi="PT Astra Serif"/>
          <w:bCs/>
          <w:color w:val="000000"/>
          <w:sz w:val="24"/>
          <w:szCs w:val="24"/>
        </w:rPr>
      </w:pPr>
      <w:r w:rsidRPr="002F5606">
        <w:rPr>
          <w:rFonts w:ascii="PT Astra Serif" w:hAnsi="PT Astra Serif"/>
          <w:bCs/>
          <w:sz w:val="24"/>
          <w:szCs w:val="24"/>
        </w:rPr>
        <w:t xml:space="preserve">- субвенция </w:t>
      </w:r>
      <w:r w:rsidRPr="002F5606">
        <w:rPr>
          <w:rFonts w:ascii="PT Astra Serif" w:hAnsi="PT Astra Serif"/>
          <w:bCs/>
          <w:color w:val="000000"/>
          <w:sz w:val="24"/>
          <w:szCs w:val="24"/>
        </w:rPr>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2026 год в сумме 48 700 144,50 рубля, на 2027 год в сумме 49 029 862,90 рубля, на 2028 год в сумме 49 555 985,25 рубля; </w:t>
      </w:r>
    </w:p>
    <w:p w14:paraId="4D559D12" w14:textId="77777777" w:rsidR="002F5606" w:rsidRDefault="002F5606" w:rsidP="002F5606">
      <w:pPr>
        <w:tabs>
          <w:tab w:val="left" w:pos="142"/>
        </w:tabs>
        <w:spacing w:after="0" w:line="240" w:lineRule="auto"/>
        <w:ind w:firstLine="851"/>
        <w:contextualSpacing/>
        <w:jc w:val="both"/>
        <w:rPr>
          <w:rFonts w:ascii="PT Astra Serif" w:hAnsi="PT Astra Serif"/>
          <w:bCs/>
          <w:color w:val="000000"/>
          <w:sz w:val="24"/>
          <w:szCs w:val="24"/>
        </w:rPr>
      </w:pPr>
      <w:r w:rsidRPr="002F5606">
        <w:rPr>
          <w:rFonts w:ascii="PT Astra Serif" w:hAnsi="PT Astra Serif"/>
          <w:bCs/>
          <w:sz w:val="24"/>
          <w:szCs w:val="24"/>
        </w:rPr>
        <w:lastRenderedPageBreak/>
        <w:t xml:space="preserve">- субвенция </w:t>
      </w:r>
      <w:r w:rsidRPr="002F5606">
        <w:rPr>
          <w:rFonts w:ascii="PT Astra Serif" w:hAnsi="PT Astra Serif"/>
          <w:bCs/>
          <w:color w:val="000000"/>
          <w:sz w:val="24"/>
          <w:szCs w:val="24"/>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на 2026 год в сумме 143 756 864,25 рубля, на 2027 год в сумме 148 588 549,05 рубля, на 2028 год в сумме 150 122 222,40 рубля. </w:t>
      </w:r>
    </w:p>
    <w:p w14:paraId="26700516" w14:textId="77777777" w:rsidR="00C31340" w:rsidRPr="002F5606" w:rsidRDefault="00C31340" w:rsidP="002F5606">
      <w:pPr>
        <w:tabs>
          <w:tab w:val="left" w:pos="142"/>
        </w:tabs>
        <w:spacing w:after="0" w:line="240" w:lineRule="auto"/>
        <w:ind w:firstLine="851"/>
        <w:contextualSpacing/>
        <w:jc w:val="both"/>
        <w:rPr>
          <w:rFonts w:ascii="PT Astra Serif" w:hAnsi="PT Astra Serif"/>
          <w:bCs/>
          <w:color w:val="000000"/>
          <w:sz w:val="24"/>
          <w:szCs w:val="24"/>
        </w:rPr>
      </w:pPr>
    </w:p>
    <w:p w14:paraId="68778C76" w14:textId="77777777" w:rsidR="002F5606" w:rsidRPr="00C31340" w:rsidRDefault="002F5606" w:rsidP="002F5606">
      <w:pPr>
        <w:spacing w:after="0" w:line="240" w:lineRule="auto"/>
        <w:ind w:firstLine="851"/>
        <w:jc w:val="center"/>
        <w:rPr>
          <w:rFonts w:ascii="PT Astra Serif" w:hAnsi="PT Astra Serif"/>
          <w:b/>
          <w:sz w:val="24"/>
          <w:szCs w:val="24"/>
        </w:rPr>
      </w:pPr>
      <w:r w:rsidRPr="00C31340">
        <w:rPr>
          <w:rFonts w:ascii="PT Astra Serif" w:hAnsi="PT Astra Serif"/>
          <w:b/>
          <w:sz w:val="24"/>
          <w:szCs w:val="24"/>
        </w:rPr>
        <w:t>За счет средств бюджета Удмуртской Республики:</w:t>
      </w:r>
    </w:p>
    <w:p w14:paraId="4D546B4D"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sz w:val="24"/>
          <w:szCs w:val="24"/>
        </w:rPr>
        <w:t xml:space="preserve">- субсидия на </w:t>
      </w:r>
      <w:r w:rsidRPr="002F5606">
        <w:rPr>
          <w:rFonts w:ascii="PT Astra Serif" w:hAnsi="PT Astra Serif"/>
          <w:bCs/>
          <w:sz w:val="24"/>
          <w:szCs w:val="24"/>
        </w:rPr>
        <w:t>оплату труда отдельных категорий работников муниципальных дошкольных образовательных организаций и общеобразовательных организаций на 2026 год в сумме 115 355 616,02 рубля, на 2027 год в сумме 123 845 819,28 рубля, на 2028 год в сумме 129 218 544,04 рубля;</w:t>
      </w:r>
    </w:p>
    <w:p w14:paraId="3AA53A0C" w14:textId="77777777" w:rsidR="002F5606" w:rsidRPr="002F5606" w:rsidRDefault="002F5606" w:rsidP="002F5606">
      <w:pPr>
        <w:tabs>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субсидия на организацию бесплатного горячего питания обучающихся, получающих начальное общее образование на 2026 год – 4 051 186,55 рубля, на 2027 год – 3 519 233,28 рубля, на 2028 год - 2 892 181,89 рубля;</w:t>
      </w:r>
    </w:p>
    <w:p w14:paraId="6FB0A65D" w14:textId="77777777" w:rsidR="002F5606" w:rsidRPr="002F5606" w:rsidRDefault="002F5606" w:rsidP="002F5606">
      <w:pPr>
        <w:tabs>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иной межбюджетный трансферт на обеспечение выплат ежемесячного денежного вознаграждения за классное руководство педагогическим работникам на 2026 год –             11 737 115,00 рубля, на 2027 год – 11 198 626,00 рубля, на 2028 год – 10 420 986,00 рубля;</w:t>
      </w:r>
    </w:p>
    <w:p w14:paraId="66EB2CFA" w14:textId="77777777" w:rsidR="002F5606" w:rsidRPr="002F5606" w:rsidRDefault="002F5606" w:rsidP="002F5606">
      <w:pPr>
        <w:tabs>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2026 году – 648 162,78 рубля, в 2027 году – 663 220,10 рубля, в 2028 году – 671 440,41рубля;</w:t>
      </w:r>
    </w:p>
    <w:p w14:paraId="672961F0" w14:textId="77777777" w:rsidR="002F5606" w:rsidRPr="002F5606" w:rsidRDefault="002F5606" w:rsidP="002F5606">
      <w:pPr>
        <w:tabs>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обеспечение выплат ежемесячного денежного вознаграждения советникам директоров на 2026-2028 годы в сумме 269 514,00 рубля, ежегодно;</w:t>
      </w:r>
    </w:p>
    <w:p w14:paraId="399F1C57"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компенсацию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на территории Удмуртской Республики на 2026 -2028 годы в сумме 385 195,40 рубля, ежегодно.</w:t>
      </w:r>
    </w:p>
    <w:p w14:paraId="280EFB84" w14:textId="77777777" w:rsidR="002F5606" w:rsidRPr="002F5606" w:rsidRDefault="002F5606" w:rsidP="002F5606">
      <w:pPr>
        <w:spacing w:after="0" w:line="240" w:lineRule="auto"/>
        <w:ind w:firstLine="851"/>
        <w:jc w:val="center"/>
        <w:rPr>
          <w:rFonts w:ascii="PT Astra Serif" w:hAnsi="PT Astra Serif"/>
          <w:b/>
          <w:sz w:val="24"/>
          <w:szCs w:val="24"/>
        </w:rPr>
      </w:pPr>
    </w:p>
    <w:p w14:paraId="61D3BC7C" w14:textId="77777777" w:rsidR="002F5606" w:rsidRPr="002F5606" w:rsidRDefault="002F5606" w:rsidP="002F5606">
      <w:pPr>
        <w:spacing w:after="0" w:line="240" w:lineRule="auto"/>
        <w:ind w:firstLine="851"/>
        <w:jc w:val="center"/>
        <w:rPr>
          <w:rFonts w:ascii="PT Astra Serif" w:hAnsi="PT Astra Serif"/>
          <w:b/>
          <w:sz w:val="24"/>
          <w:szCs w:val="24"/>
        </w:rPr>
      </w:pPr>
      <w:r w:rsidRPr="002F5606">
        <w:rPr>
          <w:rFonts w:ascii="PT Astra Serif" w:hAnsi="PT Astra Serif"/>
          <w:b/>
          <w:sz w:val="24"/>
          <w:szCs w:val="24"/>
        </w:rPr>
        <w:t>Раздел «Культура, кинематография» (0800)</w:t>
      </w:r>
    </w:p>
    <w:p w14:paraId="12F2D078"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Бюджетные ассигнования по разделу 0800 «Культура, кинематография» в 2026 году предусмотрены в сумме</w:t>
      </w:r>
      <w:r w:rsidRPr="002F5606">
        <w:rPr>
          <w:rStyle w:val="FontStyle87"/>
          <w:rFonts w:ascii="PT Astra Serif" w:hAnsi="PT Astra Serif"/>
        </w:rPr>
        <w:t xml:space="preserve"> 88 085 163,15 рубля, в 2027 году – 67 750 888,21 рубля, в 2028 году – 82 228 426,79 рубля.</w:t>
      </w:r>
    </w:p>
    <w:p w14:paraId="083442E5" w14:textId="77777777" w:rsidR="002F5606" w:rsidRPr="002F5606" w:rsidRDefault="002F5606" w:rsidP="002F5606">
      <w:pPr>
        <w:spacing w:after="0" w:line="240" w:lineRule="auto"/>
        <w:ind w:firstLine="851"/>
        <w:rPr>
          <w:rFonts w:ascii="PT Astra Serif" w:hAnsi="PT Astra Serif"/>
          <w:bCs/>
          <w:sz w:val="24"/>
          <w:szCs w:val="24"/>
        </w:rPr>
      </w:pPr>
      <w:r w:rsidRPr="002F5606">
        <w:rPr>
          <w:rFonts w:ascii="PT Astra Serif" w:hAnsi="PT Astra Serif"/>
          <w:bCs/>
          <w:sz w:val="24"/>
          <w:szCs w:val="24"/>
        </w:rPr>
        <w:t>Указанные расходы включают следующие направления расходов:</w:t>
      </w:r>
    </w:p>
    <w:p w14:paraId="57F7009D"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оплату труда Отдела культуры, спорта и молодежной политики муниципального образования «Муниципальный округ Красногорский район Удмуртской Республики» предусмотрено в проекте бюджета на 2026 год в сумме 2 872 400,00 рубля, на 2027 год в сумме 3 100 250,00 рубля, на 2028 год в сумме 3 234 000,00 рубля;</w:t>
      </w:r>
    </w:p>
    <w:p w14:paraId="39DF746E" w14:textId="77777777" w:rsidR="002F5606" w:rsidRPr="002F5606" w:rsidRDefault="002F5606" w:rsidP="002F5606">
      <w:pPr>
        <w:tabs>
          <w:tab w:val="left" w:pos="0"/>
        </w:tabs>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 на обеспечение </w:t>
      </w:r>
      <w:proofErr w:type="gramStart"/>
      <w:r w:rsidRPr="002F5606">
        <w:rPr>
          <w:rFonts w:ascii="PT Astra Serif" w:hAnsi="PT Astra Serif"/>
          <w:bCs/>
          <w:sz w:val="24"/>
          <w:szCs w:val="24"/>
        </w:rPr>
        <w:t>деятельности  на</w:t>
      </w:r>
      <w:proofErr w:type="gramEnd"/>
      <w:r w:rsidRPr="002F5606">
        <w:rPr>
          <w:rFonts w:ascii="PT Astra Serif" w:hAnsi="PT Astra Serif"/>
          <w:bCs/>
          <w:sz w:val="24"/>
          <w:szCs w:val="24"/>
        </w:rPr>
        <w:t xml:space="preserve"> 2026 год в сумме 14 300,00 рубля;</w:t>
      </w:r>
    </w:p>
    <w:p w14:paraId="4C82814B" w14:textId="77777777" w:rsidR="002F5606" w:rsidRPr="002F5606" w:rsidRDefault="002F5606" w:rsidP="002F5606">
      <w:pPr>
        <w:tabs>
          <w:tab w:val="left" w:pos="0"/>
          <w:tab w:val="left" w:pos="142"/>
          <w:tab w:val="left" w:pos="1134"/>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на оплату льгот и возмещение расходов по оплате коммунальных услуг отдельным категориям граждан, проживающим в сельских населенных пунктах на 2026 год в сумме            35 000,00 рубля;</w:t>
      </w:r>
    </w:p>
    <w:p w14:paraId="45A6F236" w14:textId="77777777" w:rsidR="002F5606" w:rsidRPr="002F5606" w:rsidRDefault="002F5606" w:rsidP="002F5606">
      <w:pPr>
        <w:tabs>
          <w:tab w:val="left" w:pos="1418"/>
        </w:tabs>
        <w:spacing w:after="0" w:line="240" w:lineRule="auto"/>
        <w:ind w:firstLine="851"/>
        <w:jc w:val="both"/>
        <w:rPr>
          <w:rStyle w:val="FontStyle87"/>
          <w:rFonts w:ascii="PT Astra Serif" w:hAnsi="PT Astra Serif"/>
        </w:rPr>
      </w:pPr>
      <w:r w:rsidRPr="002F5606">
        <w:rPr>
          <w:rStyle w:val="FontStyle87"/>
          <w:rFonts w:ascii="PT Astra Serif" w:hAnsi="PT Astra Serif"/>
        </w:rPr>
        <w:t>- на обеспечение деятельности по организации библиотечного обслуживания населения в 2026 году в сумме 15 339 000,00 рубля, в 2027 году в сумме 15 408 600,00 рубля, в 2028 году в сумме 16 320 000,00 рубля;</w:t>
      </w:r>
    </w:p>
    <w:p w14:paraId="30A6E4E6" w14:textId="77777777" w:rsidR="002F5606" w:rsidRPr="002F5606" w:rsidRDefault="002F5606" w:rsidP="002F5606">
      <w:pPr>
        <w:tabs>
          <w:tab w:val="left" w:pos="1418"/>
        </w:tabs>
        <w:spacing w:after="0" w:line="240" w:lineRule="auto"/>
        <w:ind w:firstLine="851"/>
        <w:jc w:val="both"/>
        <w:rPr>
          <w:rStyle w:val="FontStyle87"/>
          <w:rFonts w:ascii="PT Astra Serif" w:hAnsi="PT Astra Serif"/>
        </w:rPr>
      </w:pPr>
      <w:r w:rsidRPr="002F5606">
        <w:rPr>
          <w:rStyle w:val="FontStyle87"/>
          <w:rFonts w:ascii="PT Astra Serif" w:hAnsi="PT Astra Serif"/>
        </w:rPr>
        <w:t>- на обеспечение на обеспечение деятельности по организации досуга, предоставление услуг организаций культуры и доступа к музейным фондам в 2026 году в сумме 17 865 000,00, в 2027 году в сумме 17 464 800,00 рубля, в 2028 году в сумме 18 766 800,00 рубля;</w:t>
      </w:r>
    </w:p>
    <w:p w14:paraId="0DA818E2" w14:textId="77777777" w:rsidR="002F5606" w:rsidRPr="002F5606" w:rsidRDefault="002F5606" w:rsidP="002F5606">
      <w:pPr>
        <w:tabs>
          <w:tab w:val="left" w:pos="1418"/>
        </w:tabs>
        <w:spacing w:after="0" w:line="240" w:lineRule="auto"/>
        <w:ind w:firstLine="851"/>
        <w:jc w:val="both"/>
        <w:rPr>
          <w:rStyle w:val="FontStyle87"/>
          <w:rFonts w:ascii="PT Astra Serif" w:hAnsi="PT Astra Serif"/>
        </w:rPr>
      </w:pPr>
      <w:r w:rsidRPr="002F5606">
        <w:rPr>
          <w:rStyle w:val="FontStyle87"/>
          <w:rFonts w:ascii="PT Astra Serif" w:hAnsi="PT Astra Serif"/>
        </w:rPr>
        <w:t>- на обеспечение деятельности по организации и проведения культурно-массовых мероприятий в 2026 году в сумме 32 337 600,00 рубля, в 2027 году в сумме 31 579 400,00 рубля, в 2028 году в сумме 32 490 800,00 рубля;</w:t>
      </w:r>
    </w:p>
    <w:p w14:paraId="04CF5AF7" w14:textId="77777777" w:rsidR="002F5606" w:rsidRPr="002F5606" w:rsidRDefault="002F5606" w:rsidP="002F5606">
      <w:pPr>
        <w:tabs>
          <w:tab w:val="left" w:pos="1418"/>
        </w:tabs>
        <w:spacing w:after="0" w:line="240" w:lineRule="auto"/>
        <w:ind w:firstLine="851"/>
        <w:jc w:val="both"/>
        <w:rPr>
          <w:rStyle w:val="FontStyle87"/>
          <w:rFonts w:ascii="PT Astra Serif" w:hAnsi="PT Astra Serif"/>
        </w:rPr>
      </w:pPr>
      <w:r w:rsidRPr="002F5606">
        <w:rPr>
          <w:rStyle w:val="FontStyle87"/>
          <w:rFonts w:ascii="PT Astra Serif" w:hAnsi="PT Astra Serif"/>
        </w:rPr>
        <w:t>- на уплату налога на имущество учреждений культуры на 2026 год в сумме 100 000,00 рубля;</w:t>
      </w:r>
    </w:p>
    <w:p w14:paraId="21E16670"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lastRenderedPageBreak/>
        <w:t>- софинансирование мероприятий по модернизации библиотек в части комплектования книжных фондов на 2026 год в сумме 748,63 рубля, на 2027 год в сумме 1 978,38 рубля, на 2028 год в сумме 789,58 рубля;</w:t>
      </w:r>
    </w:p>
    <w:p w14:paraId="5F238CB6"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софинансирование мероприятий по техническому оснащению муниципальных музеев на 2028 год в сумме 113 378,68 рубля.</w:t>
      </w:r>
    </w:p>
    <w:p w14:paraId="71D9FA88" w14:textId="77777777" w:rsidR="002F5606" w:rsidRPr="002F5606" w:rsidRDefault="002F5606" w:rsidP="002F5606">
      <w:pPr>
        <w:tabs>
          <w:tab w:val="left" w:pos="0"/>
        </w:tabs>
        <w:spacing w:after="0" w:line="240" w:lineRule="auto"/>
        <w:ind w:firstLine="851"/>
        <w:contextualSpacing/>
        <w:jc w:val="center"/>
        <w:rPr>
          <w:rFonts w:ascii="PT Astra Serif" w:hAnsi="PT Astra Serif"/>
          <w:bCs/>
          <w:sz w:val="24"/>
          <w:szCs w:val="24"/>
        </w:rPr>
      </w:pPr>
      <w:r w:rsidRPr="002F5606">
        <w:rPr>
          <w:rFonts w:ascii="PT Astra Serif" w:hAnsi="PT Astra Serif"/>
          <w:bCs/>
          <w:sz w:val="24"/>
          <w:szCs w:val="24"/>
        </w:rPr>
        <w:t>За счет средств бюджета Удмуртской Республики:</w:t>
      </w:r>
    </w:p>
    <w:p w14:paraId="526D1A22"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субсидия на реализацию мероприятий по модернизации библиотек в части комплектования книжных фондов на 2026 год в сумме 74 114,52 рубля, на 2027 год в сумме 195 859,83 рубля, на 2028 год – 78 168,73 рубля;</w:t>
      </w:r>
    </w:p>
    <w:p w14:paraId="3E906564"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субсидия на техническое оснащение муниципальных музеев на 2028 год в сумме 11 224 489,80 рубля;</w:t>
      </w:r>
    </w:p>
    <w:p w14:paraId="448E7B67" w14:textId="77777777" w:rsidR="002F5606" w:rsidRPr="002F5606" w:rsidRDefault="002F5606" w:rsidP="002F5606">
      <w:pPr>
        <w:tabs>
          <w:tab w:val="left" w:pos="0"/>
        </w:tabs>
        <w:spacing w:after="0" w:line="240" w:lineRule="auto"/>
        <w:ind w:firstLine="851"/>
        <w:contextualSpacing/>
        <w:jc w:val="both"/>
        <w:rPr>
          <w:rFonts w:ascii="PT Astra Serif" w:hAnsi="PT Astra Serif"/>
          <w:bCs/>
          <w:sz w:val="24"/>
          <w:szCs w:val="24"/>
        </w:rPr>
      </w:pPr>
      <w:r w:rsidRPr="002F5606">
        <w:rPr>
          <w:rFonts w:ascii="PT Astra Serif" w:hAnsi="PT Astra Serif"/>
          <w:bCs/>
          <w:sz w:val="24"/>
          <w:szCs w:val="24"/>
        </w:rPr>
        <w:t>- иной межбюджетный трансферт на финансовое обеспечение расходных обязательств по сохранению объекта культурного наследия «Церковь Покрова Божьей матери» на 2026 год в сумме 19 447 000,00 рубля.</w:t>
      </w:r>
    </w:p>
    <w:p w14:paraId="29210299" w14:textId="77777777" w:rsidR="002F5606" w:rsidRPr="002F5606" w:rsidRDefault="002F5606" w:rsidP="002F5606">
      <w:pPr>
        <w:tabs>
          <w:tab w:val="left" w:pos="0"/>
        </w:tabs>
        <w:spacing w:after="0" w:line="240" w:lineRule="auto"/>
        <w:contextualSpacing/>
        <w:jc w:val="center"/>
        <w:rPr>
          <w:rFonts w:ascii="PT Astra Serif" w:hAnsi="PT Astra Serif"/>
          <w:b/>
          <w:bCs/>
          <w:sz w:val="24"/>
          <w:szCs w:val="24"/>
        </w:rPr>
      </w:pPr>
    </w:p>
    <w:p w14:paraId="726D7BCC" w14:textId="77777777" w:rsidR="002F5606" w:rsidRPr="002F5606" w:rsidRDefault="002F5606" w:rsidP="002F5606">
      <w:pPr>
        <w:tabs>
          <w:tab w:val="left" w:pos="0"/>
        </w:tabs>
        <w:spacing w:after="0" w:line="240" w:lineRule="auto"/>
        <w:contextualSpacing/>
        <w:jc w:val="center"/>
        <w:rPr>
          <w:rFonts w:ascii="PT Astra Serif" w:hAnsi="PT Astra Serif"/>
          <w:b/>
          <w:bCs/>
          <w:sz w:val="24"/>
          <w:szCs w:val="24"/>
        </w:rPr>
      </w:pPr>
      <w:r w:rsidRPr="002F5606">
        <w:rPr>
          <w:rFonts w:ascii="PT Astra Serif" w:hAnsi="PT Astra Serif"/>
          <w:b/>
          <w:bCs/>
          <w:sz w:val="24"/>
          <w:szCs w:val="24"/>
        </w:rPr>
        <w:t>Раздел «Социальная политика» (1000)</w:t>
      </w:r>
    </w:p>
    <w:p w14:paraId="6D33479A"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Бюджетные ассигнования по разделу 1000 «Социальная политика» в 2026 году предусмотрены в сумме</w:t>
      </w:r>
      <w:r w:rsidRPr="002F5606">
        <w:rPr>
          <w:rStyle w:val="FontStyle87"/>
          <w:rFonts w:ascii="PT Astra Serif" w:hAnsi="PT Astra Serif"/>
        </w:rPr>
        <w:t xml:space="preserve"> 3 340 875,03 рубля, в 2027 году – 2 738 011,59 рубля, в 2028 году – 2 771 660,24 рубля.</w:t>
      </w:r>
    </w:p>
    <w:p w14:paraId="634EE0F2"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Указанные расходы включают следующие направления:</w:t>
      </w:r>
    </w:p>
    <w:p w14:paraId="64188372" w14:textId="77777777" w:rsidR="002F5606" w:rsidRPr="002F5606" w:rsidRDefault="002F5606" w:rsidP="002F5606">
      <w:pPr>
        <w:spacing w:after="0" w:line="240" w:lineRule="auto"/>
        <w:ind w:left="851"/>
        <w:jc w:val="both"/>
        <w:rPr>
          <w:rFonts w:ascii="PT Astra Serif" w:hAnsi="PT Astra Serif"/>
          <w:bCs/>
          <w:sz w:val="24"/>
          <w:szCs w:val="24"/>
        </w:rPr>
      </w:pPr>
      <w:r w:rsidRPr="002F5606">
        <w:rPr>
          <w:rFonts w:ascii="PT Astra Serif" w:hAnsi="PT Astra Serif"/>
          <w:bCs/>
          <w:sz w:val="24"/>
          <w:szCs w:val="24"/>
        </w:rPr>
        <w:t>- доплаты к пенсиям муниципальных служащих на 2026 год в сумме 622 200,00 рубля;</w:t>
      </w:r>
    </w:p>
    <w:p w14:paraId="1B779CF5"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софинансирование обеспечения питания детей дошкольного и школьного возраста на 2026 год – 723,00 рубля, на 2027 год – 654,00 рубля, на 2028 год – 579,00 рубля;</w:t>
      </w:r>
    </w:p>
    <w:p w14:paraId="56CD3619"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софинансирование расходов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на 2026-2028 годы в сумме 3500,00 рубля, ежегодно;</w:t>
      </w:r>
    </w:p>
    <w:p w14:paraId="19A147C8" w14:textId="77777777" w:rsid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софинансирование расходов на дополнительные меры социальной поддержки по освобождению граждан РФ, призванных на военную службу по мобилизации в ВСРФ, от платы, взимаемой с родителей (законных представителей) за присмотр и уход за детьми в государственных и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на 2026 год в сумме 15 000,00 рубля.</w:t>
      </w:r>
    </w:p>
    <w:p w14:paraId="7169A3D8" w14:textId="77777777" w:rsidR="00C31340" w:rsidRPr="002F5606" w:rsidRDefault="00C31340" w:rsidP="002F5606">
      <w:pPr>
        <w:spacing w:after="0" w:line="240" w:lineRule="auto"/>
        <w:ind w:firstLine="851"/>
        <w:jc w:val="both"/>
        <w:rPr>
          <w:rFonts w:ascii="PT Astra Serif" w:hAnsi="PT Astra Serif"/>
          <w:bCs/>
          <w:sz w:val="24"/>
          <w:szCs w:val="24"/>
        </w:rPr>
      </w:pPr>
    </w:p>
    <w:p w14:paraId="5B4B904E" w14:textId="77777777" w:rsidR="002F5606" w:rsidRPr="00C31340" w:rsidRDefault="002F5606" w:rsidP="002F5606">
      <w:pPr>
        <w:spacing w:after="0" w:line="240" w:lineRule="auto"/>
        <w:ind w:left="851"/>
        <w:jc w:val="center"/>
        <w:rPr>
          <w:rFonts w:ascii="PT Astra Serif" w:hAnsi="PT Astra Serif"/>
          <w:b/>
          <w:sz w:val="24"/>
          <w:szCs w:val="24"/>
        </w:rPr>
      </w:pPr>
      <w:r w:rsidRPr="00C31340">
        <w:rPr>
          <w:rFonts w:ascii="PT Astra Serif" w:hAnsi="PT Astra Serif"/>
          <w:b/>
          <w:sz w:val="24"/>
          <w:szCs w:val="24"/>
        </w:rPr>
        <w:t>За счет средств бюджета Удмуртской Республики:</w:t>
      </w:r>
    </w:p>
    <w:p w14:paraId="7CEBF991"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субвенция на 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на 2026-2028 годы в сумме 55 002,15 рубля, ежегодно;</w:t>
      </w:r>
    </w:p>
    <w:p w14:paraId="03D22BD6"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субвенция на предоставление мер социальной поддержки многодетным семьям (бесплатное питание для обучающихся общеобразовательных организаций) на 2026 год в сумме 2 363 548,32 рубля, на 2027 год – 2 404 773,00 рубля, на 2028 год – 2 445 997,68 рубля;</w:t>
      </w:r>
    </w:p>
    <w:p w14:paraId="30E86378"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субвенция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на 2026-2028 годы – 914 402,35 рубля, ежегодно;</w:t>
      </w:r>
    </w:p>
    <w:p w14:paraId="5E3CCB4F"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субсидия на обеспечение питанием детей дошкольного и школьного возраста на 2026 год – 71 600,76 рубля, на 2027 год – 64 781,64 рубля, на 2028 год – 57 280,61рубля;</w:t>
      </w:r>
    </w:p>
    <w:p w14:paraId="5D5071EF"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xml:space="preserve">- субсидия на 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w:t>
      </w:r>
      <w:r w:rsidRPr="002F5606">
        <w:rPr>
          <w:rFonts w:ascii="PT Astra Serif" w:hAnsi="PT Astra Serif"/>
          <w:bCs/>
          <w:sz w:val="24"/>
          <w:szCs w:val="24"/>
        </w:rPr>
        <w:lastRenderedPageBreak/>
        <w:t>реализующих образовательную программу дошкольного образования на 2026-2028 годы – 82 768,43 рубля, ежегодно;</w:t>
      </w:r>
    </w:p>
    <w:p w14:paraId="722FCEAA" w14:textId="77777777" w:rsidR="002F5606" w:rsidRPr="002F5606" w:rsidRDefault="002F5606" w:rsidP="002F5606">
      <w:pPr>
        <w:spacing w:after="0" w:line="240" w:lineRule="auto"/>
        <w:ind w:firstLine="851"/>
        <w:jc w:val="both"/>
        <w:rPr>
          <w:rFonts w:ascii="PT Astra Serif" w:hAnsi="PT Astra Serif"/>
          <w:bCs/>
          <w:sz w:val="24"/>
          <w:szCs w:val="24"/>
        </w:rPr>
      </w:pPr>
      <w:r w:rsidRPr="002F5606">
        <w:rPr>
          <w:rFonts w:ascii="PT Astra Serif" w:hAnsi="PT Astra Serif"/>
          <w:bCs/>
          <w:sz w:val="24"/>
          <w:szCs w:val="24"/>
        </w:rPr>
        <w:t>- на дополнительную меру социальной поддержки семей граждан Российской Федерации, призванных на военную службу по мобилизации в Вооруженные Силы Российской Федерации, или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по обеспечению бесплатным горячим питанием обучающихся в период их обучения по образовательным программам основного общего образования и среднего общего образования на 2026-2028 годы в сумме 35 130,02 рубля, ежегодно.</w:t>
      </w:r>
    </w:p>
    <w:p w14:paraId="2F183EBA" w14:textId="77777777" w:rsidR="002F5606" w:rsidRPr="002F5606" w:rsidRDefault="002F5606" w:rsidP="002F5606">
      <w:pPr>
        <w:spacing w:after="0" w:line="240" w:lineRule="auto"/>
        <w:ind w:firstLine="851"/>
        <w:jc w:val="center"/>
        <w:rPr>
          <w:rFonts w:ascii="PT Astra Serif" w:hAnsi="PT Astra Serif"/>
          <w:b/>
          <w:bCs/>
          <w:sz w:val="24"/>
          <w:szCs w:val="24"/>
        </w:rPr>
      </w:pPr>
    </w:p>
    <w:p w14:paraId="502B3FDC" w14:textId="77777777" w:rsidR="002F5606" w:rsidRPr="002F5606" w:rsidRDefault="002F5606" w:rsidP="002F5606">
      <w:pPr>
        <w:spacing w:after="0" w:line="240" w:lineRule="auto"/>
        <w:ind w:firstLine="851"/>
        <w:jc w:val="center"/>
        <w:rPr>
          <w:rFonts w:ascii="PT Astra Serif" w:hAnsi="PT Astra Serif"/>
          <w:b/>
          <w:bCs/>
          <w:sz w:val="24"/>
          <w:szCs w:val="24"/>
        </w:rPr>
      </w:pPr>
      <w:r w:rsidRPr="002F5606">
        <w:rPr>
          <w:rFonts w:ascii="PT Astra Serif" w:hAnsi="PT Astra Serif"/>
          <w:b/>
          <w:bCs/>
          <w:sz w:val="24"/>
          <w:szCs w:val="24"/>
        </w:rPr>
        <w:t>Раздел «Физическая культура и спорт» (1100)</w:t>
      </w:r>
    </w:p>
    <w:p w14:paraId="263DB00B"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Бюджетные ассигнования по разделу 1100 «Физическая культура и спорт» предусмотрены в проекте бюджета муниципального образования на 2026 год в сумме</w:t>
      </w:r>
      <w:r w:rsidRPr="002F5606">
        <w:rPr>
          <w:rStyle w:val="FontStyle87"/>
          <w:rFonts w:ascii="PT Astra Serif" w:hAnsi="PT Astra Serif"/>
        </w:rPr>
        <w:t xml:space="preserve"> 50 000,00 рубля.</w:t>
      </w:r>
    </w:p>
    <w:p w14:paraId="279756A9"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Style w:val="FontStyle87"/>
          <w:rFonts w:ascii="PT Astra Serif" w:hAnsi="PT Astra Serif"/>
        </w:rPr>
        <w:t>Расходы предусмотрены на реализацию муниципальной программы «Создание условий для развития физической культуры и спорта».</w:t>
      </w:r>
    </w:p>
    <w:p w14:paraId="73E461DD" w14:textId="77777777" w:rsidR="002F5606" w:rsidRPr="002F5606" w:rsidRDefault="002F5606" w:rsidP="002F5606">
      <w:pPr>
        <w:tabs>
          <w:tab w:val="left" w:pos="3544"/>
        </w:tabs>
        <w:spacing w:after="0" w:line="240" w:lineRule="auto"/>
        <w:jc w:val="center"/>
        <w:rPr>
          <w:rStyle w:val="FontStyle87"/>
          <w:rFonts w:ascii="PT Astra Serif" w:hAnsi="PT Astra Serif"/>
          <w:b/>
        </w:rPr>
      </w:pPr>
    </w:p>
    <w:p w14:paraId="1B8B5EA3" w14:textId="77777777" w:rsidR="002F5606" w:rsidRPr="002F5606" w:rsidRDefault="002F5606" w:rsidP="002F5606">
      <w:pPr>
        <w:tabs>
          <w:tab w:val="left" w:pos="3544"/>
        </w:tabs>
        <w:spacing w:after="0" w:line="240" w:lineRule="auto"/>
        <w:jc w:val="center"/>
        <w:rPr>
          <w:rStyle w:val="FontStyle87"/>
          <w:rFonts w:ascii="PT Astra Serif" w:hAnsi="PT Astra Serif"/>
          <w:b/>
        </w:rPr>
      </w:pPr>
      <w:r w:rsidRPr="002F5606">
        <w:rPr>
          <w:rStyle w:val="FontStyle87"/>
          <w:rFonts w:ascii="PT Astra Serif" w:hAnsi="PT Astra Serif"/>
          <w:b/>
        </w:rPr>
        <w:t>Раздел «Обслуживание государственного (муниципального) долга» (1300)</w:t>
      </w:r>
    </w:p>
    <w:p w14:paraId="4CBA56BA" w14:textId="77777777" w:rsidR="002F5606" w:rsidRPr="002F5606" w:rsidRDefault="002F5606" w:rsidP="002F5606">
      <w:pPr>
        <w:tabs>
          <w:tab w:val="left" w:pos="3544"/>
        </w:tabs>
        <w:spacing w:after="0" w:line="240" w:lineRule="auto"/>
        <w:ind w:firstLine="851"/>
        <w:jc w:val="both"/>
        <w:rPr>
          <w:rStyle w:val="FontStyle87"/>
          <w:rFonts w:ascii="PT Astra Serif" w:hAnsi="PT Astra Serif"/>
        </w:rPr>
      </w:pPr>
      <w:r w:rsidRPr="002F5606">
        <w:rPr>
          <w:rFonts w:ascii="PT Astra Serif" w:hAnsi="PT Astra Serif"/>
          <w:sz w:val="24"/>
          <w:szCs w:val="24"/>
        </w:rPr>
        <w:t xml:space="preserve">Бюджетные ассигнования по разделу 1300 </w:t>
      </w:r>
      <w:r w:rsidRPr="002F5606">
        <w:rPr>
          <w:rStyle w:val="FontStyle87"/>
          <w:rFonts w:ascii="PT Astra Serif" w:hAnsi="PT Astra Serif"/>
        </w:rPr>
        <w:t>«Обслуживание государственного (муниципального) долга»</w:t>
      </w:r>
      <w:r w:rsidRPr="002F5606">
        <w:rPr>
          <w:rStyle w:val="FontStyle87"/>
          <w:rFonts w:ascii="PT Astra Serif" w:hAnsi="PT Astra Serif"/>
          <w:b/>
        </w:rPr>
        <w:t xml:space="preserve"> </w:t>
      </w:r>
      <w:r w:rsidRPr="002F5606">
        <w:rPr>
          <w:rFonts w:ascii="PT Astra Serif" w:hAnsi="PT Astra Serif"/>
          <w:sz w:val="24"/>
          <w:szCs w:val="24"/>
        </w:rPr>
        <w:t>предусмотрены в проекте бюджета муниципального образования на 2026-2028 годы в сумме</w:t>
      </w:r>
      <w:r w:rsidRPr="002F5606">
        <w:rPr>
          <w:rStyle w:val="FontStyle87"/>
          <w:rFonts w:ascii="PT Astra Serif" w:hAnsi="PT Astra Serif"/>
        </w:rPr>
        <w:t xml:space="preserve"> 67 000,00 рубля, ежегодно.</w:t>
      </w:r>
    </w:p>
    <w:p w14:paraId="239DEA4D" w14:textId="77777777" w:rsidR="002F5606" w:rsidRPr="002F5606" w:rsidRDefault="002F5606" w:rsidP="002F5606">
      <w:pPr>
        <w:pStyle w:val="Style3"/>
        <w:spacing w:line="240" w:lineRule="auto"/>
        <w:ind w:right="17" w:firstLine="851"/>
        <w:rPr>
          <w:rStyle w:val="FontStyle85"/>
          <w:rFonts w:ascii="PT Astra Serif" w:hAnsi="PT Astra Serif"/>
        </w:rPr>
      </w:pPr>
      <w:r w:rsidRPr="002F5606">
        <w:rPr>
          <w:rStyle w:val="FontStyle85"/>
          <w:rFonts w:ascii="PT Astra Serif" w:hAnsi="PT Astra Serif"/>
        </w:rPr>
        <w:t>Указанные расходы определены в соответствии с заключенными соглашениями по привлечению заемных средств и с планируемым объемом привлечения заемных средств.</w:t>
      </w:r>
    </w:p>
    <w:p w14:paraId="7C323F72" w14:textId="77777777" w:rsidR="002F5606" w:rsidRPr="002F5606" w:rsidRDefault="002F5606" w:rsidP="002F5606">
      <w:pPr>
        <w:pStyle w:val="Style3"/>
        <w:spacing w:line="240" w:lineRule="auto"/>
        <w:ind w:right="17" w:firstLine="851"/>
        <w:jc w:val="center"/>
        <w:rPr>
          <w:rStyle w:val="FontStyle85"/>
          <w:rFonts w:ascii="PT Astra Serif" w:hAnsi="PT Astra Serif"/>
        </w:rPr>
      </w:pPr>
    </w:p>
    <w:p w14:paraId="2EB8F073" w14:textId="77777777" w:rsidR="002F5606" w:rsidRPr="002F5606" w:rsidRDefault="002F5606" w:rsidP="002F5606">
      <w:pPr>
        <w:pStyle w:val="Style3"/>
        <w:spacing w:line="240" w:lineRule="auto"/>
        <w:ind w:right="17" w:firstLine="0"/>
        <w:jc w:val="center"/>
        <w:rPr>
          <w:rFonts w:ascii="PT Astra Serif" w:hAnsi="PT Astra Serif"/>
        </w:rPr>
      </w:pPr>
      <w:r w:rsidRPr="002F5606">
        <w:rPr>
          <w:rFonts w:ascii="PT Astra Serif" w:hAnsi="PT Astra Serif"/>
          <w:b/>
        </w:rPr>
        <w:t>Источники финансирования дефицита бюджета</w:t>
      </w:r>
    </w:p>
    <w:p w14:paraId="07ED4552" w14:textId="77777777" w:rsidR="002F5606" w:rsidRDefault="002F5606" w:rsidP="002F5606">
      <w:pPr>
        <w:pStyle w:val="a5"/>
        <w:spacing w:line="240" w:lineRule="auto"/>
        <w:jc w:val="center"/>
        <w:rPr>
          <w:rFonts w:ascii="PT Astra Serif" w:hAnsi="PT Astra Serif"/>
          <w:b/>
        </w:rPr>
      </w:pPr>
      <w:r w:rsidRPr="002F5606">
        <w:rPr>
          <w:rFonts w:ascii="PT Astra Serif" w:hAnsi="PT Astra Serif"/>
          <w:b/>
        </w:rPr>
        <w:t>на 2025 год и плановый период 2026 и 2027 годов</w:t>
      </w:r>
    </w:p>
    <w:p w14:paraId="58CD280C" w14:textId="77777777" w:rsidR="00C31340" w:rsidRPr="002F5606" w:rsidRDefault="00C31340" w:rsidP="002F5606">
      <w:pPr>
        <w:pStyle w:val="a5"/>
        <w:spacing w:line="240" w:lineRule="auto"/>
        <w:jc w:val="center"/>
        <w:rPr>
          <w:rFonts w:ascii="PT Astra Serif" w:hAnsi="PT Astra Serif"/>
          <w:b/>
          <w:szCs w:val="28"/>
        </w:rPr>
      </w:pPr>
    </w:p>
    <w:p w14:paraId="34891097" w14:textId="77777777" w:rsidR="002F5606" w:rsidRPr="002F5606" w:rsidRDefault="002F5606" w:rsidP="002F5606">
      <w:pPr>
        <w:tabs>
          <w:tab w:val="left" w:pos="993"/>
          <w:tab w:val="left" w:pos="1134"/>
        </w:tabs>
        <w:spacing w:after="0" w:line="240" w:lineRule="auto"/>
        <w:ind w:firstLine="851"/>
        <w:jc w:val="both"/>
        <w:rPr>
          <w:rStyle w:val="FontStyle87"/>
          <w:rFonts w:ascii="PT Astra Serif" w:hAnsi="PT Astra Serif"/>
        </w:rPr>
      </w:pPr>
      <w:r w:rsidRPr="002F5606">
        <w:rPr>
          <w:rStyle w:val="FontStyle87"/>
          <w:rFonts w:ascii="PT Astra Serif" w:hAnsi="PT Astra Serif"/>
        </w:rPr>
        <w:t>Источники финансирования дефицита бюджета Удмуртской Республики предусмотрены на 2026 год в сумме 12 700 000,00 рубля, на 2027 год в сумме 0,00 рубля, на 2028 год в сумме 0,</w:t>
      </w:r>
      <w:proofErr w:type="gramStart"/>
      <w:r w:rsidRPr="002F5606">
        <w:rPr>
          <w:rStyle w:val="FontStyle87"/>
          <w:rFonts w:ascii="PT Astra Serif" w:hAnsi="PT Astra Serif"/>
        </w:rPr>
        <w:t>00  рубля</w:t>
      </w:r>
      <w:proofErr w:type="gramEnd"/>
      <w:r w:rsidRPr="002F5606">
        <w:rPr>
          <w:rStyle w:val="FontStyle87"/>
          <w:rFonts w:ascii="PT Astra Serif" w:hAnsi="PT Astra Serif"/>
        </w:rPr>
        <w:t>.</w:t>
      </w:r>
    </w:p>
    <w:p w14:paraId="094E345F" w14:textId="77777777" w:rsidR="002F5606" w:rsidRPr="002F5606" w:rsidRDefault="002F5606" w:rsidP="002F5606">
      <w:pPr>
        <w:tabs>
          <w:tab w:val="left" w:pos="993"/>
          <w:tab w:val="left" w:pos="1134"/>
        </w:tabs>
        <w:spacing w:after="0" w:line="240" w:lineRule="auto"/>
        <w:ind w:firstLine="851"/>
        <w:jc w:val="both"/>
        <w:rPr>
          <w:rStyle w:val="FontStyle87"/>
          <w:rFonts w:ascii="PT Astra Serif" w:hAnsi="PT Astra Serif"/>
        </w:rPr>
      </w:pPr>
      <w:r w:rsidRPr="002F5606">
        <w:rPr>
          <w:rStyle w:val="FontStyle87"/>
          <w:rFonts w:ascii="PT Astra Serif" w:hAnsi="PT Astra Serif"/>
        </w:rPr>
        <w:t>В составе источников финансирования дефицита бюджета муниципального образования «Муниципальный округ Красногорский район Удмуртской Республики» определены:</w:t>
      </w:r>
    </w:p>
    <w:p w14:paraId="183BC6E1" w14:textId="77777777" w:rsidR="002F5606" w:rsidRPr="002F5606" w:rsidRDefault="002F5606" w:rsidP="002F5606">
      <w:pPr>
        <w:numPr>
          <w:ilvl w:val="0"/>
          <w:numId w:val="2"/>
        </w:numPr>
        <w:tabs>
          <w:tab w:val="left" w:pos="567"/>
          <w:tab w:val="left" w:pos="851"/>
          <w:tab w:val="left" w:pos="1134"/>
        </w:tabs>
        <w:spacing w:after="0" w:line="240" w:lineRule="auto"/>
        <w:ind w:left="0" w:firstLine="851"/>
        <w:jc w:val="both"/>
        <w:rPr>
          <w:rStyle w:val="FontStyle87"/>
          <w:rFonts w:ascii="PT Astra Serif" w:hAnsi="PT Astra Serif"/>
        </w:rPr>
      </w:pPr>
      <w:r w:rsidRPr="002F5606">
        <w:rPr>
          <w:rStyle w:val="FontStyle87"/>
          <w:rFonts w:ascii="PT Astra Serif" w:hAnsi="PT Astra Serif"/>
        </w:rPr>
        <w:t xml:space="preserve"> заимствования в кредитных организациях в 2026 году в сумме </w:t>
      </w:r>
      <w:r w:rsidRPr="002F5606">
        <w:rPr>
          <w:rStyle w:val="FontStyle87"/>
          <w:rFonts w:ascii="PT Astra Serif" w:hAnsi="PT Astra Serif"/>
        </w:rPr>
        <w:br/>
        <w:t>1 861 160,00 рубля, в 2027 году в сумме 3 722 320,00 рубля, в 2028 году в сумме 36 944 640,00 рубля.</w:t>
      </w:r>
    </w:p>
    <w:p w14:paraId="48495937" w14:textId="77777777" w:rsidR="002F5606" w:rsidRPr="002F5606" w:rsidRDefault="002F5606" w:rsidP="002F5606">
      <w:pPr>
        <w:tabs>
          <w:tab w:val="left" w:pos="567"/>
          <w:tab w:val="left" w:pos="851"/>
          <w:tab w:val="left" w:pos="1134"/>
        </w:tabs>
        <w:spacing w:after="0" w:line="240" w:lineRule="auto"/>
        <w:ind w:firstLine="851"/>
        <w:jc w:val="both"/>
        <w:rPr>
          <w:rStyle w:val="FontStyle87"/>
          <w:rFonts w:ascii="PT Astra Serif" w:hAnsi="PT Astra Serif"/>
        </w:rPr>
      </w:pPr>
      <w:r w:rsidRPr="002F5606">
        <w:rPr>
          <w:rStyle w:val="FontStyle87"/>
          <w:rFonts w:ascii="PT Astra Serif" w:hAnsi="PT Astra Serif"/>
        </w:rPr>
        <w:t>В источниках финансирования дефицита бюджета муниципального образования «Муниципальный округ Красногорский район Удмуртской Республики» предусмотрено погашение долговых обязательств муниципального образования:</w:t>
      </w:r>
    </w:p>
    <w:p w14:paraId="40F064A7" w14:textId="77777777" w:rsidR="002F5606" w:rsidRPr="002F5606" w:rsidRDefault="002F5606" w:rsidP="002F5606">
      <w:pPr>
        <w:numPr>
          <w:ilvl w:val="0"/>
          <w:numId w:val="2"/>
        </w:numPr>
        <w:tabs>
          <w:tab w:val="left" w:pos="567"/>
          <w:tab w:val="left" w:pos="851"/>
          <w:tab w:val="left" w:pos="1134"/>
        </w:tabs>
        <w:spacing w:after="0" w:line="240" w:lineRule="auto"/>
        <w:ind w:left="0" w:firstLine="851"/>
        <w:jc w:val="both"/>
        <w:rPr>
          <w:rStyle w:val="FontStyle87"/>
          <w:rFonts w:ascii="PT Astra Serif" w:hAnsi="PT Astra Serif"/>
        </w:rPr>
      </w:pPr>
      <w:r w:rsidRPr="002F5606">
        <w:rPr>
          <w:rStyle w:val="FontStyle87"/>
          <w:rFonts w:ascii="PT Astra Serif" w:hAnsi="PT Astra Serif"/>
        </w:rPr>
        <w:t xml:space="preserve"> по бюджетным кредитам, полученным из бюджета Удмуртской Республики в 2026 году в сумме 1 861 160,00 рубля, в 2027 году – 1 861 160,00 рубля, в 2028 году – 33 222 320,00 рубля;</w:t>
      </w:r>
    </w:p>
    <w:p w14:paraId="6152340E" w14:textId="77777777" w:rsidR="002F5606" w:rsidRPr="002F5606" w:rsidRDefault="002F5606" w:rsidP="002F5606">
      <w:pPr>
        <w:numPr>
          <w:ilvl w:val="0"/>
          <w:numId w:val="2"/>
        </w:numPr>
        <w:tabs>
          <w:tab w:val="left" w:pos="567"/>
          <w:tab w:val="left" w:pos="851"/>
          <w:tab w:val="left" w:pos="1134"/>
        </w:tabs>
        <w:spacing w:after="0" w:line="240" w:lineRule="auto"/>
        <w:ind w:left="0" w:firstLine="851"/>
        <w:jc w:val="both"/>
        <w:rPr>
          <w:rStyle w:val="FontStyle87"/>
          <w:rFonts w:ascii="PT Astra Serif" w:hAnsi="PT Astra Serif"/>
        </w:rPr>
      </w:pPr>
      <w:r w:rsidRPr="002F5606">
        <w:rPr>
          <w:rStyle w:val="FontStyle87"/>
          <w:rFonts w:ascii="PT Astra Serif" w:hAnsi="PT Astra Serif"/>
        </w:rPr>
        <w:t xml:space="preserve">по кредитам кредитных организаций в 2027 году в сумме </w:t>
      </w:r>
      <w:r w:rsidRPr="002F5606">
        <w:rPr>
          <w:rStyle w:val="FontStyle87"/>
          <w:rFonts w:ascii="PT Astra Serif" w:hAnsi="PT Astra Serif"/>
        </w:rPr>
        <w:br/>
        <w:t xml:space="preserve"> 1 861 160,00 рубля, в 2028 году – 3 722 320,00 рубля.</w:t>
      </w:r>
    </w:p>
    <w:p w14:paraId="29A3F1AD" w14:textId="77777777" w:rsidR="002F5606" w:rsidRPr="002F5606" w:rsidRDefault="002F5606" w:rsidP="002F5606">
      <w:pPr>
        <w:tabs>
          <w:tab w:val="left" w:pos="567"/>
          <w:tab w:val="left" w:pos="851"/>
          <w:tab w:val="left" w:pos="1134"/>
        </w:tabs>
        <w:spacing w:after="0" w:line="240" w:lineRule="auto"/>
        <w:ind w:firstLine="851"/>
        <w:jc w:val="both"/>
        <w:rPr>
          <w:rStyle w:val="FontStyle87"/>
          <w:rFonts w:ascii="PT Astra Serif" w:hAnsi="PT Astra Serif"/>
        </w:rPr>
      </w:pPr>
      <w:r w:rsidRPr="002F5606">
        <w:rPr>
          <w:rFonts w:ascii="PT Astra Serif" w:hAnsi="PT Astra Serif"/>
          <w:sz w:val="24"/>
          <w:szCs w:val="24"/>
        </w:rPr>
        <w:t>Изменение остатков средств на счетах бюджета на 2026 год определены в сумме 12 700 000,00 рубля.</w:t>
      </w:r>
    </w:p>
    <w:p w14:paraId="117B459A" w14:textId="77777777" w:rsidR="002F5606" w:rsidRPr="002F5606" w:rsidRDefault="002F5606" w:rsidP="002F5606">
      <w:pPr>
        <w:spacing w:after="0" w:line="240" w:lineRule="auto"/>
        <w:ind w:firstLine="851"/>
        <w:jc w:val="both"/>
        <w:rPr>
          <w:rStyle w:val="FontStyle87"/>
          <w:rFonts w:ascii="PT Astra Serif" w:hAnsi="PT Astra Serif"/>
        </w:rPr>
      </w:pPr>
      <w:r w:rsidRPr="002F5606">
        <w:rPr>
          <w:rStyle w:val="FontStyle87"/>
          <w:rFonts w:ascii="PT Astra Serif" w:hAnsi="PT Astra Serif"/>
        </w:rPr>
        <w:t xml:space="preserve">Верхний предел муниципального внутреннего долга муниципального образования по состоянию на 1 января 2025, 2026 и 2027 годов соответствует ограничению, установленному статьёй 107 Бюджетного кодекса Российской Федерации, согласно которому объем муниципального долга муниципального образования не должен превышать утвержденный решением о местном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w:t>
      </w:r>
      <w:r w:rsidRPr="002F5606">
        <w:rPr>
          <w:rStyle w:val="FontStyle87"/>
          <w:rFonts w:ascii="PT Astra Serif" w:hAnsi="PT Astra Serif"/>
        </w:rPr>
        <w:lastRenderedPageBreak/>
        <w:t>составляет в 2026 году 40,8 % объема собственных доходов бюджета муниципального образования, в 2027 году - 36,2 %, в 2028 году – 33,8 %.</w:t>
      </w:r>
    </w:p>
    <w:p w14:paraId="4129F0EC" w14:textId="77777777" w:rsidR="002F5606" w:rsidRPr="002F5606" w:rsidRDefault="002F5606" w:rsidP="002F5606">
      <w:pPr>
        <w:spacing w:after="0" w:line="240" w:lineRule="auto"/>
        <w:ind w:firstLine="851"/>
        <w:jc w:val="both"/>
        <w:rPr>
          <w:rFonts w:ascii="PT Astra Serif" w:hAnsi="PT Astra Serif"/>
          <w:color w:val="000000"/>
          <w:sz w:val="24"/>
          <w:szCs w:val="24"/>
        </w:rPr>
      </w:pPr>
      <w:r w:rsidRPr="002F5606">
        <w:rPr>
          <w:rFonts w:ascii="PT Astra Serif" w:hAnsi="PT Astra Serif"/>
          <w:color w:val="000000"/>
          <w:sz w:val="24"/>
          <w:szCs w:val="24"/>
        </w:rPr>
        <w:t>Объем привлечения заемных средств соответствует ограничению, установленному статьёй 106 Бюджетного кодекса Российской Федерации, согласно которому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и объемов погашения долговых обязательств.</w:t>
      </w:r>
    </w:p>
    <w:p w14:paraId="010C6E9F" w14:textId="77777777" w:rsidR="002F5606" w:rsidRPr="002F5606" w:rsidRDefault="002F5606" w:rsidP="002F5606">
      <w:pPr>
        <w:pStyle w:val="ConsTitle"/>
        <w:ind w:firstLine="851"/>
        <w:jc w:val="both"/>
        <w:rPr>
          <w:rStyle w:val="FontStyle87"/>
          <w:rFonts w:ascii="PT Astra Serif" w:hAnsi="PT Astra Serif"/>
          <w:b w:val="0"/>
        </w:rPr>
      </w:pPr>
      <w:r w:rsidRPr="002F5606">
        <w:rPr>
          <w:rFonts w:ascii="PT Astra Serif" w:hAnsi="PT Astra Serif"/>
          <w:b w:val="0"/>
          <w:spacing w:val="-2"/>
          <w:sz w:val="24"/>
          <w:szCs w:val="24"/>
        </w:rPr>
        <w:t xml:space="preserve">Привлечение заимствований отражается в Программе муниципальных внутренних заимствований </w:t>
      </w:r>
      <w:r w:rsidRPr="002F5606">
        <w:rPr>
          <w:rFonts w:ascii="PT Astra Serif" w:hAnsi="PT Astra Serif"/>
          <w:b w:val="0"/>
          <w:snapToGrid/>
          <w:sz w:val="24"/>
          <w:szCs w:val="24"/>
          <w:lang w:eastAsia="x-none"/>
        </w:rPr>
        <w:t>муниципального образования «Муниципальный округ Красногорский район Удмуртской Республики»</w:t>
      </w:r>
      <w:r w:rsidRPr="002F5606">
        <w:rPr>
          <w:rFonts w:ascii="PT Astra Serif" w:hAnsi="PT Astra Serif"/>
        </w:rPr>
        <w:t xml:space="preserve"> </w:t>
      </w:r>
      <w:r w:rsidRPr="002F5606">
        <w:rPr>
          <w:rFonts w:ascii="PT Astra Serif" w:hAnsi="PT Astra Serif"/>
          <w:b w:val="0"/>
          <w:spacing w:val="-2"/>
          <w:sz w:val="24"/>
          <w:szCs w:val="24"/>
        </w:rPr>
        <w:t>на 2026, 2027 и 2028 год</w:t>
      </w:r>
      <w:r w:rsidRPr="002F5606">
        <w:rPr>
          <w:rStyle w:val="FontStyle87"/>
          <w:rFonts w:ascii="PT Astra Serif" w:hAnsi="PT Astra Serif"/>
          <w:b w:val="0"/>
        </w:rPr>
        <w:t>, являющихся приложением к настоящему проекту Решения о бюджете.</w:t>
      </w:r>
    </w:p>
    <w:p w14:paraId="54FC77EB" w14:textId="77777777" w:rsidR="002F5606" w:rsidRPr="002F5606" w:rsidRDefault="002F5606" w:rsidP="002F5606">
      <w:pPr>
        <w:pStyle w:val="ConsTitle"/>
        <w:jc w:val="both"/>
        <w:rPr>
          <w:rFonts w:ascii="PT Astra Serif" w:hAnsi="PT Astra Serif"/>
          <w:b w:val="0"/>
          <w:spacing w:val="-2"/>
          <w:sz w:val="24"/>
          <w:szCs w:val="24"/>
        </w:rPr>
      </w:pPr>
      <w:r w:rsidRPr="002F5606">
        <w:rPr>
          <w:rFonts w:ascii="PT Astra Serif" w:hAnsi="PT Astra Serif"/>
          <w:b w:val="0"/>
          <w:spacing w:val="-2"/>
          <w:sz w:val="24"/>
          <w:szCs w:val="24"/>
        </w:rPr>
        <w:tab/>
      </w:r>
    </w:p>
    <w:p w14:paraId="74914803" w14:textId="77777777" w:rsidR="002F5606" w:rsidRPr="002F5606" w:rsidRDefault="002F5606" w:rsidP="002F5606">
      <w:pPr>
        <w:pStyle w:val="ConsTitle"/>
        <w:ind w:firstLine="851"/>
        <w:jc w:val="both"/>
        <w:rPr>
          <w:rFonts w:ascii="PT Astra Serif" w:hAnsi="PT Astra Serif"/>
          <w:b w:val="0"/>
          <w:spacing w:val="-2"/>
          <w:sz w:val="24"/>
          <w:szCs w:val="24"/>
        </w:rPr>
      </w:pPr>
      <w:r w:rsidRPr="002F5606">
        <w:rPr>
          <w:rFonts w:ascii="PT Astra Serif" w:hAnsi="PT Astra Serif"/>
          <w:b w:val="0"/>
          <w:spacing w:val="-2"/>
          <w:sz w:val="24"/>
          <w:szCs w:val="24"/>
        </w:rPr>
        <w:t xml:space="preserve">Предусмотренные бюджетные ассигнования позволят обеспечить исполнение социальных обязательств перед населением </w:t>
      </w:r>
      <w:r w:rsidRPr="002F5606">
        <w:rPr>
          <w:rFonts w:ascii="PT Astra Serif" w:hAnsi="PT Astra Serif"/>
          <w:b w:val="0"/>
          <w:snapToGrid/>
          <w:sz w:val="24"/>
          <w:szCs w:val="24"/>
          <w:lang w:eastAsia="x-none"/>
        </w:rPr>
        <w:t>муниципального образования «Муниципальный округ Красногорский район Удмуртской Республики», функционирование сети муниципальных учреждений с учетом проведения мероприятий по их оптимизации, оказание муниципальных услуг (выполнение работ), обслуживание муниципального долга муниципального образования «Муниципальный округ Красногорский район Удмуртской Республики», сбалансированность бюджета муниципального образования «Муниципальный округ Красногорский район Удмуртской Республики», с учетом мероприятий по повышению эффективности бюджетных расходов и проведением сбалансированной бюджетной политики.</w:t>
      </w:r>
    </w:p>
    <w:p w14:paraId="1FE5BA0F" w14:textId="527868DB" w:rsidR="00C31340" w:rsidRDefault="00C31340">
      <w:pPr>
        <w:rPr>
          <w:rFonts w:ascii="PT Astra Serif" w:hAnsi="PT Astra Serif"/>
          <w:sz w:val="24"/>
          <w:szCs w:val="24"/>
        </w:rPr>
      </w:pPr>
      <w:r>
        <w:rPr>
          <w:rFonts w:ascii="PT Astra Serif" w:hAnsi="PT Astra Serif"/>
          <w:sz w:val="24"/>
          <w:szCs w:val="24"/>
        </w:rPr>
        <w:br w:type="page"/>
      </w:r>
    </w:p>
    <w:p w14:paraId="7F7B0833" w14:textId="3EABED18" w:rsidR="00EC5F1C" w:rsidRPr="002F5606" w:rsidRDefault="00EC5F1C" w:rsidP="00EC5F1C">
      <w:pPr>
        <w:tabs>
          <w:tab w:val="left" w:pos="709"/>
        </w:tabs>
        <w:suppressAutoHyphens/>
        <w:autoSpaceDE w:val="0"/>
        <w:autoSpaceDN w:val="0"/>
        <w:adjustRightInd w:val="0"/>
        <w:spacing w:after="0" w:line="240" w:lineRule="auto"/>
        <w:jc w:val="right"/>
        <w:rPr>
          <w:rFonts w:ascii="PT Astra Serif" w:hAnsi="PT Astra Serif" w:cs="Times New Roman"/>
          <w:b/>
          <w:sz w:val="24"/>
          <w:szCs w:val="24"/>
          <w:lang w:eastAsia="ar-SA"/>
        </w:rPr>
      </w:pPr>
      <w:r w:rsidRPr="002F5606">
        <w:rPr>
          <w:rFonts w:ascii="PT Astra Serif" w:hAnsi="PT Astra Serif" w:cs="Times New Roman"/>
          <w:b/>
          <w:sz w:val="24"/>
          <w:szCs w:val="24"/>
          <w:lang w:eastAsia="ar-SA"/>
        </w:rPr>
        <w:lastRenderedPageBreak/>
        <w:t>проекты</w:t>
      </w:r>
    </w:p>
    <w:p w14:paraId="73DEF66C" w14:textId="7AFAB83D" w:rsidR="00EC5F1C" w:rsidRPr="00EC5F1C" w:rsidRDefault="00EC5F1C" w:rsidP="00EC5F1C">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noProof/>
          <w:sz w:val="28"/>
          <w:szCs w:val="28"/>
          <w:lang w:eastAsia="ru-RU"/>
        </w:rPr>
        <w:drawing>
          <wp:inline distT="0" distB="0" distL="0" distR="0" wp14:anchorId="4697F1FF" wp14:editId="31EA0CD3">
            <wp:extent cx="613639" cy="613639"/>
            <wp:effectExtent l="0" t="0" r="0" b="0"/>
            <wp:docPr id="2"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613894" cy="613894"/>
                    </a:xfrm>
                    <a:prstGeom prst="rect">
                      <a:avLst/>
                    </a:prstGeom>
                    <a:noFill/>
                    <a:ln w="9525">
                      <a:noFill/>
                      <a:miter lim="800000"/>
                      <a:headEnd/>
                      <a:tailEnd/>
                    </a:ln>
                  </pic:spPr>
                </pic:pic>
              </a:graphicData>
            </a:graphic>
          </wp:inline>
        </w:drawing>
      </w:r>
    </w:p>
    <w:p w14:paraId="4BA08246"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p>
    <w:p w14:paraId="67B286C7" w14:textId="77777777" w:rsidR="00EC5F1C" w:rsidRPr="00EC5F1C" w:rsidRDefault="00EC5F1C" w:rsidP="00EC5F1C">
      <w:pPr>
        <w:suppressAutoHyphens/>
        <w:spacing w:after="0" w:line="240" w:lineRule="auto"/>
        <w:jc w:val="center"/>
        <w:rPr>
          <w:rFonts w:ascii="Times New Roman" w:hAnsi="Times New Roman" w:cs="Times New Roman"/>
          <w:b/>
          <w:sz w:val="28"/>
          <w:szCs w:val="28"/>
          <w:lang w:eastAsia="ar-SA"/>
        </w:rPr>
      </w:pPr>
      <w:r w:rsidRPr="00EC5F1C">
        <w:rPr>
          <w:rFonts w:ascii="Times New Roman" w:hAnsi="Times New Roman" w:cs="Times New Roman"/>
          <w:b/>
          <w:sz w:val="28"/>
          <w:szCs w:val="28"/>
          <w:lang w:eastAsia="ar-SA"/>
        </w:rPr>
        <w:t>РЕШЕНИЕ</w:t>
      </w:r>
    </w:p>
    <w:p w14:paraId="46E967D8" w14:textId="77777777" w:rsidR="00EC5F1C" w:rsidRPr="00EC5F1C" w:rsidRDefault="00EC5F1C" w:rsidP="00EC5F1C">
      <w:pPr>
        <w:suppressAutoHyphens/>
        <w:spacing w:after="0" w:line="240" w:lineRule="auto"/>
        <w:jc w:val="center"/>
        <w:rPr>
          <w:rFonts w:ascii="Times New Roman" w:hAnsi="Times New Roman" w:cs="Times New Roman"/>
          <w:b/>
          <w:sz w:val="28"/>
          <w:szCs w:val="28"/>
          <w:lang w:eastAsia="ar-SA"/>
        </w:rPr>
      </w:pPr>
      <w:r w:rsidRPr="00EC5F1C">
        <w:rPr>
          <w:rFonts w:ascii="Times New Roman" w:hAnsi="Times New Roman" w:cs="Times New Roman"/>
          <w:b/>
          <w:sz w:val="28"/>
          <w:szCs w:val="28"/>
          <w:lang w:eastAsia="ar-SA"/>
        </w:rPr>
        <w:t xml:space="preserve"> Совета депутатов муниципального образования </w:t>
      </w:r>
    </w:p>
    <w:p w14:paraId="084B1D90" w14:textId="42C342FE" w:rsidR="00EC5F1C" w:rsidRPr="00EC5F1C" w:rsidRDefault="00EC5F1C" w:rsidP="00EC5F1C">
      <w:pPr>
        <w:suppressAutoHyphens/>
        <w:spacing w:after="0" w:line="240" w:lineRule="auto"/>
        <w:jc w:val="center"/>
        <w:rPr>
          <w:rFonts w:ascii="Times New Roman" w:hAnsi="Times New Roman" w:cs="Times New Roman"/>
          <w:b/>
          <w:sz w:val="28"/>
          <w:szCs w:val="28"/>
          <w:u w:val="single"/>
          <w:lang w:eastAsia="ar-SA"/>
        </w:rPr>
      </w:pPr>
      <w:r w:rsidRPr="00EC5F1C">
        <w:rPr>
          <w:rFonts w:ascii="Times New Roman" w:hAnsi="Times New Roman" w:cs="Times New Roman"/>
          <w:b/>
          <w:sz w:val="28"/>
          <w:szCs w:val="28"/>
          <w:lang w:eastAsia="ar-SA"/>
        </w:rPr>
        <w:t xml:space="preserve"> «Муниципальный округ Красногорский район</w:t>
      </w:r>
      <w:r>
        <w:rPr>
          <w:rFonts w:ascii="Times New Roman" w:hAnsi="Times New Roman" w:cs="Times New Roman"/>
          <w:b/>
          <w:sz w:val="28"/>
          <w:szCs w:val="28"/>
          <w:lang w:eastAsia="ar-SA"/>
        </w:rPr>
        <w:t xml:space="preserve"> </w:t>
      </w:r>
      <w:r w:rsidRPr="00EC5F1C">
        <w:rPr>
          <w:rFonts w:ascii="Times New Roman" w:hAnsi="Times New Roman" w:cs="Times New Roman"/>
          <w:b/>
          <w:sz w:val="28"/>
          <w:szCs w:val="28"/>
          <w:lang w:eastAsia="ar-SA"/>
        </w:rPr>
        <w:t>Удмуртской Республики»</w:t>
      </w:r>
    </w:p>
    <w:p w14:paraId="44B9E35F" w14:textId="77777777" w:rsidR="00EC5F1C" w:rsidRPr="00EC5F1C" w:rsidRDefault="00EC5F1C" w:rsidP="00EC5F1C">
      <w:pPr>
        <w:suppressAutoHyphens/>
        <w:spacing w:after="0" w:line="240" w:lineRule="auto"/>
        <w:jc w:val="center"/>
        <w:rPr>
          <w:rFonts w:ascii="Times New Roman" w:hAnsi="Times New Roman" w:cs="Times New Roman"/>
          <w:b/>
          <w:sz w:val="20"/>
          <w:szCs w:val="20"/>
          <w:u w:val="single"/>
          <w:lang w:eastAsia="ar-SA"/>
        </w:rPr>
      </w:pPr>
    </w:p>
    <w:p w14:paraId="2A549DFA"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14:paraId="0B3D4EA6"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от 19.12.2024 года № 317 «О бюджете муниципального образования </w:t>
      </w:r>
    </w:p>
    <w:p w14:paraId="49FEED14" w14:textId="55D53CB6"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«Муниципальный округ Красногорский</w:t>
      </w:r>
      <w:r>
        <w:rPr>
          <w:rFonts w:ascii="Times New Roman" w:hAnsi="Times New Roman" w:cs="Times New Roman"/>
          <w:b/>
          <w:sz w:val="24"/>
          <w:szCs w:val="24"/>
          <w:lang w:eastAsia="ar-SA"/>
        </w:rPr>
        <w:t xml:space="preserve"> </w:t>
      </w:r>
      <w:r w:rsidRPr="00EC5F1C">
        <w:rPr>
          <w:rFonts w:ascii="Times New Roman" w:hAnsi="Times New Roman" w:cs="Times New Roman"/>
          <w:b/>
          <w:sz w:val="24"/>
          <w:szCs w:val="24"/>
          <w:lang w:eastAsia="ar-SA"/>
        </w:rPr>
        <w:t>район Удмуртской Республики»</w:t>
      </w:r>
    </w:p>
    <w:p w14:paraId="53D9E9A3"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 на 2025 год и на плановый период 2026 и 2027 годов»</w:t>
      </w:r>
    </w:p>
    <w:p w14:paraId="69E4F618" w14:textId="77777777" w:rsidR="00EC5F1C" w:rsidRPr="00EC5F1C" w:rsidRDefault="00EC5F1C" w:rsidP="00EC5F1C">
      <w:pPr>
        <w:suppressAutoHyphens/>
        <w:spacing w:after="0" w:line="240" w:lineRule="auto"/>
        <w:jc w:val="center"/>
        <w:rPr>
          <w:rFonts w:ascii="Times New Roman" w:hAnsi="Times New Roman" w:cs="Times New Roman"/>
          <w:b/>
          <w:sz w:val="28"/>
          <w:szCs w:val="28"/>
          <w:lang w:eastAsia="ar-SA"/>
        </w:rPr>
      </w:pPr>
    </w:p>
    <w:p w14:paraId="0FC1D56E"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Принято Советом депутатов</w:t>
      </w:r>
    </w:p>
    <w:p w14:paraId="1A25A738"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муниципального образования</w:t>
      </w:r>
    </w:p>
    <w:p w14:paraId="318CC30C"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«Муниципальный округ Красногорский</w:t>
      </w:r>
    </w:p>
    <w:p w14:paraId="00236394" w14:textId="3D7D31C6" w:rsidR="00EC5F1C" w:rsidRPr="00EC5F1C" w:rsidRDefault="00EC5F1C" w:rsidP="00EC5F1C">
      <w:pPr>
        <w:suppressAutoHyphens/>
        <w:spacing w:after="0" w:line="240" w:lineRule="auto"/>
        <w:rPr>
          <w:rFonts w:ascii="Times New Roman" w:hAnsi="Times New Roman" w:cs="Times New Roman"/>
          <w:b/>
          <w:sz w:val="24"/>
          <w:szCs w:val="24"/>
          <w:lang w:eastAsia="ar-SA"/>
        </w:rPr>
      </w:pPr>
      <w:r w:rsidRPr="00EC5F1C">
        <w:rPr>
          <w:rFonts w:ascii="Times New Roman" w:hAnsi="Times New Roman" w:cs="Times New Roman"/>
          <w:sz w:val="24"/>
          <w:szCs w:val="24"/>
          <w:lang w:eastAsia="ar-SA"/>
        </w:rPr>
        <w:t xml:space="preserve">район Удмуртской </w:t>
      </w:r>
      <w:proofErr w:type="gramStart"/>
      <w:r w:rsidRPr="00EC5F1C">
        <w:rPr>
          <w:rFonts w:ascii="Times New Roman" w:hAnsi="Times New Roman" w:cs="Times New Roman"/>
          <w:sz w:val="24"/>
          <w:szCs w:val="24"/>
          <w:lang w:eastAsia="ar-SA"/>
        </w:rPr>
        <w:t>Республики»_</w:t>
      </w:r>
      <w:proofErr w:type="gramEnd"/>
      <w:r>
        <w:rPr>
          <w:rFonts w:ascii="Times New Roman" w:hAnsi="Times New Roman" w:cs="Times New Roman"/>
          <w:sz w:val="24"/>
          <w:szCs w:val="24"/>
          <w:lang w:eastAsia="ar-SA"/>
        </w:rPr>
        <w:t xml:space="preserve">                                                       </w:t>
      </w:r>
      <w:r w:rsidRPr="00EC5F1C">
        <w:rPr>
          <w:rFonts w:ascii="Times New Roman" w:hAnsi="Times New Roman" w:cs="Times New Roman"/>
          <w:sz w:val="24"/>
          <w:szCs w:val="24"/>
          <w:lang w:eastAsia="ar-SA"/>
        </w:rPr>
        <w:t>________ 2025 года</w:t>
      </w:r>
    </w:p>
    <w:p w14:paraId="68AFCB6D"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ab/>
      </w:r>
      <w:r w:rsidRPr="00EC5F1C">
        <w:rPr>
          <w:rFonts w:ascii="Times New Roman" w:hAnsi="Times New Roman" w:cs="Times New Roman"/>
          <w:sz w:val="24"/>
          <w:szCs w:val="24"/>
          <w:lang w:eastAsia="ar-SA"/>
        </w:rPr>
        <w:tab/>
      </w:r>
      <w:r w:rsidRPr="00EC5F1C">
        <w:rPr>
          <w:rFonts w:ascii="Times New Roman" w:hAnsi="Times New Roman" w:cs="Times New Roman"/>
          <w:sz w:val="24"/>
          <w:szCs w:val="24"/>
          <w:lang w:eastAsia="ar-SA"/>
        </w:rPr>
        <w:tab/>
      </w:r>
    </w:p>
    <w:p w14:paraId="3B1C0A50" w14:textId="77777777" w:rsidR="00EC5F1C" w:rsidRPr="00EC5F1C" w:rsidRDefault="00EC5F1C" w:rsidP="00EC5F1C">
      <w:pPr>
        <w:suppressAutoHyphens/>
        <w:spacing w:after="0" w:line="240" w:lineRule="auto"/>
        <w:ind w:firstLine="709"/>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Совет депутатов муниципального образования «Муниципальный округ Красногорский район Удмуртской Республики» РЕШИЛ:</w:t>
      </w:r>
    </w:p>
    <w:p w14:paraId="3DC46EA3" w14:textId="77777777" w:rsidR="00EC5F1C" w:rsidRPr="00EC5F1C" w:rsidRDefault="00EC5F1C" w:rsidP="00EC5F1C">
      <w:pPr>
        <w:tabs>
          <w:tab w:val="left" w:pos="720"/>
        </w:tabs>
        <w:suppressAutoHyphens/>
        <w:spacing w:after="0" w:line="100" w:lineRule="atLeast"/>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1. Внести в Решение Совета депутатов муниципального образования «Муниципальный округ Красногорский район Удмуртской Республики» от 19.12.2024 года N 317 «О бюджете муниципального образования «Муниципальный округ Красногорский район Удмуртской Республики» на 2025 год и на плановый период 2026 и 2027 годов» следующие изменения:</w:t>
      </w:r>
    </w:p>
    <w:p w14:paraId="33D5394F" w14:textId="77777777" w:rsidR="00EC5F1C" w:rsidRPr="00EC5F1C" w:rsidRDefault="00EC5F1C">
      <w:pPr>
        <w:numPr>
          <w:ilvl w:val="0"/>
          <w:numId w:val="8"/>
        </w:num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Пункты 1, 2, 3, 4 части 1 статьи 1 изложить в следующей редакции:</w:t>
      </w:r>
    </w:p>
    <w:p w14:paraId="16045A3A" w14:textId="77777777" w:rsidR="00EC5F1C" w:rsidRPr="00EC5F1C" w:rsidRDefault="00EC5F1C" w:rsidP="00EC5F1C">
      <w:pPr>
        <w:spacing w:after="0" w:line="240" w:lineRule="auto"/>
        <w:ind w:firstLine="567"/>
        <w:contextualSpacing/>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EC5F1C">
        <w:rPr>
          <w:rFonts w:ascii="Times New Roman" w:hAnsi="Times New Roman" w:cs="Times New Roman"/>
          <w:b/>
          <w:sz w:val="24"/>
          <w:szCs w:val="24"/>
          <w:lang w:eastAsia="ar-SA"/>
        </w:rPr>
        <w:t>816 648 815,53 рубля</w:t>
      </w:r>
      <w:r w:rsidRPr="00EC5F1C">
        <w:rPr>
          <w:rFonts w:ascii="Times New Roman" w:hAnsi="Times New Roman" w:cs="Times New Roman"/>
          <w:sz w:val="24"/>
          <w:szCs w:val="24"/>
          <w:lang w:eastAsia="ar-SA"/>
        </w:rPr>
        <w:t xml:space="preserve">, в том числе объем безвозмездных поступлений в сумме </w:t>
      </w:r>
      <w:r w:rsidRPr="00EC5F1C">
        <w:rPr>
          <w:rFonts w:ascii="Times New Roman" w:hAnsi="Times New Roman" w:cs="Times New Roman"/>
          <w:b/>
          <w:sz w:val="24"/>
          <w:szCs w:val="24"/>
          <w:lang w:eastAsia="ar-SA"/>
        </w:rPr>
        <w:t>667 019 356,53 рубля</w:t>
      </w:r>
      <w:r w:rsidRPr="00EC5F1C">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EC5F1C">
        <w:rPr>
          <w:rFonts w:ascii="Times New Roman" w:hAnsi="Times New Roman" w:cs="Times New Roman"/>
          <w:b/>
          <w:sz w:val="24"/>
          <w:szCs w:val="24"/>
          <w:lang w:eastAsia="ar-SA"/>
        </w:rPr>
        <w:t>656 133 172,28 рубля</w:t>
      </w:r>
      <w:r w:rsidRPr="00EC5F1C">
        <w:rPr>
          <w:rFonts w:ascii="Times New Roman" w:hAnsi="Times New Roman" w:cs="Times New Roman"/>
          <w:sz w:val="24"/>
          <w:szCs w:val="24"/>
          <w:lang w:eastAsia="ar-SA"/>
        </w:rPr>
        <w:t xml:space="preserve"> согласно </w:t>
      </w:r>
      <w:r w:rsidRPr="00EC5F1C">
        <w:rPr>
          <w:rFonts w:ascii="Times New Roman" w:hAnsi="Times New Roman" w:cs="Times New Roman"/>
          <w:b/>
          <w:sz w:val="24"/>
          <w:szCs w:val="24"/>
          <w:lang w:eastAsia="ar-SA"/>
        </w:rPr>
        <w:t>приложению 1</w:t>
      </w:r>
      <w:r w:rsidRPr="00EC5F1C">
        <w:rPr>
          <w:rFonts w:ascii="Times New Roman" w:hAnsi="Times New Roman" w:cs="Times New Roman"/>
          <w:sz w:val="24"/>
          <w:szCs w:val="24"/>
          <w:lang w:eastAsia="ar-SA"/>
        </w:rPr>
        <w:t xml:space="preserve"> к настоящему Решению;</w:t>
      </w:r>
    </w:p>
    <w:p w14:paraId="40062455" w14:textId="77777777" w:rsidR="00EC5F1C" w:rsidRPr="00EC5F1C" w:rsidRDefault="00EC5F1C" w:rsidP="00EC5F1C">
      <w:pPr>
        <w:spacing w:after="0" w:line="240" w:lineRule="auto"/>
        <w:ind w:firstLine="567"/>
        <w:contextualSpacing/>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EC5F1C">
        <w:rPr>
          <w:rFonts w:ascii="Times New Roman" w:hAnsi="Times New Roman" w:cs="Times New Roman"/>
          <w:b/>
          <w:sz w:val="24"/>
          <w:szCs w:val="24"/>
          <w:lang w:eastAsia="ar-SA"/>
        </w:rPr>
        <w:t>838 213 921,11 рубля</w:t>
      </w:r>
      <w:r w:rsidRPr="00EC5F1C">
        <w:rPr>
          <w:rFonts w:ascii="Times New Roman" w:hAnsi="Times New Roman" w:cs="Times New Roman"/>
          <w:sz w:val="24"/>
          <w:szCs w:val="24"/>
          <w:lang w:eastAsia="ar-SA"/>
        </w:rPr>
        <w:t>;</w:t>
      </w:r>
    </w:p>
    <w:p w14:paraId="46ACB2BC" w14:textId="77777777" w:rsidR="00EC5F1C" w:rsidRPr="00EC5F1C" w:rsidRDefault="00EC5F1C" w:rsidP="00EC5F1C">
      <w:pPr>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8"/>
          <w:szCs w:val="28"/>
          <w:lang w:eastAsia="ru-RU"/>
        </w:rPr>
        <w:t>3</w:t>
      </w:r>
      <w:r w:rsidRPr="00EC5F1C">
        <w:rPr>
          <w:rFonts w:ascii="Times New Roman" w:hAnsi="Times New Roman" w:cs="Times New Roman"/>
          <w:color w:val="000000"/>
          <w:sz w:val="24"/>
          <w:szCs w:val="24"/>
          <w:lang w:eastAsia="ru-RU"/>
        </w:rPr>
        <w:t xml:space="preserve">) верхний предел муниципального внутреннего долга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на 1 января 2026 года в сумме </w:t>
      </w:r>
      <w:r w:rsidRPr="00EC5F1C">
        <w:rPr>
          <w:rFonts w:ascii="Times New Roman" w:hAnsi="Times New Roman" w:cs="Times New Roman"/>
          <w:b/>
          <w:color w:val="000000"/>
          <w:sz w:val="24"/>
          <w:szCs w:val="24"/>
          <w:lang w:eastAsia="ru-RU"/>
        </w:rPr>
        <w:t>66</w:t>
      </w:r>
      <w:r w:rsidRPr="00EC5F1C">
        <w:rPr>
          <w:rFonts w:ascii="Times New Roman" w:hAnsi="Times New Roman" w:cs="Times New Roman"/>
          <w:b/>
          <w:bCs/>
          <w:color w:val="000000"/>
          <w:sz w:val="24"/>
          <w:szCs w:val="24"/>
          <w:lang w:eastAsia="ru-RU"/>
        </w:rPr>
        <w:t> 723 200,00 рубля</w:t>
      </w:r>
      <w:r w:rsidRPr="00EC5F1C">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в сумме 0,00 рубля;</w:t>
      </w:r>
    </w:p>
    <w:p w14:paraId="6A51B8AD" w14:textId="77777777" w:rsidR="00EC5F1C" w:rsidRPr="00EC5F1C" w:rsidRDefault="00EC5F1C" w:rsidP="00EC5F1C">
      <w:pPr>
        <w:spacing w:after="0" w:line="240" w:lineRule="auto"/>
        <w:ind w:firstLine="567"/>
        <w:contextualSpacing/>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EC5F1C">
        <w:rPr>
          <w:rFonts w:ascii="Times New Roman" w:hAnsi="Times New Roman" w:cs="Times New Roman"/>
          <w:b/>
          <w:sz w:val="24"/>
          <w:szCs w:val="24"/>
          <w:lang w:eastAsia="ar-SA"/>
        </w:rPr>
        <w:t>21 565 105,58 рубля</w:t>
      </w:r>
      <w:r w:rsidRPr="00EC5F1C">
        <w:rPr>
          <w:rFonts w:ascii="Times New Roman" w:hAnsi="Times New Roman" w:cs="Times New Roman"/>
          <w:sz w:val="24"/>
          <w:szCs w:val="24"/>
          <w:lang w:eastAsia="ar-SA"/>
        </w:rPr>
        <w:t>».</w:t>
      </w:r>
    </w:p>
    <w:p w14:paraId="5C26B1A4" w14:textId="77777777" w:rsidR="00EC5F1C" w:rsidRPr="00EC5F1C" w:rsidRDefault="00EC5F1C">
      <w:pPr>
        <w:numPr>
          <w:ilvl w:val="0"/>
          <w:numId w:val="8"/>
        </w:num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Пункты 1, </w:t>
      </w:r>
      <w:proofErr w:type="gramStart"/>
      <w:r w:rsidRPr="00EC5F1C">
        <w:rPr>
          <w:rFonts w:ascii="Times New Roman" w:hAnsi="Times New Roman" w:cs="Times New Roman"/>
          <w:sz w:val="24"/>
          <w:szCs w:val="24"/>
          <w:lang w:eastAsia="ar-SA"/>
        </w:rPr>
        <w:t>2  части</w:t>
      </w:r>
      <w:proofErr w:type="gramEnd"/>
      <w:r w:rsidRPr="00EC5F1C">
        <w:rPr>
          <w:rFonts w:ascii="Times New Roman" w:hAnsi="Times New Roman" w:cs="Times New Roman"/>
          <w:sz w:val="24"/>
          <w:szCs w:val="24"/>
          <w:lang w:eastAsia="ar-SA"/>
        </w:rPr>
        <w:t xml:space="preserve"> 2 статьи 1 изложить в следующей редакции:</w:t>
      </w:r>
    </w:p>
    <w:p w14:paraId="5379D6E4" w14:textId="77777777" w:rsidR="00EC5F1C" w:rsidRPr="00EC5F1C" w:rsidRDefault="00EC5F1C" w:rsidP="00EC5F1C">
      <w:pPr>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 xml:space="preserve">«2. Утвердить основные характеристики бюджета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на 2026 год и на 2027 год:</w:t>
      </w:r>
    </w:p>
    <w:p w14:paraId="0435BB67" w14:textId="77777777" w:rsidR="00EC5F1C" w:rsidRPr="00EC5F1C" w:rsidRDefault="00EC5F1C" w:rsidP="00EC5F1C">
      <w:pPr>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lastRenderedPageBreak/>
        <w:t xml:space="preserve">1) прогнозируемый общий объем доходов бюджета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на 2026 год в сумме </w:t>
      </w:r>
      <w:r w:rsidRPr="00EC5F1C">
        <w:rPr>
          <w:rFonts w:ascii="Times New Roman" w:hAnsi="Times New Roman" w:cs="Times New Roman"/>
          <w:b/>
          <w:color w:val="000000"/>
          <w:sz w:val="24"/>
          <w:szCs w:val="24"/>
          <w:lang w:eastAsia="ru-RU"/>
        </w:rPr>
        <w:t>652 266 625,53 рубля</w:t>
      </w:r>
      <w:r w:rsidRPr="00EC5F1C">
        <w:rPr>
          <w:rFonts w:ascii="Times New Roman" w:hAnsi="Times New Roman" w:cs="Times New Roman"/>
          <w:color w:val="000000"/>
          <w:sz w:val="24"/>
          <w:szCs w:val="24"/>
          <w:lang w:eastAsia="ru-RU"/>
        </w:rPr>
        <w:t xml:space="preserve"> в том числе объем безвозмездных поступлений в сумме </w:t>
      </w:r>
      <w:r w:rsidRPr="00EC5F1C">
        <w:rPr>
          <w:rFonts w:ascii="Times New Roman" w:hAnsi="Times New Roman" w:cs="Times New Roman"/>
          <w:b/>
          <w:color w:val="000000"/>
          <w:sz w:val="24"/>
          <w:szCs w:val="24"/>
          <w:lang w:eastAsia="ru-RU"/>
        </w:rPr>
        <w:t>507 452 450,53 рубля</w:t>
      </w:r>
      <w:r w:rsidRPr="00EC5F1C">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EC5F1C">
        <w:rPr>
          <w:rFonts w:ascii="Times New Roman" w:hAnsi="Times New Roman" w:cs="Times New Roman"/>
          <w:b/>
          <w:color w:val="000000"/>
          <w:sz w:val="24"/>
          <w:szCs w:val="24"/>
          <w:lang w:eastAsia="ru-RU"/>
        </w:rPr>
        <w:t>507 452 450,53 рубля</w:t>
      </w:r>
      <w:r w:rsidRPr="00EC5F1C">
        <w:rPr>
          <w:rFonts w:ascii="Times New Roman" w:hAnsi="Times New Roman" w:cs="Times New Roman"/>
          <w:color w:val="000000"/>
          <w:sz w:val="24"/>
          <w:szCs w:val="24"/>
          <w:lang w:eastAsia="ru-RU"/>
        </w:rPr>
        <w:t xml:space="preserve">, и на 2027 год в сумме </w:t>
      </w:r>
      <w:r w:rsidRPr="00EC5F1C">
        <w:rPr>
          <w:rFonts w:ascii="Times New Roman" w:hAnsi="Times New Roman" w:cs="Times New Roman"/>
          <w:b/>
          <w:color w:val="000000"/>
          <w:sz w:val="24"/>
          <w:szCs w:val="24"/>
          <w:lang w:eastAsia="ru-RU"/>
        </w:rPr>
        <w:t>664 607 491,92 рубля,</w:t>
      </w:r>
      <w:r w:rsidRPr="00EC5F1C">
        <w:rPr>
          <w:rFonts w:ascii="Times New Roman" w:hAnsi="Times New Roman" w:cs="Times New Roman"/>
          <w:color w:val="000000"/>
          <w:sz w:val="24"/>
          <w:szCs w:val="24"/>
          <w:lang w:eastAsia="ru-RU"/>
        </w:rPr>
        <w:t xml:space="preserve"> в том числе объем безвозмездных поступлений в сумме </w:t>
      </w:r>
      <w:r w:rsidRPr="00EC5F1C">
        <w:rPr>
          <w:rFonts w:ascii="Times New Roman" w:hAnsi="Times New Roman" w:cs="Times New Roman"/>
          <w:b/>
          <w:color w:val="000000"/>
          <w:sz w:val="24"/>
          <w:szCs w:val="24"/>
          <w:lang w:eastAsia="ru-RU"/>
        </w:rPr>
        <w:t>505  380 262,92 рубля</w:t>
      </w:r>
      <w:r w:rsidRPr="00EC5F1C">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EC5F1C">
        <w:rPr>
          <w:rFonts w:ascii="Times New Roman" w:hAnsi="Times New Roman" w:cs="Times New Roman"/>
          <w:b/>
          <w:color w:val="000000"/>
          <w:sz w:val="24"/>
          <w:szCs w:val="24"/>
          <w:lang w:eastAsia="ru-RU"/>
        </w:rPr>
        <w:t>505 380 262,92 рубля</w:t>
      </w:r>
      <w:r w:rsidRPr="00EC5F1C">
        <w:rPr>
          <w:rFonts w:ascii="Times New Roman" w:hAnsi="Times New Roman" w:cs="Times New Roman"/>
          <w:color w:val="000000"/>
          <w:sz w:val="24"/>
          <w:szCs w:val="24"/>
          <w:lang w:eastAsia="ru-RU"/>
        </w:rPr>
        <w:t xml:space="preserve">, согласно </w:t>
      </w:r>
      <w:r w:rsidRPr="00EC5F1C">
        <w:rPr>
          <w:rFonts w:ascii="Times New Roman" w:hAnsi="Times New Roman" w:cs="Times New Roman"/>
          <w:b/>
          <w:bCs/>
          <w:color w:val="000000"/>
          <w:sz w:val="24"/>
          <w:szCs w:val="24"/>
          <w:lang w:eastAsia="ru-RU"/>
        </w:rPr>
        <w:t>приложению 1</w:t>
      </w:r>
      <w:r w:rsidRPr="00EC5F1C">
        <w:rPr>
          <w:rFonts w:ascii="Times New Roman" w:hAnsi="Times New Roman" w:cs="Times New Roman"/>
          <w:color w:val="000000"/>
          <w:sz w:val="24"/>
          <w:szCs w:val="24"/>
          <w:lang w:eastAsia="ru-RU"/>
        </w:rPr>
        <w:t xml:space="preserve"> к настоящему Решению;</w:t>
      </w:r>
    </w:p>
    <w:p w14:paraId="1C631857" w14:textId="77777777" w:rsidR="00EC5F1C" w:rsidRPr="00EC5F1C" w:rsidRDefault="00EC5F1C" w:rsidP="00EC5F1C">
      <w:pPr>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 xml:space="preserve">2) общий объем расходов бюджета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на 2026 год в сумме </w:t>
      </w:r>
      <w:r w:rsidRPr="00EC5F1C">
        <w:rPr>
          <w:rFonts w:ascii="Times New Roman" w:hAnsi="Times New Roman" w:cs="Times New Roman"/>
          <w:b/>
          <w:color w:val="000000"/>
          <w:sz w:val="24"/>
          <w:szCs w:val="24"/>
          <w:lang w:eastAsia="ru-RU"/>
        </w:rPr>
        <w:t>652 266 625,53 рубля</w:t>
      </w:r>
      <w:r w:rsidRPr="00EC5F1C">
        <w:rPr>
          <w:rFonts w:ascii="Times New Roman" w:hAnsi="Times New Roman" w:cs="Times New Roman"/>
          <w:color w:val="000000"/>
          <w:sz w:val="24"/>
          <w:szCs w:val="24"/>
          <w:lang w:eastAsia="ru-RU"/>
        </w:rPr>
        <w:t xml:space="preserve">, в том числе условно утвержденные расходы в сумме </w:t>
      </w:r>
      <w:r w:rsidRPr="00EC5F1C">
        <w:rPr>
          <w:rFonts w:ascii="Times New Roman" w:hAnsi="Times New Roman" w:cs="Times New Roman"/>
          <w:b/>
          <w:color w:val="000000"/>
          <w:sz w:val="24"/>
          <w:szCs w:val="24"/>
          <w:lang w:eastAsia="ru-RU"/>
        </w:rPr>
        <w:t>3 750 000,00 рубля</w:t>
      </w:r>
      <w:r w:rsidRPr="00EC5F1C">
        <w:rPr>
          <w:rFonts w:ascii="Times New Roman" w:hAnsi="Times New Roman" w:cs="Times New Roman"/>
          <w:color w:val="000000"/>
          <w:sz w:val="24"/>
          <w:szCs w:val="24"/>
          <w:lang w:eastAsia="ru-RU"/>
        </w:rPr>
        <w:t xml:space="preserve">, и на 2027 год в сумме </w:t>
      </w:r>
      <w:r w:rsidRPr="00EC5F1C">
        <w:rPr>
          <w:rFonts w:ascii="Times New Roman" w:hAnsi="Times New Roman" w:cs="Times New Roman"/>
          <w:b/>
          <w:color w:val="000000"/>
          <w:sz w:val="24"/>
          <w:szCs w:val="24"/>
          <w:lang w:eastAsia="ru-RU"/>
        </w:rPr>
        <w:t>664 607 491,92 рубля</w:t>
      </w:r>
      <w:r w:rsidRPr="00EC5F1C">
        <w:rPr>
          <w:rFonts w:ascii="Times New Roman" w:hAnsi="Times New Roman" w:cs="Times New Roman"/>
          <w:color w:val="000000"/>
          <w:sz w:val="24"/>
          <w:szCs w:val="24"/>
          <w:lang w:eastAsia="ru-RU"/>
        </w:rPr>
        <w:t xml:space="preserve">, в том числе условно утвержденные расходы в сумме </w:t>
      </w:r>
      <w:r w:rsidRPr="00EC5F1C">
        <w:rPr>
          <w:rFonts w:ascii="Times New Roman" w:hAnsi="Times New Roman" w:cs="Times New Roman"/>
          <w:b/>
          <w:color w:val="000000"/>
          <w:sz w:val="24"/>
          <w:szCs w:val="24"/>
          <w:lang w:eastAsia="ru-RU"/>
        </w:rPr>
        <w:t>7 900 000,00 рубля</w:t>
      </w:r>
      <w:r w:rsidRPr="00EC5F1C">
        <w:rPr>
          <w:rFonts w:ascii="Times New Roman" w:hAnsi="Times New Roman" w:cs="Times New Roman"/>
          <w:color w:val="000000"/>
          <w:sz w:val="24"/>
          <w:szCs w:val="24"/>
          <w:lang w:eastAsia="ru-RU"/>
        </w:rPr>
        <w:t>;</w:t>
      </w:r>
    </w:p>
    <w:p w14:paraId="20A984BE" w14:textId="77777777" w:rsidR="00EC5F1C" w:rsidRPr="00EC5F1C" w:rsidRDefault="00EC5F1C" w:rsidP="00EC5F1C">
      <w:pPr>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 xml:space="preserve">3) верхний предел муниципального внутреннего долга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на 1 января 2027 года в сумме </w:t>
      </w:r>
      <w:r w:rsidRPr="00EC5F1C">
        <w:rPr>
          <w:rFonts w:ascii="Times New Roman" w:hAnsi="Times New Roman" w:cs="Times New Roman"/>
          <w:b/>
          <w:color w:val="000000"/>
          <w:sz w:val="24"/>
          <w:szCs w:val="24"/>
          <w:lang w:eastAsia="ru-RU"/>
        </w:rPr>
        <w:t>66 723</w:t>
      </w:r>
      <w:r w:rsidRPr="00EC5F1C">
        <w:rPr>
          <w:rFonts w:ascii="Times New Roman" w:hAnsi="Times New Roman" w:cs="Times New Roman"/>
          <w:b/>
          <w:bCs/>
          <w:color w:val="000000"/>
          <w:sz w:val="24"/>
          <w:szCs w:val="24"/>
          <w:lang w:eastAsia="ru-RU"/>
        </w:rPr>
        <w:t> 200,00 рубля</w:t>
      </w:r>
      <w:r w:rsidRPr="00EC5F1C">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в сумме 0,00 рубля, и на 1 января 2028 года в сумме </w:t>
      </w:r>
      <w:r w:rsidRPr="00EC5F1C">
        <w:rPr>
          <w:rFonts w:ascii="Times New Roman" w:hAnsi="Times New Roman" w:cs="Times New Roman"/>
          <w:b/>
          <w:bCs/>
          <w:color w:val="000000"/>
          <w:sz w:val="24"/>
          <w:szCs w:val="24"/>
          <w:lang w:eastAsia="ru-RU"/>
        </w:rPr>
        <w:t>66 723 200,00 рубля</w:t>
      </w:r>
      <w:r w:rsidRPr="00EC5F1C">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EC5F1C">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EC5F1C">
        <w:rPr>
          <w:rFonts w:ascii="Times New Roman" w:hAnsi="Times New Roman" w:cs="Times New Roman"/>
          <w:color w:val="000000"/>
          <w:sz w:val="24"/>
          <w:szCs w:val="24"/>
          <w:lang w:eastAsia="ru-RU"/>
        </w:rPr>
        <w:t xml:space="preserve"> в сумме 0,00 рубля».</w:t>
      </w:r>
    </w:p>
    <w:p w14:paraId="22563D46" w14:textId="77777777" w:rsidR="00EC5F1C" w:rsidRPr="00EC5F1C" w:rsidRDefault="00EC5F1C">
      <w:pPr>
        <w:numPr>
          <w:ilvl w:val="0"/>
          <w:numId w:val="8"/>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Часть 3 статьи 1 изложить в следующей редакции:</w:t>
      </w:r>
    </w:p>
    <w:p w14:paraId="61796E82" w14:textId="77777777" w:rsidR="00EC5F1C" w:rsidRPr="00EC5F1C" w:rsidRDefault="00EC5F1C" w:rsidP="00EC5F1C">
      <w:pPr>
        <w:tabs>
          <w:tab w:val="left" w:pos="567"/>
        </w:tabs>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2025 год и на плановый период 2026 и 2027 годов согласно </w:t>
      </w:r>
      <w:r w:rsidRPr="00EC5F1C">
        <w:rPr>
          <w:rFonts w:ascii="Times New Roman" w:hAnsi="Times New Roman" w:cs="Times New Roman"/>
          <w:b/>
          <w:sz w:val="24"/>
          <w:szCs w:val="24"/>
          <w:lang w:eastAsia="ar-SA"/>
        </w:rPr>
        <w:t>приложению 2</w:t>
      </w:r>
      <w:r w:rsidRPr="00EC5F1C">
        <w:rPr>
          <w:rFonts w:ascii="Times New Roman" w:hAnsi="Times New Roman" w:cs="Times New Roman"/>
          <w:sz w:val="24"/>
          <w:szCs w:val="24"/>
          <w:lang w:eastAsia="ar-SA"/>
        </w:rPr>
        <w:t xml:space="preserve"> к настоящему решению».</w:t>
      </w:r>
    </w:p>
    <w:p w14:paraId="0A916764" w14:textId="77777777" w:rsidR="00EC5F1C" w:rsidRPr="00EC5F1C" w:rsidRDefault="00EC5F1C">
      <w:pPr>
        <w:numPr>
          <w:ilvl w:val="0"/>
          <w:numId w:val="8"/>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Статью 3 изложить в следующей редакции:</w:t>
      </w:r>
    </w:p>
    <w:p w14:paraId="07382BF7" w14:textId="77777777" w:rsidR="00EC5F1C" w:rsidRPr="00EC5F1C" w:rsidRDefault="00EC5F1C" w:rsidP="00EC5F1C">
      <w:pPr>
        <w:tabs>
          <w:tab w:val="left" w:pos="709"/>
        </w:tabs>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«1. Утвердить общий объем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в 2025 году в сумме </w:t>
      </w:r>
      <w:r w:rsidRPr="00EC5F1C">
        <w:rPr>
          <w:rFonts w:ascii="Times New Roman" w:hAnsi="Times New Roman" w:cs="Times New Roman"/>
          <w:b/>
          <w:sz w:val="24"/>
          <w:szCs w:val="24"/>
          <w:lang w:eastAsia="ar-SA"/>
        </w:rPr>
        <w:t xml:space="preserve">2 328 300,00 </w:t>
      </w:r>
      <w:r w:rsidRPr="00EC5F1C">
        <w:rPr>
          <w:rFonts w:ascii="Times New Roman" w:hAnsi="Times New Roman" w:cs="Times New Roman"/>
          <w:sz w:val="24"/>
          <w:szCs w:val="24"/>
          <w:lang w:eastAsia="ar-SA"/>
        </w:rPr>
        <w:t>рубля.</w:t>
      </w:r>
    </w:p>
    <w:p w14:paraId="10FB64E5" w14:textId="77777777" w:rsidR="00EC5F1C" w:rsidRPr="00EC5F1C" w:rsidRDefault="00EC5F1C" w:rsidP="00EC5F1C">
      <w:pPr>
        <w:tabs>
          <w:tab w:val="left" w:pos="709"/>
        </w:tabs>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2. Утвердить распределение бюджетных ассигнований, направляемых на исполнение публичных нормативных обязательств муниципального образования «Муниципальный округ Красногорский район Удмуртской республики», на 2025 год и на плановый период 2026 и 2027 годов согласно </w:t>
      </w:r>
      <w:r w:rsidRPr="00EC5F1C">
        <w:rPr>
          <w:rFonts w:ascii="Times New Roman" w:hAnsi="Times New Roman" w:cs="Times New Roman"/>
          <w:b/>
          <w:sz w:val="24"/>
          <w:szCs w:val="24"/>
          <w:lang w:eastAsia="ar-SA"/>
        </w:rPr>
        <w:t>приложению 6</w:t>
      </w:r>
      <w:r w:rsidRPr="00EC5F1C">
        <w:rPr>
          <w:rFonts w:ascii="Times New Roman" w:hAnsi="Times New Roman" w:cs="Times New Roman"/>
          <w:sz w:val="24"/>
          <w:szCs w:val="24"/>
          <w:lang w:eastAsia="ar-SA"/>
        </w:rPr>
        <w:t xml:space="preserve"> к настоящему Решению».</w:t>
      </w:r>
    </w:p>
    <w:p w14:paraId="175A6795" w14:textId="77777777" w:rsidR="00EC5F1C" w:rsidRPr="00EC5F1C" w:rsidRDefault="00EC5F1C">
      <w:pPr>
        <w:numPr>
          <w:ilvl w:val="0"/>
          <w:numId w:val="8"/>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Статью 6 изложить в следующей редакции:</w:t>
      </w:r>
    </w:p>
    <w:p w14:paraId="02447010" w14:textId="77777777" w:rsidR="00EC5F1C" w:rsidRPr="00EC5F1C" w:rsidRDefault="00EC5F1C" w:rsidP="00EC5F1C">
      <w:pPr>
        <w:spacing w:after="0" w:line="240" w:lineRule="auto"/>
        <w:ind w:firstLine="567"/>
        <w:contextualSpacing/>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«1. </w:t>
      </w:r>
      <w:r w:rsidRPr="00EC5F1C">
        <w:rPr>
          <w:rFonts w:ascii="Times New Roman" w:hAnsi="Times New Roman" w:cs="Times New Roman"/>
          <w:color w:val="000000"/>
          <w:sz w:val="24"/>
          <w:szCs w:val="24"/>
          <w:lang w:eastAsia="ru-RU"/>
        </w:rPr>
        <w:t xml:space="preserve">Утвердить объем бюджетных ассигнований дорожного фонда </w:t>
      </w:r>
      <w:r w:rsidRPr="00EC5F1C">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EC5F1C">
        <w:rPr>
          <w:rFonts w:ascii="Times New Roman" w:hAnsi="Times New Roman" w:cs="Times New Roman"/>
          <w:color w:val="000000"/>
          <w:sz w:val="24"/>
          <w:szCs w:val="24"/>
          <w:lang w:eastAsia="ru-RU"/>
        </w:rPr>
        <w:t xml:space="preserve">на 2025 год в сумме </w:t>
      </w:r>
      <w:r w:rsidRPr="00EC5F1C">
        <w:rPr>
          <w:rFonts w:ascii="Times New Roman" w:hAnsi="Times New Roman" w:cs="Times New Roman"/>
          <w:b/>
          <w:color w:val="000000"/>
          <w:sz w:val="24"/>
          <w:szCs w:val="24"/>
          <w:lang w:eastAsia="ru-RU"/>
        </w:rPr>
        <w:t>93 340 669,29</w:t>
      </w:r>
      <w:r w:rsidRPr="00EC5F1C">
        <w:rPr>
          <w:rFonts w:ascii="Times New Roman" w:hAnsi="Times New Roman" w:cs="Times New Roman"/>
          <w:b/>
          <w:bCs/>
          <w:color w:val="000000"/>
          <w:sz w:val="24"/>
          <w:szCs w:val="24"/>
          <w:lang w:eastAsia="ru-RU"/>
        </w:rPr>
        <w:t xml:space="preserve"> рубля</w:t>
      </w:r>
      <w:r w:rsidRPr="00EC5F1C">
        <w:rPr>
          <w:rFonts w:ascii="Times New Roman" w:hAnsi="Times New Roman" w:cs="Times New Roman"/>
          <w:color w:val="000000"/>
          <w:sz w:val="24"/>
          <w:szCs w:val="24"/>
          <w:lang w:eastAsia="ru-RU"/>
        </w:rPr>
        <w:t xml:space="preserve">, на 2026 год в сумме </w:t>
      </w:r>
      <w:r w:rsidRPr="00EC5F1C">
        <w:rPr>
          <w:rFonts w:ascii="Times New Roman" w:hAnsi="Times New Roman" w:cs="Times New Roman"/>
          <w:b/>
          <w:color w:val="000000"/>
          <w:sz w:val="24"/>
          <w:szCs w:val="24"/>
          <w:lang w:eastAsia="ru-RU"/>
        </w:rPr>
        <w:t>43 977 520,85</w:t>
      </w:r>
      <w:r w:rsidRPr="00EC5F1C">
        <w:rPr>
          <w:rFonts w:ascii="Times New Roman" w:hAnsi="Times New Roman" w:cs="Times New Roman"/>
          <w:b/>
          <w:bCs/>
          <w:color w:val="000000"/>
          <w:sz w:val="24"/>
          <w:szCs w:val="24"/>
          <w:lang w:eastAsia="ru-RU"/>
        </w:rPr>
        <w:t xml:space="preserve"> рубля</w:t>
      </w:r>
      <w:r w:rsidRPr="00EC5F1C">
        <w:rPr>
          <w:rFonts w:ascii="Times New Roman" w:hAnsi="Times New Roman" w:cs="Times New Roman"/>
          <w:color w:val="000000"/>
          <w:sz w:val="24"/>
          <w:szCs w:val="24"/>
          <w:lang w:eastAsia="ru-RU"/>
        </w:rPr>
        <w:t xml:space="preserve">, на 2027 год в сумме </w:t>
      </w:r>
      <w:r w:rsidRPr="00EC5F1C">
        <w:rPr>
          <w:rFonts w:ascii="Times New Roman" w:hAnsi="Times New Roman" w:cs="Times New Roman"/>
          <w:b/>
          <w:bCs/>
          <w:color w:val="000000"/>
          <w:sz w:val="24"/>
          <w:szCs w:val="24"/>
          <w:lang w:eastAsia="ru-RU"/>
        </w:rPr>
        <w:t>46 868 429,85 рубля.</w:t>
      </w:r>
    </w:p>
    <w:p w14:paraId="168BBA61" w14:textId="77777777" w:rsidR="00EC5F1C" w:rsidRPr="00EC5F1C" w:rsidRDefault="00EC5F1C" w:rsidP="00EC5F1C">
      <w:pPr>
        <w:spacing w:after="0" w:line="240" w:lineRule="auto"/>
        <w:ind w:firstLine="567"/>
        <w:contextualSpacing/>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2025 год и на плановый период 2026 и 2027 годов согласно </w:t>
      </w:r>
      <w:r w:rsidRPr="00EC5F1C">
        <w:rPr>
          <w:rFonts w:ascii="Times New Roman" w:hAnsi="Times New Roman" w:cs="Times New Roman"/>
          <w:b/>
          <w:sz w:val="24"/>
          <w:szCs w:val="24"/>
          <w:lang w:eastAsia="ar-SA"/>
        </w:rPr>
        <w:t>приложению 7</w:t>
      </w:r>
      <w:r w:rsidRPr="00EC5F1C">
        <w:rPr>
          <w:rFonts w:ascii="Times New Roman" w:hAnsi="Times New Roman" w:cs="Times New Roman"/>
          <w:sz w:val="24"/>
          <w:szCs w:val="24"/>
          <w:lang w:eastAsia="ar-SA"/>
        </w:rPr>
        <w:t xml:space="preserve"> к настоящему Решению».</w:t>
      </w:r>
    </w:p>
    <w:p w14:paraId="0979E74C" w14:textId="77777777" w:rsidR="00EC5F1C" w:rsidRPr="00EC5F1C" w:rsidRDefault="00EC5F1C">
      <w:pPr>
        <w:numPr>
          <w:ilvl w:val="0"/>
          <w:numId w:val="8"/>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Часть 4 статьи 7 изложить в следующей редакции:</w:t>
      </w:r>
    </w:p>
    <w:p w14:paraId="24AB00BD" w14:textId="77777777" w:rsidR="00EC5F1C" w:rsidRPr="00EC5F1C" w:rsidRDefault="00EC5F1C" w:rsidP="00EC5F1C">
      <w:pPr>
        <w:widowControl w:val="0"/>
        <w:autoSpaceDE w:val="0"/>
        <w:autoSpaceDN w:val="0"/>
        <w:spacing w:after="0" w:line="240" w:lineRule="auto"/>
        <w:ind w:firstLine="567"/>
        <w:contextualSpacing/>
        <w:jc w:val="both"/>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 xml:space="preserve">«4. Утвердить объем бюджетных ассигнований экологического фонда </w:t>
      </w:r>
      <w:r w:rsidRPr="00EC5F1C">
        <w:rPr>
          <w:rFonts w:ascii="Times New Roman" w:hAnsi="Times New Roman" w:cs="Times New Roman"/>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EC5F1C">
        <w:rPr>
          <w:rFonts w:ascii="Times New Roman" w:hAnsi="Times New Roman" w:cs="Times New Roman"/>
          <w:color w:val="000000"/>
          <w:sz w:val="24"/>
          <w:szCs w:val="24"/>
          <w:lang w:eastAsia="ru-RU"/>
        </w:rPr>
        <w:t xml:space="preserve">на 2025 год в сумме </w:t>
      </w:r>
      <w:r w:rsidRPr="00EC5F1C">
        <w:rPr>
          <w:rFonts w:ascii="Times New Roman" w:hAnsi="Times New Roman" w:cs="Times New Roman"/>
          <w:b/>
          <w:color w:val="000000"/>
          <w:sz w:val="24"/>
          <w:szCs w:val="24"/>
          <w:lang w:eastAsia="ru-RU"/>
        </w:rPr>
        <w:t>10 803 450,90 рубля</w:t>
      </w:r>
      <w:r w:rsidRPr="00EC5F1C">
        <w:rPr>
          <w:rFonts w:ascii="Times New Roman" w:hAnsi="Times New Roman" w:cs="Times New Roman"/>
          <w:color w:val="000000"/>
          <w:sz w:val="24"/>
          <w:szCs w:val="24"/>
          <w:lang w:eastAsia="ru-RU"/>
        </w:rPr>
        <w:t xml:space="preserve">, на 2026 год в сумме </w:t>
      </w:r>
      <w:r w:rsidRPr="00EC5F1C">
        <w:rPr>
          <w:rFonts w:ascii="Times New Roman" w:hAnsi="Times New Roman" w:cs="Times New Roman"/>
          <w:b/>
          <w:color w:val="000000"/>
          <w:sz w:val="24"/>
          <w:szCs w:val="24"/>
          <w:lang w:eastAsia="ru-RU"/>
        </w:rPr>
        <w:t>242 610,00 рубля</w:t>
      </w:r>
      <w:r w:rsidRPr="00EC5F1C">
        <w:rPr>
          <w:rFonts w:ascii="Times New Roman" w:hAnsi="Times New Roman" w:cs="Times New Roman"/>
          <w:color w:val="000000"/>
          <w:sz w:val="24"/>
          <w:szCs w:val="24"/>
          <w:lang w:eastAsia="ru-RU"/>
        </w:rPr>
        <w:t xml:space="preserve">, на 2027 год в сумме </w:t>
      </w:r>
      <w:r w:rsidRPr="00EC5F1C">
        <w:rPr>
          <w:rFonts w:ascii="Times New Roman" w:hAnsi="Times New Roman" w:cs="Times New Roman"/>
          <w:b/>
          <w:color w:val="000000"/>
          <w:sz w:val="24"/>
          <w:szCs w:val="24"/>
          <w:lang w:eastAsia="ru-RU"/>
        </w:rPr>
        <w:t>242 610,00 рубля</w:t>
      </w:r>
      <w:r w:rsidRPr="00EC5F1C">
        <w:rPr>
          <w:rFonts w:ascii="Times New Roman" w:hAnsi="Times New Roman" w:cs="Times New Roman"/>
          <w:color w:val="000000"/>
          <w:sz w:val="24"/>
          <w:szCs w:val="24"/>
          <w:lang w:eastAsia="ru-RU"/>
        </w:rPr>
        <w:t>.</w:t>
      </w:r>
    </w:p>
    <w:p w14:paraId="4F4819FE" w14:textId="77777777" w:rsidR="00EC5F1C" w:rsidRPr="00EC5F1C" w:rsidRDefault="00EC5F1C" w:rsidP="00EC5F1C">
      <w:pPr>
        <w:suppressAutoHyphens/>
        <w:spacing w:after="0" w:line="240" w:lineRule="auto"/>
        <w:jc w:val="both"/>
        <w:rPr>
          <w:rFonts w:ascii="Times New Roman" w:hAnsi="Times New Roman" w:cs="Times New Roman"/>
          <w:bCs/>
          <w:sz w:val="24"/>
          <w:szCs w:val="24"/>
          <w:lang w:eastAsia="ar-SA"/>
        </w:rPr>
      </w:pPr>
      <w:r w:rsidRPr="00EC5F1C">
        <w:rPr>
          <w:rFonts w:ascii="Times New Roman" w:hAnsi="Times New Roman" w:cs="Times New Roman"/>
          <w:b/>
          <w:bCs/>
          <w:sz w:val="24"/>
          <w:szCs w:val="24"/>
          <w:lang w:eastAsia="ar-SA"/>
        </w:rPr>
        <w:t xml:space="preserve">7)  </w:t>
      </w:r>
      <w:r w:rsidRPr="00EC5F1C">
        <w:rPr>
          <w:rFonts w:ascii="Times New Roman" w:hAnsi="Times New Roman" w:cs="Times New Roman"/>
          <w:bCs/>
          <w:sz w:val="24"/>
          <w:szCs w:val="24"/>
          <w:lang w:eastAsia="ar-SA"/>
        </w:rPr>
        <w:t>Приложения 1, 2, 3, 4, 5, 6, 7, 8  изложить в редакции согласно приложениям 1, 2, 3, 4, 5, 6, 7, 8  к настоящему решению.</w:t>
      </w:r>
    </w:p>
    <w:p w14:paraId="1C19FC1E"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2.  Настоящее решение вступает в силу после официального опубликования.</w:t>
      </w:r>
    </w:p>
    <w:p w14:paraId="2BE9D262"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p>
    <w:p w14:paraId="4438B804"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p>
    <w:p w14:paraId="4EF8570E"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p>
    <w:p w14:paraId="2830999E"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p>
    <w:p w14:paraId="6B81FA98" w14:textId="7F24E565"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lastRenderedPageBreak/>
        <w:t>Председатель Совета депутатов</w:t>
      </w:r>
      <w:r>
        <w:rPr>
          <w:rFonts w:ascii="Times New Roman" w:hAnsi="Times New Roman" w:cs="Times New Roman"/>
          <w:sz w:val="24"/>
          <w:szCs w:val="24"/>
          <w:lang w:eastAsia="ar-SA"/>
        </w:rPr>
        <w:t xml:space="preserve"> </w:t>
      </w:r>
      <w:r w:rsidRPr="00EC5F1C">
        <w:rPr>
          <w:rFonts w:ascii="Times New Roman" w:hAnsi="Times New Roman" w:cs="Times New Roman"/>
          <w:sz w:val="24"/>
          <w:szCs w:val="24"/>
          <w:lang w:eastAsia="ar-SA"/>
        </w:rPr>
        <w:t>муниципального</w:t>
      </w:r>
    </w:p>
    <w:p w14:paraId="74777BE5"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образования «Муниципальный округ</w:t>
      </w:r>
    </w:p>
    <w:p w14:paraId="26D908F0"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Красногорский район Удмуртской </w:t>
      </w:r>
      <w:proofErr w:type="gramStart"/>
      <w:r w:rsidRPr="00EC5F1C">
        <w:rPr>
          <w:rFonts w:ascii="Times New Roman" w:hAnsi="Times New Roman" w:cs="Times New Roman"/>
          <w:sz w:val="24"/>
          <w:szCs w:val="24"/>
          <w:lang w:eastAsia="ar-SA"/>
        </w:rPr>
        <w:t xml:space="preserve">Республики»   </w:t>
      </w:r>
      <w:proofErr w:type="gramEnd"/>
      <w:r w:rsidRPr="00EC5F1C">
        <w:rPr>
          <w:rFonts w:ascii="Times New Roman" w:hAnsi="Times New Roman" w:cs="Times New Roman"/>
          <w:sz w:val="24"/>
          <w:szCs w:val="24"/>
          <w:lang w:eastAsia="ar-SA"/>
        </w:rPr>
        <w:t xml:space="preserve">                                             А. В. Фефилов</w:t>
      </w:r>
    </w:p>
    <w:p w14:paraId="6F38A5B1"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p>
    <w:p w14:paraId="6B397494" w14:textId="77777777" w:rsidR="00EC5F1C" w:rsidRPr="00EC5F1C" w:rsidRDefault="00EC5F1C" w:rsidP="00EC5F1C">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EC5F1C">
        <w:rPr>
          <w:rFonts w:ascii="Times New Roman" w:hAnsi="Times New Roman" w:cs="Times New Roman"/>
          <w:sz w:val="24"/>
          <w:szCs w:val="24"/>
          <w:lang w:eastAsia="ar-SA"/>
        </w:rPr>
        <w:t>Глава муниципального образования</w:t>
      </w:r>
    </w:p>
    <w:p w14:paraId="163A4695"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«Муниципальный округ Красногорский район</w:t>
      </w:r>
    </w:p>
    <w:p w14:paraId="54B27C7F"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Удмуртской Республики»</w:t>
      </w:r>
      <w:r w:rsidRPr="00EC5F1C">
        <w:rPr>
          <w:rFonts w:ascii="Times New Roman" w:hAnsi="Times New Roman" w:cs="Times New Roman"/>
          <w:sz w:val="24"/>
          <w:szCs w:val="24"/>
          <w:lang w:eastAsia="ar-SA"/>
        </w:rPr>
        <w:tab/>
      </w:r>
      <w:r w:rsidRPr="00EC5F1C">
        <w:rPr>
          <w:rFonts w:ascii="Times New Roman" w:hAnsi="Times New Roman" w:cs="Times New Roman"/>
          <w:sz w:val="24"/>
          <w:szCs w:val="24"/>
          <w:lang w:eastAsia="ar-SA"/>
        </w:rPr>
        <w:tab/>
      </w:r>
      <w:r w:rsidRPr="00EC5F1C">
        <w:rPr>
          <w:rFonts w:ascii="Times New Roman" w:hAnsi="Times New Roman" w:cs="Times New Roman"/>
          <w:sz w:val="24"/>
          <w:szCs w:val="24"/>
          <w:lang w:eastAsia="ar-SA"/>
        </w:rPr>
        <w:tab/>
        <w:t xml:space="preserve">                                                             Л. И. Сергеева</w:t>
      </w:r>
    </w:p>
    <w:p w14:paraId="5E5F0115" w14:textId="77777777" w:rsidR="00EC5F1C" w:rsidRPr="00EC5F1C" w:rsidRDefault="00EC5F1C" w:rsidP="00EC5F1C">
      <w:pPr>
        <w:tabs>
          <w:tab w:val="left" w:pos="1816"/>
        </w:tabs>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ab/>
      </w:r>
    </w:p>
    <w:p w14:paraId="7DB96083"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село Красногорское</w:t>
      </w:r>
    </w:p>
    <w:p w14:paraId="4BB87248"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__________ 2025г.</w:t>
      </w:r>
    </w:p>
    <w:p w14:paraId="7E05152F"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w:t>
      </w:r>
    </w:p>
    <w:p w14:paraId="240AB4E5" w14:textId="0305375F" w:rsidR="00EC5F1C" w:rsidRDefault="00EC5F1C">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14:paraId="0A6BAF9C"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lastRenderedPageBreak/>
        <w:t>ПОЯСНИТЕЛЬНАЯ ЗАПИСКА</w:t>
      </w:r>
    </w:p>
    <w:p w14:paraId="603CAFFD"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_____________ 2025 года № </w:t>
      </w:r>
    </w:p>
    <w:p w14:paraId="13385F38"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19.12.2024 года № 317 «О бюджете муниципального образования «Муниципальный округ Красногорский район Удмуртской Республики» на 2025 год и на плановый период 2026 и 2027 годов» </w:t>
      </w:r>
    </w:p>
    <w:p w14:paraId="74A9A6CE"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p>
    <w:p w14:paraId="2B712745" w14:textId="77777777" w:rsidR="00EC5F1C" w:rsidRPr="00EC5F1C" w:rsidRDefault="00EC5F1C" w:rsidP="00EC5F1C">
      <w:pPr>
        <w:suppressAutoHyphens/>
        <w:spacing w:after="0" w:line="240" w:lineRule="auto"/>
        <w:ind w:firstLine="708"/>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19.12.2024 г. № 317 «О бюджете муниципального образования «Муниципальный округ Красногорский район Удмуртской Республики» на 2025год и на плановый период 2026 и 2027 годов» </w:t>
      </w:r>
    </w:p>
    <w:p w14:paraId="2EFC546A"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1.</w:t>
      </w:r>
      <w:r w:rsidRPr="00EC5F1C">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EC5F1C">
        <w:rPr>
          <w:rFonts w:ascii="Times New Roman" w:hAnsi="Times New Roman" w:cs="Times New Roman"/>
          <w:b/>
          <w:sz w:val="24"/>
          <w:szCs w:val="24"/>
          <w:lang w:eastAsia="ar-SA"/>
        </w:rPr>
        <w:t>2025</w:t>
      </w:r>
      <w:r w:rsidRPr="00EC5F1C">
        <w:rPr>
          <w:rFonts w:ascii="Times New Roman" w:hAnsi="Times New Roman" w:cs="Times New Roman"/>
          <w:sz w:val="24"/>
          <w:szCs w:val="24"/>
          <w:lang w:eastAsia="ar-SA"/>
        </w:rPr>
        <w:t xml:space="preserve"> год изменить следующим образом:</w:t>
      </w:r>
    </w:p>
    <w:p w14:paraId="213F31E3"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Увеличить доходы бюджета муниципального образования «Муниципальный округ Красногорский район Удмуртской Республики» на 51 579 685,58 рубля.</w:t>
      </w:r>
    </w:p>
    <w:p w14:paraId="1069A0F8"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38 369 075,58 рубля.</w:t>
      </w:r>
    </w:p>
    <w:p w14:paraId="3F50F2DB" w14:textId="77777777" w:rsidR="00EC5F1C" w:rsidRPr="00EC5F1C" w:rsidRDefault="00EC5F1C" w:rsidP="00EC5F1C">
      <w:pPr>
        <w:suppressAutoHyphens/>
        <w:spacing w:after="0" w:line="240" w:lineRule="auto"/>
        <w:ind w:firstLine="567"/>
        <w:jc w:val="both"/>
        <w:rPr>
          <w:rFonts w:ascii="Times New Roman" w:hAnsi="Times New Roman" w:cs="Times New Roman"/>
          <w:sz w:val="24"/>
          <w:lang w:eastAsia="ar-SA"/>
        </w:rPr>
      </w:pPr>
      <w:r w:rsidRPr="00EC5F1C">
        <w:rPr>
          <w:rFonts w:ascii="Times New Roman" w:hAnsi="Times New Roman" w:cs="Times New Roman"/>
          <w:sz w:val="24"/>
          <w:szCs w:val="24"/>
          <w:lang w:eastAsia="ar-SA"/>
        </w:rPr>
        <w:t>Уменьшить</w:t>
      </w:r>
      <w:r w:rsidRPr="00EC5F1C">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13 210 610,00 рубля.</w:t>
      </w:r>
    </w:p>
    <w:p w14:paraId="1F818E35"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2</w:t>
      </w:r>
      <w:r w:rsidRPr="00EC5F1C">
        <w:rPr>
          <w:rFonts w:ascii="Times New Roman" w:hAnsi="Times New Roman" w:cs="Times New Roman"/>
          <w:sz w:val="24"/>
          <w:szCs w:val="24"/>
          <w:lang w:eastAsia="ar-SA"/>
        </w:rPr>
        <w:t xml:space="preserve">. В связи </w:t>
      </w:r>
      <w:proofErr w:type="gramStart"/>
      <w:r w:rsidRPr="00EC5F1C">
        <w:rPr>
          <w:rFonts w:ascii="Times New Roman" w:hAnsi="Times New Roman" w:cs="Times New Roman"/>
          <w:sz w:val="24"/>
          <w:szCs w:val="24"/>
          <w:lang w:eastAsia="ar-SA"/>
        </w:rPr>
        <w:t>с  перевыполнением</w:t>
      </w:r>
      <w:proofErr w:type="gramEnd"/>
      <w:r w:rsidRPr="00EC5F1C">
        <w:rPr>
          <w:rFonts w:ascii="Times New Roman" w:hAnsi="Times New Roman" w:cs="Times New Roman"/>
          <w:sz w:val="24"/>
          <w:szCs w:val="24"/>
          <w:lang w:eastAsia="ar-SA"/>
        </w:rPr>
        <w:t xml:space="preserve"> утвержденных плановых назначений на 2025 год:</w:t>
      </w:r>
    </w:p>
    <w:p w14:paraId="48394824"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а) увеличить годовые плановые назначения по налоговым и неналоговым доходам в сумме 3 062 800,00 рубля по видам: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EC5F1C" w:rsidRPr="00EC5F1C" w14:paraId="4FD0CFF9"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58917274"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5EE0C320"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6FAA8D8C"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7D05156A"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Сумма,</w:t>
            </w:r>
          </w:p>
          <w:p w14:paraId="47137087"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5B387BD1"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18C750A3" w14:textId="77777777" w:rsidR="00EC5F1C" w:rsidRPr="00EC5F1C" w:rsidRDefault="00EC5F1C" w:rsidP="00EC5F1C">
            <w:pPr>
              <w:suppressAutoHyphens/>
              <w:spacing w:after="0"/>
              <w:jc w:val="center"/>
              <w:rPr>
                <w:rFonts w:ascii="Times New Roman" w:hAnsi="Times New Roman" w:cs="Times New Roman"/>
                <w:b/>
                <w:color w:val="000000"/>
                <w:lang w:eastAsia="ar-SA"/>
              </w:rPr>
            </w:pPr>
            <w:r w:rsidRPr="00EC5F1C">
              <w:rPr>
                <w:rFonts w:ascii="Times New Roman" w:hAnsi="Times New Roman" w:cs="Times New Roman"/>
                <w:b/>
                <w:color w:val="000000"/>
                <w:lang w:eastAsia="ar-SA"/>
              </w:rPr>
              <w:t>000 1 00 00000 00 0000 000</w:t>
            </w:r>
          </w:p>
        </w:tc>
        <w:tc>
          <w:tcPr>
            <w:tcW w:w="5244" w:type="dxa"/>
            <w:tcBorders>
              <w:top w:val="single" w:sz="4" w:space="0" w:color="auto"/>
              <w:left w:val="single" w:sz="4" w:space="0" w:color="auto"/>
              <w:bottom w:val="single" w:sz="4" w:space="0" w:color="auto"/>
              <w:right w:val="single" w:sz="4" w:space="0" w:color="auto"/>
            </w:tcBorders>
            <w:hideMark/>
          </w:tcPr>
          <w:p w14:paraId="316D3423" w14:textId="77777777" w:rsidR="00EC5F1C" w:rsidRPr="00EC5F1C" w:rsidRDefault="00EC5F1C" w:rsidP="00EC5F1C">
            <w:pPr>
              <w:suppressAutoHyphens/>
              <w:spacing w:after="0"/>
              <w:jc w:val="both"/>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14:paraId="45760206"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3 062 800,00</w:t>
            </w:r>
          </w:p>
        </w:tc>
      </w:tr>
      <w:tr w:rsidR="00EC5F1C" w:rsidRPr="00EC5F1C" w14:paraId="2CBC20A3"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20F2E063" w14:textId="77777777" w:rsidR="00EC5F1C" w:rsidRPr="00EC5F1C" w:rsidRDefault="00EC5F1C" w:rsidP="00EC5F1C">
            <w:pPr>
              <w:suppressAutoHyphens/>
              <w:spacing w:after="0"/>
              <w:jc w:val="center"/>
              <w:rPr>
                <w:rFonts w:ascii="Times New Roman" w:hAnsi="Times New Roman" w:cs="Times New Roman"/>
                <w:b/>
                <w:color w:val="000000"/>
                <w:lang w:eastAsia="ar-SA"/>
              </w:rPr>
            </w:pPr>
            <w:r w:rsidRPr="00EC5F1C">
              <w:rPr>
                <w:rFonts w:ascii="Times New Roman" w:hAnsi="Times New Roman" w:cs="Times New Roman"/>
                <w:b/>
                <w:color w:val="000000"/>
                <w:lang w:eastAsia="ar-SA"/>
              </w:rPr>
              <w:t>182 105 01000 01 0000 110</w:t>
            </w:r>
          </w:p>
        </w:tc>
        <w:tc>
          <w:tcPr>
            <w:tcW w:w="5244" w:type="dxa"/>
            <w:tcBorders>
              <w:top w:val="single" w:sz="4" w:space="0" w:color="auto"/>
              <w:left w:val="single" w:sz="4" w:space="0" w:color="auto"/>
              <w:bottom w:val="single" w:sz="4" w:space="0" w:color="auto"/>
              <w:right w:val="single" w:sz="4" w:space="0" w:color="auto"/>
            </w:tcBorders>
            <w:hideMark/>
          </w:tcPr>
          <w:p w14:paraId="2096F92E" w14:textId="77777777" w:rsidR="00EC5F1C" w:rsidRPr="00EC5F1C" w:rsidRDefault="00EC5F1C" w:rsidP="00EC5F1C">
            <w:pPr>
              <w:suppressAutoHyphens/>
              <w:spacing w:after="0"/>
              <w:jc w:val="both"/>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Налог, взимаемый в связи с применением упрощенной системы налогообложения (УСН</w:t>
            </w:r>
            <w:proofErr w:type="gramStart"/>
            <w:r w:rsidRPr="00EC5F1C">
              <w:rPr>
                <w:rFonts w:ascii="Times New Roman" w:hAnsi="Times New Roman" w:cs="Times New Roman"/>
                <w:b/>
                <w:sz w:val="24"/>
                <w:szCs w:val="24"/>
                <w:lang w:eastAsia="ar-SA"/>
              </w:rPr>
              <w:t>).в</w:t>
            </w:r>
            <w:proofErr w:type="gramEnd"/>
            <w:r w:rsidRPr="00EC5F1C">
              <w:rPr>
                <w:rFonts w:ascii="Times New Roman" w:hAnsi="Times New Roman" w:cs="Times New Roman"/>
                <w:b/>
                <w:sz w:val="24"/>
                <w:szCs w:val="24"/>
                <w:lang w:eastAsia="ar-SA"/>
              </w:rPr>
              <w:t xml:space="preserve"> том числе</w:t>
            </w:r>
          </w:p>
        </w:tc>
        <w:tc>
          <w:tcPr>
            <w:tcW w:w="1701" w:type="dxa"/>
            <w:tcBorders>
              <w:top w:val="single" w:sz="4" w:space="0" w:color="auto"/>
              <w:left w:val="single" w:sz="4" w:space="0" w:color="auto"/>
              <w:bottom w:val="single" w:sz="4" w:space="0" w:color="auto"/>
              <w:right w:val="single" w:sz="4" w:space="0" w:color="auto"/>
            </w:tcBorders>
            <w:hideMark/>
          </w:tcPr>
          <w:p w14:paraId="5AE20A90"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2 446 000,00</w:t>
            </w:r>
          </w:p>
        </w:tc>
      </w:tr>
      <w:tr w:rsidR="00EC5F1C" w:rsidRPr="00EC5F1C" w14:paraId="42F644B8"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483CDD63" w14:textId="77777777" w:rsidR="00EC5F1C" w:rsidRPr="00EC5F1C" w:rsidRDefault="00EC5F1C" w:rsidP="00EC5F1C">
            <w:pPr>
              <w:suppressAutoHyphens/>
              <w:spacing w:after="0"/>
              <w:jc w:val="center"/>
              <w:rPr>
                <w:rFonts w:ascii="Times New Roman" w:hAnsi="Times New Roman" w:cs="Times New Roman"/>
                <w:color w:val="000000"/>
                <w:lang w:eastAsia="ar-SA"/>
              </w:rPr>
            </w:pPr>
            <w:r w:rsidRPr="00EC5F1C">
              <w:rPr>
                <w:rFonts w:ascii="Times New Roman" w:hAnsi="Times New Roman" w:cs="Times New Roman"/>
                <w:color w:val="000000"/>
                <w:lang w:eastAsia="ar-SA"/>
              </w:rPr>
              <w:t>182 105 01011 01 0000 110</w:t>
            </w:r>
          </w:p>
        </w:tc>
        <w:tc>
          <w:tcPr>
            <w:tcW w:w="5244" w:type="dxa"/>
            <w:tcBorders>
              <w:top w:val="single" w:sz="4" w:space="0" w:color="auto"/>
              <w:left w:val="single" w:sz="4" w:space="0" w:color="auto"/>
              <w:bottom w:val="single" w:sz="4" w:space="0" w:color="auto"/>
              <w:right w:val="single" w:sz="4" w:space="0" w:color="auto"/>
            </w:tcBorders>
            <w:hideMark/>
          </w:tcPr>
          <w:p w14:paraId="62060670" w14:textId="77777777" w:rsidR="00EC5F1C" w:rsidRPr="00EC5F1C" w:rsidRDefault="00EC5F1C" w:rsidP="00EC5F1C">
            <w:pPr>
              <w:suppressAutoHyphens/>
              <w:spacing w:after="0"/>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Налог, взимаемый с налогоплательщиков, выбравших в качестве объекта налогообложения доходы</w:t>
            </w:r>
          </w:p>
        </w:tc>
        <w:tc>
          <w:tcPr>
            <w:tcW w:w="1701" w:type="dxa"/>
            <w:tcBorders>
              <w:top w:val="single" w:sz="4" w:space="0" w:color="auto"/>
              <w:left w:val="single" w:sz="4" w:space="0" w:color="auto"/>
              <w:bottom w:val="single" w:sz="4" w:space="0" w:color="auto"/>
              <w:right w:val="single" w:sz="4" w:space="0" w:color="auto"/>
            </w:tcBorders>
            <w:hideMark/>
          </w:tcPr>
          <w:p w14:paraId="1C31F0F9" w14:textId="77777777" w:rsidR="00EC5F1C" w:rsidRPr="00EC5F1C" w:rsidRDefault="00EC5F1C" w:rsidP="00EC5F1C">
            <w:pPr>
              <w:suppressAutoHyphens/>
              <w:spacing w:after="0"/>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2 833 000,00</w:t>
            </w:r>
          </w:p>
        </w:tc>
      </w:tr>
      <w:tr w:rsidR="00EC5F1C" w:rsidRPr="00EC5F1C" w14:paraId="04593059"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7CB70C86" w14:textId="77777777" w:rsidR="00EC5F1C" w:rsidRPr="00EC5F1C" w:rsidRDefault="00EC5F1C" w:rsidP="00EC5F1C">
            <w:pPr>
              <w:suppressAutoHyphens/>
              <w:spacing w:after="0"/>
              <w:jc w:val="center"/>
              <w:rPr>
                <w:rFonts w:ascii="Times New Roman" w:hAnsi="Times New Roman" w:cs="Times New Roman"/>
                <w:color w:val="000000"/>
                <w:lang w:eastAsia="ar-SA"/>
              </w:rPr>
            </w:pPr>
            <w:r w:rsidRPr="00EC5F1C">
              <w:rPr>
                <w:rFonts w:ascii="Times New Roman" w:hAnsi="Times New Roman" w:cs="Times New Roman"/>
                <w:color w:val="000000"/>
                <w:lang w:eastAsia="ar-SA"/>
              </w:rPr>
              <w:t>182 105 01021 01 0000 110</w:t>
            </w:r>
          </w:p>
        </w:tc>
        <w:tc>
          <w:tcPr>
            <w:tcW w:w="5244" w:type="dxa"/>
            <w:tcBorders>
              <w:top w:val="single" w:sz="4" w:space="0" w:color="auto"/>
              <w:left w:val="single" w:sz="4" w:space="0" w:color="auto"/>
              <w:bottom w:val="single" w:sz="4" w:space="0" w:color="auto"/>
              <w:right w:val="single" w:sz="4" w:space="0" w:color="auto"/>
            </w:tcBorders>
            <w:hideMark/>
          </w:tcPr>
          <w:p w14:paraId="15686E0A" w14:textId="77777777" w:rsidR="00EC5F1C" w:rsidRPr="00EC5F1C" w:rsidRDefault="00EC5F1C" w:rsidP="00EC5F1C">
            <w:pPr>
              <w:suppressAutoHyphens/>
              <w:spacing w:after="0"/>
              <w:jc w:val="both"/>
              <w:rPr>
                <w:rFonts w:ascii="Times New Roman" w:hAnsi="Times New Roman" w:cs="Times New Roman"/>
                <w:b/>
                <w:sz w:val="24"/>
                <w:szCs w:val="24"/>
                <w:lang w:eastAsia="ar-SA"/>
              </w:rPr>
            </w:pPr>
            <w:r w:rsidRPr="00EC5F1C">
              <w:rPr>
                <w:rFonts w:ascii="Times New Roman" w:hAnsi="Times New Roman" w:cs="Times New Roman"/>
                <w:sz w:val="24"/>
                <w:szCs w:val="24"/>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14:paraId="625224C3" w14:textId="77777777" w:rsidR="00EC5F1C" w:rsidRPr="00EC5F1C" w:rsidRDefault="00EC5F1C" w:rsidP="00EC5F1C">
            <w:pPr>
              <w:suppressAutoHyphens/>
              <w:spacing w:after="0"/>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-387 000,00</w:t>
            </w:r>
          </w:p>
        </w:tc>
      </w:tr>
      <w:tr w:rsidR="00EC5F1C" w:rsidRPr="00EC5F1C" w14:paraId="5F7F2B18"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6CA08233" w14:textId="77777777" w:rsidR="00EC5F1C" w:rsidRPr="00EC5F1C" w:rsidRDefault="00EC5F1C" w:rsidP="00EC5F1C">
            <w:pPr>
              <w:suppressAutoHyphens/>
              <w:spacing w:after="0"/>
              <w:jc w:val="center"/>
              <w:rPr>
                <w:rFonts w:ascii="Times New Roman" w:hAnsi="Times New Roman" w:cs="Times New Roman"/>
                <w:b/>
                <w:color w:val="000000"/>
                <w:lang w:eastAsia="ar-SA"/>
              </w:rPr>
            </w:pPr>
            <w:r w:rsidRPr="00EC5F1C">
              <w:rPr>
                <w:rFonts w:ascii="Times New Roman" w:hAnsi="Times New Roman" w:cs="Times New Roman"/>
                <w:b/>
                <w:color w:val="000000"/>
                <w:lang w:eastAsia="ar-SA"/>
              </w:rPr>
              <w:t>182 105 03010 01 0000 110</w:t>
            </w:r>
          </w:p>
        </w:tc>
        <w:tc>
          <w:tcPr>
            <w:tcW w:w="5244" w:type="dxa"/>
            <w:tcBorders>
              <w:top w:val="single" w:sz="4" w:space="0" w:color="auto"/>
              <w:left w:val="single" w:sz="4" w:space="0" w:color="auto"/>
              <w:bottom w:val="single" w:sz="4" w:space="0" w:color="auto"/>
              <w:right w:val="single" w:sz="4" w:space="0" w:color="auto"/>
            </w:tcBorders>
            <w:hideMark/>
          </w:tcPr>
          <w:p w14:paraId="64AFBD62" w14:textId="77777777" w:rsidR="00EC5F1C" w:rsidRPr="00EC5F1C" w:rsidRDefault="00EC5F1C" w:rsidP="00EC5F1C">
            <w:pPr>
              <w:suppressAutoHyphens/>
              <w:spacing w:after="0"/>
              <w:jc w:val="both"/>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Единый сельскохозяйственный налог </w:t>
            </w:r>
          </w:p>
        </w:tc>
        <w:tc>
          <w:tcPr>
            <w:tcW w:w="1701" w:type="dxa"/>
            <w:tcBorders>
              <w:top w:val="single" w:sz="4" w:space="0" w:color="auto"/>
              <w:left w:val="single" w:sz="4" w:space="0" w:color="auto"/>
              <w:bottom w:val="single" w:sz="4" w:space="0" w:color="auto"/>
              <w:right w:val="single" w:sz="4" w:space="0" w:color="auto"/>
            </w:tcBorders>
            <w:hideMark/>
          </w:tcPr>
          <w:p w14:paraId="4501574E"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160 000,00</w:t>
            </w:r>
          </w:p>
        </w:tc>
      </w:tr>
      <w:tr w:rsidR="00EC5F1C" w:rsidRPr="00EC5F1C" w14:paraId="3ED93996"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2CA516CE" w14:textId="77777777" w:rsidR="00EC5F1C" w:rsidRPr="00EC5F1C" w:rsidRDefault="00EC5F1C" w:rsidP="00EC5F1C">
            <w:pPr>
              <w:suppressAutoHyphens/>
              <w:spacing w:after="0"/>
              <w:jc w:val="center"/>
              <w:rPr>
                <w:rFonts w:ascii="Times New Roman" w:hAnsi="Times New Roman" w:cs="Times New Roman"/>
                <w:b/>
                <w:color w:val="000000"/>
                <w:lang w:eastAsia="ar-SA"/>
              </w:rPr>
            </w:pPr>
            <w:r w:rsidRPr="00EC5F1C">
              <w:rPr>
                <w:rFonts w:ascii="Times New Roman" w:hAnsi="Times New Roman" w:cs="Times New Roman"/>
                <w:b/>
                <w:color w:val="000000"/>
                <w:lang w:eastAsia="ar-SA"/>
              </w:rPr>
              <w:t>000 116 00000 00 0000 000</w:t>
            </w:r>
          </w:p>
        </w:tc>
        <w:tc>
          <w:tcPr>
            <w:tcW w:w="5244" w:type="dxa"/>
            <w:tcBorders>
              <w:top w:val="single" w:sz="4" w:space="0" w:color="auto"/>
              <w:left w:val="single" w:sz="4" w:space="0" w:color="auto"/>
              <w:bottom w:val="single" w:sz="4" w:space="0" w:color="auto"/>
              <w:right w:val="single" w:sz="4" w:space="0" w:color="auto"/>
            </w:tcBorders>
            <w:hideMark/>
          </w:tcPr>
          <w:p w14:paraId="5468A391" w14:textId="77777777" w:rsidR="00EC5F1C" w:rsidRPr="00EC5F1C" w:rsidRDefault="00EC5F1C" w:rsidP="00EC5F1C">
            <w:pPr>
              <w:suppressAutoHyphens/>
              <w:spacing w:after="0"/>
              <w:jc w:val="both"/>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hideMark/>
          </w:tcPr>
          <w:p w14:paraId="4D57DD7F"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456 800,00</w:t>
            </w:r>
          </w:p>
        </w:tc>
      </w:tr>
      <w:tr w:rsidR="00EC5F1C" w:rsidRPr="00EC5F1C" w14:paraId="28AF07D5"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2E831146" w14:textId="77777777" w:rsidR="00EC5F1C" w:rsidRPr="00EC5F1C" w:rsidRDefault="00EC5F1C" w:rsidP="00EC5F1C">
            <w:pPr>
              <w:suppressAutoHyphens/>
              <w:spacing w:after="0"/>
              <w:jc w:val="center"/>
              <w:rPr>
                <w:rFonts w:ascii="Times New Roman" w:hAnsi="Times New Roman" w:cs="Times New Roman"/>
                <w:color w:val="000000"/>
                <w:lang w:eastAsia="ar-SA"/>
              </w:rPr>
            </w:pPr>
            <w:r w:rsidRPr="00EC5F1C">
              <w:rPr>
                <w:rFonts w:ascii="Times New Roman" w:hAnsi="Times New Roman" w:cs="Times New Roman"/>
                <w:color w:val="000000"/>
                <w:lang w:eastAsia="ar-SA"/>
              </w:rPr>
              <w:t>526 116 07010 14 0000 140</w:t>
            </w:r>
          </w:p>
        </w:tc>
        <w:tc>
          <w:tcPr>
            <w:tcW w:w="5244" w:type="dxa"/>
            <w:tcBorders>
              <w:top w:val="single" w:sz="4" w:space="0" w:color="auto"/>
              <w:left w:val="single" w:sz="4" w:space="0" w:color="auto"/>
              <w:bottom w:val="single" w:sz="4" w:space="0" w:color="auto"/>
              <w:right w:val="single" w:sz="4" w:space="0" w:color="auto"/>
            </w:tcBorders>
            <w:hideMark/>
          </w:tcPr>
          <w:p w14:paraId="753A85D7" w14:textId="77777777" w:rsidR="00EC5F1C" w:rsidRPr="00EC5F1C" w:rsidRDefault="00EC5F1C" w:rsidP="00EC5F1C">
            <w:pPr>
              <w:suppressAutoHyphens/>
              <w:spacing w:after="0"/>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Штрафы, неустойки, пени, уплаченные в случае просрочки исполнения поставщиком </w:t>
            </w:r>
            <w:r w:rsidRPr="00EC5F1C">
              <w:rPr>
                <w:rFonts w:ascii="Times New Roman" w:hAnsi="Times New Roman" w:cs="Times New Roman"/>
                <w:sz w:val="24"/>
                <w:szCs w:val="24"/>
                <w:lang w:eastAsia="ar-SA"/>
              </w:rPr>
              <w:lastRenderedPageBreak/>
              <w:t>(подрядчиком,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tcBorders>
              <w:top w:val="single" w:sz="4" w:space="0" w:color="auto"/>
              <w:left w:val="single" w:sz="4" w:space="0" w:color="auto"/>
              <w:bottom w:val="single" w:sz="4" w:space="0" w:color="auto"/>
              <w:right w:val="single" w:sz="4" w:space="0" w:color="auto"/>
            </w:tcBorders>
            <w:hideMark/>
          </w:tcPr>
          <w:p w14:paraId="612D7A05" w14:textId="77777777" w:rsidR="00EC5F1C" w:rsidRPr="00EC5F1C" w:rsidRDefault="00EC5F1C" w:rsidP="00EC5F1C">
            <w:pPr>
              <w:suppressAutoHyphens/>
              <w:spacing w:after="0"/>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lastRenderedPageBreak/>
              <w:t>399 000,00</w:t>
            </w:r>
          </w:p>
        </w:tc>
      </w:tr>
      <w:tr w:rsidR="00EC5F1C" w:rsidRPr="00EC5F1C" w14:paraId="7D2F9D98"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5DCC2D13" w14:textId="77777777" w:rsidR="00EC5F1C" w:rsidRPr="00EC5F1C" w:rsidRDefault="00EC5F1C" w:rsidP="00EC5F1C">
            <w:pPr>
              <w:suppressAutoHyphens/>
              <w:spacing w:after="0"/>
              <w:jc w:val="center"/>
              <w:rPr>
                <w:rFonts w:ascii="Times New Roman" w:hAnsi="Times New Roman" w:cs="Times New Roman"/>
                <w:color w:val="000000"/>
                <w:lang w:eastAsia="ar-SA"/>
              </w:rPr>
            </w:pPr>
            <w:r w:rsidRPr="00EC5F1C">
              <w:rPr>
                <w:rFonts w:ascii="Times New Roman" w:hAnsi="Times New Roman" w:cs="Times New Roman"/>
                <w:color w:val="000000"/>
                <w:lang w:eastAsia="ar-SA"/>
              </w:rPr>
              <w:t>542 116 07010 14 0000 140</w:t>
            </w:r>
          </w:p>
        </w:tc>
        <w:tc>
          <w:tcPr>
            <w:tcW w:w="5244" w:type="dxa"/>
            <w:tcBorders>
              <w:top w:val="single" w:sz="4" w:space="0" w:color="auto"/>
              <w:left w:val="single" w:sz="4" w:space="0" w:color="auto"/>
              <w:bottom w:val="single" w:sz="4" w:space="0" w:color="auto"/>
              <w:right w:val="single" w:sz="4" w:space="0" w:color="auto"/>
            </w:tcBorders>
            <w:hideMark/>
          </w:tcPr>
          <w:p w14:paraId="7CEA22AB" w14:textId="77777777" w:rsidR="00EC5F1C" w:rsidRPr="00EC5F1C" w:rsidRDefault="00EC5F1C" w:rsidP="00EC5F1C">
            <w:pPr>
              <w:suppressAutoHyphens/>
              <w:spacing w:after="0"/>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tcBorders>
              <w:top w:val="single" w:sz="4" w:space="0" w:color="auto"/>
              <w:left w:val="single" w:sz="4" w:space="0" w:color="auto"/>
              <w:bottom w:val="single" w:sz="4" w:space="0" w:color="auto"/>
              <w:right w:val="single" w:sz="4" w:space="0" w:color="auto"/>
            </w:tcBorders>
            <w:hideMark/>
          </w:tcPr>
          <w:p w14:paraId="3D40E21F" w14:textId="77777777" w:rsidR="00EC5F1C" w:rsidRPr="00EC5F1C" w:rsidRDefault="00EC5F1C" w:rsidP="00EC5F1C">
            <w:pPr>
              <w:suppressAutoHyphens/>
              <w:spacing w:after="0"/>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21 000,00</w:t>
            </w:r>
          </w:p>
        </w:tc>
      </w:tr>
      <w:tr w:rsidR="00EC5F1C" w:rsidRPr="00EC5F1C" w14:paraId="054910D9" w14:textId="77777777" w:rsidTr="00BF6346">
        <w:trPr>
          <w:trHeight w:val="475"/>
        </w:trPr>
        <w:tc>
          <w:tcPr>
            <w:tcW w:w="2836" w:type="dxa"/>
            <w:tcBorders>
              <w:top w:val="single" w:sz="4" w:space="0" w:color="auto"/>
              <w:left w:val="single" w:sz="4" w:space="0" w:color="auto"/>
              <w:bottom w:val="single" w:sz="4" w:space="0" w:color="auto"/>
              <w:right w:val="single" w:sz="4" w:space="0" w:color="auto"/>
            </w:tcBorders>
            <w:hideMark/>
          </w:tcPr>
          <w:p w14:paraId="26BDC45C" w14:textId="77777777" w:rsidR="00EC5F1C" w:rsidRPr="00EC5F1C" w:rsidRDefault="00EC5F1C" w:rsidP="00EC5F1C">
            <w:pPr>
              <w:suppressAutoHyphens/>
              <w:spacing w:after="0"/>
              <w:jc w:val="center"/>
              <w:rPr>
                <w:rFonts w:ascii="Times New Roman" w:hAnsi="Times New Roman" w:cs="Times New Roman"/>
                <w:color w:val="000000"/>
                <w:lang w:eastAsia="ar-SA"/>
              </w:rPr>
            </w:pPr>
            <w:r w:rsidRPr="00EC5F1C">
              <w:rPr>
                <w:rFonts w:ascii="Times New Roman" w:hAnsi="Times New Roman" w:cs="Times New Roman"/>
                <w:color w:val="000000"/>
                <w:lang w:eastAsia="ar-SA"/>
              </w:rPr>
              <w:t>526 116 10100 14 0000 140</w:t>
            </w:r>
          </w:p>
        </w:tc>
        <w:tc>
          <w:tcPr>
            <w:tcW w:w="5244" w:type="dxa"/>
            <w:tcBorders>
              <w:top w:val="single" w:sz="4" w:space="0" w:color="auto"/>
              <w:left w:val="single" w:sz="4" w:space="0" w:color="auto"/>
              <w:bottom w:val="single" w:sz="4" w:space="0" w:color="auto"/>
              <w:right w:val="single" w:sz="4" w:space="0" w:color="auto"/>
            </w:tcBorders>
            <w:hideMark/>
          </w:tcPr>
          <w:p w14:paraId="5922C5E0" w14:textId="77777777" w:rsidR="00EC5F1C" w:rsidRPr="00EC5F1C" w:rsidRDefault="00EC5F1C" w:rsidP="00EC5F1C">
            <w:pPr>
              <w:suppressAutoHyphens/>
              <w:spacing w:after="0"/>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701" w:type="dxa"/>
            <w:tcBorders>
              <w:top w:val="single" w:sz="4" w:space="0" w:color="auto"/>
              <w:left w:val="single" w:sz="4" w:space="0" w:color="auto"/>
              <w:bottom w:val="single" w:sz="4" w:space="0" w:color="auto"/>
              <w:right w:val="single" w:sz="4" w:space="0" w:color="auto"/>
            </w:tcBorders>
            <w:hideMark/>
          </w:tcPr>
          <w:p w14:paraId="260E1504" w14:textId="77777777" w:rsidR="00EC5F1C" w:rsidRPr="00EC5F1C" w:rsidRDefault="00EC5F1C" w:rsidP="00EC5F1C">
            <w:pPr>
              <w:suppressAutoHyphens/>
              <w:spacing w:after="0"/>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36 800,00</w:t>
            </w:r>
          </w:p>
        </w:tc>
      </w:tr>
    </w:tbl>
    <w:p w14:paraId="5F1818DE"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ar-SA"/>
        </w:rPr>
        <w:t xml:space="preserve">б) </w:t>
      </w:r>
      <w:r w:rsidRPr="00EC5F1C">
        <w:rPr>
          <w:rFonts w:ascii="Times New Roman" w:hAnsi="Times New Roman" w:cs="Times New Roman"/>
          <w:sz w:val="24"/>
          <w:szCs w:val="24"/>
          <w:lang w:eastAsia="ru-RU"/>
        </w:rPr>
        <w:t>увеличить расходную часть бюджета муниципального образования «Муниципальный округ Красногорский район Удмуртской Республики» на 3 062 800,00 рубля на решение вопросов местного значения: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EC5F1C" w:rsidRPr="00EC5F1C" w14:paraId="01E0EA19" w14:textId="77777777" w:rsidTr="00BF6346">
        <w:trPr>
          <w:trHeight w:val="475"/>
        </w:trPr>
        <w:tc>
          <w:tcPr>
            <w:tcW w:w="2685" w:type="dxa"/>
            <w:tcBorders>
              <w:top w:val="single" w:sz="4" w:space="0" w:color="auto"/>
              <w:left w:val="single" w:sz="4" w:space="0" w:color="auto"/>
              <w:bottom w:val="single" w:sz="4" w:space="0" w:color="auto"/>
              <w:right w:val="single" w:sz="4" w:space="0" w:color="auto"/>
            </w:tcBorders>
            <w:hideMark/>
          </w:tcPr>
          <w:p w14:paraId="3A7ED3CA"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2E8FCFBD"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5E2159F4"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4084CCBE"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Сумма, </w:t>
            </w:r>
          </w:p>
          <w:p w14:paraId="41AF6C77"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042DE753" w14:textId="77777777" w:rsidTr="00BF6346">
        <w:tblPrEx>
          <w:tblLook w:val="04A0" w:firstRow="1" w:lastRow="0" w:firstColumn="1" w:lastColumn="0" w:noHBand="0" w:noVBand="1"/>
        </w:tblPrEx>
        <w:tc>
          <w:tcPr>
            <w:tcW w:w="7797" w:type="dxa"/>
            <w:gridSpan w:val="3"/>
          </w:tcPr>
          <w:p w14:paraId="2C8184E5" w14:textId="77777777" w:rsidR="00EC5F1C" w:rsidRPr="00EC5F1C" w:rsidRDefault="00EC5F1C" w:rsidP="00EC5F1C">
            <w:pPr>
              <w:spacing w:after="0" w:line="240" w:lineRule="auto"/>
              <w:rPr>
                <w:rFonts w:ascii="Times New Roman" w:hAnsi="Times New Roman" w:cs="Times New Roman"/>
                <w:b/>
                <w:i/>
                <w:color w:val="000000"/>
                <w:sz w:val="24"/>
                <w:szCs w:val="24"/>
                <w:lang w:eastAsia="ru-RU"/>
              </w:rPr>
            </w:pPr>
            <w:r w:rsidRPr="00EC5F1C">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7FD4076D"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3 062 800,00</w:t>
            </w:r>
          </w:p>
        </w:tc>
      </w:tr>
      <w:tr w:rsidR="00EC5F1C" w:rsidRPr="00EC5F1C" w14:paraId="2325DD2E" w14:textId="77777777" w:rsidTr="00BF6346">
        <w:tblPrEx>
          <w:tblLook w:val="04A0" w:firstRow="1" w:lastRow="0" w:firstColumn="1" w:lastColumn="0" w:noHBand="0" w:noVBand="1"/>
        </w:tblPrEx>
        <w:tc>
          <w:tcPr>
            <w:tcW w:w="7797" w:type="dxa"/>
            <w:gridSpan w:val="3"/>
          </w:tcPr>
          <w:p w14:paraId="700FFF0A" w14:textId="77777777" w:rsidR="00EC5F1C" w:rsidRPr="00EC5F1C" w:rsidRDefault="00EC5F1C" w:rsidP="00EC5F1C">
            <w:pPr>
              <w:spacing w:after="0" w:line="240" w:lineRule="auto"/>
              <w:rPr>
                <w:rFonts w:ascii="Times New Roman" w:hAnsi="Times New Roman" w:cs="Times New Roman"/>
                <w:color w:val="000000"/>
                <w:sz w:val="24"/>
                <w:szCs w:val="24"/>
                <w:lang w:eastAsia="ru-RU"/>
              </w:rPr>
            </w:pPr>
            <w:r w:rsidRPr="00EC5F1C">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30B8231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6CE7FFFE" w14:textId="77777777" w:rsidTr="00BF6346">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7EA2E24F"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Подпрограмма «Развитие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tcPr>
          <w:p w14:paraId="49D0DE2B"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5B7A1F9E" w14:textId="77777777" w:rsidTr="00BF6346">
        <w:tblPrEx>
          <w:tblLook w:val="04A0" w:firstRow="1" w:lastRow="0" w:firstColumn="1" w:lastColumn="0" w:noHBand="0" w:noVBand="1"/>
        </w:tblPrEx>
        <w:tc>
          <w:tcPr>
            <w:tcW w:w="4305" w:type="dxa"/>
            <w:gridSpan w:val="2"/>
          </w:tcPr>
          <w:p w14:paraId="1B54B474"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vAlign w:val="center"/>
          </w:tcPr>
          <w:p w14:paraId="1B9B7F50"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541 0702 0120162310 612</w:t>
            </w:r>
          </w:p>
        </w:tc>
        <w:tc>
          <w:tcPr>
            <w:tcW w:w="1950" w:type="dxa"/>
            <w:vAlign w:val="center"/>
          </w:tcPr>
          <w:p w14:paraId="376FEA3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491 400,00</w:t>
            </w:r>
          </w:p>
        </w:tc>
      </w:tr>
      <w:tr w:rsidR="00EC5F1C" w:rsidRPr="00EC5F1C" w14:paraId="52143449" w14:textId="77777777" w:rsidTr="00BF6346">
        <w:tblPrEx>
          <w:tblLook w:val="04A0" w:firstRow="1" w:lastRow="0" w:firstColumn="1" w:lastColumn="0" w:noHBand="0" w:noVBand="1"/>
        </w:tblPrEx>
        <w:tc>
          <w:tcPr>
            <w:tcW w:w="4305" w:type="dxa"/>
            <w:gridSpan w:val="2"/>
          </w:tcPr>
          <w:p w14:paraId="771BDB1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02B11AB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541 0702 0120166770 611</w:t>
            </w:r>
          </w:p>
        </w:tc>
        <w:tc>
          <w:tcPr>
            <w:tcW w:w="1950" w:type="dxa"/>
            <w:vAlign w:val="center"/>
          </w:tcPr>
          <w:p w14:paraId="5F5B713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1 270 000,00</w:t>
            </w:r>
          </w:p>
        </w:tc>
      </w:tr>
      <w:tr w:rsidR="00EC5F1C" w:rsidRPr="00EC5F1C" w14:paraId="01DB0ED6" w14:textId="77777777" w:rsidTr="00BF6346">
        <w:tblPrEx>
          <w:tblLook w:val="04A0" w:firstRow="1" w:lastRow="0" w:firstColumn="1" w:lastColumn="0" w:noHBand="0" w:noVBand="1"/>
        </w:tblPrEx>
        <w:tc>
          <w:tcPr>
            <w:tcW w:w="7797" w:type="dxa"/>
            <w:gridSpan w:val="3"/>
          </w:tcPr>
          <w:p w14:paraId="6C26C06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«Управление системой образования»</w:t>
            </w:r>
          </w:p>
        </w:tc>
        <w:tc>
          <w:tcPr>
            <w:tcW w:w="1950" w:type="dxa"/>
          </w:tcPr>
          <w:p w14:paraId="25B091E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368B0FC8" w14:textId="77777777" w:rsidTr="00BF6346">
        <w:tblPrEx>
          <w:tblLook w:val="04A0" w:firstRow="1" w:lastRow="0" w:firstColumn="1" w:lastColumn="0" w:noHBand="0" w:noVBand="1"/>
        </w:tblPrEx>
        <w:tc>
          <w:tcPr>
            <w:tcW w:w="4305" w:type="dxa"/>
            <w:gridSpan w:val="2"/>
          </w:tcPr>
          <w:p w14:paraId="4BD4E42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обеспечение деятельности централизованных бухгалтерий и прочих учреждений</w:t>
            </w:r>
          </w:p>
        </w:tc>
        <w:tc>
          <w:tcPr>
            <w:tcW w:w="3492" w:type="dxa"/>
            <w:vAlign w:val="center"/>
          </w:tcPr>
          <w:p w14:paraId="4140D5A1"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541 0709 0150160120 851</w:t>
            </w:r>
          </w:p>
          <w:p w14:paraId="6F5053D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p>
        </w:tc>
        <w:tc>
          <w:tcPr>
            <w:tcW w:w="1950" w:type="dxa"/>
            <w:vAlign w:val="center"/>
          </w:tcPr>
          <w:p w14:paraId="77AD041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147 600,00</w:t>
            </w:r>
          </w:p>
          <w:p w14:paraId="4383E8E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2B04682C" w14:textId="77777777" w:rsidTr="00BF6346">
        <w:tblPrEx>
          <w:tblLook w:val="04A0" w:firstRow="1" w:lastRow="0" w:firstColumn="1" w:lastColumn="0" w:noHBand="0" w:noVBand="1"/>
        </w:tblPrEx>
        <w:tc>
          <w:tcPr>
            <w:tcW w:w="4305" w:type="dxa"/>
            <w:gridSpan w:val="2"/>
          </w:tcPr>
          <w:p w14:paraId="0FE93D0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Уплата налога на имущество организаций</w:t>
            </w:r>
          </w:p>
        </w:tc>
        <w:tc>
          <w:tcPr>
            <w:tcW w:w="3492" w:type="dxa"/>
            <w:vAlign w:val="center"/>
          </w:tcPr>
          <w:p w14:paraId="01D7196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541 0709 0150160620 851</w:t>
            </w:r>
          </w:p>
        </w:tc>
        <w:tc>
          <w:tcPr>
            <w:tcW w:w="1950" w:type="dxa"/>
            <w:vAlign w:val="center"/>
          </w:tcPr>
          <w:p w14:paraId="33F722F2"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1 153 800,00</w:t>
            </w:r>
          </w:p>
        </w:tc>
      </w:tr>
    </w:tbl>
    <w:p w14:paraId="631D2AB0" w14:textId="77777777" w:rsidR="00EC5F1C" w:rsidRPr="00EC5F1C" w:rsidRDefault="00EC5F1C" w:rsidP="00EC5F1C">
      <w:pPr>
        <w:suppressAutoHyphens/>
        <w:spacing w:after="0" w:line="240" w:lineRule="auto"/>
        <w:ind w:firstLine="709"/>
        <w:jc w:val="both"/>
        <w:rPr>
          <w:rFonts w:ascii="Times New Roman" w:hAnsi="Times New Roman" w:cs="Times New Roman"/>
          <w:sz w:val="24"/>
          <w:szCs w:val="24"/>
          <w:lang w:eastAsia="ru-RU"/>
        </w:rPr>
      </w:pPr>
    </w:p>
    <w:p w14:paraId="70FB7F72"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b/>
          <w:sz w:val="24"/>
          <w:lang w:eastAsia="ar-SA"/>
        </w:rPr>
        <w:t xml:space="preserve">3. </w:t>
      </w:r>
      <w:r w:rsidRPr="00EC5F1C">
        <w:rPr>
          <w:rFonts w:ascii="Times New Roman" w:hAnsi="Times New Roman" w:cs="Times New Roman"/>
          <w:sz w:val="24"/>
          <w:szCs w:val="24"/>
          <w:lang w:eastAsia="ar-SA"/>
        </w:rPr>
        <w:t>В</w:t>
      </w:r>
      <w:r w:rsidRPr="00EC5F1C">
        <w:rPr>
          <w:rFonts w:ascii="Times New Roman" w:hAnsi="Times New Roman" w:cs="Times New Roman"/>
          <w:sz w:val="24"/>
          <w:szCs w:val="24"/>
          <w:lang w:eastAsia="ru-RU"/>
        </w:rPr>
        <w:t xml:space="preserve"> связи с безвозмездным поступлением денежных средств </w:t>
      </w:r>
      <w:r w:rsidRPr="00EC5F1C">
        <w:rPr>
          <w:rFonts w:ascii="Times New Roman" w:hAnsi="Times New Roman" w:cs="Times New Roman"/>
          <w:sz w:val="24"/>
          <w:szCs w:val="24"/>
          <w:lang w:eastAsia="ar-SA"/>
        </w:rPr>
        <w:t>в бюджет муниципального округа</w:t>
      </w:r>
      <w:r w:rsidRPr="00EC5F1C">
        <w:rPr>
          <w:rFonts w:ascii="Times New Roman" w:hAnsi="Times New Roman" w:cs="Times New Roman"/>
          <w:sz w:val="24"/>
          <w:szCs w:val="24"/>
          <w:lang w:eastAsia="ru-RU"/>
        </w:rPr>
        <w:t xml:space="preserve"> в сумме 113 000,00 рубля:</w:t>
      </w:r>
    </w:p>
    <w:p w14:paraId="7B552CA0"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ru-RU"/>
        </w:rPr>
        <w:t>а) увеличить плановое назначение на сумму 113 000,00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05D7C506"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0D9DEBD7"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7E6D585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43E3F001"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1A7B38E6"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04427D91"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19700F3E"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41AE2423"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50AD2BF4"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E7C164B"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90 000,00</w:t>
            </w:r>
          </w:p>
        </w:tc>
      </w:tr>
      <w:tr w:rsidR="00EC5F1C" w:rsidRPr="00EC5F1C" w14:paraId="3612A0C0"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B0588C0"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540 207 04050 14 0000 150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1E5C15A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DB8654A"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23 000,00</w:t>
            </w:r>
          </w:p>
        </w:tc>
      </w:tr>
    </w:tbl>
    <w:p w14:paraId="03ADA990"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384EBB8D"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ru-RU"/>
        </w:rPr>
        <w:lastRenderedPageBreak/>
        <w:t>б) увеличить расходную часть бюджета муниципального образования «Муниципальный округ Красногорский район Удмуртской Республики» на 113 000,00 рубля: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EC5F1C" w:rsidRPr="00EC5F1C" w14:paraId="0BCFE667" w14:textId="77777777" w:rsidTr="00BF6346">
        <w:trPr>
          <w:trHeight w:val="475"/>
        </w:trPr>
        <w:tc>
          <w:tcPr>
            <w:tcW w:w="2685" w:type="dxa"/>
            <w:tcBorders>
              <w:top w:val="single" w:sz="4" w:space="0" w:color="auto"/>
              <w:left w:val="single" w:sz="4" w:space="0" w:color="auto"/>
              <w:bottom w:val="single" w:sz="4" w:space="0" w:color="auto"/>
              <w:right w:val="single" w:sz="4" w:space="0" w:color="auto"/>
            </w:tcBorders>
            <w:hideMark/>
          </w:tcPr>
          <w:p w14:paraId="3F7DD994"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5A10D5EF"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52EC237D"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481A614E"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Сумма, </w:t>
            </w:r>
          </w:p>
          <w:p w14:paraId="3713C095"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7972FCF6" w14:textId="77777777" w:rsidTr="00BF6346">
        <w:trPr>
          <w:trHeight w:val="475"/>
        </w:trPr>
        <w:tc>
          <w:tcPr>
            <w:tcW w:w="7797" w:type="dxa"/>
            <w:gridSpan w:val="3"/>
            <w:tcBorders>
              <w:top w:val="single" w:sz="4" w:space="0" w:color="auto"/>
              <w:left w:val="single" w:sz="4" w:space="0" w:color="auto"/>
              <w:bottom w:val="single" w:sz="4" w:space="0" w:color="auto"/>
              <w:right w:val="single" w:sz="4" w:space="0" w:color="auto"/>
            </w:tcBorders>
          </w:tcPr>
          <w:p w14:paraId="41C6C1D4" w14:textId="77777777" w:rsidR="00EC5F1C" w:rsidRPr="00EC5F1C" w:rsidRDefault="00EC5F1C" w:rsidP="00EC5F1C">
            <w:pPr>
              <w:suppressAutoHyphens/>
              <w:spacing w:after="0" w:line="240" w:lineRule="auto"/>
              <w:rPr>
                <w:rFonts w:ascii="Times New Roman" w:hAnsi="Times New Roman" w:cs="Times New Roman"/>
                <w:b/>
                <w:sz w:val="24"/>
                <w:szCs w:val="24"/>
                <w:lang w:eastAsia="ar-SA"/>
              </w:rPr>
            </w:pPr>
            <w:r w:rsidRPr="00EC5F1C">
              <w:rPr>
                <w:rFonts w:ascii="Times New Roman" w:hAnsi="Times New Roman" w:cs="Times New Roman"/>
                <w:b/>
                <w:i/>
                <w:sz w:val="24"/>
                <w:szCs w:val="24"/>
                <w:lang w:eastAsia="ar-SA"/>
              </w:rPr>
              <w:t>Администрации муниципального образования "Муниципальный округ Красногорский район Удмуртской Республики"</w:t>
            </w:r>
          </w:p>
        </w:tc>
        <w:tc>
          <w:tcPr>
            <w:tcW w:w="1950" w:type="dxa"/>
            <w:tcBorders>
              <w:top w:val="single" w:sz="4" w:space="0" w:color="auto"/>
              <w:left w:val="single" w:sz="4" w:space="0" w:color="auto"/>
              <w:bottom w:val="single" w:sz="4" w:space="0" w:color="auto"/>
              <w:right w:val="single" w:sz="4" w:space="0" w:color="auto"/>
            </w:tcBorders>
          </w:tcPr>
          <w:p w14:paraId="0106B5A4" w14:textId="77777777" w:rsidR="00EC5F1C" w:rsidRPr="00EC5F1C" w:rsidRDefault="00EC5F1C" w:rsidP="00EC5F1C">
            <w:pPr>
              <w:suppressAutoHyphens/>
              <w:spacing w:after="0" w:line="240" w:lineRule="auto"/>
              <w:jc w:val="center"/>
              <w:rPr>
                <w:rFonts w:ascii="Times New Roman" w:hAnsi="Times New Roman" w:cs="Times New Roman"/>
                <w:b/>
                <w:i/>
                <w:sz w:val="24"/>
                <w:szCs w:val="24"/>
                <w:lang w:eastAsia="ar-SA"/>
              </w:rPr>
            </w:pPr>
            <w:r w:rsidRPr="00EC5F1C">
              <w:rPr>
                <w:rFonts w:ascii="Times New Roman" w:hAnsi="Times New Roman" w:cs="Times New Roman"/>
                <w:b/>
                <w:i/>
                <w:sz w:val="24"/>
                <w:szCs w:val="24"/>
                <w:lang w:eastAsia="ar-SA"/>
              </w:rPr>
              <w:t>90 000,00</w:t>
            </w:r>
          </w:p>
        </w:tc>
      </w:tr>
      <w:tr w:rsidR="00EC5F1C" w:rsidRPr="00EC5F1C" w14:paraId="78DDA1F2" w14:textId="77777777" w:rsidTr="00BF6346">
        <w:tblPrEx>
          <w:tblLook w:val="04A0" w:firstRow="1" w:lastRow="0" w:firstColumn="1" w:lastColumn="0" w:noHBand="0" w:noVBand="1"/>
        </w:tblPrEx>
        <w:tc>
          <w:tcPr>
            <w:tcW w:w="7797" w:type="dxa"/>
            <w:gridSpan w:val="3"/>
          </w:tcPr>
          <w:p w14:paraId="4B5F65E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950" w:type="dxa"/>
          </w:tcPr>
          <w:p w14:paraId="25D50997"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2AA58973" w14:textId="77777777" w:rsidTr="00BF6346">
        <w:tblPrEx>
          <w:tblLook w:val="04A0" w:firstRow="1" w:lastRow="0" w:firstColumn="1" w:lastColumn="0" w:noHBand="0" w:noVBand="1"/>
        </w:tblPrEx>
        <w:tc>
          <w:tcPr>
            <w:tcW w:w="7797" w:type="dxa"/>
            <w:gridSpan w:val="3"/>
          </w:tcPr>
          <w:p w14:paraId="699AB4A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«Развитие сельского хозяйства и расширение рынка сельскохозяйственной продукции»</w:t>
            </w:r>
          </w:p>
        </w:tc>
        <w:tc>
          <w:tcPr>
            <w:tcW w:w="1950" w:type="dxa"/>
          </w:tcPr>
          <w:p w14:paraId="6F12431C"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2F9032DA" w14:textId="77777777" w:rsidTr="00BF6346">
        <w:tblPrEx>
          <w:tblLook w:val="04A0" w:firstRow="1" w:lastRow="0" w:firstColumn="1" w:lastColumn="0" w:noHBand="0" w:noVBand="1"/>
        </w:tblPrEx>
        <w:tc>
          <w:tcPr>
            <w:tcW w:w="4305" w:type="dxa"/>
            <w:gridSpan w:val="2"/>
          </w:tcPr>
          <w:p w14:paraId="2B96D96B"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за счет безвозмездных поступлений</w:t>
            </w:r>
          </w:p>
        </w:tc>
        <w:tc>
          <w:tcPr>
            <w:tcW w:w="3492" w:type="dxa"/>
            <w:vAlign w:val="center"/>
          </w:tcPr>
          <w:p w14:paraId="551FB323"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526 0405 0510163300 244</w:t>
            </w:r>
          </w:p>
          <w:p w14:paraId="3C283AAE"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526 0405 0510163300 360</w:t>
            </w:r>
          </w:p>
        </w:tc>
        <w:tc>
          <w:tcPr>
            <w:tcW w:w="1950" w:type="dxa"/>
            <w:vAlign w:val="center"/>
          </w:tcPr>
          <w:p w14:paraId="6E5FED7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25 000,00</w:t>
            </w:r>
          </w:p>
          <w:p w14:paraId="7124E5C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65 000,00</w:t>
            </w:r>
          </w:p>
        </w:tc>
      </w:tr>
      <w:tr w:rsidR="00EC5F1C" w:rsidRPr="00EC5F1C" w14:paraId="2F11EF1F" w14:textId="77777777" w:rsidTr="00BF6346">
        <w:tblPrEx>
          <w:tblLook w:val="04A0" w:firstRow="1" w:lastRow="0" w:firstColumn="1" w:lastColumn="0" w:noHBand="0" w:noVBand="1"/>
        </w:tblPrEx>
        <w:tc>
          <w:tcPr>
            <w:tcW w:w="7797" w:type="dxa"/>
            <w:gridSpan w:val="3"/>
          </w:tcPr>
          <w:p w14:paraId="49FB9F26" w14:textId="77777777" w:rsidR="00EC5F1C" w:rsidRPr="00EC5F1C" w:rsidRDefault="00EC5F1C" w:rsidP="00EC5F1C">
            <w:pPr>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5515595C"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23 000,00</w:t>
            </w:r>
          </w:p>
        </w:tc>
      </w:tr>
      <w:tr w:rsidR="00EC5F1C" w:rsidRPr="00EC5F1C" w14:paraId="7C56342B" w14:textId="77777777" w:rsidTr="00BF6346">
        <w:tblPrEx>
          <w:tblLook w:val="04A0" w:firstRow="1" w:lastRow="0" w:firstColumn="1" w:lastColumn="0" w:noHBand="0" w:noVBand="1"/>
        </w:tblPrEx>
        <w:tc>
          <w:tcPr>
            <w:tcW w:w="7797" w:type="dxa"/>
            <w:gridSpan w:val="3"/>
          </w:tcPr>
          <w:p w14:paraId="5E0F43C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«Создание условий для развития физической культуры и спорта»</w:t>
            </w:r>
          </w:p>
        </w:tc>
        <w:tc>
          <w:tcPr>
            <w:tcW w:w="1950" w:type="dxa"/>
            <w:vAlign w:val="center"/>
          </w:tcPr>
          <w:p w14:paraId="0AA879D2"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0D4EBAC3" w14:textId="77777777" w:rsidTr="00BF6346">
        <w:tblPrEx>
          <w:tblLook w:val="04A0" w:firstRow="1" w:lastRow="0" w:firstColumn="1" w:lastColumn="0" w:noHBand="0" w:noVBand="1"/>
        </w:tblPrEx>
        <w:tc>
          <w:tcPr>
            <w:tcW w:w="4305" w:type="dxa"/>
            <w:gridSpan w:val="2"/>
          </w:tcPr>
          <w:p w14:paraId="121C4F62" w14:textId="77777777" w:rsidR="00EC5F1C" w:rsidRPr="00EC5F1C" w:rsidRDefault="00EC5F1C" w:rsidP="00EC5F1C">
            <w:pPr>
              <w:suppressAutoHyphens/>
              <w:spacing w:after="0" w:line="240" w:lineRule="auto"/>
              <w:rPr>
                <w:rFonts w:ascii="Times New Roman" w:hAnsi="Times New Roman" w:cs="Times New Roman"/>
                <w:color w:val="000000"/>
                <w:sz w:val="24"/>
                <w:szCs w:val="24"/>
                <w:lang w:eastAsia="ar-SA"/>
              </w:rPr>
            </w:pPr>
            <w:r w:rsidRPr="00EC5F1C">
              <w:rPr>
                <w:rFonts w:ascii="Times New Roman" w:hAnsi="Times New Roman" w:cs="Times New Roman"/>
                <w:color w:val="000000"/>
                <w:sz w:val="24"/>
                <w:szCs w:val="24"/>
                <w:lang w:eastAsia="ar-SA"/>
              </w:rPr>
              <w:t>Физическая культура и спорт</w:t>
            </w:r>
          </w:p>
        </w:tc>
        <w:tc>
          <w:tcPr>
            <w:tcW w:w="3492" w:type="dxa"/>
            <w:vAlign w:val="center"/>
          </w:tcPr>
          <w:p w14:paraId="631E1C85" w14:textId="77777777" w:rsidR="00EC5F1C" w:rsidRPr="00EC5F1C" w:rsidRDefault="00EC5F1C" w:rsidP="00EC5F1C">
            <w:pPr>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540 1102 0200160220 244</w:t>
            </w:r>
          </w:p>
          <w:p w14:paraId="153903D2" w14:textId="77777777" w:rsidR="00EC5F1C" w:rsidRPr="00EC5F1C" w:rsidRDefault="00EC5F1C" w:rsidP="00EC5F1C">
            <w:pPr>
              <w:spacing w:after="0" w:line="240" w:lineRule="auto"/>
              <w:jc w:val="center"/>
              <w:rPr>
                <w:rFonts w:ascii="Times New Roman" w:hAnsi="Times New Roman"/>
                <w:bCs/>
                <w:sz w:val="24"/>
                <w:szCs w:val="24"/>
                <w:lang w:val="en-US" w:eastAsia="ar-SA"/>
              </w:rPr>
            </w:pPr>
            <w:r w:rsidRPr="00EC5F1C">
              <w:rPr>
                <w:rFonts w:ascii="Times New Roman" w:hAnsi="Times New Roman"/>
                <w:bCs/>
                <w:sz w:val="24"/>
                <w:szCs w:val="24"/>
                <w:lang w:eastAsia="ar-SA"/>
              </w:rPr>
              <w:t>540 1102 0200160220 350</w:t>
            </w:r>
          </w:p>
        </w:tc>
        <w:tc>
          <w:tcPr>
            <w:tcW w:w="1950" w:type="dxa"/>
            <w:vAlign w:val="center"/>
          </w:tcPr>
          <w:p w14:paraId="4754392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6 120,00</w:t>
            </w:r>
          </w:p>
          <w:p w14:paraId="05223B6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16 880,00</w:t>
            </w:r>
          </w:p>
        </w:tc>
      </w:tr>
    </w:tbl>
    <w:p w14:paraId="205F8F7A" w14:textId="77777777" w:rsidR="00EC5F1C" w:rsidRPr="00EC5F1C" w:rsidRDefault="00EC5F1C" w:rsidP="00EC5F1C">
      <w:pPr>
        <w:suppressAutoHyphens/>
        <w:spacing w:after="0" w:line="240" w:lineRule="auto"/>
        <w:ind w:firstLine="708"/>
        <w:jc w:val="both"/>
        <w:rPr>
          <w:rFonts w:ascii="Times New Roman" w:hAnsi="Times New Roman" w:cs="Times New Roman"/>
          <w:sz w:val="24"/>
          <w:szCs w:val="24"/>
          <w:highlight w:val="yellow"/>
          <w:lang w:eastAsia="ar-SA"/>
        </w:rPr>
      </w:pPr>
    </w:p>
    <w:p w14:paraId="0D0FFD7C"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 xml:space="preserve">4. </w:t>
      </w:r>
      <w:r w:rsidRPr="00EC5F1C">
        <w:rPr>
          <w:rFonts w:ascii="Times New Roman" w:hAnsi="Times New Roman" w:cs="Times New Roman"/>
          <w:sz w:val="24"/>
          <w:szCs w:val="24"/>
          <w:lang w:eastAsia="ar-SA"/>
        </w:rPr>
        <w:t>В связи с Распоряжением Правительства УР от 16.10.2025 № 1126-р о предоставлении дотации на поддержку мер по обеспечению сбалансированности бюджета муниципального образования в сумме 18 345 600,00 рубля:</w:t>
      </w:r>
    </w:p>
    <w:p w14:paraId="397C406F"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а) увеличить плановые назначения по следующему виду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4F3686F5"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6EC0B99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729DAD53"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260F3B92"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316D119A"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40491850"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79279D0B"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9E4534C"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475C72D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40AE48B2"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18 345 600,00</w:t>
            </w:r>
          </w:p>
        </w:tc>
      </w:tr>
    </w:tbl>
    <w:p w14:paraId="7FC09AAA"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1AFA6CB6"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б) уменьшить плановые назначения в сумме 9 670 947,50 рубля по следующему виду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7C0337B7"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14294CD3"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0F74F1CE"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146D1353"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378B266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704E042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3007C52A"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227D73F9"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41D6E11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6B86DE37"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- 8 396 447,50</w:t>
            </w:r>
          </w:p>
        </w:tc>
      </w:tr>
      <w:tr w:rsidR="00EC5F1C" w:rsidRPr="00EC5F1C" w14:paraId="54248782"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3523A65D"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541 207 04050 14 0000 150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33B209E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0331E76"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- 1 216 000,00</w:t>
            </w:r>
          </w:p>
        </w:tc>
      </w:tr>
      <w:tr w:rsidR="00EC5F1C" w:rsidRPr="00EC5F1C" w14:paraId="35B3FA9C"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86F5C9F"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542 207 04050 14 0000 150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034103C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703B8040"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- 58 500,00</w:t>
            </w:r>
          </w:p>
        </w:tc>
      </w:tr>
    </w:tbl>
    <w:p w14:paraId="54A1F7AE"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64A7B336"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ar-SA"/>
        </w:rPr>
        <w:t xml:space="preserve">в) увеличить расходную часть бюджета </w:t>
      </w:r>
      <w:r w:rsidRPr="00EC5F1C">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 в сумме 8 674 652,50 рубля на решение вопросов местного значения: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EC5F1C" w:rsidRPr="00EC5F1C" w14:paraId="74D8426B" w14:textId="77777777" w:rsidTr="00BF6346">
        <w:trPr>
          <w:trHeight w:val="475"/>
        </w:trPr>
        <w:tc>
          <w:tcPr>
            <w:tcW w:w="2685" w:type="dxa"/>
            <w:tcBorders>
              <w:top w:val="single" w:sz="4" w:space="0" w:color="auto"/>
              <w:left w:val="single" w:sz="4" w:space="0" w:color="auto"/>
              <w:bottom w:val="single" w:sz="4" w:space="0" w:color="auto"/>
              <w:right w:val="single" w:sz="4" w:space="0" w:color="auto"/>
            </w:tcBorders>
            <w:hideMark/>
          </w:tcPr>
          <w:p w14:paraId="10931921"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7637B9C9"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52DF5A11"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5D8F165D"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Сумма, </w:t>
            </w:r>
          </w:p>
          <w:p w14:paraId="5559E5F8"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2E6C2082" w14:textId="77777777" w:rsidTr="00BF6346">
        <w:tblPrEx>
          <w:tblLook w:val="04A0" w:firstRow="1" w:lastRow="0" w:firstColumn="1" w:lastColumn="0" w:noHBand="0" w:noVBand="1"/>
        </w:tblPrEx>
        <w:tc>
          <w:tcPr>
            <w:tcW w:w="7797" w:type="dxa"/>
            <w:gridSpan w:val="3"/>
          </w:tcPr>
          <w:p w14:paraId="2778EF38" w14:textId="77777777" w:rsidR="00EC5F1C" w:rsidRPr="00EC5F1C" w:rsidRDefault="00EC5F1C" w:rsidP="00EC5F1C">
            <w:pPr>
              <w:suppressAutoHyphens/>
              <w:spacing w:after="0" w:line="240" w:lineRule="auto"/>
              <w:rPr>
                <w:rFonts w:ascii="Times New Roman" w:hAnsi="Times New Roman" w:cs="Times New Roman"/>
                <w:b/>
                <w:bCs/>
                <w:i/>
                <w:sz w:val="24"/>
                <w:szCs w:val="24"/>
                <w:lang w:eastAsia="ar-SA"/>
              </w:rPr>
            </w:pPr>
            <w:r w:rsidRPr="00EC5F1C">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tcPr>
          <w:p w14:paraId="657E03FE"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337 590,00</w:t>
            </w:r>
          </w:p>
        </w:tc>
      </w:tr>
      <w:tr w:rsidR="00EC5F1C" w:rsidRPr="00EC5F1C" w14:paraId="4BF62E20" w14:textId="77777777" w:rsidTr="00BF6346">
        <w:tblPrEx>
          <w:tblLook w:val="04A0" w:firstRow="1" w:lastRow="0" w:firstColumn="1" w:lastColumn="0" w:noHBand="0" w:noVBand="1"/>
        </w:tblPrEx>
        <w:tc>
          <w:tcPr>
            <w:tcW w:w="7797" w:type="dxa"/>
            <w:gridSpan w:val="3"/>
          </w:tcPr>
          <w:p w14:paraId="0527F10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685625D4"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184E34CC" w14:textId="77777777" w:rsidTr="00BF6346">
        <w:tblPrEx>
          <w:tblLook w:val="04A0" w:firstRow="1" w:lastRow="0" w:firstColumn="1" w:lastColumn="0" w:noHBand="0" w:noVBand="1"/>
        </w:tblPrEx>
        <w:tc>
          <w:tcPr>
            <w:tcW w:w="7797" w:type="dxa"/>
            <w:gridSpan w:val="3"/>
          </w:tcPr>
          <w:p w14:paraId="3E5461F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463FCAA7"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7940F44D" w14:textId="77777777" w:rsidTr="00BF6346">
        <w:tblPrEx>
          <w:tblLook w:val="04A0" w:firstRow="1" w:lastRow="0" w:firstColumn="1" w:lastColumn="0" w:noHBand="0" w:noVBand="1"/>
        </w:tblPrEx>
        <w:tc>
          <w:tcPr>
            <w:tcW w:w="4305" w:type="dxa"/>
            <w:gridSpan w:val="2"/>
          </w:tcPr>
          <w:p w14:paraId="0B4C3E9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07090CF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526 0104 0910260030247</w:t>
            </w:r>
          </w:p>
        </w:tc>
        <w:tc>
          <w:tcPr>
            <w:tcW w:w="1950" w:type="dxa"/>
            <w:vAlign w:val="center"/>
          </w:tcPr>
          <w:p w14:paraId="0142C30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317 000,00</w:t>
            </w:r>
          </w:p>
        </w:tc>
      </w:tr>
      <w:tr w:rsidR="00EC5F1C" w:rsidRPr="00EC5F1C" w14:paraId="4B35D64A" w14:textId="77777777" w:rsidTr="00BF6346">
        <w:tblPrEx>
          <w:tblLook w:val="04A0" w:firstRow="1" w:lastRow="0" w:firstColumn="1" w:lastColumn="0" w:noHBand="0" w:noVBand="1"/>
        </w:tblPrEx>
        <w:tc>
          <w:tcPr>
            <w:tcW w:w="9747" w:type="dxa"/>
            <w:gridSpan w:val="4"/>
            <w:tcBorders>
              <w:top w:val="single" w:sz="4" w:space="0" w:color="auto"/>
              <w:left w:val="single" w:sz="4" w:space="0" w:color="auto"/>
              <w:bottom w:val="single" w:sz="4" w:space="0" w:color="auto"/>
              <w:right w:val="single" w:sz="4" w:space="0" w:color="auto"/>
            </w:tcBorders>
          </w:tcPr>
          <w:p w14:paraId="4BE92B7A" w14:textId="77777777" w:rsidR="00EC5F1C" w:rsidRPr="00EC5F1C" w:rsidRDefault="00EC5F1C" w:rsidP="00EC5F1C">
            <w:pPr>
              <w:spacing w:after="0" w:line="240" w:lineRule="auto"/>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lastRenderedPageBreak/>
              <w:t>Непрограммные расходы</w:t>
            </w:r>
          </w:p>
        </w:tc>
      </w:tr>
      <w:tr w:rsidR="00EC5F1C" w:rsidRPr="00EC5F1C" w14:paraId="3DBF9AE6" w14:textId="77777777" w:rsidTr="00BF6346">
        <w:tblPrEx>
          <w:tblLook w:val="04A0" w:firstRow="1" w:lastRow="0" w:firstColumn="1" w:lastColumn="0" w:noHBand="0" w:noVBand="1"/>
        </w:tblPrEx>
        <w:tc>
          <w:tcPr>
            <w:tcW w:w="4305" w:type="dxa"/>
            <w:gridSpan w:val="2"/>
            <w:tcBorders>
              <w:top w:val="single" w:sz="4" w:space="0" w:color="auto"/>
              <w:left w:val="single" w:sz="4" w:space="0" w:color="auto"/>
              <w:bottom w:val="single" w:sz="4" w:space="0" w:color="auto"/>
              <w:right w:val="single" w:sz="4" w:space="0" w:color="auto"/>
            </w:tcBorders>
          </w:tcPr>
          <w:p w14:paraId="6B6AAF1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Расходы на организацию и проведение мероприятий</w:t>
            </w:r>
          </w:p>
        </w:tc>
        <w:tc>
          <w:tcPr>
            <w:tcW w:w="3492" w:type="dxa"/>
            <w:tcBorders>
              <w:top w:val="single" w:sz="4" w:space="0" w:color="auto"/>
              <w:left w:val="single" w:sz="4" w:space="0" w:color="auto"/>
              <w:bottom w:val="single" w:sz="4" w:space="0" w:color="auto"/>
              <w:right w:val="single" w:sz="4" w:space="0" w:color="auto"/>
            </w:tcBorders>
            <w:vAlign w:val="center"/>
          </w:tcPr>
          <w:p w14:paraId="76CC203B"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526 0113 9900060110 244</w:t>
            </w:r>
          </w:p>
          <w:p w14:paraId="0FFD62A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526 0113 9900060110 360</w:t>
            </w:r>
          </w:p>
        </w:tc>
        <w:tc>
          <w:tcPr>
            <w:tcW w:w="1950" w:type="dxa"/>
            <w:tcBorders>
              <w:top w:val="single" w:sz="4" w:space="0" w:color="auto"/>
              <w:left w:val="single" w:sz="4" w:space="0" w:color="auto"/>
              <w:bottom w:val="single" w:sz="4" w:space="0" w:color="auto"/>
              <w:right w:val="single" w:sz="4" w:space="0" w:color="auto"/>
            </w:tcBorders>
            <w:vAlign w:val="center"/>
          </w:tcPr>
          <w:p w14:paraId="06BE9E2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8 090,00</w:t>
            </w:r>
          </w:p>
          <w:p w14:paraId="59C6E157"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12 500,00</w:t>
            </w:r>
          </w:p>
        </w:tc>
      </w:tr>
      <w:tr w:rsidR="00EC5F1C" w:rsidRPr="00EC5F1C" w14:paraId="622B3EE5" w14:textId="77777777" w:rsidTr="00BF6346">
        <w:tblPrEx>
          <w:tblLook w:val="04A0" w:firstRow="1" w:lastRow="0" w:firstColumn="1" w:lastColumn="0" w:noHBand="0" w:noVBand="1"/>
        </w:tblPrEx>
        <w:tc>
          <w:tcPr>
            <w:tcW w:w="7797" w:type="dxa"/>
            <w:gridSpan w:val="3"/>
          </w:tcPr>
          <w:p w14:paraId="7AA650A7" w14:textId="77777777" w:rsidR="00EC5F1C" w:rsidRPr="00EC5F1C" w:rsidRDefault="00EC5F1C" w:rsidP="00EC5F1C">
            <w:pPr>
              <w:spacing w:after="0" w:line="240" w:lineRule="auto"/>
              <w:rPr>
                <w:rFonts w:ascii="Times New Roman" w:hAnsi="Times New Roman" w:cs="Times New Roman"/>
                <w:b/>
                <w:i/>
                <w:color w:val="000000"/>
                <w:sz w:val="24"/>
                <w:szCs w:val="24"/>
                <w:lang w:eastAsia="ru-RU"/>
              </w:rPr>
            </w:pPr>
            <w:r w:rsidRPr="00EC5F1C">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59711479"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7 870 000,00</w:t>
            </w:r>
          </w:p>
        </w:tc>
      </w:tr>
      <w:tr w:rsidR="00EC5F1C" w:rsidRPr="00EC5F1C" w14:paraId="086D1828" w14:textId="77777777" w:rsidTr="00BF6346">
        <w:tblPrEx>
          <w:tblLook w:val="04A0" w:firstRow="1" w:lastRow="0" w:firstColumn="1" w:lastColumn="0" w:noHBand="0" w:noVBand="1"/>
        </w:tblPrEx>
        <w:tc>
          <w:tcPr>
            <w:tcW w:w="7797" w:type="dxa"/>
            <w:gridSpan w:val="3"/>
          </w:tcPr>
          <w:p w14:paraId="3018C856" w14:textId="77777777" w:rsidR="00EC5F1C" w:rsidRPr="00EC5F1C" w:rsidRDefault="00EC5F1C" w:rsidP="00EC5F1C">
            <w:pPr>
              <w:spacing w:after="0" w:line="240" w:lineRule="auto"/>
              <w:rPr>
                <w:rFonts w:ascii="Times New Roman" w:hAnsi="Times New Roman" w:cs="Times New Roman"/>
                <w:color w:val="000000"/>
                <w:sz w:val="24"/>
                <w:szCs w:val="24"/>
                <w:lang w:eastAsia="ru-RU"/>
              </w:rPr>
            </w:pPr>
            <w:r w:rsidRPr="00EC5F1C">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41CA495C"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55E50150" w14:textId="77777777" w:rsidTr="00BF6346">
        <w:tblPrEx>
          <w:tblLook w:val="04A0" w:firstRow="1" w:lastRow="0" w:firstColumn="1" w:lastColumn="0" w:noHBand="0" w:noVBand="1"/>
        </w:tblPrEx>
        <w:tc>
          <w:tcPr>
            <w:tcW w:w="7797" w:type="dxa"/>
            <w:gridSpan w:val="3"/>
          </w:tcPr>
          <w:p w14:paraId="5C445FD1"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Подпрограмма «Предоставление дошкольного образования»</w:t>
            </w:r>
          </w:p>
        </w:tc>
        <w:tc>
          <w:tcPr>
            <w:tcW w:w="1950" w:type="dxa"/>
            <w:vAlign w:val="center"/>
          </w:tcPr>
          <w:p w14:paraId="461CB1F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0CA6ED70" w14:textId="77777777" w:rsidTr="00BF6346">
        <w:tblPrEx>
          <w:tblLook w:val="04A0" w:firstRow="1" w:lastRow="0" w:firstColumn="1" w:lastColumn="0" w:noHBand="0" w:noVBand="1"/>
        </w:tblPrEx>
        <w:tc>
          <w:tcPr>
            <w:tcW w:w="4305" w:type="dxa"/>
            <w:gridSpan w:val="2"/>
          </w:tcPr>
          <w:p w14:paraId="4D70421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66A33E2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541 0701 0110166770 611</w:t>
            </w:r>
          </w:p>
        </w:tc>
        <w:tc>
          <w:tcPr>
            <w:tcW w:w="1950" w:type="dxa"/>
            <w:vAlign w:val="center"/>
          </w:tcPr>
          <w:p w14:paraId="1F94059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1 579 514,00</w:t>
            </w:r>
          </w:p>
        </w:tc>
      </w:tr>
      <w:tr w:rsidR="00EC5F1C" w:rsidRPr="00EC5F1C" w14:paraId="4F48A712" w14:textId="77777777" w:rsidTr="00BF6346">
        <w:tblPrEx>
          <w:tblLook w:val="04A0" w:firstRow="1" w:lastRow="0" w:firstColumn="1" w:lastColumn="0" w:noHBand="0" w:noVBand="1"/>
        </w:tblPrEx>
        <w:tc>
          <w:tcPr>
            <w:tcW w:w="7797" w:type="dxa"/>
            <w:gridSpan w:val="3"/>
            <w:tcBorders>
              <w:top w:val="single" w:sz="4" w:space="0" w:color="auto"/>
              <w:left w:val="single" w:sz="4" w:space="0" w:color="auto"/>
              <w:bottom w:val="single" w:sz="4" w:space="0" w:color="auto"/>
              <w:right w:val="single" w:sz="4" w:space="0" w:color="auto"/>
            </w:tcBorders>
          </w:tcPr>
          <w:p w14:paraId="7AEFA006"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Подпрограмма «Развитие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tcPr>
          <w:p w14:paraId="55DB0B2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1DDFECAE" w14:textId="77777777" w:rsidTr="00BF6346">
        <w:tblPrEx>
          <w:tblLook w:val="04A0" w:firstRow="1" w:lastRow="0" w:firstColumn="1" w:lastColumn="0" w:noHBand="0" w:noVBand="1"/>
        </w:tblPrEx>
        <w:tc>
          <w:tcPr>
            <w:tcW w:w="4305" w:type="dxa"/>
            <w:gridSpan w:val="2"/>
          </w:tcPr>
          <w:p w14:paraId="313E42B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3C916262"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541 0702 0120166770 611</w:t>
            </w:r>
          </w:p>
          <w:p w14:paraId="30781A87"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541 0702 0120166770 621</w:t>
            </w:r>
          </w:p>
        </w:tc>
        <w:tc>
          <w:tcPr>
            <w:tcW w:w="1950" w:type="dxa"/>
            <w:vAlign w:val="center"/>
          </w:tcPr>
          <w:p w14:paraId="0A9E671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4 910 098,70</w:t>
            </w:r>
          </w:p>
          <w:p w14:paraId="79E6949B"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660 478,00</w:t>
            </w:r>
          </w:p>
        </w:tc>
      </w:tr>
      <w:tr w:rsidR="00EC5F1C" w:rsidRPr="00EC5F1C" w14:paraId="31B065CB" w14:textId="77777777" w:rsidTr="00BF6346">
        <w:tblPrEx>
          <w:tblLook w:val="04A0" w:firstRow="1" w:lastRow="0" w:firstColumn="1" w:lastColumn="0" w:noHBand="0" w:noVBand="1"/>
        </w:tblPrEx>
        <w:tc>
          <w:tcPr>
            <w:tcW w:w="7797" w:type="dxa"/>
            <w:gridSpan w:val="3"/>
          </w:tcPr>
          <w:p w14:paraId="3287981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«Развитие дополнительного образования»</w:t>
            </w:r>
          </w:p>
        </w:tc>
        <w:tc>
          <w:tcPr>
            <w:tcW w:w="1950" w:type="dxa"/>
            <w:vAlign w:val="center"/>
          </w:tcPr>
          <w:p w14:paraId="16E386A0"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02812F4B" w14:textId="77777777" w:rsidTr="00BF6346">
        <w:tblPrEx>
          <w:tblLook w:val="04A0" w:firstRow="1" w:lastRow="0" w:firstColumn="1" w:lastColumn="0" w:noHBand="0" w:noVBand="1"/>
        </w:tblPrEx>
        <w:tc>
          <w:tcPr>
            <w:tcW w:w="4305" w:type="dxa"/>
            <w:gridSpan w:val="2"/>
          </w:tcPr>
          <w:p w14:paraId="573DE307"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vAlign w:val="center"/>
          </w:tcPr>
          <w:p w14:paraId="7C3B6BEA"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541 0703 0130166770 611</w:t>
            </w:r>
          </w:p>
          <w:p w14:paraId="0EA7F130"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541 0703 0130166770 621</w:t>
            </w:r>
          </w:p>
        </w:tc>
        <w:tc>
          <w:tcPr>
            <w:tcW w:w="1950" w:type="dxa"/>
            <w:vAlign w:val="center"/>
          </w:tcPr>
          <w:p w14:paraId="5BDC779B"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1 300,00</w:t>
            </w:r>
          </w:p>
          <w:p w14:paraId="33E565DA"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539 444,00</w:t>
            </w:r>
          </w:p>
        </w:tc>
      </w:tr>
      <w:tr w:rsidR="00EC5F1C" w:rsidRPr="00EC5F1C" w14:paraId="21813688" w14:textId="77777777" w:rsidTr="00BF6346">
        <w:tblPrEx>
          <w:tblLook w:val="04A0" w:firstRow="1" w:lastRow="0" w:firstColumn="1" w:lastColumn="0" w:noHBand="0" w:noVBand="1"/>
        </w:tblPrEx>
        <w:tc>
          <w:tcPr>
            <w:tcW w:w="7797" w:type="dxa"/>
            <w:gridSpan w:val="3"/>
          </w:tcPr>
          <w:p w14:paraId="3100149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«Детское и школьное питание»</w:t>
            </w:r>
          </w:p>
        </w:tc>
        <w:tc>
          <w:tcPr>
            <w:tcW w:w="1950" w:type="dxa"/>
            <w:vAlign w:val="center"/>
          </w:tcPr>
          <w:p w14:paraId="6B2264C8"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76622E8C" w14:textId="77777777" w:rsidTr="00BF6346">
        <w:tblPrEx>
          <w:tblLook w:val="04A0" w:firstRow="1" w:lastRow="0" w:firstColumn="1" w:lastColumn="0" w:noHBand="0" w:noVBand="1"/>
        </w:tblPrEx>
        <w:tc>
          <w:tcPr>
            <w:tcW w:w="4305" w:type="dxa"/>
            <w:gridSpan w:val="2"/>
          </w:tcPr>
          <w:p w14:paraId="7515CC34"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Организация детского и школьного питания</w:t>
            </w:r>
          </w:p>
        </w:tc>
        <w:tc>
          <w:tcPr>
            <w:tcW w:w="3492" w:type="dxa"/>
            <w:vAlign w:val="center"/>
          </w:tcPr>
          <w:p w14:paraId="6047EE0F"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541 0701 0170161420 611</w:t>
            </w:r>
          </w:p>
        </w:tc>
        <w:tc>
          <w:tcPr>
            <w:tcW w:w="1950" w:type="dxa"/>
            <w:vAlign w:val="center"/>
          </w:tcPr>
          <w:p w14:paraId="4284A95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100 965,30</w:t>
            </w:r>
          </w:p>
        </w:tc>
      </w:tr>
      <w:tr w:rsidR="00EC5F1C" w:rsidRPr="00EC5F1C" w14:paraId="52E451D8" w14:textId="77777777" w:rsidTr="00BF6346">
        <w:tblPrEx>
          <w:tblLook w:val="04A0" w:firstRow="1" w:lastRow="0" w:firstColumn="1" w:lastColumn="0" w:noHBand="0" w:noVBand="1"/>
        </w:tblPrEx>
        <w:tc>
          <w:tcPr>
            <w:tcW w:w="4305" w:type="dxa"/>
            <w:gridSpan w:val="2"/>
          </w:tcPr>
          <w:p w14:paraId="2FA0A1E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питание детей с ОВЗ</w:t>
            </w:r>
          </w:p>
        </w:tc>
        <w:tc>
          <w:tcPr>
            <w:tcW w:w="3492" w:type="dxa"/>
            <w:vAlign w:val="center"/>
          </w:tcPr>
          <w:p w14:paraId="4070DEAF"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541 0702 0170161540 611</w:t>
            </w:r>
          </w:p>
        </w:tc>
        <w:tc>
          <w:tcPr>
            <w:tcW w:w="1950" w:type="dxa"/>
            <w:vAlign w:val="center"/>
          </w:tcPr>
          <w:p w14:paraId="451BB46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78 200,00</w:t>
            </w:r>
          </w:p>
        </w:tc>
      </w:tr>
      <w:tr w:rsidR="00EC5F1C" w:rsidRPr="00EC5F1C" w14:paraId="49B7F684" w14:textId="77777777" w:rsidTr="00BF6346">
        <w:tblPrEx>
          <w:tblLook w:val="04A0" w:firstRow="1" w:lastRow="0" w:firstColumn="1" w:lastColumn="0" w:noHBand="0" w:noVBand="1"/>
        </w:tblPrEx>
        <w:tc>
          <w:tcPr>
            <w:tcW w:w="7797" w:type="dxa"/>
            <w:gridSpan w:val="3"/>
          </w:tcPr>
          <w:p w14:paraId="1C24AC6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45F7AD16"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467 062,50</w:t>
            </w:r>
          </w:p>
        </w:tc>
      </w:tr>
      <w:tr w:rsidR="00EC5F1C" w:rsidRPr="00EC5F1C" w14:paraId="1D53D741" w14:textId="77777777" w:rsidTr="00BF6346">
        <w:tblPrEx>
          <w:tblLook w:val="04A0" w:firstRow="1" w:lastRow="0" w:firstColumn="1" w:lastColumn="0" w:noHBand="0" w:noVBand="1"/>
        </w:tblPrEx>
        <w:tc>
          <w:tcPr>
            <w:tcW w:w="7797" w:type="dxa"/>
            <w:gridSpan w:val="3"/>
          </w:tcPr>
          <w:p w14:paraId="3178F16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07D1F941"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2081A9E7" w14:textId="77777777" w:rsidTr="00BF6346">
        <w:tblPrEx>
          <w:tblLook w:val="04A0" w:firstRow="1" w:lastRow="0" w:firstColumn="1" w:lastColumn="0" w:noHBand="0" w:noVBand="1"/>
        </w:tblPrEx>
        <w:tc>
          <w:tcPr>
            <w:tcW w:w="7797" w:type="dxa"/>
            <w:gridSpan w:val="3"/>
          </w:tcPr>
          <w:p w14:paraId="3475ABA3"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2146499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27F02FC7" w14:textId="77777777" w:rsidTr="00BF6346">
        <w:tblPrEx>
          <w:tblLook w:val="04A0" w:firstRow="1" w:lastRow="0" w:firstColumn="1" w:lastColumn="0" w:noHBand="0" w:noVBand="1"/>
        </w:tblPrEx>
        <w:tc>
          <w:tcPr>
            <w:tcW w:w="4305" w:type="dxa"/>
            <w:gridSpan w:val="2"/>
          </w:tcPr>
          <w:p w14:paraId="295FD56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центрального аппарата</w:t>
            </w:r>
          </w:p>
        </w:tc>
        <w:tc>
          <w:tcPr>
            <w:tcW w:w="3492" w:type="dxa"/>
            <w:vAlign w:val="center"/>
          </w:tcPr>
          <w:p w14:paraId="5C8B1CD2"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542 0104 0910260030 121</w:t>
            </w:r>
          </w:p>
          <w:p w14:paraId="5FDD91E8"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542 0104 0910260030 247</w:t>
            </w:r>
          </w:p>
        </w:tc>
        <w:tc>
          <w:tcPr>
            <w:tcW w:w="1950" w:type="dxa"/>
            <w:vAlign w:val="center"/>
          </w:tcPr>
          <w:p w14:paraId="52336784"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331 062,50</w:t>
            </w:r>
          </w:p>
          <w:p w14:paraId="191724EC"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136 000,00</w:t>
            </w:r>
          </w:p>
        </w:tc>
      </w:tr>
    </w:tbl>
    <w:p w14:paraId="4465A80E" w14:textId="77777777" w:rsidR="00EC5F1C" w:rsidRPr="00EC5F1C" w:rsidRDefault="00EC5F1C" w:rsidP="00EC5F1C">
      <w:pPr>
        <w:suppressAutoHyphens/>
        <w:spacing w:after="0" w:line="240" w:lineRule="auto"/>
        <w:ind w:firstLine="709"/>
        <w:jc w:val="both"/>
        <w:rPr>
          <w:rFonts w:ascii="Times New Roman" w:hAnsi="Times New Roman" w:cs="Times New Roman"/>
          <w:sz w:val="24"/>
          <w:szCs w:val="24"/>
          <w:lang w:eastAsia="ar-SA"/>
        </w:rPr>
      </w:pPr>
    </w:p>
    <w:p w14:paraId="0AECF4DC"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5.</w:t>
      </w:r>
      <w:r w:rsidRPr="00EC5F1C">
        <w:rPr>
          <w:rFonts w:ascii="Times New Roman" w:hAnsi="Times New Roman" w:cs="Times New Roman"/>
          <w:sz w:val="24"/>
          <w:szCs w:val="24"/>
          <w:lang w:eastAsia="ar-SA"/>
        </w:rPr>
        <w:t xml:space="preserve"> В связи с Распоряжением Правительства УР от 11.11.2025 № 1273-р о предоставлении дотации на поддержку мер по обеспечению сбалансированности бюджета муниципального образования в сумме 8 641 000,00 рубля на проведение </w:t>
      </w:r>
      <w:r w:rsidRPr="00EC5F1C">
        <w:rPr>
          <w:rFonts w:ascii="Times New Roman" w:hAnsi="Times New Roman" w:cs="Times New Roman"/>
          <w:sz w:val="24"/>
          <w:szCs w:val="24"/>
          <w:lang w:val="en-US" w:eastAsia="ar-SA"/>
        </w:rPr>
        <w:t>XXXII</w:t>
      </w:r>
      <w:r w:rsidRPr="00EC5F1C">
        <w:rPr>
          <w:rFonts w:ascii="Times New Roman" w:hAnsi="Times New Roman" w:cs="Times New Roman"/>
          <w:sz w:val="24"/>
          <w:szCs w:val="24"/>
          <w:lang w:eastAsia="ar-SA"/>
        </w:rPr>
        <w:t>-х Республиканских зимних сельских спортивных игр:</w:t>
      </w:r>
    </w:p>
    <w:p w14:paraId="3F7A523F"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а) увеличить плановые назначения по следующему виду доходов:</w:t>
      </w:r>
    </w:p>
    <w:p w14:paraId="52B208D0"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7ACCD5D9"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1308E9CF"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57FE604C"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54C122FE"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10684CE2"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0C5A2F14"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2B2C7B0B"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1F34DFE4"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4A7E039F"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F5DC3C6"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8 641 000,00</w:t>
            </w:r>
          </w:p>
        </w:tc>
      </w:tr>
    </w:tbl>
    <w:p w14:paraId="64790EFD" w14:textId="77777777" w:rsidR="00EC5F1C" w:rsidRPr="00EC5F1C" w:rsidRDefault="00EC5F1C" w:rsidP="00EC5F1C">
      <w:pPr>
        <w:suppressAutoHyphens/>
        <w:spacing w:after="0" w:line="240" w:lineRule="auto"/>
        <w:ind w:firstLine="709"/>
        <w:jc w:val="both"/>
        <w:rPr>
          <w:rFonts w:ascii="Times New Roman" w:hAnsi="Times New Roman" w:cs="Times New Roman"/>
          <w:sz w:val="24"/>
          <w:szCs w:val="24"/>
          <w:lang w:eastAsia="ar-SA"/>
        </w:rPr>
      </w:pPr>
    </w:p>
    <w:p w14:paraId="1340F061"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ar-SA"/>
        </w:rPr>
        <w:t xml:space="preserve">б) увеличить расходную часть бюджета </w:t>
      </w:r>
      <w:r w:rsidRPr="00EC5F1C">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 в сумме                 8 641 000,00 рубля: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EC5F1C" w:rsidRPr="00EC5F1C" w14:paraId="114EFAA5" w14:textId="77777777" w:rsidTr="00BF6346">
        <w:trPr>
          <w:trHeight w:val="475"/>
        </w:trPr>
        <w:tc>
          <w:tcPr>
            <w:tcW w:w="2685" w:type="dxa"/>
            <w:tcBorders>
              <w:top w:val="single" w:sz="4" w:space="0" w:color="auto"/>
              <w:left w:val="single" w:sz="4" w:space="0" w:color="auto"/>
              <w:bottom w:val="single" w:sz="4" w:space="0" w:color="auto"/>
              <w:right w:val="single" w:sz="4" w:space="0" w:color="auto"/>
            </w:tcBorders>
            <w:hideMark/>
          </w:tcPr>
          <w:p w14:paraId="3D52855E"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21D32F9B"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3DD61996"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59A065E2"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Сумма, </w:t>
            </w:r>
          </w:p>
          <w:p w14:paraId="7971797F"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3CE448E4" w14:textId="77777777" w:rsidTr="00BF6346">
        <w:tblPrEx>
          <w:tblLook w:val="04A0" w:firstRow="1" w:lastRow="0" w:firstColumn="1" w:lastColumn="0" w:noHBand="0" w:noVBand="1"/>
        </w:tblPrEx>
        <w:tc>
          <w:tcPr>
            <w:tcW w:w="7797" w:type="dxa"/>
            <w:gridSpan w:val="3"/>
          </w:tcPr>
          <w:p w14:paraId="1DF24903"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lastRenderedPageBreak/>
              <w:t>Администрация муниципального образования "Муниципальный округ Красногорский район Удмуртской Республики"</w:t>
            </w:r>
          </w:p>
        </w:tc>
        <w:tc>
          <w:tcPr>
            <w:tcW w:w="1950" w:type="dxa"/>
            <w:vAlign w:val="center"/>
          </w:tcPr>
          <w:p w14:paraId="72E7ACFD"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sz w:val="24"/>
                <w:szCs w:val="24"/>
                <w:lang w:eastAsia="ru-RU"/>
              </w:rPr>
              <w:t>8 641 000,00</w:t>
            </w:r>
          </w:p>
        </w:tc>
      </w:tr>
      <w:tr w:rsidR="00EC5F1C" w:rsidRPr="00EC5F1C" w14:paraId="64551CFA" w14:textId="77777777" w:rsidTr="00BF6346">
        <w:tblPrEx>
          <w:tblLook w:val="04A0" w:firstRow="1" w:lastRow="0" w:firstColumn="1" w:lastColumn="0" w:noHBand="0" w:noVBand="1"/>
        </w:tblPrEx>
        <w:tc>
          <w:tcPr>
            <w:tcW w:w="7797" w:type="dxa"/>
            <w:gridSpan w:val="3"/>
          </w:tcPr>
          <w:p w14:paraId="1CCD2AB9"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«Создание условий для развития физической культуры и спорта»</w:t>
            </w:r>
          </w:p>
        </w:tc>
        <w:tc>
          <w:tcPr>
            <w:tcW w:w="1950" w:type="dxa"/>
            <w:vAlign w:val="center"/>
          </w:tcPr>
          <w:p w14:paraId="05ECB12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28E2D0EE" w14:textId="77777777" w:rsidTr="00BF6346">
        <w:tblPrEx>
          <w:tblLook w:val="04A0" w:firstRow="1" w:lastRow="0" w:firstColumn="1" w:lastColumn="0" w:noHBand="0" w:noVBand="1"/>
        </w:tblPrEx>
        <w:trPr>
          <w:trHeight w:val="626"/>
        </w:trPr>
        <w:tc>
          <w:tcPr>
            <w:tcW w:w="4305" w:type="dxa"/>
            <w:gridSpan w:val="2"/>
            <w:vAlign w:val="center"/>
          </w:tcPr>
          <w:p w14:paraId="30458DAB"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Проведение </w:t>
            </w:r>
            <w:r w:rsidRPr="00EC5F1C">
              <w:rPr>
                <w:rFonts w:ascii="Times New Roman" w:hAnsi="Times New Roman" w:cs="Times New Roman"/>
                <w:sz w:val="24"/>
                <w:szCs w:val="24"/>
                <w:lang w:val="en-US" w:eastAsia="ar-SA"/>
              </w:rPr>
              <w:t>XXXII</w:t>
            </w:r>
            <w:r w:rsidRPr="00EC5F1C">
              <w:rPr>
                <w:rFonts w:ascii="Times New Roman" w:hAnsi="Times New Roman" w:cs="Times New Roman"/>
                <w:sz w:val="24"/>
                <w:szCs w:val="24"/>
                <w:lang w:eastAsia="ar-SA"/>
              </w:rPr>
              <w:t>-х Республиканских зимних сельских спортивных игр</w:t>
            </w:r>
          </w:p>
        </w:tc>
        <w:tc>
          <w:tcPr>
            <w:tcW w:w="3492" w:type="dxa"/>
            <w:vAlign w:val="center"/>
          </w:tcPr>
          <w:p w14:paraId="7758B3B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526 1102 0200161490 244</w:t>
            </w:r>
          </w:p>
        </w:tc>
        <w:tc>
          <w:tcPr>
            <w:tcW w:w="1950" w:type="dxa"/>
            <w:vAlign w:val="center"/>
          </w:tcPr>
          <w:p w14:paraId="20F317B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8 641 000,00</w:t>
            </w:r>
          </w:p>
        </w:tc>
      </w:tr>
    </w:tbl>
    <w:p w14:paraId="20760C6F"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6BC7CD39"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6.</w:t>
      </w:r>
      <w:r w:rsidRPr="00EC5F1C">
        <w:rPr>
          <w:rFonts w:ascii="Times New Roman" w:hAnsi="Times New Roman" w:cs="Times New Roman"/>
          <w:sz w:val="24"/>
          <w:szCs w:val="24"/>
          <w:lang w:eastAsia="ar-SA"/>
        </w:rPr>
        <w:t xml:space="preserve"> В связи с Распоряжением Правительства УР от 18.11.2025 № 1325-р о предоставлении дотации на поддержку мер по обеспечению сбалансированности бюджета муниципального образования в сумме 18 767 700,00 рубля:</w:t>
      </w:r>
    </w:p>
    <w:p w14:paraId="6B18E7CF"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а) увеличить плановые назначения по следующему виду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63BA1772"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3581E3D1"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530D86E4"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48FCBAFC"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229E2D71"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2941FE00"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161C74C5"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5225B42"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545 202 15002 14 0000 150</w:t>
            </w:r>
          </w:p>
        </w:tc>
        <w:tc>
          <w:tcPr>
            <w:tcW w:w="5103" w:type="dxa"/>
            <w:tcBorders>
              <w:top w:val="single" w:sz="4" w:space="0" w:color="auto"/>
              <w:left w:val="single" w:sz="4" w:space="0" w:color="auto"/>
              <w:bottom w:val="single" w:sz="4" w:space="0" w:color="auto"/>
              <w:right w:val="single" w:sz="4" w:space="0" w:color="auto"/>
            </w:tcBorders>
            <w:hideMark/>
          </w:tcPr>
          <w:p w14:paraId="4213F3E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Дотации бюджетам муниципальных округов на поддержку мер по обеспечению сбалансированности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281BC2B"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18 767 700,00</w:t>
            </w:r>
          </w:p>
        </w:tc>
      </w:tr>
    </w:tbl>
    <w:p w14:paraId="5CB8776A" w14:textId="77777777" w:rsidR="00EC5F1C" w:rsidRPr="00EC5F1C" w:rsidRDefault="00EC5F1C" w:rsidP="00EC5F1C">
      <w:pPr>
        <w:suppressAutoHyphens/>
        <w:spacing w:after="0" w:line="240" w:lineRule="auto"/>
        <w:ind w:firstLine="709"/>
        <w:jc w:val="both"/>
        <w:rPr>
          <w:rFonts w:ascii="Times New Roman" w:hAnsi="Times New Roman" w:cs="Times New Roman"/>
          <w:sz w:val="24"/>
          <w:szCs w:val="24"/>
          <w:lang w:eastAsia="ru-RU"/>
        </w:rPr>
      </w:pPr>
      <w:r w:rsidRPr="00EC5F1C">
        <w:rPr>
          <w:rFonts w:ascii="Times New Roman" w:hAnsi="Times New Roman" w:cs="Times New Roman"/>
          <w:sz w:val="24"/>
          <w:szCs w:val="24"/>
          <w:lang w:eastAsia="ar-SA"/>
        </w:rPr>
        <w:t xml:space="preserve">б) увеличить расходную часть бюджета </w:t>
      </w:r>
      <w:r w:rsidRPr="00EC5F1C">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 в сумме         14 417 600,00 рубля на решение вопросов местного значения: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90"/>
        <w:gridCol w:w="3402"/>
        <w:gridCol w:w="1950"/>
      </w:tblGrid>
      <w:tr w:rsidR="00EC5F1C" w:rsidRPr="00EC5F1C" w14:paraId="601EBCFC" w14:textId="77777777" w:rsidTr="00BF6346">
        <w:trPr>
          <w:trHeight w:val="475"/>
        </w:trPr>
        <w:tc>
          <w:tcPr>
            <w:tcW w:w="2685" w:type="dxa"/>
            <w:tcBorders>
              <w:top w:val="single" w:sz="4" w:space="0" w:color="auto"/>
              <w:left w:val="single" w:sz="4" w:space="0" w:color="auto"/>
              <w:bottom w:val="single" w:sz="4" w:space="0" w:color="auto"/>
              <w:right w:val="single" w:sz="4" w:space="0" w:color="auto"/>
            </w:tcBorders>
            <w:hideMark/>
          </w:tcPr>
          <w:p w14:paraId="2BCA1326"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w:t>
            </w:r>
          </w:p>
          <w:p w14:paraId="024D5307"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классификации</w:t>
            </w:r>
          </w:p>
        </w:tc>
        <w:tc>
          <w:tcPr>
            <w:tcW w:w="5112" w:type="dxa"/>
            <w:gridSpan w:val="3"/>
            <w:tcBorders>
              <w:top w:val="single" w:sz="4" w:space="0" w:color="auto"/>
              <w:left w:val="single" w:sz="4" w:space="0" w:color="auto"/>
              <w:bottom w:val="single" w:sz="4" w:space="0" w:color="auto"/>
              <w:right w:val="single" w:sz="4" w:space="0" w:color="auto"/>
            </w:tcBorders>
            <w:hideMark/>
          </w:tcPr>
          <w:p w14:paraId="6B76EC30"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14:paraId="4C4FD391"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 xml:space="preserve">Сумма, </w:t>
            </w:r>
          </w:p>
          <w:p w14:paraId="2D744243" w14:textId="77777777" w:rsidR="00EC5F1C" w:rsidRPr="00EC5F1C" w:rsidRDefault="00EC5F1C" w:rsidP="00EC5F1C">
            <w:pPr>
              <w:suppressAutoHyphens/>
              <w:spacing w:after="0" w:line="240" w:lineRule="auto"/>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6736B8AC" w14:textId="77777777" w:rsidTr="00BF6346">
        <w:tblPrEx>
          <w:tblLook w:val="04A0" w:firstRow="1" w:lastRow="0" w:firstColumn="1" w:lastColumn="0" w:noHBand="0" w:noVBand="1"/>
        </w:tblPrEx>
        <w:tc>
          <w:tcPr>
            <w:tcW w:w="7797" w:type="dxa"/>
            <w:gridSpan w:val="4"/>
          </w:tcPr>
          <w:p w14:paraId="1644F5A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vAlign w:val="center"/>
          </w:tcPr>
          <w:p w14:paraId="6E91B76D"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sz w:val="24"/>
                <w:szCs w:val="24"/>
                <w:lang w:eastAsia="ru-RU"/>
              </w:rPr>
              <w:t>8 845 800,00</w:t>
            </w:r>
          </w:p>
        </w:tc>
      </w:tr>
      <w:tr w:rsidR="00EC5F1C" w:rsidRPr="00EC5F1C" w14:paraId="2AA00035" w14:textId="77777777" w:rsidTr="00BF6346">
        <w:tblPrEx>
          <w:tblLook w:val="04A0" w:firstRow="1" w:lastRow="0" w:firstColumn="1" w:lastColumn="0" w:noHBand="0" w:noVBand="1"/>
        </w:tblPrEx>
        <w:tc>
          <w:tcPr>
            <w:tcW w:w="7797" w:type="dxa"/>
            <w:gridSpan w:val="4"/>
          </w:tcPr>
          <w:p w14:paraId="395783D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Cs/>
                <w:sz w:val="24"/>
                <w:szCs w:val="24"/>
                <w:lang w:eastAsia="ar-SA"/>
              </w:rPr>
              <w:t>Муниципальная программа «Безопасность»</w:t>
            </w:r>
          </w:p>
        </w:tc>
        <w:tc>
          <w:tcPr>
            <w:tcW w:w="1950" w:type="dxa"/>
            <w:vAlign w:val="center"/>
          </w:tcPr>
          <w:p w14:paraId="6D6A85E8" w14:textId="77777777" w:rsidR="00EC5F1C" w:rsidRPr="00EC5F1C" w:rsidRDefault="00EC5F1C" w:rsidP="00EC5F1C">
            <w:pPr>
              <w:spacing w:after="0" w:line="240" w:lineRule="auto"/>
              <w:jc w:val="center"/>
              <w:rPr>
                <w:rFonts w:ascii="Times New Roman" w:hAnsi="Times New Roman" w:cs="Times New Roman"/>
                <w:b/>
                <w:i/>
                <w:sz w:val="24"/>
                <w:szCs w:val="24"/>
                <w:lang w:eastAsia="ru-RU"/>
              </w:rPr>
            </w:pPr>
          </w:p>
        </w:tc>
      </w:tr>
      <w:tr w:rsidR="00EC5F1C" w:rsidRPr="00EC5F1C" w14:paraId="06E7F755" w14:textId="77777777" w:rsidTr="00BF6346">
        <w:tblPrEx>
          <w:tblLook w:val="04A0" w:firstRow="1" w:lastRow="0" w:firstColumn="1" w:lastColumn="0" w:noHBand="0" w:noVBand="1"/>
        </w:tblPrEx>
        <w:tc>
          <w:tcPr>
            <w:tcW w:w="7797" w:type="dxa"/>
            <w:gridSpan w:val="4"/>
          </w:tcPr>
          <w:p w14:paraId="5734AC8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950" w:type="dxa"/>
            <w:vAlign w:val="center"/>
          </w:tcPr>
          <w:p w14:paraId="1ACB5E28" w14:textId="77777777" w:rsidR="00EC5F1C" w:rsidRPr="00EC5F1C" w:rsidRDefault="00EC5F1C" w:rsidP="00EC5F1C">
            <w:pPr>
              <w:spacing w:after="0" w:line="240" w:lineRule="auto"/>
              <w:jc w:val="center"/>
              <w:rPr>
                <w:rFonts w:ascii="Times New Roman" w:hAnsi="Times New Roman" w:cs="Times New Roman"/>
                <w:b/>
                <w:i/>
                <w:sz w:val="24"/>
                <w:szCs w:val="24"/>
                <w:lang w:eastAsia="ru-RU"/>
              </w:rPr>
            </w:pPr>
          </w:p>
        </w:tc>
      </w:tr>
      <w:tr w:rsidR="00EC5F1C" w:rsidRPr="00EC5F1C" w14:paraId="0F641E93" w14:textId="77777777" w:rsidTr="00BF6346">
        <w:tblPrEx>
          <w:tblLook w:val="04A0" w:firstRow="1" w:lastRow="0" w:firstColumn="1" w:lastColumn="0" w:noHBand="0" w:noVBand="1"/>
        </w:tblPrEx>
        <w:tc>
          <w:tcPr>
            <w:tcW w:w="4305" w:type="dxa"/>
            <w:gridSpan w:val="2"/>
            <w:vAlign w:val="center"/>
          </w:tcPr>
          <w:p w14:paraId="0C082058" w14:textId="77777777" w:rsidR="00EC5F1C" w:rsidRPr="00EC5F1C" w:rsidRDefault="00EC5F1C" w:rsidP="00EC5F1C">
            <w:pPr>
              <w:suppressAutoHyphens/>
              <w:spacing w:after="0" w:line="240" w:lineRule="auto"/>
              <w:outlineLvl w:val="1"/>
              <w:rPr>
                <w:rFonts w:ascii="Times New Roman" w:hAnsi="Times New Roman" w:cs="Times New Roman"/>
                <w:sz w:val="24"/>
                <w:szCs w:val="24"/>
                <w:lang w:eastAsia="ar-SA"/>
              </w:rPr>
            </w:pPr>
            <w:r w:rsidRPr="00EC5F1C">
              <w:rPr>
                <w:rFonts w:ascii="Times New Roman" w:hAnsi="Times New Roman" w:cs="Times New Roman"/>
                <w:bCs/>
                <w:color w:val="000000"/>
                <w:sz w:val="24"/>
                <w:szCs w:val="24"/>
                <w:lang w:eastAsia="ar-SA"/>
              </w:rPr>
              <w:t>Обеспечение деятельности ЕДДС</w:t>
            </w:r>
          </w:p>
        </w:tc>
        <w:tc>
          <w:tcPr>
            <w:tcW w:w="3492" w:type="dxa"/>
            <w:gridSpan w:val="2"/>
            <w:vAlign w:val="center"/>
          </w:tcPr>
          <w:p w14:paraId="2ECD86BE"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526 0309 0610160120 111</w:t>
            </w:r>
          </w:p>
        </w:tc>
        <w:tc>
          <w:tcPr>
            <w:tcW w:w="1950" w:type="dxa"/>
            <w:vAlign w:val="center"/>
          </w:tcPr>
          <w:p w14:paraId="1DB6F866"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177 000,00</w:t>
            </w:r>
          </w:p>
        </w:tc>
      </w:tr>
      <w:tr w:rsidR="00EC5F1C" w:rsidRPr="00EC5F1C" w14:paraId="5935DD6D" w14:textId="77777777" w:rsidTr="00BF6346">
        <w:tblPrEx>
          <w:tblLook w:val="04A0" w:firstRow="1" w:lastRow="0" w:firstColumn="1" w:lastColumn="0" w:noHBand="0" w:noVBand="1"/>
        </w:tblPrEx>
        <w:tc>
          <w:tcPr>
            <w:tcW w:w="7797" w:type="dxa"/>
            <w:gridSpan w:val="4"/>
          </w:tcPr>
          <w:p w14:paraId="0EF5A5C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950" w:type="dxa"/>
            <w:vAlign w:val="center"/>
          </w:tcPr>
          <w:p w14:paraId="00E48102"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7683EA70" w14:textId="77777777" w:rsidTr="00BF6346">
        <w:tblPrEx>
          <w:tblLook w:val="04A0" w:firstRow="1" w:lastRow="0" w:firstColumn="1" w:lastColumn="0" w:noHBand="0" w:noVBand="1"/>
        </w:tblPrEx>
        <w:tc>
          <w:tcPr>
            <w:tcW w:w="7797" w:type="dxa"/>
            <w:gridSpan w:val="4"/>
          </w:tcPr>
          <w:p w14:paraId="027C852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«Содержание и развитие жилищного хозяйства»</w:t>
            </w:r>
          </w:p>
        </w:tc>
        <w:tc>
          <w:tcPr>
            <w:tcW w:w="1950" w:type="dxa"/>
            <w:vAlign w:val="center"/>
          </w:tcPr>
          <w:p w14:paraId="7E0DE7D6"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45024A78" w14:textId="77777777" w:rsidTr="00BF6346">
        <w:tblPrEx>
          <w:tblLook w:val="04A0" w:firstRow="1" w:lastRow="0" w:firstColumn="1" w:lastColumn="0" w:noHBand="0" w:noVBand="1"/>
        </w:tblPrEx>
        <w:trPr>
          <w:trHeight w:val="626"/>
        </w:trPr>
        <w:tc>
          <w:tcPr>
            <w:tcW w:w="4305" w:type="dxa"/>
            <w:gridSpan w:val="2"/>
            <w:vAlign w:val="center"/>
          </w:tcPr>
          <w:p w14:paraId="3DC5B89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Ремонт муниципального имущества</w:t>
            </w:r>
          </w:p>
        </w:tc>
        <w:tc>
          <w:tcPr>
            <w:tcW w:w="3492" w:type="dxa"/>
            <w:gridSpan w:val="2"/>
            <w:vAlign w:val="center"/>
          </w:tcPr>
          <w:p w14:paraId="6547FE21"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526 0501 0720362110 244</w:t>
            </w:r>
          </w:p>
        </w:tc>
        <w:tc>
          <w:tcPr>
            <w:tcW w:w="1950" w:type="dxa"/>
            <w:vAlign w:val="center"/>
          </w:tcPr>
          <w:p w14:paraId="15ED2071"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55 877,00</w:t>
            </w:r>
          </w:p>
        </w:tc>
      </w:tr>
      <w:tr w:rsidR="00EC5F1C" w:rsidRPr="00EC5F1C" w14:paraId="5AEA1D06" w14:textId="77777777" w:rsidTr="00BF6346">
        <w:tblPrEx>
          <w:tblLook w:val="04A0" w:firstRow="1" w:lastRow="0" w:firstColumn="1" w:lastColumn="0" w:noHBand="0" w:noVBand="1"/>
        </w:tblPrEx>
        <w:trPr>
          <w:trHeight w:val="626"/>
        </w:trPr>
        <w:tc>
          <w:tcPr>
            <w:tcW w:w="4305" w:type="dxa"/>
            <w:gridSpan w:val="2"/>
            <w:vAlign w:val="center"/>
          </w:tcPr>
          <w:p w14:paraId="03EFB903"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переселение граждан из аварийного жилищного фонда, осуществляемые за счет средств бюджетов субъектов Российской Федерации, в том числе за счет субсидий из бюджетов субъектов Российской Федерации местным бюджетам</w:t>
            </w:r>
          </w:p>
        </w:tc>
        <w:tc>
          <w:tcPr>
            <w:tcW w:w="3492" w:type="dxa"/>
            <w:gridSpan w:val="2"/>
            <w:vAlign w:val="center"/>
          </w:tcPr>
          <w:p w14:paraId="1E994C48"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0501 072И267484 412</w:t>
            </w:r>
          </w:p>
        </w:tc>
        <w:tc>
          <w:tcPr>
            <w:tcW w:w="1950" w:type="dxa"/>
            <w:vAlign w:val="center"/>
          </w:tcPr>
          <w:p w14:paraId="7A1035BA"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37 000,00</w:t>
            </w:r>
          </w:p>
        </w:tc>
      </w:tr>
      <w:tr w:rsidR="00EC5F1C" w:rsidRPr="00EC5F1C" w14:paraId="1AEB4F39" w14:textId="77777777" w:rsidTr="00BF6346">
        <w:tblPrEx>
          <w:tblLook w:val="04A0" w:firstRow="1" w:lastRow="0" w:firstColumn="1" w:lastColumn="0" w:noHBand="0" w:noVBand="1"/>
        </w:tblPrEx>
        <w:trPr>
          <w:trHeight w:val="353"/>
        </w:trPr>
        <w:tc>
          <w:tcPr>
            <w:tcW w:w="7797" w:type="dxa"/>
            <w:gridSpan w:val="4"/>
          </w:tcPr>
          <w:p w14:paraId="62686424"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"Муниципальное управление"</w:t>
            </w:r>
          </w:p>
        </w:tc>
        <w:tc>
          <w:tcPr>
            <w:tcW w:w="1950" w:type="dxa"/>
            <w:vAlign w:val="center"/>
          </w:tcPr>
          <w:p w14:paraId="59D6A7AC"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5487D6C4" w14:textId="77777777" w:rsidTr="00BF6346">
        <w:tblPrEx>
          <w:tblLook w:val="04A0" w:firstRow="1" w:lastRow="0" w:firstColumn="1" w:lastColumn="0" w:noHBand="0" w:noVBand="1"/>
        </w:tblPrEx>
        <w:trPr>
          <w:trHeight w:val="353"/>
        </w:trPr>
        <w:tc>
          <w:tcPr>
            <w:tcW w:w="7797" w:type="dxa"/>
            <w:gridSpan w:val="4"/>
          </w:tcPr>
          <w:p w14:paraId="504AFA19"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«Организация муниципального управления»</w:t>
            </w:r>
          </w:p>
        </w:tc>
        <w:tc>
          <w:tcPr>
            <w:tcW w:w="1950" w:type="dxa"/>
            <w:vAlign w:val="center"/>
          </w:tcPr>
          <w:p w14:paraId="67697A5B"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51AE630C" w14:textId="77777777" w:rsidTr="00BF6346">
        <w:tblPrEx>
          <w:tblLook w:val="04A0" w:firstRow="1" w:lastRow="0" w:firstColumn="1" w:lastColumn="0" w:noHBand="0" w:noVBand="1"/>
        </w:tblPrEx>
        <w:trPr>
          <w:trHeight w:val="1468"/>
        </w:trPr>
        <w:tc>
          <w:tcPr>
            <w:tcW w:w="4305" w:type="dxa"/>
            <w:gridSpan w:val="2"/>
          </w:tcPr>
          <w:p w14:paraId="7A46F1A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центрального аппарата</w:t>
            </w:r>
          </w:p>
        </w:tc>
        <w:tc>
          <w:tcPr>
            <w:tcW w:w="3492" w:type="dxa"/>
            <w:gridSpan w:val="2"/>
            <w:vAlign w:val="center"/>
          </w:tcPr>
          <w:p w14:paraId="0EB13BFC"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526 0104 0910260030 244</w:t>
            </w:r>
          </w:p>
          <w:p w14:paraId="4056DB88"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526 0104 0910260030 247</w:t>
            </w:r>
          </w:p>
          <w:p w14:paraId="5F30D7F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526 0104 0910260030 851</w:t>
            </w:r>
          </w:p>
          <w:p w14:paraId="6FD9ACE4"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526 0104 0910260030 852</w:t>
            </w:r>
          </w:p>
          <w:p w14:paraId="0CCA8D5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526 0104 0910260030 853</w:t>
            </w:r>
          </w:p>
        </w:tc>
        <w:tc>
          <w:tcPr>
            <w:tcW w:w="1950" w:type="dxa"/>
            <w:vAlign w:val="center"/>
          </w:tcPr>
          <w:p w14:paraId="519CBBF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93 823,00</w:t>
            </w:r>
          </w:p>
          <w:p w14:paraId="04E2B9A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334 700,00</w:t>
            </w:r>
          </w:p>
          <w:p w14:paraId="08F94936"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86 156,00</w:t>
            </w:r>
          </w:p>
          <w:p w14:paraId="5E7A54A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5 244,00</w:t>
            </w:r>
          </w:p>
          <w:p w14:paraId="160ED281"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4 000,00</w:t>
            </w:r>
          </w:p>
        </w:tc>
      </w:tr>
      <w:tr w:rsidR="00EC5F1C" w:rsidRPr="00EC5F1C" w14:paraId="4AE9C276" w14:textId="77777777" w:rsidTr="00BF6346">
        <w:tblPrEx>
          <w:tblLook w:val="04A0" w:firstRow="1" w:lastRow="0" w:firstColumn="1" w:lastColumn="0" w:noHBand="0" w:noVBand="1"/>
        </w:tblPrEx>
        <w:trPr>
          <w:trHeight w:val="837"/>
        </w:trPr>
        <w:tc>
          <w:tcPr>
            <w:tcW w:w="4305" w:type="dxa"/>
            <w:gridSpan w:val="2"/>
          </w:tcPr>
          <w:p w14:paraId="2A1AA87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обеспечение деятельности централизованных бухгалтерий и прочих учреждений</w:t>
            </w:r>
          </w:p>
        </w:tc>
        <w:tc>
          <w:tcPr>
            <w:tcW w:w="3492" w:type="dxa"/>
            <w:gridSpan w:val="2"/>
            <w:vAlign w:val="center"/>
          </w:tcPr>
          <w:p w14:paraId="5BBCABC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526 0113 0910260120 111</w:t>
            </w:r>
          </w:p>
          <w:p w14:paraId="7017AC83"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526 0113 0910260120 119</w:t>
            </w:r>
          </w:p>
          <w:p w14:paraId="57422403"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526 0113 0910260120 244</w:t>
            </w:r>
          </w:p>
        </w:tc>
        <w:tc>
          <w:tcPr>
            <w:tcW w:w="1950" w:type="dxa"/>
            <w:vAlign w:val="center"/>
          </w:tcPr>
          <w:p w14:paraId="1F6C5BD6"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1 667 700,00</w:t>
            </w:r>
          </w:p>
          <w:p w14:paraId="1B0BE4E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532 300,00</w:t>
            </w:r>
          </w:p>
          <w:p w14:paraId="325A3D2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3 500,00</w:t>
            </w:r>
          </w:p>
        </w:tc>
      </w:tr>
      <w:tr w:rsidR="00EC5F1C" w:rsidRPr="00EC5F1C" w14:paraId="0493A42A" w14:textId="77777777" w:rsidTr="00BF6346">
        <w:tblPrEx>
          <w:tblLook w:val="04A0" w:firstRow="1" w:lastRow="0" w:firstColumn="1" w:lastColumn="0" w:noHBand="0" w:noVBand="1"/>
        </w:tblPrEx>
        <w:trPr>
          <w:trHeight w:val="837"/>
        </w:trPr>
        <w:tc>
          <w:tcPr>
            <w:tcW w:w="4305" w:type="dxa"/>
            <w:gridSpan w:val="2"/>
          </w:tcPr>
          <w:p w14:paraId="04D5FDE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lastRenderedPageBreak/>
              <w:t>Расходы на обеспечение деятельности МБУ "Центр по комплексному обслуживанию муниципальных учреждений"</w:t>
            </w:r>
          </w:p>
        </w:tc>
        <w:tc>
          <w:tcPr>
            <w:tcW w:w="3492" w:type="dxa"/>
            <w:gridSpan w:val="2"/>
            <w:vAlign w:val="center"/>
          </w:tcPr>
          <w:p w14:paraId="207AB3B4"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526 0113 0910260140 611</w:t>
            </w:r>
          </w:p>
        </w:tc>
        <w:tc>
          <w:tcPr>
            <w:tcW w:w="1950" w:type="dxa"/>
            <w:vAlign w:val="center"/>
          </w:tcPr>
          <w:p w14:paraId="1E4CD4F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5 386 000,00</w:t>
            </w:r>
          </w:p>
        </w:tc>
      </w:tr>
      <w:tr w:rsidR="00EC5F1C" w:rsidRPr="00EC5F1C" w14:paraId="5DE9062C" w14:textId="77777777" w:rsidTr="00BF6346">
        <w:tblPrEx>
          <w:tblLook w:val="04A0" w:firstRow="1" w:lastRow="0" w:firstColumn="1" w:lastColumn="0" w:noHBand="0" w:noVBand="1"/>
        </w:tblPrEx>
        <w:trPr>
          <w:trHeight w:val="563"/>
        </w:trPr>
        <w:tc>
          <w:tcPr>
            <w:tcW w:w="4305" w:type="dxa"/>
            <w:gridSpan w:val="2"/>
          </w:tcPr>
          <w:p w14:paraId="2F0D7FD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Доплаты к пенсиям муниципальных служащих</w:t>
            </w:r>
          </w:p>
        </w:tc>
        <w:tc>
          <w:tcPr>
            <w:tcW w:w="3492" w:type="dxa"/>
            <w:gridSpan w:val="2"/>
            <w:vAlign w:val="center"/>
          </w:tcPr>
          <w:p w14:paraId="33EEA88F"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526 1001 0910161710 312</w:t>
            </w:r>
          </w:p>
        </w:tc>
        <w:tc>
          <w:tcPr>
            <w:tcW w:w="1950" w:type="dxa"/>
            <w:vAlign w:val="center"/>
          </w:tcPr>
          <w:p w14:paraId="65C5520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412 500,00</w:t>
            </w:r>
          </w:p>
        </w:tc>
      </w:tr>
      <w:tr w:rsidR="00EC5F1C" w:rsidRPr="00EC5F1C" w14:paraId="2E9DF5AF" w14:textId="77777777" w:rsidTr="00BF6346">
        <w:tblPrEx>
          <w:tblLook w:val="04A0" w:firstRow="1" w:lastRow="0" w:firstColumn="1" w:lastColumn="0" w:noHBand="0" w:noVBand="1"/>
        </w:tblPrEx>
        <w:trPr>
          <w:trHeight w:val="416"/>
        </w:trPr>
        <w:tc>
          <w:tcPr>
            <w:tcW w:w="7797" w:type="dxa"/>
            <w:gridSpan w:val="4"/>
          </w:tcPr>
          <w:p w14:paraId="4F9EBD3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«Управление муниципальным имуществом и земельными ресурсами»</w:t>
            </w:r>
          </w:p>
        </w:tc>
        <w:tc>
          <w:tcPr>
            <w:tcW w:w="1950" w:type="dxa"/>
            <w:vAlign w:val="center"/>
          </w:tcPr>
          <w:p w14:paraId="17CD00A2"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78943044" w14:textId="77777777" w:rsidTr="00BF6346">
        <w:tblPrEx>
          <w:tblLook w:val="04A0" w:firstRow="1" w:lastRow="0" w:firstColumn="1" w:lastColumn="0" w:noHBand="0" w:noVBand="1"/>
        </w:tblPrEx>
        <w:trPr>
          <w:trHeight w:val="410"/>
        </w:trPr>
        <w:tc>
          <w:tcPr>
            <w:tcW w:w="4305" w:type="dxa"/>
            <w:gridSpan w:val="2"/>
          </w:tcPr>
          <w:p w14:paraId="7CE70234"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Оценка недвижимости, признание прав и регулирование отношений в сфере управления государственной и муниципальной собственностью</w:t>
            </w:r>
          </w:p>
        </w:tc>
        <w:tc>
          <w:tcPr>
            <w:tcW w:w="3492" w:type="dxa"/>
            <w:gridSpan w:val="2"/>
            <w:vAlign w:val="center"/>
          </w:tcPr>
          <w:p w14:paraId="454C779B"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526 0113 0940160090 244</w:t>
            </w:r>
          </w:p>
        </w:tc>
        <w:tc>
          <w:tcPr>
            <w:tcW w:w="1950" w:type="dxa"/>
            <w:vAlign w:val="center"/>
          </w:tcPr>
          <w:p w14:paraId="219552B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50 000,00</w:t>
            </w:r>
          </w:p>
        </w:tc>
      </w:tr>
      <w:tr w:rsidR="00EC5F1C" w:rsidRPr="00EC5F1C" w14:paraId="63FD784D" w14:textId="77777777" w:rsidTr="00BF6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680C9A76"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950" w:type="dxa"/>
            <w:tcBorders>
              <w:top w:val="single" w:sz="4" w:space="0" w:color="000000"/>
              <w:left w:val="single" w:sz="4" w:space="0" w:color="auto"/>
              <w:bottom w:val="single" w:sz="4" w:space="0" w:color="000000"/>
              <w:right w:val="single" w:sz="4" w:space="0" w:color="000000"/>
            </w:tcBorders>
            <w:vAlign w:val="center"/>
            <w:hideMark/>
          </w:tcPr>
          <w:p w14:paraId="468E8126" w14:textId="77777777" w:rsidR="00EC5F1C" w:rsidRPr="00EC5F1C" w:rsidRDefault="00EC5F1C" w:rsidP="00EC5F1C">
            <w:pPr>
              <w:suppressAutoHyphens/>
              <w:spacing w:after="0" w:line="240" w:lineRule="auto"/>
              <w:jc w:val="center"/>
              <w:rPr>
                <w:rFonts w:ascii="Times New Roman" w:hAnsi="Times New Roman"/>
                <w:b/>
                <w:bCs/>
                <w:i/>
                <w:sz w:val="24"/>
                <w:szCs w:val="24"/>
                <w:lang w:eastAsia="ar-SA"/>
              </w:rPr>
            </w:pPr>
            <w:r w:rsidRPr="00EC5F1C">
              <w:rPr>
                <w:rFonts w:ascii="Times New Roman" w:hAnsi="Times New Roman"/>
                <w:b/>
                <w:bCs/>
                <w:i/>
                <w:sz w:val="24"/>
                <w:szCs w:val="24"/>
                <w:lang w:eastAsia="ar-SA"/>
              </w:rPr>
              <w:t>361 000,00</w:t>
            </w:r>
          </w:p>
        </w:tc>
      </w:tr>
      <w:tr w:rsidR="00EC5F1C" w:rsidRPr="00EC5F1C" w14:paraId="712DA933" w14:textId="77777777" w:rsidTr="00BF6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4"/>
            <w:tcBorders>
              <w:top w:val="single" w:sz="4" w:space="0" w:color="000000"/>
              <w:left w:val="single" w:sz="4" w:space="0" w:color="000000"/>
              <w:bottom w:val="single" w:sz="4" w:space="0" w:color="000000"/>
              <w:right w:val="single" w:sz="4" w:space="0" w:color="auto"/>
            </w:tcBorders>
            <w:hideMark/>
          </w:tcPr>
          <w:p w14:paraId="0DFD1896"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Непрограммные расходы</w:t>
            </w:r>
          </w:p>
        </w:tc>
        <w:tc>
          <w:tcPr>
            <w:tcW w:w="1950" w:type="dxa"/>
            <w:tcBorders>
              <w:top w:val="single" w:sz="4" w:space="0" w:color="000000"/>
              <w:left w:val="single" w:sz="4" w:space="0" w:color="auto"/>
              <w:bottom w:val="single" w:sz="4" w:space="0" w:color="000000"/>
              <w:right w:val="single" w:sz="4" w:space="0" w:color="000000"/>
            </w:tcBorders>
            <w:vAlign w:val="center"/>
            <w:hideMark/>
          </w:tcPr>
          <w:p w14:paraId="41A4FA93"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p>
        </w:tc>
      </w:tr>
      <w:tr w:rsidR="00EC5F1C" w:rsidRPr="00EC5F1C" w14:paraId="7891A4CD" w14:textId="77777777" w:rsidTr="00BF63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3"/>
            <w:tcBorders>
              <w:top w:val="single" w:sz="4" w:space="0" w:color="000000"/>
              <w:left w:val="single" w:sz="4" w:space="0" w:color="000000"/>
              <w:bottom w:val="single" w:sz="4" w:space="0" w:color="000000"/>
              <w:right w:val="single" w:sz="4" w:space="0" w:color="auto"/>
            </w:tcBorders>
            <w:hideMark/>
          </w:tcPr>
          <w:p w14:paraId="7FC0F485" w14:textId="77777777" w:rsidR="00EC5F1C" w:rsidRPr="00EC5F1C" w:rsidRDefault="00EC5F1C" w:rsidP="00EC5F1C">
            <w:pPr>
              <w:suppressAutoHyphens/>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Содержание представительного органа муниципального образования</w:t>
            </w:r>
          </w:p>
        </w:tc>
        <w:tc>
          <w:tcPr>
            <w:tcW w:w="3402" w:type="dxa"/>
            <w:tcBorders>
              <w:top w:val="single" w:sz="4" w:space="0" w:color="000000"/>
              <w:left w:val="single" w:sz="4" w:space="0" w:color="000000"/>
              <w:bottom w:val="single" w:sz="4" w:space="0" w:color="000000"/>
              <w:right w:val="single" w:sz="4" w:space="0" w:color="auto"/>
            </w:tcBorders>
            <w:vAlign w:val="center"/>
          </w:tcPr>
          <w:p w14:paraId="2871A135" w14:textId="77777777" w:rsidR="00EC5F1C" w:rsidRPr="00EC5F1C" w:rsidRDefault="00EC5F1C" w:rsidP="00EC5F1C">
            <w:pPr>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537 0103 9900060040 121</w:t>
            </w:r>
          </w:p>
          <w:p w14:paraId="2A4230B8" w14:textId="77777777" w:rsidR="00EC5F1C" w:rsidRPr="00EC5F1C" w:rsidRDefault="00EC5F1C" w:rsidP="00EC5F1C">
            <w:pPr>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537 0103 9900060040 129</w:t>
            </w:r>
          </w:p>
        </w:tc>
        <w:tc>
          <w:tcPr>
            <w:tcW w:w="1950" w:type="dxa"/>
            <w:tcBorders>
              <w:top w:val="single" w:sz="4" w:space="0" w:color="000000"/>
              <w:left w:val="single" w:sz="4" w:space="0" w:color="auto"/>
              <w:bottom w:val="single" w:sz="4" w:space="0" w:color="000000"/>
              <w:right w:val="single" w:sz="4" w:space="0" w:color="000000"/>
            </w:tcBorders>
            <w:vAlign w:val="center"/>
            <w:hideMark/>
          </w:tcPr>
          <w:p w14:paraId="4853BABD"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277 000,00</w:t>
            </w:r>
          </w:p>
          <w:p w14:paraId="4F2FD1D4"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84 000,00</w:t>
            </w:r>
          </w:p>
        </w:tc>
      </w:tr>
      <w:tr w:rsidR="00EC5F1C" w:rsidRPr="00EC5F1C" w14:paraId="3A104245" w14:textId="77777777" w:rsidTr="00BF6346">
        <w:tblPrEx>
          <w:tblLook w:val="04A0" w:firstRow="1" w:lastRow="0" w:firstColumn="1" w:lastColumn="0" w:noHBand="0" w:noVBand="1"/>
        </w:tblPrEx>
        <w:tc>
          <w:tcPr>
            <w:tcW w:w="7797" w:type="dxa"/>
            <w:gridSpan w:val="4"/>
          </w:tcPr>
          <w:p w14:paraId="066C572B" w14:textId="77777777" w:rsidR="00EC5F1C" w:rsidRPr="00EC5F1C" w:rsidRDefault="00EC5F1C" w:rsidP="00EC5F1C">
            <w:pPr>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0558C87E"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1 642 200,00</w:t>
            </w:r>
          </w:p>
        </w:tc>
      </w:tr>
      <w:tr w:rsidR="00EC5F1C" w:rsidRPr="00EC5F1C" w14:paraId="01116B71" w14:textId="77777777" w:rsidTr="00BF6346">
        <w:tblPrEx>
          <w:tblLook w:val="04A0" w:firstRow="1" w:lastRow="0" w:firstColumn="1" w:lastColumn="0" w:noHBand="0" w:noVBand="1"/>
        </w:tblPrEx>
        <w:tc>
          <w:tcPr>
            <w:tcW w:w="7797" w:type="dxa"/>
            <w:gridSpan w:val="4"/>
          </w:tcPr>
          <w:p w14:paraId="1CCB2942" w14:textId="77777777" w:rsidR="00EC5F1C" w:rsidRPr="00EC5F1C" w:rsidRDefault="00EC5F1C" w:rsidP="00EC5F1C">
            <w:pPr>
              <w:spacing w:after="0" w:line="240" w:lineRule="auto"/>
              <w:rPr>
                <w:rFonts w:ascii="Times New Roman" w:hAnsi="Times New Roman" w:cs="Times New Roman"/>
                <w:color w:val="000000"/>
                <w:sz w:val="24"/>
                <w:szCs w:val="24"/>
                <w:lang w:eastAsia="ru-RU"/>
              </w:rPr>
            </w:pPr>
            <w:r w:rsidRPr="00EC5F1C">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38FA9ACD"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11DB5959" w14:textId="77777777" w:rsidTr="00BF6346">
        <w:tblPrEx>
          <w:tblLook w:val="04A0" w:firstRow="1" w:lastRow="0" w:firstColumn="1" w:lastColumn="0" w:noHBand="0" w:noVBand="1"/>
        </w:tblPrEx>
        <w:tc>
          <w:tcPr>
            <w:tcW w:w="7797" w:type="dxa"/>
            <w:gridSpan w:val="4"/>
          </w:tcPr>
          <w:p w14:paraId="14536DA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«Развитие дополнительного образования»</w:t>
            </w:r>
          </w:p>
        </w:tc>
        <w:tc>
          <w:tcPr>
            <w:tcW w:w="1950" w:type="dxa"/>
            <w:vAlign w:val="center"/>
          </w:tcPr>
          <w:p w14:paraId="5FA32BFC"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2FAB708A" w14:textId="77777777" w:rsidTr="00BF6346">
        <w:tblPrEx>
          <w:tblLook w:val="04A0" w:firstRow="1" w:lastRow="0" w:firstColumn="1" w:lastColumn="0" w:noHBand="0" w:noVBand="1"/>
        </w:tblPrEx>
        <w:tc>
          <w:tcPr>
            <w:tcW w:w="4305" w:type="dxa"/>
            <w:gridSpan w:val="2"/>
          </w:tcPr>
          <w:p w14:paraId="26FF719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gridSpan w:val="2"/>
            <w:vAlign w:val="center"/>
          </w:tcPr>
          <w:p w14:paraId="30B67C6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540 0703 0130162310 612</w:t>
            </w:r>
          </w:p>
        </w:tc>
        <w:tc>
          <w:tcPr>
            <w:tcW w:w="1950" w:type="dxa"/>
            <w:vAlign w:val="center"/>
          </w:tcPr>
          <w:p w14:paraId="63CFA2F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15 000,00</w:t>
            </w:r>
          </w:p>
        </w:tc>
      </w:tr>
      <w:tr w:rsidR="00EC5F1C" w:rsidRPr="00EC5F1C" w14:paraId="5AAEE13A" w14:textId="77777777" w:rsidTr="00BF6346">
        <w:tblPrEx>
          <w:tblLook w:val="04A0" w:firstRow="1" w:lastRow="0" w:firstColumn="1" w:lastColumn="0" w:noHBand="0" w:noVBand="1"/>
        </w:tblPrEx>
        <w:tc>
          <w:tcPr>
            <w:tcW w:w="7797" w:type="dxa"/>
            <w:gridSpan w:val="4"/>
          </w:tcPr>
          <w:p w14:paraId="5F09284F"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Cs/>
                <w:sz w:val="24"/>
                <w:szCs w:val="24"/>
                <w:lang w:eastAsia="ar-SA"/>
              </w:rPr>
              <w:t>Муниципальная программа «Развитие культуры»</w:t>
            </w:r>
          </w:p>
        </w:tc>
        <w:tc>
          <w:tcPr>
            <w:tcW w:w="1950" w:type="dxa"/>
            <w:vAlign w:val="center"/>
          </w:tcPr>
          <w:p w14:paraId="7D5C5828"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46C10315" w14:textId="77777777" w:rsidTr="00BF6346">
        <w:tblPrEx>
          <w:tblLook w:val="04A0" w:firstRow="1" w:lastRow="0" w:firstColumn="1" w:lastColumn="0" w:noHBand="0" w:noVBand="1"/>
        </w:tblPrEx>
        <w:tc>
          <w:tcPr>
            <w:tcW w:w="7797" w:type="dxa"/>
            <w:gridSpan w:val="4"/>
          </w:tcPr>
          <w:p w14:paraId="02036117"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 xml:space="preserve">Подпрограмма </w:t>
            </w:r>
            <w:proofErr w:type="gramStart"/>
            <w:r w:rsidRPr="00EC5F1C">
              <w:rPr>
                <w:rFonts w:ascii="Times New Roman" w:hAnsi="Times New Roman" w:cs="Times New Roman"/>
                <w:bCs/>
                <w:sz w:val="24"/>
                <w:szCs w:val="24"/>
                <w:lang w:eastAsia="ar-SA"/>
              </w:rPr>
              <w:t>« Организация</w:t>
            </w:r>
            <w:proofErr w:type="gramEnd"/>
            <w:r w:rsidRPr="00EC5F1C">
              <w:rPr>
                <w:rFonts w:ascii="Times New Roman" w:hAnsi="Times New Roman" w:cs="Times New Roman"/>
                <w:bCs/>
                <w:sz w:val="24"/>
                <w:szCs w:val="24"/>
                <w:lang w:eastAsia="ar-SA"/>
              </w:rPr>
              <w:t xml:space="preserve"> библиотечного обслуживания населения»</w:t>
            </w:r>
          </w:p>
        </w:tc>
        <w:tc>
          <w:tcPr>
            <w:tcW w:w="1950" w:type="dxa"/>
            <w:vAlign w:val="center"/>
          </w:tcPr>
          <w:p w14:paraId="56B05BD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10657FE4" w14:textId="77777777" w:rsidTr="00BF6346">
        <w:tblPrEx>
          <w:tblLook w:val="04A0" w:firstRow="1" w:lastRow="0" w:firstColumn="1" w:lastColumn="0" w:noHBand="0" w:noVBand="1"/>
        </w:tblPrEx>
        <w:tc>
          <w:tcPr>
            <w:tcW w:w="4305" w:type="dxa"/>
            <w:gridSpan w:val="2"/>
          </w:tcPr>
          <w:p w14:paraId="75A0064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gridSpan w:val="2"/>
            <w:vAlign w:val="center"/>
          </w:tcPr>
          <w:p w14:paraId="171DE734"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540 0801 0310162310 612</w:t>
            </w:r>
          </w:p>
        </w:tc>
        <w:tc>
          <w:tcPr>
            <w:tcW w:w="1950" w:type="dxa"/>
            <w:vAlign w:val="center"/>
          </w:tcPr>
          <w:p w14:paraId="713B70DB"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30 000,00</w:t>
            </w:r>
          </w:p>
        </w:tc>
      </w:tr>
      <w:tr w:rsidR="00EC5F1C" w:rsidRPr="00EC5F1C" w14:paraId="1D2C4C15" w14:textId="77777777" w:rsidTr="00BF6346">
        <w:tblPrEx>
          <w:tblLook w:val="04A0" w:firstRow="1" w:lastRow="0" w:firstColumn="1" w:lastColumn="0" w:noHBand="0" w:noVBand="1"/>
        </w:tblPrEx>
        <w:tc>
          <w:tcPr>
            <w:tcW w:w="4305" w:type="dxa"/>
            <w:gridSpan w:val="2"/>
          </w:tcPr>
          <w:p w14:paraId="20E80AE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Уплата налога на имущество организаций</w:t>
            </w:r>
          </w:p>
        </w:tc>
        <w:tc>
          <w:tcPr>
            <w:tcW w:w="3492" w:type="dxa"/>
            <w:gridSpan w:val="2"/>
            <w:vAlign w:val="center"/>
          </w:tcPr>
          <w:p w14:paraId="00F6CE7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540 0801 0310160620 612</w:t>
            </w:r>
          </w:p>
        </w:tc>
        <w:tc>
          <w:tcPr>
            <w:tcW w:w="1950" w:type="dxa"/>
            <w:vAlign w:val="center"/>
          </w:tcPr>
          <w:p w14:paraId="175B1B20"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10 100,00</w:t>
            </w:r>
          </w:p>
        </w:tc>
      </w:tr>
      <w:tr w:rsidR="00EC5F1C" w:rsidRPr="00EC5F1C" w14:paraId="0C767827" w14:textId="77777777" w:rsidTr="00BF6346">
        <w:tblPrEx>
          <w:tblLook w:val="04A0" w:firstRow="1" w:lastRow="0" w:firstColumn="1" w:lastColumn="0" w:noHBand="0" w:noVBand="1"/>
        </w:tblPrEx>
        <w:tc>
          <w:tcPr>
            <w:tcW w:w="4305" w:type="dxa"/>
            <w:gridSpan w:val="2"/>
          </w:tcPr>
          <w:p w14:paraId="476F7C1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gridSpan w:val="2"/>
            <w:vAlign w:val="center"/>
          </w:tcPr>
          <w:p w14:paraId="1AF92264"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540 0801 0310166770 611</w:t>
            </w:r>
          </w:p>
        </w:tc>
        <w:tc>
          <w:tcPr>
            <w:tcW w:w="1950" w:type="dxa"/>
            <w:vAlign w:val="center"/>
          </w:tcPr>
          <w:p w14:paraId="62A91AD0"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6 500,00</w:t>
            </w:r>
          </w:p>
        </w:tc>
      </w:tr>
      <w:tr w:rsidR="00EC5F1C" w:rsidRPr="00EC5F1C" w14:paraId="00A62AA5" w14:textId="77777777" w:rsidTr="00BF6346">
        <w:tblPrEx>
          <w:tblLook w:val="04A0" w:firstRow="1" w:lastRow="0" w:firstColumn="1" w:lastColumn="0" w:noHBand="0" w:noVBand="1"/>
        </w:tblPrEx>
        <w:tc>
          <w:tcPr>
            <w:tcW w:w="7797" w:type="dxa"/>
            <w:gridSpan w:val="4"/>
            <w:tcBorders>
              <w:top w:val="single" w:sz="4" w:space="0" w:color="auto"/>
              <w:left w:val="single" w:sz="4" w:space="0" w:color="auto"/>
              <w:bottom w:val="single" w:sz="4" w:space="0" w:color="auto"/>
              <w:right w:val="single" w:sz="4" w:space="0" w:color="auto"/>
            </w:tcBorders>
          </w:tcPr>
          <w:p w14:paraId="37EC3ACC" w14:textId="77777777" w:rsidR="00EC5F1C" w:rsidRPr="00EC5F1C" w:rsidRDefault="00EC5F1C" w:rsidP="00EC5F1C">
            <w:pPr>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«Организация досуга, предоставление услуг организаций культуры и доступа к музейным фондам»</w:t>
            </w:r>
          </w:p>
        </w:tc>
        <w:tc>
          <w:tcPr>
            <w:tcW w:w="1950" w:type="dxa"/>
            <w:tcBorders>
              <w:top w:val="single" w:sz="4" w:space="0" w:color="auto"/>
              <w:left w:val="single" w:sz="4" w:space="0" w:color="auto"/>
              <w:bottom w:val="single" w:sz="4" w:space="0" w:color="auto"/>
              <w:right w:val="single" w:sz="4" w:space="0" w:color="auto"/>
            </w:tcBorders>
            <w:vAlign w:val="center"/>
          </w:tcPr>
          <w:p w14:paraId="7C987AA6"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p>
        </w:tc>
      </w:tr>
      <w:tr w:rsidR="00EC5F1C" w:rsidRPr="00EC5F1C" w14:paraId="17EF48A6" w14:textId="77777777" w:rsidTr="00BF6346">
        <w:tblPrEx>
          <w:tblLook w:val="04A0" w:firstRow="1" w:lastRow="0" w:firstColumn="1" w:lastColumn="0" w:noHBand="0" w:noVBand="1"/>
        </w:tblPrEx>
        <w:tc>
          <w:tcPr>
            <w:tcW w:w="4305" w:type="dxa"/>
            <w:gridSpan w:val="2"/>
          </w:tcPr>
          <w:p w14:paraId="01BEA4A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gridSpan w:val="2"/>
            <w:vAlign w:val="center"/>
          </w:tcPr>
          <w:p w14:paraId="09BE802C"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540 0801 0320162310 612</w:t>
            </w:r>
          </w:p>
        </w:tc>
        <w:tc>
          <w:tcPr>
            <w:tcW w:w="1950" w:type="dxa"/>
            <w:vAlign w:val="center"/>
          </w:tcPr>
          <w:p w14:paraId="6C47C22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31 000,00</w:t>
            </w:r>
          </w:p>
        </w:tc>
      </w:tr>
      <w:tr w:rsidR="00EC5F1C" w:rsidRPr="00EC5F1C" w14:paraId="03D75A6B" w14:textId="77777777" w:rsidTr="00BF6346">
        <w:tblPrEx>
          <w:tblLook w:val="04A0" w:firstRow="1" w:lastRow="0" w:firstColumn="1" w:lastColumn="0" w:noHBand="0" w:noVBand="1"/>
        </w:tblPrEx>
        <w:tc>
          <w:tcPr>
            <w:tcW w:w="4305" w:type="dxa"/>
            <w:gridSpan w:val="2"/>
          </w:tcPr>
          <w:p w14:paraId="51C2CEF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Уплата налога на имущество организаций</w:t>
            </w:r>
          </w:p>
        </w:tc>
        <w:tc>
          <w:tcPr>
            <w:tcW w:w="3492" w:type="dxa"/>
            <w:gridSpan w:val="2"/>
            <w:vAlign w:val="center"/>
          </w:tcPr>
          <w:p w14:paraId="398A983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540 0801 0320160620 612</w:t>
            </w:r>
          </w:p>
        </w:tc>
        <w:tc>
          <w:tcPr>
            <w:tcW w:w="1950" w:type="dxa"/>
            <w:vAlign w:val="center"/>
          </w:tcPr>
          <w:p w14:paraId="14FE88EB"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22 000,00</w:t>
            </w:r>
          </w:p>
        </w:tc>
      </w:tr>
      <w:tr w:rsidR="00EC5F1C" w:rsidRPr="00EC5F1C" w14:paraId="61EE3D3B" w14:textId="77777777" w:rsidTr="00BF6346">
        <w:tblPrEx>
          <w:tblLook w:val="04A0" w:firstRow="1" w:lastRow="0" w:firstColumn="1" w:lastColumn="0" w:noHBand="0" w:noVBand="1"/>
        </w:tblPrEx>
        <w:tc>
          <w:tcPr>
            <w:tcW w:w="4305" w:type="dxa"/>
            <w:gridSpan w:val="2"/>
          </w:tcPr>
          <w:p w14:paraId="77B4737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Оказание муниципальными учреждениями муниципальных услуг, выполнение работ, финансовое обеспечение деятельности муниципальных </w:t>
            </w:r>
            <w:proofErr w:type="spellStart"/>
            <w:r w:rsidRPr="00EC5F1C">
              <w:rPr>
                <w:rFonts w:ascii="Times New Roman" w:hAnsi="Times New Roman" w:cs="Times New Roman"/>
                <w:sz w:val="24"/>
                <w:szCs w:val="24"/>
                <w:lang w:eastAsia="ar-SA"/>
              </w:rPr>
              <w:t>учреж</w:t>
            </w:r>
            <w:proofErr w:type="spellEnd"/>
          </w:p>
          <w:p w14:paraId="60BD9535" w14:textId="77777777" w:rsidR="00EC5F1C" w:rsidRPr="00EC5F1C" w:rsidRDefault="00EC5F1C" w:rsidP="00EC5F1C">
            <w:pPr>
              <w:spacing w:after="0" w:line="240" w:lineRule="auto"/>
              <w:rPr>
                <w:rFonts w:ascii="Times New Roman" w:hAnsi="Times New Roman" w:cs="Times New Roman"/>
                <w:sz w:val="24"/>
                <w:szCs w:val="24"/>
                <w:lang w:eastAsia="ar-SA"/>
              </w:rPr>
            </w:pPr>
            <w:proofErr w:type="spellStart"/>
            <w:r w:rsidRPr="00EC5F1C">
              <w:rPr>
                <w:rFonts w:ascii="Times New Roman" w:hAnsi="Times New Roman" w:cs="Times New Roman"/>
                <w:sz w:val="24"/>
                <w:szCs w:val="24"/>
                <w:lang w:eastAsia="ar-SA"/>
              </w:rPr>
              <w:t>дений</w:t>
            </w:r>
            <w:proofErr w:type="spellEnd"/>
          </w:p>
        </w:tc>
        <w:tc>
          <w:tcPr>
            <w:tcW w:w="3492" w:type="dxa"/>
            <w:gridSpan w:val="2"/>
            <w:vAlign w:val="center"/>
          </w:tcPr>
          <w:p w14:paraId="64120677"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540 0801 0320166770 611</w:t>
            </w:r>
          </w:p>
        </w:tc>
        <w:tc>
          <w:tcPr>
            <w:tcW w:w="1950" w:type="dxa"/>
            <w:vAlign w:val="center"/>
          </w:tcPr>
          <w:p w14:paraId="228EF8D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5 000,00</w:t>
            </w:r>
          </w:p>
        </w:tc>
      </w:tr>
      <w:tr w:rsidR="00EC5F1C" w:rsidRPr="00EC5F1C" w14:paraId="4841264A" w14:textId="77777777" w:rsidTr="00BF6346">
        <w:tblPrEx>
          <w:tblLook w:val="04A0" w:firstRow="1" w:lastRow="0" w:firstColumn="1" w:lastColumn="0" w:noHBand="0" w:noVBand="1"/>
        </w:tblPrEx>
        <w:tc>
          <w:tcPr>
            <w:tcW w:w="7797" w:type="dxa"/>
            <w:gridSpan w:val="4"/>
          </w:tcPr>
          <w:p w14:paraId="0BAFDF72"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950" w:type="dxa"/>
            <w:vAlign w:val="center"/>
          </w:tcPr>
          <w:p w14:paraId="751BD82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12E6A426" w14:textId="77777777" w:rsidTr="00BF6346">
        <w:tblPrEx>
          <w:tblLook w:val="04A0" w:firstRow="1" w:lastRow="0" w:firstColumn="1" w:lastColumn="0" w:noHBand="0" w:noVBand="1"/>
        </w:tblPrEx>
        <w:tc>
          <w:tcPr>
            <w:tcW w:w="4305" w:type="dxa"/>
            <w:gridSpan w:val="2"/>
          </w:tcPr>
          <w:p w14:paraId="0666CD1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gridSpan w:val="2"/>
            <w:vAlign w:val="center"/>
          </w:tcPr>
          <w:p w14:paraId="30D7780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540 0801 0330162310 612</w:t>
            </w:r>
          </w:p>
        </w:tc>
        <w:tc>
          <w:tcPr>
            <w:tcW w:w="1950" w:type="dxa"/>
            <w:vAlign w:val="center"/>
          </w:tcPr>
          <w:p w14:paraId="55254C22"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34 000,00</w:t>
            </w:r>
          </w:p>
        </w:tc>
      </w:tr>
      <w:tr w:rsidR="00EC5F1C" w:rsidRPr="00EC5F1C" w14:paraId="5E7A9AD1" w14:textId="77777777" w:rsidTr="00BF6346">
        <w:tblPrEx>
          <w:tblLook w:val="04A0" w:firstRow="1" w:lastRow="0" w:firstColumn="1" w:lastColumn="0" w:noHBand="0" w:noVBand="1"/>
        </w:tblPrEx>
        <w:tc>
          <w:tcPr>
            <w:tcW w:w="4305" w:type="dxa"/>
            <w:gridSpan w:val="2"/>
          </w:tcPr>
          <w:p w14:paraId="3533F99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Уплата налога на имущество организаций</w:t>
            </w:r>
          </w:p>
        </w:tc>
        <w:tc>
          <w:tcPr>
            <w:tcW w:w="3492" w:type="dxa"/>
            <w:gridSpan w:val="2"/>
            <w:vAlign w:val="center"/>
          </w:tcPr>
          <w:p w14:paraId="25FA9050"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540 0801 0310160620 612</w:t>
            </w:r>
          </w:p>
        </w:tc>
        <w:tc>
          <w:tcPr>
            <w:tcW w:w="1950" w:type="dxa"/>
            <w:vAlign w:val="center"/>
          </w:tcPr>
          <w:p w14:paraId="187F15F8"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45 952,00</w:t>
            </w:r>
          </w:p>
        </w:tc>
      </w:tr>
      <w:tr w:rsidR="00EC5F1C" w:rsidRPr="00EC5F1C" w14:paraId="018AE1E7" w14:textId="77777777" w:rsidTr="00BF6346">
        <w:tblPrEx>
          <w:tblLook w:val="04A0" w:firstRow="1" w:lastRow="0" w:firstColumn="1" w:lastColumn="0" w:noHBand="0" w:noVBand="1"/>
        </w:tblPrEx>
        <w:tc>
          <w:tcPr>
            <w:tcW w:w="4305" w:type="dxa"/>
            <w:gridSpan w:val="2"/>
          </w:tcPr>
          <w:p w14:paraId="209227F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lastRenderedPageBreak/>
              <w:t xml:space="preserve">Оказание муниципальными учреждениями муниципальных услуг, выполнение работ, финансовое обеспечение деятельности муниципальных </w:t>
            </w:r>
            <w:proofErr w:type="spellStart"/>
            <w:r w:rsidRPr="00EC5F1C">
              <w:rPr>
                <w:rFonts w:ascii="Times New Roman" w:hAnsi="Times New Roman" w:cs="Times New Roman"/>
                <w:sz w:val="24"/>
                <w:szCs w:val="24"/>
                <w:lang w:eastAsia="ar-SA"/>
              </w:rPr>
              <w:t>учреж</w:t>
            </w:r>
            <w:proofErr w:type="spellEnd"/>
          </w:p>
          <w:p w14:paraId="2213A84A" w14:textId="77777777" w:rsidR="00EC5F1C" w:rsidRPr="00EC5F1C" w:rsidRDefault="00EC5F1C" w:rsidP="00EC5F1C">
            <w:pPr>
              <w:spacing w:after="0" w:line="240" w:lineRule="auto"/>
              <w:rPr>
                <w:rFonts w:ascii="Times New Roman" w:hAnsi="Times New Roman" w:cs="Times New Roman"/>
                <w:sz w:val="24"/>
                <w:szCs w:val="24"/>
                <w:lang w:eastAsia="ar-SA"/>
              </w:rPr>
            </w:pPr>
            <w:proofErr w:type="spellStart"/>
            <w:r w:rsidRPr="00EC5F1C">
              <w:rPr>
                <w:rFonts w:ascii="Times New Roman" w:hAnsi="Times New Roman" w:cs="Times New Roman"/>
                <w:sz w:val="24"/>
                <w:szCs w:val="24"/>
                <w:lang w:eastAsia="ar-SA"/>
              </w:rPr>
              <w:t>дений</w:t>
            </w:r>
            <w:proofErr w:type="spellEnd"/>
          </w:p>
        </w:tc>
        <w:tc>
          <w:tcPr>
            <w:tcW w:w="3492" w:type="dxa"/>
            <w:gridSpan w:val="2"/>
            <w:vAlign w:val="center"/>
          </w:tcPr>
          <w:p w14:paraId="672BE0E4"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540 0801 0330166770 611</w:t>
            </w:r>
          </w:p>
        </w:tc>
        <w:tc>
          <w:tcPr>
            <w:tcW w:w="1950" w:type="dxa"/>
            <w:vAlign w:val="center"/>
          </w:tcPr>
          <w:p w14:paraId="195F8C02"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1 442 648,00</w:t>
            </w:r>
          </w:p>
        </w:tc>
      </w:tr>
      <w:tr w:rsidR="00EC5F1C" w:rsidRPr="00EC5F1C" w14:paraId="4370037D" w14:textId="77777777" w:rsidTr="00BF6346">
        <w:tblPrEx>
          <w:tblLook w:val="04A0" w:firstRow="1" w:lastRow="0" w:firstColumn="1" w:lastColumn="0" w:noHBand="0" w:noVBand="1"/>
        </w:tblPrEx>
        <w:tc>
          <w:tcPr>
            <w:tcW w:w="7797" w:type="dxa"/>
            <w:gridSpan w:val="4"/>
          </w:tcPr>
          <w:p w14:paraId="4808FEBC" w14:textId="77777777" w:rsidR="00EC5F1C" w:rsidRPr="00EC5F1C" w:rsidRDefault="00EC5F1C" w:rsidP="00EC5F1C">
            <w:pPr>
              <w:spacing w:after="0" w:line="240" w:lineRule="auto"/>
              <w:rPr>
                <w:rFonts w:ascii="Times New Roman" w:hAnsi="Times New Roman" w:cs="Times New Roman"/>
                <w:b/>
                <w:i/>
                <w:color w:val="000000"/>
                <w:sz w:val="24"/>
                <w:szCs w:val="24"/>
                <w:lang w:eastAsia="ru-RU"/>
              </w:rPr>
            </w:pPr>
            <w:r w:rsidRPr="00EC5F1C">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950" w:type="dxa"/>
            <w:vAlign w:val="center"/>
          </w:tcPr>
          <w:p w14:paraId="1C214565"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1 006 600,00</w:t>
            </w:r>
          </w:p>
        </w:tc>
      </w:tr>
      <w:tr w:rsidR="00EC5F1C" w:rsidRPr="00EC5F1C" w14:paraId="7F15C415" w14:textId="77777777" w:rsidTr="00BF6346">
        <w:tblPrEx>
          <w:tblLook w:val="04A0" w:firstRow="1" w:lastRow="0" w:firstColumn="1" w:lastColumn="0" w:noHBand="0" w:noVBand="1"/>
        </w:tblPrEx>
        <w:tc>
          <w:tcPr>
            <w:tcW w:w="7797" w:type="dxa"/>
            <w:gridSpan w:val="4"/>
          </w:tcPr>
          <w:p w14:paraId="3B42BD69" w14:textId="77777777" w:rsidR="00EC5F1C" w:rsidRPr="00EC5F1C" w:rsidRDefault="00EC5F1C" w:rsidP="00EC5F1C">
            <w:pPr>
              <w:spacing w:after="0" w:line="240" w:lineRule="auto"/>
              <w:rPr>
                <w:rFonts w:ascii="Times New Roman" w:hAnsi="Times New Roman" w:cs="Times New Roman"/>
                <w:color w:val="000000"/>
                <w:sz w:val="24"/>
                <w:szCs w:val="24"/>
                <w:lang w:eastAsia="ru-RU"/>
              </w:rPr>
            </w:pPr>
            <w:r w:rsidRPr="00EC5F1C">
              <w:rPr>
                <w:rFonts w:ascii="Times New Roman" w:hAnsi="Times New Roman" w:cs="Times New Roman"/>
                <w:bCs/>
                <w:sz w:val="24"/>
                <w:szCs w:val="24"/>
                <w:lang w:eastAsia="ar-SA"/>
              </w:rPr>
              <w:t>Муниципальная программа «Развитие образования и воспитание»</w:t>
            </w:r>
          </w:p>
        </w:tc>
        <w:tc>
          <w:tcPr>
            <w:tcW w:w="1950" w:type="dxa"/>
            <w:vAlign w:val="center"/>
          </w:tcPr>
          <w:p w14:paraId="0A69274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479125B4" w14:textId="77777777" w:rsidTr="00BF6346">
        <w:tblPrEx>
          <w:tblLook w:val="04A0" w:firstRow="1" w:lastRow="0" w:firstColumn="1" w:lastColumn="0" w:noHBand="0" w:noVBand="1"/>
        </w:tblPrEx>
        <w:tc>
          <w:tcPr>
            <w:tcW w:w="7797" w:type="dxa"/>
            <w:gridSpan w:val="4"/>
            <w:tcBorders>
              <w:top w:val="single" w:sz="4" w:space="0" w:color="auto"/>
              <w:left w:val="single" w:sz="4" w:space="0" w:color="auto"/>
              <w:bottom w:val="single" w:sz="4" w:space="0" w:color="auto"/>
              <w:right w:val="single" w:sz="4" w:space="0" w:color="auto"/>
            </w:tcBorders>
          </w:tcPr>
          <w:p w14:paraId="0110574A" w14:textId="77777777" w:rsidR="00EC5F1C" w:rsidRPr="00EC5F1C" w:rsidRDefault="00EC5F1C" w:rsidP="00EC5F1C">
            <w:pPr>
              <w:spacing w:after="0" w:line="240" w:lineRule="auto"/>
              <w:rPr>
                <w:rFonts w:ascii="Times New Roman" w:hAnsi="Times New Roman" w:cs="Times New Roman"/>
                <w:bCs/>
                <w:sz w:val="24"/>
                <w:szCs w:val="24"/>
                <w:lang w:eastAsia="ar-SA"/>
              </w:rPr>
            </w:pPr>
            <w:r w:rsidRPr="00EC5F1C">
              <w:rPr>
                <w:rFonts w:ascii="Times New Roman" w:hAnsi="Times New Roman" w:cs="Times New Roman"/>
                <w:bCs/>
                <w:sz w:val="24"/>
                <w:szCs w:val="24"/>
                <w:lang w:eastAsia="ar-SA"/>
              </w:rPr>
              <w:t>Подпрограмма «Развитие общего образования»</w:t>
            </w:r>
          </w:p>
        </w:tc>
        <w:tc>
          <w:tcPr>
            <w:tcW w:w="1950" w:type="dxa"/>
            <w:tcBorders>
              <w:top w:val="single" w:sz="4" w:space="0" w:color="auto"/>
              <w:left w:val="single" w:sz="4" w:space="0" w:color="auto"/>
              <w:bottom w:val="single" w:sz="4" w:space="0" w:color="auto"/>
              <w:right w:val="single" w:sz="4" w:space="0" w:color="auto"/>
            </w:tcBorders>
            <w:vAlign w:val="center"/>
          </w:tcPr>
          <w:p w14:paraId="6AF1568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629EDAED" w14:textId="77777777" w:rsidTr="00BF6346">
        <w:tblPrEx>
          <w:tblLook w:val="04A0" w:firstRow="1" w:lastRow="0" w:firstColumn="1" w:lastColumn="0" w:noHBand="0" w:noVBand="1"/>
        </w:tblPrEx>
        <w:tc>
          <w:tcPr>
            <w:tcW w:w="4305" w:type="dxa"/>
            <w:gridSpan w:val="2"/>
          </w:tcPr>
          <w:p w14:paraId="2660334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Соцподдержка специалистов на селе по оплате коммунальных услуг</w:t>
            </w:r>
          </w:p>
        </w:tc>
        <w:tc>
          <w:tcPr>
            <w:tcW w:w="3492" w:type="dxa"/>
            <w:gridSpan w:val="2"/>
            <w:vAlign w:val="center"/>
          </w:tcPr>
          <w:p w14:paraId="539CBA55"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541 0702 0120162310 612</w:t>
            </w:r>
          </w:p>
        </w:tc>
        <w:tc>
          <w:tcPr>
            <w:tcW w:w="1950" w:type="dxa"/>
            <w:vAlign w:val="center"/>
          </w:tcPr>
          <w:p w14:paraId="3EA532E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578 600,00</w:t>
            </w:r>
          </w:p>
        </w:tc>
      </w:tr>
      <w:tr w:rsidR="00EC5F1C" w:rsidRPr="00EC5F1C" w14:paraId="5A0B2528" w14:textId="77777777" w:rsidTr="00BF6346">
        <w:tblPrEx>
          <w:tblLook w:val="04A0" w:firstRow="1" w:lastRow="0" w:firstColumn="1" w:lastColumn="0" w:noHBand="0" w:noVBand="1"/>
        </w:tblPrEx>
        <w:tc>
          <w:tcPr>
            <w:tcW w:w="4305" w:type="dxa"/>
            <w:gridSpan w:val="2"/>
          </w:tcPr>
          <w:p w14:paraId="03419E7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92" w:type="dxa"/>
            <w:gridSpan w:val="2"/>
            <w:vAlign w:val="center"/>
          </w:tcPr>
          <w:p w14:paraId="076962C6" w14:textId="77777777" w:rsidR="00EC5F1C" w:rsidRPr="00EC5F1C" w:rsidRDefault="00EC5F1C" w:rsidP="00EC5F1C">
            <w:pPr>
              <w:spacing w:after="0" w:line="240" w:lineRule="auto"/>
              <w:jc w:val="center"/>
              <w:rPr>
                <w:rFonts w:ascii="Times New Roman" w:hAnsi="Times New Roman" w:cs="Times New Roman"/>
                <w:sz w:val="24"/>
                <w:szCs w:val="24"/>
                <w:lang w:eastAsia="ar-SA"/>
              </w:rPr>
            </w:pPr>
          </w:p>
          <w:p w14:paraId="70FEFF1A"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541 0702 0120166770 611</w:t>
            </w:r>
          </w:p>
          <w:p w14:paraId="018D699F" w14:textId="77777777" w:rsidR="00EC5F1C" w:rsidRPr="00EC5F1C" w:rsidRDefault="00EC5F1C" w:rsidP="00EC5F1C">
            <w:pPr>
              <w:spacing w:after="0" w:line="240" w:lineRule="auto"/>
              <w:jc w:val="center"/>
              <w:rPr>
                <w:rFonts w:ascii="Times New Roman" w:hAnsi="Times New Roman" w:cs="Times New Roman"/>
                <w:sz w:val="24"/>
                <w:szCs w:val="24"/>
                <w:lang w:eastAsia="ar-SA"/>
              </w:rPr>
            </w:pPr>
          </w:p>
        </w:tc>
        <w:tc>
          <w:tcPr>
            <w:tcW w:w="1950" w:type="dxa"/>
            <w:vAlign w:val="center"/>
          </w:tcPr>
          <w:p w14:paraId="2919B39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287 800,00</w:t>
            </w:r>
          </w:p>
        </w:tc>
      </w:tr>
      <w:tr w:rsidR="00EC5F1C" w:rsidRPr="00EC5F1C" w14:paraId="0982D7F7" w14:textId="77777777" w:rsidTr="00BF6346">
        <w:tblPrEx>
          <w:tblLook w:val="04A0" w:firstRow="1" w:lastRow="0" w:firstColumn="1" w:lastColumn="0" w:noHBand="0" w:noVBand="1"/>
        </w:tblPrEx>
        <w:tc>
          <w:tcPr>
            <w:tcW w:w="7797" w:type="dxa"/>
            <w:gridSpan w:val="4"/>
          </w:tcPr>
          <w:p w14:paraId="789D668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«Управление системой образования»</w:t>
            </w:r>
          </w:p>
        </w:tc>
        <w:tc>
          <w:tcPr>
            <w:tcW w:w="1950" w:type="dxa"/>
          </w:tcPr>
          <w:p w14:paraId="497430D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723A5A65" w14:textId="77777777" w:rsidTr="00BF6346">
        <w:tblPrEx>
          <w:tblLook w:val="04A0" w:firstRow="1" w:lastRow="0" w:firstColumn="1" w:lastColumn="0" w:noHBand="0" w:noVBand="1"/>
        </w:tblPrEx>
        <w:tc>
          <w:tcPr>
            <w:tcW w:w="4305" w:type="dxa"/>
            <w:gridSpan w:val="2"/>
          </w:tcPr>
          <w:p w14:paraId="7BA3DE1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обеспечение деятельности централизованных бухгалтерий и прочих учреждений</w:t>
            </w:r>
          </w:p>
        </w:tc>
        <w:tc>
          <w:tcPr>
            <w:tcW w:w="3492" w:type="dxa"/>
            <w:gridSpan w:val="2"/>
            <w:vAlign w:val="center"/>
          </w:tcPr>
          <w:p w14:paraId="588D185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541 0709 0150160120 851</w:t>
            </w:r>
          </w:p>
          <w:p w14:paraId="37EC7E2E"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541 0709 0150160120 852</w:t>
            </w:r>
          </w:p>
        </w:tc>
        <w:tc>
          <w:tcPr>
            <w:tcW w:w="1950" w:type="dxa"/>
            <w:vAlign w:val="center"/>
          </w:tcPr>
          <w:p w14:paraId="06B16EC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137 653,00</w:t>
            </w:r>
          </w:p>
          <w:p w14:paraId="5FF26C87"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2 547,00</w:t>
            </w:r>
          </w:p>
        </w:tc>
      </w:tr>
      <w:tr w:rsidR="00EC5F1C" w:rsidRPr="00EC5F1C" w14:paraId="05A609A4" w14:textId="77777777" w:rsidTr="00BF6346">
        <w:tblPrEx>
          <w:tblLook w:val="04A0" w:firstRow="1" w:lastRow="0" w:firstColumn="1" w:lastColumn="0" w:noHBand="0" w:noVBand="1"/>
        </w:tblPrEx>
        <w:tc>
          <w:tcPr>
            <w:tcW w:w="7797" w:type="dxa"/>
            <w:gridSpan w:val="4"/>
          </w:tcPr>
          <w:p w14:paraId="43AACF59"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Управление по развитию территорий и проектной деятельности Администрации муниципального образования «Муниципальный округ Красногорский район Удмуртской Республики»</w:t>
            </w:r>
          </w:p>
        </w:tc>
        <w:tc>
          <w:tcPr>
            <w:tcW w:w="1950" w:type="dxa"/>
            <w:vAlign w:val="center"/>
          </w:tcPr>
          <w:p w14:paraId="0AE17083"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2 205 003,59</w:t>
            </w:r>
          </w:p>
        </w:tc>
      </w:tr>
      <w:tr w:rsidR="00EC5F1C" w:rsidRPr="00EC5F1C" w14:paraId="6892B94C" w14:textId="77777777" w:rsidTr="00BF6346">
        <w:tblPrEx>
          <w:tblLook w:val="04A0" w:firstRow="1" w:lastRow="0" w:firstColumn="1" w:lastColumn="0" w:noHBand="0" w:noVBand="1"/>
        </w:tblPrEx>
        <w:tc>
          <w:tcPr>
            <w:tcW w:w="7797" w:type="dxa"/>
            <w:gridSpan w:val="4"/>
          </w:tcPr>
          <w:p w14:paraId="4DCC86F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3A624F8D"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1EEE2054" w14:textId="77777777" w:rsidTr="00BF6346">
        <w:tblPrEx>
          <w:tblLook w:val="04A0" w:firstRow="1" w:lastRow="0" w:firstColumn="1" w:lastColumn="0" w:noHBand="0" w:noVBand="1"/>
        </w:tblPrEx>
        <w:tc>
          <w:tcPr>
            <w:tcW w:w="7797" w:type="dxa"/>
            <w:gridSpan w:val="4"/>
          </w:tcPr>
          <w:p w14:paraId="5FDB9A15"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«Организация муниципального управления»</w:t>
            </w:r>
          </w:p>
        </w:tc>
        <w:tc>
          <w:tcPr>
            <w:tcW w:w="1950" w:type="dxa"/>
          </w:tcPr>
          <w:p w14:paraId="06B3130A"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25AB5155" w14:textId="77777777" w:rsidTr="00BF6346">
        <w:tblPrEx>
          <w:tblLook w:val="04A0" w:firstRow="1" w:lastRow="0" w:firstColumn="1" w:lastColumn="0" w:noHBand="0" w:noVBand="1"/>
        </w:tblPrEx>
        <w:tc>
          <w:tcPr>
            <w:tcW w:w="4305" w:type="dxa"/>
            <w:gridSpan w:val="2"/>
          </w:tcPr>
          <w:p w14:paraId="305B0B1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центрального аппарата</w:t>
            </w:r>
          </w:p>
        </w:tc>
        <w:tc>
          <w:tcPr>
            <w:tcW w:w="3492" w:type="dxa"/>
            <w:gridSpan w:val="2"/>
            <w:vAlign w:val="center"/>
          </w:tcPr>
          <w:p w14:paraId="2FC60DC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542 0104 0910260030 121</w:t>
            </w:r>
          </w:p>
          <w:p w14:paraId="5C0B9EFA"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542 0104 0910260030 129</w:t>
            </w:r>
          </w:p>
          <w:p w14:paraId="44DEB72F"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542 0104 0910260030 851</w:t>
            </w:r>
          </w:p>
        </w:tc>
        <w:tc>
          <w:tcPr>
            <w:tcW w:w="1950" w:type="dxa"/>
            <w:vAlign w:val="center"/>
          </w:tcPr>
          <w:p w14:paraId="2F26622A"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1 794 500,00</w:t>
            </w:r>
          </w:p>
          <w:p w14:paraId="6E90A1CC"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299 000,00</w:t>
            </w:r>
          </w:p>
          <w:p w14:paraId="3D9C0652"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48 439,59</w:t>
            </w:r>
          </w:p>
        </w:tc>
      </w:tr>
      <w:tr w:rsidR="00EC5F1C" w:rsidRPr="00EC5F1C" w14:paraId="51265CAA" w14:textId="77777777" w:rsidTr="00BF6346">
        <w:tblPrEx>
          <w:tblLook w:val="04A0" w:firstRow="1" w:lastRow="0" w:firstColumn="1" w:lastColumn="0" w:noHBand="0" w:noVBand="1"/>
        </w:tblPrEx>
        <w:tc>
          <w:tcPr>
            <w:tcW w:w="4305" w:type="dxa"/>
            <w:gridSpan w:val="2"/>
          </w:tcPr>
          <w:p w14:paraId="385BDFA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Уплата налога на имущество организаций</w:t>
            </w:r>
          </w:p>
        </w:tc>
        <w:tc>
          <w:tcPr>
            <w:tcW w:w="3492" w:type="dxa"/>
            <w:gridSpan w:val="2"/>
            <w:vAlign w:val="center"/>
          </w:tcPr>
          <w:p w14:paraId="37A0D9B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542 0104 0910260620 851</w:t>
            </w:r>
          </w:p>
        </w:tc>
        <w:tc>
          <w:tcPr>
            <w:tcW w:w="1950" w:type="dxa"/>
            <w:vAlign w:val="center"/>
          </w:tcPr>
          <w:p w14:paraId="30CD5AEF"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3 064,00</w:t>
            </w:r>
          </w:p>
        </w:tc>
      </w:tr>
      <w:tr w:rsidR="00EC5F1C" w:rsidRPr="00EC5F1C" w14:paraId="3C6FDAEC" w14:textId="77777777" w:rsidTr="00BF6346">
        <w:tblPrEx>
          <w:tblLook w:val="04A0" w:firstRow="1" w:lastRow="0" w:firstColumn="1" w:lastColumn="0" w:noHBand="0" w:noVBand="1"/>
        </w:tblPrEx>
        <w:tc>
          <w:tcPr>
            <w:tcW w:w="7797" w:type="dxa"/>
            <w:gridSpan w:val="4"/>
          </w:tcPr>
          <w:p w14:paraId="47BDB76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Cs/>
                <w:sz w:val="24"/>
                <w:szCs w:val="24"/>
                <w:lang w:eastAsia="ar-SA"/>
              </w:rPr>
              <w:t>Муниципальная программа «Безопасность»</w:t>
            </w:r>
          </w:p>
        </w:tc>
        <w:tc>
          <w:tcPr>
            <w:tcW w:w="1950" w:type="dxa"/>
            <w:vAlign w:val="center"/>
          </w:tcPr>
          <w:p w14:paraId="5432D059"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602E34D8" w14:textId="77777777" w:rsidTr="00BF6346">
        <w:tblPrEx>
          <w:tblLook w:val="04A0" w:firstRow="1" w:lastRow="0" w:firstColumn="1" w:lastColumn="0" w:noHBand="0" w:noVBand="1"/>
        </w:tblPrEx>
        <w:tc>
          <w:tcPr>
            <w:tcW w:w="7797" w:type="dxa"/>
            <w:gridSpan w:val="4"/>
          </w:tcPr>
          <w:p w14:paraId="2A2E5B7D"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950" w:type="dxa"/>
            <w:vAlign w:val="center"/>
          </w:tcPr>
          <w:p w14:paraId="4F789663"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1A44AA91" w14:textId="77777777" w:rsidTr="00BF6346">
        <w:tblPrEx>
          <w:tblLook w:val="04A0" w:firstRow="1" w:lastRow="0" w:firstColumn="1" w:lastColumn="0" w:noHBand="0" w:noVBand="1"/>
        </w:tblPrEx>
        <w:tc>
          <w:tcPr>
            <w:tcW w:w="4305" w:type="dxa"/>
            <w:gridSpan w:val="2"/>
          </w:tcPr>
          <w:p w14:paraId="67AE3D59"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Обеспечение первичных мер пожарной безопасности</w:t>
            </w:r>
          </w:p>
        </w:tc>
        <w:tc>
          <w:tcPr>
            <w:tcW w:w="3492" w:type="dxa"/>
            <w:gridSpan w:val="2"/>
            <w:vAlign w:val="center"/>
          </w:tcPr>
          <w:p w14:paraId="22747B57"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542 0310 0610161910 244</w:t>
            </w:r>
          </w:p>
        </w:tc>
        <w:tc>
          <w:tcPr>
            <w:tcW w:w="1950" w:type="dxa"/>
            <w:vAlign w:val="center"/>
          </w:tcPr>
          <w:p w14:paraId="69AC83A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60 000,00</w:t>
            </w:r>
          </w:p>
        </w:tc>
      </w:tr>
      <w:tr w:rsidR="00EC5F1C" w:rsidRPr="00EC5F1C" w14:paraId="729E0013" w14:textId="77777777" w:rsidTr="00BF6346">
        <w:tblPrEx>
          <w:tblLook w:val="04A0" w:firstRow="1" w:lastRow="0" w:firstColumn="1" w:lastColumn="0" w:noHBand="0" w:noVBand="1"/>
        </w:tblPrEx>
        <w:tc>
          <w:tcPr>
            <w:tcW w:w="7797" w:type="dxa"/>
            <w:gridSpan w:val="4"/>
          </w:tcPr>
          <w:p w14:paraId="575035EB"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Контрольно-счетный орган муниципального образования «Муниципальный округ Красногорский район Удмуртской Республики»</w:t>
            </w:r>
          </w:p>
        </w:tc>
        <w:tc>
          <w:tcPr>
            <w:tcW w:w="1950" w:type="dxa"/>
            <w:vAlign w:val="center"/>
          </w:tcPr>
          <w:p w14:paraId="3B316FE2"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48 000,00</w:t>
            </w:r>
          </w:p>
        </w:tc>
      </w:tr>
      <w:tr w:rsidR="00EC5F1C" w:rsidRPr="00EC5F1C" w14:paraId="7E3C2CC6" w14:textId="77777777" w:rsidTr="00BF6346">
        <w:tblPrEx>
          <w:tblLook w:val="04A0" w:firstRow="1" w:lastRow="0" w:firstColumn="1" w:lastColumn="0" w:noHBand="0" w:noVBand="1"/>
        </w:tblPrEx>
        <w:tc>
          <w:tcPr>
            <w:tcW w:w="7797" w:type="dxa"/>
            <w:gridSpan w:val="4"/>
          </w:tcPr>
          <w:p w14:paraId="3275C3FA"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Непрограммные расходы</w:t>
            </w:r>
          </w:p>
        </w:tc>
        <w:tc>
          <w:tcPr>
            <w:tcW w:w="1950" w:type="dxa"/>
          </w:tcPr>
          <w:p w14:paraId="6AEC1706"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4A932D1F" w14:textId="77777777" w:rsidTr="00BF6346">
        <w:tblPrEx>
          <w:tblLook w:val="04A0" w:firstRow="1" w:lastRow="0" w:firstColumn="1" w:lastColumn="0" w:noHBand="0" w:noVBand="1"/>
        </w:tblPrEx>
        <w:tc>
          <w:tcPr>
            <w:tcW w:w="4305" w:type="dxa"/>
            <w:gridSpan w:val="2"/>
          </w:tcPr>
          <w:p w14:paraId="658EA1D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контрольно-счетного органа</w:t>
            </w:r>
          </w:p>
        </w:tc>
        <w:tc>
          <w:tcPr>
            <w:tcW w:w="3492" w:type="dxa"/>
            <w:gridSpan w:val="2"/>
            <w:vAlign w:val="center"/>
          </w:tcPr>
          <w:p w14:paraId="2BE37CF7"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544 0106 9900060060 121</w:t>
            </w:r>
          </w:p>
        </w:tc>
        <w:tc>
          <w:tcPr>
            <w:tcW w:w="1950" w:type="dxa"/>
            <w:vAlign w:val="center"/>
          </w:tcPr>
          <w:p w14:paraId="513DCAA0"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48 000,00</w:t>
            </w:r>
          </w:p>
        </w:tc>
      </w:tr>
      <w:tr w:rsidR="00EC5F1C" w:rsidRPr="00EC5F1C" w14:paraId="569E497F" w14:textId="77777777" w:rsidTr="00BF6346">
        <w:tblPrEx>
          <w:tblLook w:val="04A0" w:firstRow="1" w:lastRow="0" w:firstColumn="1" w:lastColumn="0" w:noHBand="0" w:noVBand="1"/>
        </w:tblPrEx>
        <w:tc>
          <w:tcPr>
            <w:tcW w:w="7797" w:type="dxa"/>
            <w:gridSpan w:val="4"/>
          </w:tcPr>
          <w:p w14:paraId="0B36E5AB"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
                <w:i/>
                <w:sz w:val="24"/>
                <w:szCs w:val="24"/>
                <w:lang w:eastAsia="ar-SA"/>
              </w:rPr>
              <w:t>Управление финансов Администрации муниципального образования «Муниципальный округ Красногорский район Удмуртской Республики»</w:t>
            </w:r>
          </w:p>
        </w:tc>
        <w:tc>
          <w:tcPr>
            <w:tcW w:w="1950" w:type="dxa"/>
            <w:vAlign w:val="center"/>
          </w:tcPr>
          <w:p w14:paraId="541577B5" w14:textId="77777777" w:rsidR="00EC5F1C" w:rsidRPr="00EC5F1C" w:rsidRDefault="00EC5F1C" w:rsidP="00EC5F1C">
            <w:pPr>
              <w:spacing w:after="0" w:line="240" w:lineRule="auto"/>
              <w:jc w:val="center"/>
              <w:rPr>
                <w:rFonts w:ascii="Times New Roman" w:hAnsi="Times New Roman" w:cs="Times New Roman"/>
                <w:b/>
                <w:i/>
                <w:color w:val="000000"/>
                <w:sz w:val="24"/>
                <w:szCs w:val="24"/>
                <w:lang w:eastAsia="ru-RU"/>
              </w:rPr>
            </w:pPr>
            <w:r w:rsidRPr="00EC5F1C">
              <w:rPr>
                <w:rFonts w:ascii="Times New Roman" w:hAnsi="Times New Roman" w:cs="Times New Roman"/>
                <w:b/>
                <w:i/>
                <w:color w:val="000000"/>
                <w:sz w:val="24"/>
                <w:szCs w:val="24"/>
                <w:lang w:eastAsia="ru-RU"/>
              </w:rPr>
              <w:t>308 996,41</w:t>
            </w:r>
          </w:p>
        </w:tc>
      </w:tr>
      <w:tr w:rsidR="00EC5F1C" w:rsidRPr="00EC5F1C" w14:paraId="31CE6B24" w14:textId="77777777" w:rsidTr="00BF6346">
        <w:tblPrEx>
          <w:tblLook w:val="04A0" w:firstRow="1" w:lastRow="0" w:firstColumn="1" w:lastColumn="0" w:noHBand="0" w:noVBand="1"/>
        </w:tblPrEx>
        <w:tc>
          <w:tcPr>
            <w:tcW w:w="7797" w:type="dxa"/>
            <w:gridSpan w:val="4"/>
          </w:tcPr>
          <w:p w14:paraId="117678D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Муниципальная программа "Муниципальное управление"</w:t>
            </w:r>
          </w:p>
        </w:tc>
        <w:tc>
          <w:tcPr>
            <w:tcW w:w="1950" w:type="dxa"/>
          </w:tcPr>
          <w:p w14:paraId="090577B7"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4297162F" w14:textId="77777777" w:rsidTr="00BF6346">
        <w:tblPrEx>
          <w:tblLook w:val="04A0" w:firstRow="1" w:lastRow="0" w:firstColumn="1" w:lastColumn="0" w:noHBand="0" w:noVBand="1"/>
        </w:tblPrEx>
        <w:tc>
          <w:tcPr>
            <w:tcW w:w="7797" w:type="dxa"/>
            <w:gridSpan w:val="4"/>
          </w:tcPr>
          <w:p w14:paraId="56F11EB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«Управление муниципальными финансами»</w:t>
            </w:r>
          </w:p>
        </w:tc>
        <w:tc>
          <w:tcPr>
            <w:tcW w:w="1950" w:type="dxa"/>
          </w:tcPr>
          <w:p w14:paraId="7B35309E"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p>
        </w:tc>
      </w:tr>
      <w:tr w:rsidR="00EC5F1C" w:rsidRPr="00EC5F1C" w14:paraId="749DBCFE" w14:textId="77777777" w:rsidTr="00BF6346">
        <w:tblPrEx>
          <w:tblLook w:val="04A0" w:firstRow="1" w:lastRow="0" w:firstColumn="1" w:lastColumn="0" w:noHBand="0" w:noVBand="1"/>
        </w:tblPrEx>
        <w:tc>
          <w:tcPr>
            <w:tcW w:w="4305" w:type="dxa"/>
            <w:gridSpan w:val="2"/>
          </w:tcPr>
          <w:p w14:paraId="393ADB6C"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Расходы на содержание центрального аппарата</w:t>
            </w:r>
          </w:p>
        </w:tc>
        <w:tc>
          <w:tcPr>
            <w:tcW w:w="3492" w:type="dxa"/>
            <w:gridSpan w:val="2"/>
            <w:vAlign w:val="center"/>
          </w:tcPr>
          <w:p w14:paraId="2200899D"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545 0104 0920360030 121</w:t>
            </w:r>
          </w:p>
          <w:p w14:paraId="09AC1B8A"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545 0104 0920360030 244</w:t>
            </w:r>
          </w:p>
        </w:tc>
        <w:tc>
          <w:tcPr>
            <w:tcW w:w="1950" w:type="dxa"/>
            <w:vAlign w:val="center"/>
          </w:tcPr>
          <w:p w14:paraId="2AA925E5"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293 000,00</w:t>
            </w:r>
          </w:p>
          <w:p w14:paraId="361F94D7" w14:textId="77777777" w:rsidR="00EC5F1C" w:rsidRPr="00EC5F1C" w:rsidRDefault="00EC5F1C" w:rsidP="00EC5F1C">
            <w:pPr>
              <w:spacing w:after="0" w:line="240" w:lineRule="auto"/>
              <w:jc w:val="center"/>
              <w:rPr>
                <w:rFonts w:ascii="Times New Roman" w:hAnsi="Times New Roman" w:cs="Times New Roman"/>
                <w:color w:val="000000"/>
                <w:sz w:val="24"/>
                <w:szCs w:val="24"/>
                <w:lang w:eastAsia="ru-RU"/>
              </w:rPr>
            </w:pPr>
            <w:r w:rsidRPr="00EC5F1C">
              <w:rPr>
                <w:rFonts w:ascii="Times New Roman" w:hAnsi="Times New Roman" w:cs="Times New Roman"/>
                <w:color w:val="000000"/>
                <w:sz w:val="24"/>
                <w:szCs w:val="24"/>
                <w:lang w:eastAsia="ru-RU"/>
              </w:rPr>
              <w:t>15 996,41</w:t>
            </w:r>
          </w:p>
        </w:tc>
      </w:tr>
    </w:tbl>
    <w:p w14:paraId="626841A6"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ar-SA"/>
        </w:rPr>
        <w:t xml:space="preserve">в) </w:t>
      </w:r>
      <w:r w:rsidRPr="00EC5F1C">
        <w:rPr>
          <w:rFonts w:ascii="Times New Roman" w:hAnsi="Times New Roman" w:cs="Times New Roman"/>
          <w:sz w:val="24"/>
          <w:szCs w:val="24"/>
          <w:lang w:eastAsia="ru-RU"/>
        </w:rPr>
        <w:t>изменить плановое назначение по источникам финансирования дефицита бюджета на сумму 4 350 100,00 рубля:</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7FEABBD7"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54AB745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lastRenderedPageBreak/>
              <w:t>Наименование</w:t>
            </w:r>
          </w:p>
        </w:tc>
        <w:tc>
          <w:tcPr>
            <w:tcW w:w="5103" w:type="dxa"/>
            <w:tcBorders>
              <w:top w:val="single" w:sz="4" w:space="0" w:color="auto"/>
              <w:left w:val="single" w:sz="4" w:space="0" w:color="auto"/>
              <w:bottom w:val="single" w:sz="4" w:space="0" w:color="auto"/>
              <w:right w:val="single" w:sz="4" w:space="0" w:color="auto"/>
            </w:tcBorders>
            <w:hideMark/>
          </w:tcPr>
          <w:p w14:paraId="509C05A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0C929B49"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1988" w:type="dxa"/>
            <w:tcBorders>
              <w:top w:val="single" w:sz="4" w:space="0" w:color="auto"/>
              <w:left w:val="single" w:sz="4" w:space="0" w:color="auto"/>
              <w:bottom w:val="single" w:sz="4" w:space="0" w:color="auto"/>
              <w:right w:val="single" w:sz="4" w:space="0" w:color="auto"/>
            </w:tcBorders>
            <w:hideMark/>
          </w:tcPr>
          <w:p w14:paraId="6F5C0666"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386E70D0"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738A9857" w14:textId="77777777" w:rsidTr="00BF6346">
        <w:trPr>
          <w:trHeight w:val="475"/>
        </w:trPr>
        <w:tc>
          <w:tcPr>
            <w:tcW w:w="9785" w:type="dxa"/>
            <w:gridSpan w:val="3"/>
            <w:tcBorders>
              <w:top w:val="single" w:sz="4" w:space="0" w:color="auto"/>
              <w:left w:val="single" w:sz="4" w:space="0" w:color="auto"/>
              <w:bottom w:val="single" w:sz="4" w:space="0" w:color="auto"/>
              <w:right w:val="single" w:sz="4" w:space="0" w:color="auto"/>
            </w:tcBorders>
            <w:vAlign w:val="center"/>
            <w:hideMark/>
          </w:tcPr>
          <w:p w14:paraId="6B3536F7"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ar-SA"/>
              </w:rPr>
              <w:t>Источники финансирования дефицита бюджета</w:t>
            </w:r>
          </w:p>
        </w:tc>
      </w:tr>
      <w:tr w:rsidR="00EC5F1C" w:rsidRPr="00EC5F1C" w14:paraId="7A30B6AD"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hideMark/>
          </w:tcPr>
          <w:p w14:paraId="27033020"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Привлечение муниципальными округами кредитов от кредитных организаций в валюте Российской Федерации</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05A1278"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ru-RU"/>
              </w:rPr>
              <w:t>000 01 02 00 00 14 0000 710</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A834D13"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- 4 350 100,00</w:t>
            </w:r>
          </w:p>
        </w:tc>
      </w:tr>
    </w:tbl>
    <w:p w14:paraId="39DD16D0" w14:textId="77777777" w:rsidR="00EC5F1C" w:rsidRPr="00EC5F1C" w:rsidRDefault="00EC5F1C" w:rsidP="00EC5F1C">
      <w:pPr>
        <w:suppressAutoHyphens/>
        <w:spacing w:after="0" w:line="240" w:lineRule="auto"/>
        <w:ind w:firstLine="567"/>
        <w:jc w:val="both"/>
        <w:rPr>
          <w:rFonts w:ascii="Times New Roman" w:hAnsi="Times New Roman" w:cs="Times New Roman"/>
          <w:b/>
          <w:sz w:val="24"/>
          <w:szCs w:val="24"/>
          <w:lang w:eastAsia="ar-SA"/>
        </w:rPr>
      </w:pPr>
    </w:p>
    <w:p w14:paraId="71C10F16"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7.</w:t>
      </w:r>
      <w:r w:rsidRPr="00EC5F1C">
        <w:rPr>
          <w:rFonts w:ascii="Times New Roman" w:hAnsi="Times New Roman" w:cs="Times New Roman"/>
          <w:sz w:val="24"/>
          <w:szCs w:val="24"/>
          <w:lang w:eastAsia="ar-SA"/>
        </w:rPr>
        <w:t xml:space="preserve"> В связи с последующим восстановлением за счет дотации из бюджета Удмуртской Республики:</w:t>
      </w:r>
    </w:p>
    <w:p w14:paraId="166CC3EB"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roofErr w:type="gramStart"/>
      <w:r w:rsidRPr="00EC5F1C">
        <w:rPr>
          <w:rFonts w:ascii="Times New Roman" w:hAnsi="Times New Roman" w:cs="Times New Roman"/>
          <w:sz w:val="24"/>
          <w:szCs w:val="24"/>
          <w:lang w:eastAsia="ar-SA"/>
        </w:rPr>
        <w:t>а)  увеличить</w:t>
      </w:r>
      <w:proofErr w:type="gramEnd"/>
      <w:r w:rsidRPr="00EC5F1C">
        <w:rPr>
          <w:rFonts w:ascii="Times New Roman" w:hAnsi="Times New Roman" w:cs="Times New Roman"/>
          <w:sz w:val="24"/>
          <w:szCs w:val="24"/>
          <w:lang w:eastAsia="ar-SA"/>
        </w:rPr>
        <w:t xml:space="preserve"> плановое назначение на сумму 9 249 900,00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2DF28D90"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65A4CAD6"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7E0663FB"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56369822"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07772540"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00DCB403"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14135AFE"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4D2DA92D" w14:textId="77777777" w:rsidR="00EC5F1C" w:rsidRPr="00EC5F1C" w:rsidRDefault="00EC5F1C" w:rsidP="00EC5F1C">
            <w:pPr>
              <w:spacing w:after="0" w:line="240" w:lineRule="auto"/>
              <w:jc w:val="center"/>
              <w:rPr>
                <w:rFonts w:ascii="Times New Roman" w:hAnsi="Times New Roman" w:cs="Times New Roman"/>
                <w:lang w:eastAsia="ru-RU"/>
              </w:rPr>
            </w:pPr>
            <w:r w:rsidRPr="00EC5F1C">
              <w:rPr>
                <w:rFonts w:ascii="Times New Roman" w:hAnsi="Times New Roman" w:cs="Times New Roman"/>
                <w:lang w:eastAsia="ru-RU"/>
              </w:rPr>
              <w:t>545 207 04050 14 0000 150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6BBFFCD9"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3F53FCBB"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9 249 900,00</w:t>
            </w:r>
          </w:p>
        </w:tc>
      </w:tr>
    </w:tbl>
    <w:p w14:paraId="45967992"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proofErr w:type="gramStart"/>
      <w:r w:rsidRPr="00EC5F1C">
        <w:rPr>
          <w:rFonts w:ascii="Times New Roman" w:hAnsi="Times New Roman" w:cs="Times New Roman"/>
          <w:sz w:val="24"/>
          <w:szCs w:val="24"/>
          <w:lang w:eastAsia="ar-SA"/>
        </w:rPr>
        <w:t xml:space="preserve">б)  </w:t>
      </w:r>
      <w:r w:rsidRPr="00EC5F1C">
        <w:rPr>
          <w:rFonts w:ascii="Times New Roman" w:hAnsi="Times New Roman" w:cs="Times New Roman"/>
          <w:sz w:val="24"/>
          <w:szCs w:val="24"/>
          <w:lang w:eastAsia="ru-RU"/>
        </w:rPr>
        <w:t>изменить</w:t>
      </w:r>
      <w:proofErr w:type="gramEnd"/>
      <w:r w:rsidRPr="00EC5F1C">
        <w:rPr>
          <w:rFonts w:ascii="Times New Roman" w:hAnsi="Times New Roman" w:cs="Times New Roman"/>
          <w:sz w:val="24"/>
          <w:szCs w:val="24"/>
          <w:lang w:eastAsia="ru-RU"/>
        </w:rPr>
        <w:t xml:space="preserve"> плановое назначение по источникам финансирования дефицита бюджета на сумму 9 249 900,00 рубля:</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EC5F1C" w:rsidRPr="00EC5F1C" w14:paraId="69188F9D" w14:textId="77777777" w:rsidTr="00BF6346">
        <w:trPr>
          <w:trHeight w:val="475"/>
        </w:trPr>
        <w:tc>
          <w:tcPr>
            <w:tcW w:w="2694" w:type="dxa"/>
            <w:tcBorders>
              <w:top w:val="single" w:sz="4" w:space="0" w:color="auto"/>
              <w:left w:val="single" w:sz="4" w:space="0" w:color="auto"/>
              <w:bottom w:val="single" w:sz="4" w:space="0" w:color="auto"/>
              <w:right w:val="single" w:sz="4" w:space="0" w:color="auto"/>
            </w:tcBorders>
            <w:hideMark/>
          </w:tcPr>
          <w:p w14:paraId="38C2B1D4"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Наименование</w:t>
            </w:r>
          </w:p>
        </w:tc>
        <w:tc>
          <w:tcPr>
            <w:tcW w:w="5103" w:type="dxa"/>
            <w:tcBorders>
              <w:top w:val="single" w:sz="4" w:space="0" w:color="auto"/>
              <w:left w:val="single" w:sz="4" w:space="0" w:color="auto"/>
              <w:bottom w:val="single" w:sz="4" w:space="0" w:color="auto"/>
              <w:right w:val="single" w:sz="4" w:space="0" w:color="auto"/>
            </w:tcBorders>
            <w:hideMark/>
          </w:tcPr>
          <w:p w14:paraId="202CD90D"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Код бюджетной</w:t>
            </w:r>
          </w:p>
          <w:p w14:paraId="738F82B0"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классификации</w:t>
            </w:r>
          </w:p>
        </w:tc>
        <w:tc>
          <w:tcPr>
            <w:tcW w:w="1988" w:type="dxa"/>
            <w:tcBorders>
              <w:top w:val="single" w:sz="4" w:space="0" w:color="auto"/>
              <w:left w:val="single" w:sz="4" w:space="0" w:color="auto"/>
              <w:bottom w:val="single" w:sz="4" w:space="0" w:color="auto"/>
              <w:right w:val="single" w:sz="4" w:space="0" w:color="auto"/>
            </w:tcBorders>
            <w:hideMark/>
          </w:tcPr>
          <w:p w14:paraId="63959844"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 xml:space="preserve">Сумма, </w:t>
            </w:r>
          </w:p>
          <w:p w14:paraId="7CFF4C21"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рублей</w:t>
            </w:r>
          </w:p>
        </w:tc>
      </w:tr>
      <w:tr w:rsidR="00EC5F1C" w:rsidRPr="00EC5F1C" w14:paraId="35E4FA03" w14:textId="77777777" w:rsidTr="00BF6346">
        <w:trPr>
          <w:trHeight w:val="475"/>
        </w:trPr>
        <w:tc>
          <w:tcPr>
            <w:tcW w:w="9785" w:type="dxa"/>
            <w:gridSpan w:val="3"/>
            <w:tcBorders>
              <w:top w:val="single" w:sz="4" w:space="0" w:color="auto"/>
              <w:left w:val="single" w:sz="4" w:space="0" w:color="auto"/>
              <w:bottom w:val="single" w:sz="4" w:space="0" w:color="auto"/>
              <w:right w:val="single" w:sz="4" w:space="0" w:color="auto"/>
            </w:tcBorders>
            <w:vAlign w:val="center"/>
            <w:hideMark/>
          </w:tcPr>
          <w:p w14:paraId="6E4A5D2A" w14:textId="77777777" w:rsidR="00EC5F1C" w:rsidRPr="00EC5F1C" w:rsidRDefault="00EC5F1C" w:rsidP="00EC5F1C">
            <w:pPr>
              <w:spacing w:after="0" w:line="240" w:lineRule="auto"/>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ar-SA"/>
              </w:rPr>
              <w:t>Источники финансирования дефицита бюджета</w:t>
            </w:r>
          </w:p>
        </w:tc>
      </w:tr>
      <w:tr w:rsidR="00EC5F1C" w:rsidRPr="00EC5F1C" w14:paraId="08252430" w14:textId="77777777" w:rsidTr="00BF6346">
        <w:trPr>
          <w:trHeight w:val="610"/>
        </w:trPr>
        <w:tc>
          <w:tcPr>
            <w:tcW w:w="2694" w:type="dxa"/>
            <w:tcBorders>
              <w:top w:val="single" w:sz="4" w:space="0" w:color="auto"/>
              <w:left w:val="single" w:sz="4" w:space="0" w:color="auto"/>
              <w:bottom w:val="single" w:sz="4" w:space="0" w:color="auto"/>
              <w:right w:val="single" w:sz="4" w:space="0" w:color="auto"/>
            </w:tcBorders>
            <w:hideMark/>
          </w:tcPr>
          <w:p w14:paraId="2C581258"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Привлечение муниципальными округами кредитов от кредитных организаций в валюте Российской Федерации</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9C477DC"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ru-RU"/>
              </w:rPr>
              <w:t>000 01 02 00 00 14 0000 710</w:t>
            </w:r>
          </w:p>
        </w:tc>
        <w:tc>
          <w:tcPr>
            <w:tcW w:w="1988" w:type="dxa"/>
            <w:tcBorders>
              <w:top w:val="single" w:sz="4" w:space="0" w:color="auto"/>
              <w:left w:val="single" w:sz="4" w:space="0" w:color="auto"/>
              <w:bottom w:val="single" w:sz="4" w:space="0" w:color="auto"/>
              <w:right w:val="single" w:sz="4" w:space="0" w:color="auto"/>
            </w:tcBorders>
            <w:vAlign w:val="center"/>
            <w:hideMark/>
          </w:tcPr>
          <w:p w14:paraId="11370E1D" w14:textId="77777777" w:rsidR="00EC5F1C" w:rsidRPr="00EC5F1C" w:rsidRDefault="00EC5F1C" w:rsidP="00EC5F1C">
            <w:pPr>
              <w:spacing w:after="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- 9 249 900,00</w:t>
            </w:r>
          </w:p>
        </w:tc>
      </w:tr>
    </w:tbl>
    <w:p w14:paraId="13E9FB04"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124F7710"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b/>
          <w:sz w:val="24"/>
          <w:szCs w:val="24"/>
          <w:lang w:eastAsia="ar-SA"/>
        </w:rPr>
        <w:t>8.</w:t>
      </w:r>
      <w:r w:rsidRPr="00EC5F1C">
        <w:rPr>
          <w:rFonts w:ascii="Times New Roman" w:hAnsi="Times New Roman" w:cs="Times New Roman"/>
          <w:sz w:val="24"/>
          <w:szCs w:val="24"/>
          <w:lang w:eastAsia="ar-SA"/>
        </w:rPr>
        <w:t xml:space="preserve"> Остатки неиспользованных средств, поступивших в бюджет муниципального образования «Муниципальный округ Красногорский район Удмуртской Республики» в 2024 году направить целевым назначением для финансирования мероприятий в 2025 году:</w:t>
      </w:r>
    </w:p>
    <w:p w14:paraId="0D97538B"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389 390,00 рубля:</w:t>
      </w:r>
    </w:p>
    <w:p w14:paraId="016CADDA" w14:textId="77777777" w:rsidR="00EC5F1C" w:rsidRPr="00EC5F1C" w:rsidRDefault="00EC5F1C" w:rsidP="00EC5F1C">
      <w:pPr>
        <w:spacing w:after="0" w:line="240" w:lineRule="auto"/>
        <w:ind w:firstLine="709"/>
        <w:jc w:val="both"/>
        <w:rPr>
          <w:rFonts w:ascii="Times New Roman" w:hAnsi="Times New Roman" w:cs="Times New Roman"/>
          <w:sz w:val="24"/>
          <w:szCs w:val="24"/>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EC5F1C" w:rsidRPr="00EC5F1C" w14:paraId="4FCE2B46" w14:textId="77777777" w:rsidTr="00BF6346">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41563A12"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14:paraId="23FE8F05"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14:paraId="77C186E2"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Сумма</w:t>
            </w:r>
          </w:p>
          <w:p w14:paraId="566084A9"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14AD5021" w14:textId="77777777" w:rsidTr="00BF6346">
        <w:trPr>
          <w:trHeight w:val="475"/>
        </w:trPr>
        <w:tc>
          <w:tcPr>
            <w:tcW w:w="284" w:type="dxa"/>
            <w:tcBorders>
              <w:top w:val="single" w:sz="4" w:space="0" w:color="auto"/>
              <w:left w:val="single" w:sz="4" w:space="0" w:color="auto"/>
              <w:bottom w:val="single" w:sz="4" w:space="0" w:color="auto"/>
              <w:right w:val="nil"/>
            </w:tcBorders>
            <w:hideMark/>
          </w:tcPr>
          <w:p w14:paraId="335EFB24"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14:paraId="5DD55E55" w14:textId="77777777" w:rsidR="00EC5F1C" w:rsidRPr="00EC5F1C" w:rsidRDefault="00EC5F1C" w:rsidP="00EC5F1C">
            <w:pPr>
              <w:suppressAutoHyphens/>
              <w:spacing w:after="0"/>
              <w:jc w:val="center"/>
              <w:rPr>
                <w:rFonts w:ascii="Times New Roman" w:hAnsi="Times New Roman" w:cs="Times New Roman"/>
                <w:b/>
                <w:sz w:val="24"/>
                <w:szCs w:val="24"/>
                <w:lang w:eastAsia="ru-RU"/>
              </w:rPr>
            </w:pPr>
            <w:r w:rsidRPr="00EC5F1C">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14:paraId="5D90BCF1"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p>
        </w:tc>
      </w:tr>
      <w:tr w:rsidR="00EC5F1C" w:rsidRPr="00EC5F1C" w14:paraId="1D349438" w14:textId="77777777" w:rsidTr="00BF6346">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14:paraId="57E7CF03" w14:textId="77777777" w:rsidR="00EC5F1C" w:rsidRPr="00EC5F1C" w:rsidRDefault="00EC5F1C" w:rsidP="00EC5F1C">
            <w:pPr>
              <w:suppressAutoHyphens/>
              <w:spacing w:after="0" w:line="240" w:lineRule="auto"/>
              <w:rPr>
                <w:rFonts w:ascii="Times New Roman" w:hAnsi="Times New Roman" w:cs="Times New Roman"/>
                <w:sz w:val="24"/>
                <w:szCs w:val="24"/>
                <w:lang w:eastAsia="ru-RU"/>
              </w:rPr>
            </w:pPr>
            <w:r w:rsidRPr="00EC5F1C">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2FD9BCD" w14:textId="77777777" w:rsidR="00EC5F1C" w:rsidRPr="00EC5F1C" w:rsidRDefault="00EC5F1C" w:rsidP="00EC5F1C">
            <w:pPr>
              <w:suppressAutoHyphens/>
              <w:spacing w:after="12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64EEF07" w14:textId="77777777" w:rsidR="00EC5F1C" w:rsidRPr="00EC5F1C" w:rsidRDefault="00EC5F1C" w:rsidP="00EC5F1C">
            <w:pPr>
              <w:suppressAutoHyphens/>
              <w:spacing w:after="0"/>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389 390,00</w:t>
            </w:r>
          </w:p>
        </w:tc>
      </w:tr>
    </w:tbl>
    <w:p w14:paraId="0526F66C"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ru-RU"/>
        </w:rPr>
      </w:pPr>
      <w:r w:rsidRPr="00EC5F1C">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EC5F1C">
        <w:rPr>
          <w:rFonts w:ascii="Times New Roman" w:hAnsi="Times New Roman" w:cs="Times New Roman"/>
          <w:sz w:val="24"/>
          <w:szCs w:val="24"/>
          <w:lang w:eastAsia="ar-SA"/>
        </w:rPr>
        <w:t>Красногорский</w:t>
      </w:r>
      <w:r w:rsidRPr="00EC5F1C">
        <w:rPr>
          <w:rFonts w:ascii="Times New Roman" w:hAnsi="Times New Roman" w:cs="Times New Roman"/>
          <w:sz w:val="24"/>
          <w:szCs w:val="24"/>
          <w:lang w:eastAsia="ru-RU"/>
        </w:rPr>
        <w:t xml:space="preserve"> район Удмуртской Республики» на 389 390,00 рубля </w:t>
      </w:r>
      <w:r w:rsidRPr="00EC5F1C">
        <w:rPr>
          <w:rFonts w:ascii="Times New Roman" w:hAnsi="Times New Roman" w:cs="Times New Roman"/>
          <w:sz w:val="24"/>
          <w:szCs w:val="24"/>
          <w:lang w:eastAsia="ar-SA"/>
        </w:rPr>
        <w:t>и распределить по следующим направлениям</w:t>
      </w:r>
      <w:r w:rsidRPr="00EC5F1C">
        <w:rPr>
          <w:rFonts w:ascii="Times New Roman" w:hAnsi="Times New Roman" w:cs="Times New Roman"/>
          <w:sz w:val="24"/>
          <w:szCs w:val="24"/>
          <w:lang w:eastAsia="ru-RU"/>
        </w:rPr>
        <w:t>:</w:t>
      </w:r>
    </w:p>
    <w:p w14:paraId="42C84B0D"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387 390,00</w:t>
      </w:r>
      <w:r w:rsidRPr="00EC5F1C">
        <w:rPr>
          <w:rFonts w:ascii="Times New Roman" w:hAnsi="Times New Roman" w:cs="Times New Roman"/>
          <w:sz w:val="24"/>
          <w:szCs w:val="24"/>
          <w:lang w:eastAsia="ar-SA"/>
        </w:rPr>
        <w:t xml:space="preserve"> рубля – на приобретение контейнерных площадок за счет платы за негативное воздействие на окружающую среду:</w:t>
      </w:r>
    </w:p>
    <w:tbl>
      <w:tblPr>
        <w:tblW w:w="9781" w:type="dxa"/>
        <w:tblInd w:w="108" w:type="dxa"/>
        <w:tblLayout w:type="fixed"/>
        <w:tblLook w:val="04A0" w:firstRow="1" w:lastRow="0" w:firstColumn="1" w:lastColumn="0" w:noHBand="0" w:noVBand="1"/>
      </w:tblPr>
      <w:tblGrid>
        <w:gridCol w:w="4678"/>
        <w:gridCol w:w="3402"/>
        <w:gridCol w:w="1701"/>
      </w:tblGrid>
      <w:tr w:rsidR="00EC5F1C" w:rsidRPr="00EC5F1C" w14:paraId="79199695" w14:textId="77777777" w:rsidTr="00BF6346">
        <w:trPr>
          <w:trHeight w:val="90"/>
        </w:trPr>
        <w:tc>
          <w:tcPr>
            <w:tcW w:w="4678" w:type="dxa"/>
            <w:tcBorders>
              <w:top w:val="single" w:sz="4" w:space="0" w:color="000000"/>
              <w:left w:val="single" w:sz="4" w:space="0" w:color="000000"/>
              <w:bottom w:val="single" w:sz="4" w:space="0" w:color="000000"/>
              <w:right w:val="nil"/>
            </w:tcBorders>
            <w:hideMark/>
          </w:tcPr>
          <w:p w14:paraId="18F405F2"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6494CEAF"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3BC9EB23"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 xml:space="preserve">Сумма, </w:t>
            </w:r>
          </w:p>
          <w:p w14:paraId="4C4E7634"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0FF1C6DC"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5B2CF55" w14:textId="77777777" w:rsidR="00EC5F1C" w:rsidRPr="00EC5F1C" w:rsidRDefault="00EC5F1C" w:rsidP="00EC5F1C">
            <w:pPr>
              <w:suppressAutoHyphens/>
              <w:spacing w:after="0" w:line="240" w:lineRule="auto"/>
              <w:rPr>
                <w:rFonts w:ascii="Times New Roman" w:hAnsi="Times New Roman" w:cs="Times New Roman"/>
                <w:b/>
                <w:bCs/>
                <w:i/>
                <w:sz w:val="24"/>
                <w:szCs w:val="24"/>
                <w:lang w:eastAsia="ar-SA"/>
              </w:rPr>
            </w:pPr>
            <w:proofErr w:type="gramStart"/>
            <w:r w:rsidRPr="00EC5F1C">
              <w:rPr>
                <w:rFonts w:ascii="Times New Roman" w:hAnsi="Times New Roman" w:cs="Times New Roman"/>
                <w:b/>
                <w:i/>
                <w:sz w:val="24"/>
                <w:szCs w:val="24"/>
                <w:lang w:eastAsia="ar-SA"/>
              </w:rPr>
              <w:lastRenderedPageBreak/>
              <w:t>Администрация  муниципального</w:t>
            </w:r>
            <w:proofErr w:type="gramEnd"/>
            <w:r w:rsidRPr="00EC5F1C">
              <w:rPr>
                <w:rFonts w:ascii="Times New Roman" w:hAnsi="Times New Roman" w:cs="Times New Roman"/>
                <w:b/>
                <w:i/>
                <w:sz w:val="24"/>
                <w:szCs w:val="24"/>
                <w:lang w:eastAsia="ar-SA"/>
              </w:rPr>
              <w:t xml:space="preserve">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17C8DDCD" w14:textId="77777777" w:rsidR="00EC5F1C" w:rsidRPr="00EC5F1C" w:rsidRDefault="00EC5F1C" w:rsidP="00EC5F1C">
            <w:pPr>
              <w:suppressAutoHyphens/>
              <w:spacing w:after="0" w:line="240" w:lineRule="auto"/>
              <w:jc w:val="center"/>
              <w:rPr>
                <w:rFonts w:ascii="Times New Roman" w:hAnsi="Times New Roman"/>
                <w:b/>
                <w:i/>
                <w:sz w:val="24"/>
                <w:szCs w:val="24"/>
                <w:lang w:eastAsia="ar-SA"/>
              </w:rPr>
            </w:pPr>
            <w:r w:rsidRPr="00EC5F1C">
              <w:rPr>
                <w:rFonts w:ascii="Times New Roman" w:hAnsi="Times New Roman"/>
                <w:b/>
                <w:i/>
                <w:sz w:val="24"/>
                <w:szCs w:val="24"/>
                <w:lang w:eastAsia="ar-SA"/>
              </w:rPr>
              <w:t>387 390,00</w:t>
            </w:r>
          </w:p>
        </w:tc>
      </w:tr>
      <w:tr w:rsidR="00EC5F1C" w:rsidRPr="00EC5F1C" w14:paraId="17CB7CCF"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4966A10A" w14:textId="77777777" w:rsidR="00EC5F1C" w:rsidRPr="00EC5F1C" w:rsidRDefault="00EC5F1C" w:rsidP="00EC5F1C">
            <w:pPr>
              <w:spacing w:after="0" w:line="240" w:lineRule="auto"/>
              <w:rPr>
                <w:rFonts w:ascii="Times New Roman" w:hAnsi="Times New Roman"/>
                <w:bCs/>
                <w:sz w:val="24"/>
                <w:szCs w:val="24"/>
                <w:lang w:eastAsia="ar-SA"/>
              </w:rPr>
            </w:pPr>
            <w:r w:rsidRPr="00EC5F1C">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701" w:type="dxa"/>
            <w:tcBorders>
              <w:top w:val="single" w:sz="4" w:space="0" w:color="000000"/>
              <w:left w:val="single" w:sz="4" w:space="0" w:color="auto"/>
              <w:bottom w:val="single" w:sz="4" w:space="0" w:color="000000"/>
              <w:right w:val="single" w:sz="4" w:space="0" w:color="000000"/>
            </w:tcBorders>
          </w:tcPr>
          <w:p w14:paraId="013CE28A" w14:textId="77777777" w:rsidR="00EC5F1C" w:rsidRPr="00EC5F1C" w:rsidRDefault="00EC5F1C" w:rsidP="00EC5F1C">
            <w:pPr>
              <w:suppressAutoHyphens/>
              <w:spacing w:after="0" w:line="240" w:lineRule="auto"/>
              <w:jc w:val="center"/>
              <w:rPr>
                <w:rFonts w:ascii="Times New Roman" w:hAnsi="Times New Roman"/>
                <w:b/>
                <w:bCs/>
                <w:sz w:val="24"/>
                <w:szCs w:val="24"/>
                <w:lang w:eastAsia="ar-SA"/>
              </w:rPr>
            </w:pPr>
          </w:p>
        </w:tc>
      </w:tr>
      <w:tr w:rsidR="00EC5F1C" w:rsidRPr="00EC5F1C" w14:paraId="2DCAC527"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747FDF46"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«Благоустройство и охрана окружающей среды»</w:t>
            </w:r>
          </w:p>
        </w:tc>
        <w:tc>
          <w:tcPr>
            <w:tcW w:w="1701" w:type="dxa"/>
            <w:tcBorders>
              <w:top w:val="single" w:sz="4" w:space="0" w:color="000000"/>
              <w:left w:val="single" w:sz="4" w:space="0" w:color="auto"/>
              <w:bottom w:val="single" w:sz="4" w:space="0" w:color="000000"/>
              <w:right w:val="single" w:sz="4" w:space="0" w:color="000000"/>
            </w:tcBorders>
          </w:tcPr>
          <w:p w14:paraId="68A5701C" w14:textId="77777777" w:rsidR="00EC5F1C" w:rsidRPr="00EC5F1C" w:rsidRDefault="00EC5F1C" w:rsidP="00EC5F1C">
            <w:pPr>
              <w:suppressAutoHyphens/>
              <w:spacing w:after="0" w:line="240" w:lineRule="auto"/>
              <w:jc w:val="center"/>
              <w:rPr>
                <w:rFonts w:ascii="Times New Roman" w:hAnsi="Times New Roman"/>
                <w:b/>
                <w:bCs/>
                <w:sz w:val="24"/>
                <w:szCs w:val="24"/>
                <w:lang w:eastAsia="ar-SA"/>
              </w:rPr>
            </w:pPr>
          </w:p>
        </w:tc>
      </w:tr>
      <w:tr w:rsidR="00EC5F1C" w:rsidRPr="00EC5F1C" w14:paraId="0703A52B" w14:textId="77777777" w:rsidTr="00BF6346">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56FA40FC" w14:textId="77777777" w:rsidR="00EC5F1C" w:rsidRPr="00EC5F1C" w:rsidRDefault="00EC5F1C" w:rsidP="00EC5F1C">
            <w:pPr>
              <w:suppressAutoHyphens/>
              <w:spacing w:after="0" w:line="240" w:lineRule="auto"/>
              <w:rPr>
                <w:rFonts w:ascii="Times New Roman" w:hAnsi="Times New Roman" w:cs="Times New Roman"/>
                <w:color w:val="000000"/>
                <w:sz w:val="24"/>
                <w:szCs w:val="24"/>
                <w:lang w:eastAsia="ar-SA"/>
              </w:rPr>
            </w:pPr>
            <w:r w:rsidRPr="00EC5F1C">
              <w:rPr>
                <w:rFonts w:ascii="Times New Roman" w:hAnsi="Times New Roman" w:cs="Times New Roman"/>
                <w:color w:val="000000"/>
                <w:sz w:val="24"/>
                <w:szCs w:val="24"/>
                <w:lang w:eastAsia="ar-SA"/>
              </w:rPr>
              <w:t>Мероприятия по охране окружающей среды</w:t>
            </w:r>
          </w:p>
        </w:tc>
        <w:tc>
          <w:tcPr>
            <w:tcW w:w="3402" w:type="dxa"/>
            <w:tcBorders>
              <w:top w:val="single" w:sz="4" w:space="0" w:color="000000"/>
              <w:left w:val="single" w:sz="4" w:space="0" w:color="000000"/>
              <w:bottom w:val="single" w:sz="4" w:space="0" w:color="000000"/>
              <w:right w:val="single" w:sz="4" w:space="0" w:color="auto"/>
            </w:tcBorders>
            <w:vAlign w:val="center"/>
          </w:tcPr>
          <w:p w14:paraId="599BD8E4" w14:textId="77777777" w:rsidR="00EC5F1C" w:rsidRPr="00EC5F1C" w:rsidRDefault="00EC5F1C" w:rsidP="00EC5F1C">
            <w:pPr>
              <w:spacing w:after="0" w:line="240" w:lineRule="auto"/>
              <w:jc w:val="center"/>
              <w:rPr>
                <w:rFonts w:ascii="Times New Roman" w:hAnsi="Times New Roman"/>
                <w:bCs/>
                <w:sz w:val="24"/>
                <w:szCs w:val="24"/>
                <w:lang w:val="en-US" w:eastAsia="ar-SA"/>
              </w:rPr>
            </w:pPr>
            <w:r w:rsidRPr="00EC5F1C">
              <w:rPr>
                <w:rFonts w:ascii="Times New Roman" w:hAnsi="Times New Roman"/>
                <w:bCs/>
                <w:sz w:val="24"/>
                <w:szCs w:val="24"/>
                <w:lang w:eastAsia="ar-SA"/>
              </w:rPr>
              <w:t>526 0605 0740162450 244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4ADC7865"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387 390,00</w:t>
            </w:r>
          </w:p>
        </w:tc>
      </w:tr>
    </w:tbl>
    <w:p w14:paraId="31E41A5E"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2 000,00</w:t>
      </w:r>
      <w:r w:rsidRPr="00EC5F1C">
        <w:rPr>
          <w:rFonts w:ascii="Times New Roman" w:hAnsi="Times New Roman" w:cs="Times New Roman"/>
          <w:sz w:val="24"/>
          <w:szCs w:val="24"/>
          <w:lang w:eastAsia="ar-SA"/>
        </w:rPr>
        <w:t xml:space="preserve"> рубля – на приобретение хозяйственных материалов за счет родительской платы:</w:t>
      </w:r>
    </w:p>
    <w:tbl>
      <w:tblPr>
        <w:tblW w:w="9781" w:type="dxa"/>
        <w:tblInd w:w="108" w:type="dxa"/>
        <w:tblLayout w:type="fixed"/>
        <w:tblLook w:val="04A0" w:firstRow="1" w:lastRow="0" w:firstColumn="1" w:lastColumn="0" w:noHBand="0" w:noVBand="1"/>
      </w:tblPr>
      <w:tblGrid>
        <w:gridCol w:w="4678"/>
        <w:gridCol w:w="3402"/>
        <w:gridCol w:w="1701"/>
      </w:tblGrid>
      <w:tr w:rsidR="00EC5F1C" w:rsidRPr="00EC5F1C" w14:paraId="0A848BB1" w14:textId="77777777" w:rsidTr="00BF6346">
        <w:trPr>
          <w:trHeight w:val="90"/>
        </w:trPr>
        <w:tc>
          <w:tcPr>
            <w:tcW w:w="4678" w:type="dxa"/>
            <w:tcBorders>
              <w:top w:val="single" w:sz="4" w:space="0" w:color="000000"/>
              <w:left w:val="single" w:sz="4" w:space="0" w:color="000000"/>
              <w:bottom w:val="single" w:sz="4" w:space="0" w:color="000000"/>
              <w:right w:val="nil"/>
            </w:tcBorders>
            <w:hideMark/>
          </w:tcPr>
          <w:p w14:paraId="16D46763"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14:paraId="6D8EEF45"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Код бюджетной классификации</w:t>
            </w:r>
          </w:p>
        </w:tc>
        <w:tc>
          <w:tcPr>
            <w:tcW w:w="1701" w:type="dxa"/>
            <w:tcBorders>
              <w:top w:val="single" w:sz="4" w:space="0" w:color="000000"/>
              <w:left w:val="single" w:sz="4" w:space="0" w:color="000000"/>
              <w:bottom w:val="single" w:sz="4" w:space="0" w:color="000000"/>
              <w:right w:val="single" w:sz="4" w:space="0" w:color="000000"/>
            </w:tcBorders>
            <w:hideMark/>
          </w:tcPr>
          <w:p w14:paraId="1F7E0DA6"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 xml:space="preserve">Сумма, </w:t>
            </w:r>
          </w:p>
          <w:p w14:paraId="41DE5C37" w14:textId="77777777" w:rsidR="00EC5F1C" w:rsidRPr="00EC5F1C" w:rsidRDefault="00EC5F1C" w:rsidP="00EC5F1C">
            <w:pPr>
              <w:suppressAutoHyphens/>
              <w:spacing w:after="0" w:line="240" w:lineRule="auto"/>
              <w:jc w:val="center"/>
              <w:rPr>
                <w:rFonts w:ascii="Times New Roman" w:hAnsi="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6A22C3FD"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19EFB362" w14:textId="77777777" w:rsidR="00EC5F1C" w:rsidRPr="00EC5F1C" w:rsidRDefault="00EC5F1C" w:rsidP="00EC5F1C">
            <w:pPr>
              <w:suppressAutoHyphens/>
              <w:spacing w:after="0" w:line="240" w:lineRule="auto"/>
              <w:rPr>
                <w:rFonts w:ascii="Times New Roman" w:hAnsi="Times New Roman" w:cs="Times New Roman"/>
                <w:b/>
                <w:bCs/>
                <w:i/>
                <w:sz w:val="24"/>
                <w:szCs w:val="24"/>
                <w:lang w:eastAsia="ar-SA"/>
              </w:rPr>
            </w:pPr>
            <w:r w:rsidRPr="00EC5F1C">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1BC18547" w14:textId="77777777" w:rsidR="00EC5F1C" w:rsidRPr="00EC5F1C" w:rsidRDefault="00EC5F1C" w:rsidP="00EC5F1C">
            <w:pPr>
              <w:suppressAutoHyphens/>
              <w:spacing w:after="0" w:line="240" w:lineRule="auto"/>
              <w:jc w:val="center"/>
              <w:rPr>
                <w:rFonts w:ascii="Times New Roman" w:hAnsi="Times New Roman" w:cs="Times New Roman"/>
                <w:b/>
                <w:i/>
                <w:sz w:val="24"/>
                <w:szCs w:val="24"/>
                <w:lang w:eastAsia="ar-SA"/>
              </w:rPr>
            </w:pPr>
            <w:r w:rsidRPr="00EC5F1C">
              <w:rPr>
                <w:rFonts w:ascii="Times New Roman" w:hAnsi="Times New Roman" w:cs="Times New Roman"/>
                <w:b/>
                <w:i/>
                <w:sz w:val="24"/>
                <w:szCs w:val="24"/>
                <w:lang w:eastAsia="ar-SA"/>
              </w:rPr>
              <w:t>2 000,00</w:t>
            </w:r>
          </w:p>
        </w:tc>
      </w:tr>
      <w:tr w:rsidR="00EC5F1C" w:rsidRPr="00EC5F1C" w14:paraId="2D7B57F9"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52C5C0E3"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bCs/>
                <w:sz w:val="24"/>
                <w:szCs w:val="24"/>
                <w:lang w:eastAsia="ar-SA"/>
              </w:rPr>
              <w:t>Муниципальная программа «Развитие образования и воспитание»</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0785A799"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p>
        </w:tc>
      </w:tr>
      <w:tr w:rsidR="00EC5F1C" w:rsidRPr="00EC5F1C" w14:paraId="7DC44021" w14:textId="77777777" w:rsidTr="00BF6346">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14:paraId="6FEAB88E" w14:textId="77777777" w:rsidR="00EC5F1C" w:rsidRPr="00EC5F1C" w:rsidRDefault="00EC5F1C" w:rsidP="00EC5F1C">
            <w:pPr>
              <w:spacing w:after="0" w:line="240" w:lineRule="auto"/>
              <w:rPr>
                <w:rFonts w:ascii="Times New Roman" w:hAnsi="Times New Roman" w:cs="Times New Roman"/>
                <w:sz w:val="24"/>
                <w:szCs w:val="24"/>
                <w:lang w:eastAsia="ar-SA"/>
              </w:rPr>
            </w:pPr>
            <w:r w:rsidRPr="00EC5F1C">
              <w:rPr>
                <w:rFonts w:ascii="Times New Roman" w:hAnsi="Times New Roman" w:cs="Times New Roman"/>
                <w:sz w:val="24"/>
                <w:szCs w:val="24"/>
                <w:lang w:eastAsia="ar-SA"/>
              </w:rPr>
              <w:t>Подпрограмма «Предоставление дошкольного образования»</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1AB71C45"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p>
        </w:tc>
      </w:tr>
      <w:tr w:rsidR="00EC5F1C" w:rsidRPr="00EC5F1C" w14:paraId="0B522624" w14:textId="77777777" w:rsidTr="00BF6346">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6CDD339D" w14:textId="77777777" w:rsidR="00EC5F1C" w:rsidRPr="00EC5F1C" w:rsidRDefault="00EC5F1C" w:rsidP="00EC5F1C">
            <w:pPr>
              <w:suppressAutoHyphens/>
              <w:spacing w:after="0" w:line="240" w:lineRule="auto"/>
              <w:rPr>
                <w:rFonts w:ascii="Times New Roman" w:hAnsi="Times New Roman" w:cs="Times New Roman"/>
                <w:color w:val="000000"/>
                <w:sz w:val="24"/>
                <w:szCs w:val="24"/>
                <w:lang w:eastAsia="ar-SA"/>
              </w:rPr>
            </w:pPr>
            <w:r w:rsidRPr="00EC5F1C">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02" w:type="dxa"/>
            <w:tcBorders>
              <w:top w:val="single" w:sz="4" w:space="0" w:color="000000"/>
              <w:left w:val="single" w:sz="4" w:space="0" w:color="000000"/>
              <w:bottom w:val="single" w:sz="4" w:space="0" w:color="000000"/>
              <w:right w:val="single" w:sz="4" w:space="0" w:color="auto"/>
            </w:tcBorders>
            <w:vAlign w:val="center"/>
          </w:tcPr>
          <w:p w14:paraId="7D11F129" w14:textId="77777777" w:rsidR="00EC5F1C" w:rsidRPr="00EC5F1C" w:rsidRDefault="00EC5F1C" w:rsidP="00EC5F1C">
            <w:pPr>
              <w:spacing w:after="0" w:line="240" w:lineRule="auto"/>
              <w:jc w:val="center"/>
              <w:rPr>
                <w:rFonts w:ascii="Times New Roman" w:hAnsi="Times New Roman" w:cs="Times New Roman"/>
                <w:sz w:val="24"/>
                <w:szCs w:val="24"/>
                <w:lang w:eastAsia="ar-SA"/>
              </w:rPr>
            </w:pPr>
            <w:r w:rsidRPr="00EC5F1C">
              <w:rPr>
                <w:rFonts w:ascii="Times New Roman" w:hAnsi="Times New Roman" w:cs="Times New Roman"/>
                <w:sz w:val="24"/>
                <w:szCs w:val="24"/>
                <w:lang w:eastAsia="ar-SA"/>
              </w:rPr>
              <w:t>541 0701 0110163200 244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45DBE16" w14:textId="77777777" w:rsidR="00EC5F1C" w:rsidRPr="00EC5F1C" w:rsidRDefault="00EC5F1C" w:rsidP="00EC5F1C">
            <w:pPr>
              <w:suppressAutoHyphens/>
              <w:spacing w:after="0" w:line="240" w:lineRule="auto"/>
              <w:jc w:val="center"/>
              <w:rPr>
                <w:rFonts w:ascii="Times New Roman" w:hAnsi="Times New Roman"/>
                <w:bCs/>
                <w:sz w:val="24"/>
                <w:szCs w:val="24"/>
                <w:lang w:eastAsia="ar-SA"/>
              </w:rPr>
            </w:pPr>
            <w:r w:rsidRPr="00EC5F1C">
              <w:rPr>
                <w:rFonts w:ascii="Times New Roman" w:hAnsi="Times New Roman"/>
                <w:bCs/>
                <w:sz w:val="24"/>
                <w:szCs w:val="24"/>
                <w:lang w:eastAsia="ar-SA"/>
              </w:rPr>
              <w:t>2 000,00</w:t>
            </w:r>
          </w:p>
        </w:tc>
      </w:tr>
    </w:tbl>
    <w:p w14:paraId="698DE5E1" w14:textId="77777777" w:rsidR="00EC5F1C" w:rsidRPr="00EC5F1C" w:rsidRDefault="00EC5F1C" w:rsidP="00EC5F1C">
      <w:pPr>
        <w:suppressAutoHyphens/>
        <w:spacing w:after="0" w:line="240" w:lineRule="auto"/>
        <w:ind w:firstLine="708"/>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 xml:space="preserve">9. </w:t>
      </w:r>
      <w:r w:rsidRPr="00EC5F1C">
        <w:rPr>
          <w:rFonts w:ascii="Times New Roman" w:hAnsi="Times New Roman" w:cs="Times New Roman"/>
          <w:sz w:val="24"/>
          <w:szCs w:val="24"/>
          <w:lang w:eastAsia="ar-SA"/>
        </w:rPr>
        <w:t xml:space="preserve">В связи с прогнозируемым предоставлением бюджетного кредита на частичное покрытие дефицита бюджета муниципального образования, возникшего при исполнении бюджета муниципального образования «Муниципальный округ Красногорский район Удмуртской Республики» на 2025 год, </w:t>
      </w:r>
      <w:proofErr w:type="gramStart"/>
      <w:r w:rsidRPr="00EC5F1C">
        <w:rPr>
          <w:rFonts w:ascii="Times New Roman" w:hAnsi="Times New Roman" w:cs="Times New Roman"/>
          <w:sz w:val="24"/>
          <w:szCs w:val="24"/>
          <w:lang w:eastAsia="ar-SA"/>
        </w:rPr>
        <w:t>согласно распоряжения</w:t>
      </w:r>
      <w:proofErr w:type="gramEnd"/>
      <w:r w:rsidRPr="00EC5F1C">
        <w:rPr>
          <w:rFonts w:ascii="Times New Roman" w:hAnsi="Times New Roman" w:cs="Times New Roman"/>
          <w:sz w:val="24"/>
          <w:szCs w:val="24"/>
          <w:lang w:eastAsia="ar-SA"/>
        </w:rPr>
        <w:t xml:space="preserve"> Правительства Удмуртской Республики от 18.11.2025 г. № 1326-р:</w:t>
      </w:r>
    </w:p>
    <w:p w14:paraId="03B8C86D" w14:textId="77777777" w:rsidR="00EC5F1C" w:rsidRPr="00EC5F1C" w:rsidRDefault="00EC5F1C" w:rsidP="00EC5F1C">
      <w:pPr>
        <w:spacing w:after="0" w:line="240" w:lineRule="auto"/>
        <w:ind w:firstLine="709"/>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а) внести изменения в </w:t>
      </w:r>
      <w:r w:rsidRPr="00EC5F1C">
        <w:rPr>
          <w:rFonts w:ascii="Times New Roman" w:hAnsi="Times New Roman" w:cs="Times New Roman"/>
          <w:sz w:val="24"/>
          <w:szCs w:val="24"/>
          <w:lang w:eastAsia="ru-RU"/>
        </w:rPr>
        <w:t>плановое назначение по источникам финансирования дефицита бюджета на сумму 31 361 160,00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83"/>
        <w:gridCol w:w="3260"/>
        <w:gridCol w:w="142"/>
        <w:gridCol w:w="1559"/>
      </w:tblGrid>
      <w:tr w:rsidR="00EC5F1C" w:rsidRPr="00EC5F1C" w14:paraId="620D2AB9" w14:textId="77777777" w:rsidTr="00BF6346">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14:paraId="62EDAF59"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Наименование</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536CDA8C"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09184F"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Сумма</w:t>
            </w:r>
          </w:p>
          <w:p w14:paraId="01F65450"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ar-SA"/>
              </w:rPr>
              <w:t>рублей</w:t>
            </w:r>
          </w:p>
        </w:tc>
      </w:tr>
      <w:tr w:rsidR="00EC5F1C" w:rsidRPr="00EC5F1C" w14:paraId="08EA968E" w14:textId="77777777" w:rsidTr="00BF6346">
        <w:trPr>
          <w:trHeight w:val="475"/>
        </w:trPr>
        <w:tc>
          <w:tcPr>
            <w:tcW w:w="9639" w:type="dxa"/>
            <w:gridSpan w:val="5"/>
            <w:tcBorders>
              <w:top w:val="single" w:sz="4" w:space="0" w:color="auto"/>
              <w:left w:val="single" w:sz="4" w:space="0" w:color="auto"/>
              <w:bottom w:val="single" w:sz="4" w:space="0" w:color="auto"/>
              <w:right w:val="single" w:sz="4" w:space="0" w:color="auto"/>
            </w:tcBorders>
            <w:hideMark/>
          </w:tcPr>
          <w:p w14:paraId="2E2CD4C0" w14:textId="77777777" w:rsidR="00EC5F1C" w:rsidRPr="00EC5F1C" w:rsidRDefault="00EC5F1C" w:rsidP="00EC5F1C">
            <w:pPr>
              <w:suppressAutoHyphens/>
              <w:spacing w:after="0"/>
              <w:jc w:val="center"/>
              <w:rPr>
                <w:rFonts w:ascii="Times New Roman" w:hAnsi="Times New Roman" w:cs="Times New Roman"/>
                <w:b/>
                <w:sz w:val="24"/>
                <w:szCs w:val="24"/>
                <w:lang w:eastAsia="ar-SA"/>
              </w:rPr>
            </w:pPr>
            <w:r w:rsidRPr="00EC5F1C">
              <w:rPr>
                <w:rFonts w:ascii="Times New Roman" w:hAnsi="Times New Roman" w:cs="Times New Roman"/>
                <w:b/>
                <w:sz w:val="24"/>
                <w:szCs w:val="24"/>
                <w:lang w:eastAsia="ru-RU"/>
              </w:rPr>
              <w:t>Источники финансирования дефицита бюджета</w:t>
            </w:r>
          </w:p>
        </w:tc>
      </w:tr>
      <w:tr w:rsidR="00EC5F1C" w:rsidRPr="00EC5F1C" w14:paraId="34C33BC5" w14:textId="77777777" w:rsidTr="00BF6346">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14:paraId="2A9E8008" w14:textId="77777777" w:rsidR="00EC5F1C" w:rsidRPr="00EC5F1C" w:rsidRDefault="00EC5F1C" w:rsidP="00EC5F1C">
            <w:pPr>
              <w:suppressAutoHyphens/>
              <w:spacing w:after="0" w:line="240" w:lineRule="auto"/>
              <w:rPr>
                <w:rFonts w:ascii="Times New Roman" w:hAnsi="Times New Roman" w:cs="Times New Roman"/>
                <w:sz w:val="24"/>
                <w:szCs w:val="24"/>
                <w:lang w:eastAsia="ru-RU"/>
              </w:rPr>
            </w:pPr>
            <w:r w:rsidRPr="00EC5F1C">
              <w:rPr>
                <w:rFonts w:ascii="Times New Roman" w:hAnsi="Times New Roman" w:cs="Times New Roman"/>
                <w:sz w:val="24"/>
                <w:szCs w:val="24"/>
                <w:lang w:eastAsia="ru-RU"/>
              </w:rPr>
              <w:t>Привлечение муниципальными округами кредитов от кредитных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A28076" w14:textId="77777777" w:rsidR="00EC5F1C" w:rsidRPr="00EC5F1C" w:rsidRDefault="00EC5F1C" w:rsidP="00EC5F1C">
            <w:pPr>
              <w:suppressAutoHyphens/>
              <w:spacing w:after="12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000 01 02 01 00 14 0000 710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E26E244" w14:textId="77777777" w:rsidR="00EC5F1C" w:rsidRPr="00EC5F1C" w:rsidRDefault="00EC5F1C" w:rsidP="00EC5F1C">
            <w:pPr>
              <w:suppressAutoHyphens/>
              <w:spacing w:after="0"/>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-38 805 800,00</w:t>
            </w:r>
          </w:p>
        </w:tc>
      </w:tr>
      <w:tr w:rsidR="00EC5F1C" w:rsidRPr="00EC5F1C" w14:paraId="204A2DC6" w14:textId="77777777" w:rsidTr="00BF6346">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14:paraId="40D8D227" w14:textId="77777777" w:rsidR="00EC5F1C" w:rsidRPr="00EC5F1C" w:rsidRDefault="00EC5F1C" w:rsidP="00EC5F1C">
            <w:pPr>
              <w:suppressAutoHyphens/>
              <w:spacing w:after="0" w:line="240" w:lineRule="auto"/>
              <w:rPr>
                <w:rFonts w:ascii="Times New Roman" w:hAnsi="Times New Roman" w:cs="Times New Roman"/>
                <w:sz w:val="24"/>
                <w:szCs w:val="24"/>
                <w:lang w:eastAsia="ru-RU"/>
              </w:rPr>
            </w:pPr>
            <w:r w:rsidRPr="00EC5F1C">
              <w:rPr>
                <w:rFonts w:ascii="Times New Roman" w:hAnsi="Times New Roman" w:cs="Times New Roman"/>
                <w:sz w:val="24"/>
                <w:szCs w:val="24"/>
                <w:lang w:eastAsia="ru-RU"/>
              </w:rPr>
              <w:t>Привлечение кредитов из других бюджетов бюджетной системы РФ бюджетам муниципальных округов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02F6FC" w14:textId="77777777" w:rsidR="00EC5F1C" w:rsidRPr="00EC5F1C" w:rsidRDefault="00EC5F1C" w:rsidP="00EC5F1C">
            <w:pPr>
              <w:suppressAutoHyphens/>
              <w:spacing w:after="12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000 01 03 01 00 14 0000 710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1CA1310" w14:textId="77777777" w:rsidR="00EC5F1C" w:rsidRPr="00EC5F1C" w:rsidRDefault="00EC5F1C" w:rsidP="00EC5F1C">
            <w:pPr>
              <w:suppressAutoHyphens/>
              <w:spacing w:after="0"/>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31 361 160,00</w:t>
            </w:r>
          </w:p>
        </w:tc>
      </w:tr>
      <w:tr w:rsidR="00EC5F1C" w:rsidRPr="00EC5F1C" w14:paraId="187AFA2B" w14:textId="77777777" w:rsidTr="00BF6346">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14:paraId="58CABA0D" w14:textId="77777777" w:rsidR="00EC5F1C" w:rsidRPr="00EC5F1C" w:rsidRDefault="00EC5F1C" w:rsidP="00EC5F1C">
            <w:pPr>
              <w:suppressAutoHyphens/>
              <w:spacing w:after="0" w:line="240" w:lineRule="auto"/>
              <w:rPr>
                <w:rFonts w:ascii="Times New Roman" w:hAnsi="Times New Roman" w:cs="Times New Roman"/>
                <w:sz w:val="24"/>
                <w:szCs w:val="24"/>
                <w:lang w:eastAsia="ru-RU"/>
              </w:rPr>
            </w:pPr>
            <w:r w:rsidRPr="00EC5F1C">
              <w:rPr>
                <w:rFonts w:ascii="Times New Roman" w:hAnsi="Times New Roman" w:cs="Times New Roman"/>
                <w:sz w:val="24"/>
                <w:szCs w:val="24"/>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507C9B" w14:textId="77777777" w:rsidR="00EC5F1C" w:rsidRPr="00EC5F1C" w:rsidRDefault="00EC5F1C" w:rsidP="00EC5F1C">
            <w:pPr>
              <w:suppressAutoHyphens/>
              <w:spacing w:after="120" w:line="240" w:lineRule="auto"/>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000 01 03 01 00 14 0000 810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EC93820" w14:textId="77777777" w:rsidR="00EC5F1C" w:rsidRPr="00EC5F1C" w:rsidRDefault="00EC5F1C" w:rsidP="00EC5F1C">
            <w:pPr>
              <w:suppressAutoHyphens/>
              <w:spacing w:after="0"/>
              <w:jc w:val="center"/>
              <w:rPr>
                <w:rFonts w:ascii="Times New Roman" w:hAnsi="Times New Roman" w:cs="Times New Roman"/>
                <w:sz w:val="24"/>
                <w:szCs w:val="24"/>
                <w:lang w:eastAsia="ru-RU"/>
              </w:rPr>
            </w:pPr>
            <w:r w:rsidRPr="00EC5F1C">
              <w:rPr>
                <w:rFonts w:ascii="Times New Roman" w:hAnsi="Times New Roman" w:cs="Times New Roman"/>
                <w:sz w:val="24"/>
                <w:szCs w:val="24"/>
                <w:lang w:eastAsia="ru-RU"/>
              </w:rPr>
              <w:t>7 444 640,00</w:t>
            </w:r>
          </w:p>
        </w:tc>
      </w:tr>
    </w:tbl>
    <w:p w14:paraId="40DC1598" w14:textId="77777777" w:rsidR="00EC5F1C" w:rsidRPr="00EC5F1C" w:rsidRDefault="00EC5F1C" w:rsidP="00EC5F1C">
      <w:pPr>
        <w:spacing w:after="0" w:line="240" w:lineRule="auto"/>
        <w:ind w:firstLine="567"/>
        <w:jc w:val="both"/>
        <w:rPr>
          <w:rFonts w:ascii="Times New Roman" w:hAnsi="Times New Roman" w:cs="Times New Roman"/>
          <w:b/>
          <w:sz w:val="24"/>
          <w:szCs w:val="24"/>
          <w:lang w:eastAsia="ar-SA"/>
        </w:rPr>
      </w:pPr>
    </w:p>
    <w:p w14:paraId="5635371E"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10</w:t>
      </w:r>
      <w:r w:rsidRPr="00EC5F1C">
        <w:rPr>
          <w:rFonts w:ascii="Times New Roman" w:hAnsi="Times New Roman" w:cs="Times New Roman"/>
          <w:sz w:val="24"/>
          <w:szCs w:val="24"/>
          <w:lang w:eastAsia="ar-SA"/>
        </w:rPr>
        <w:t xml:space="preserve">. Увеличить </w:t>
      </w:r>
      <w:r w:rsidRPr="00EC5F1C">
        <w:rPr>
          <w:rFonts w:ascii="Times New Roman" w:hAnsi="Times New Roman" w:cs="Times New Roman"/>
          <w:b/>
          <w:sz w:val="24"/>
          <w:szCs w:val="24"/>
          <w:lang w:eastAsia="ar-SA"/>
        </w:rPr>
        <w:t>субвенцию</w:t>
      </w: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на 2025</w:t>
      </w:r>
      <w:r w:rsidRPr="00EC5F1C">
        <w:rPr>
          <w:rFonts w:ascii="Times New Roman" w:hAnsi="Times New Roman" w:cs="Times New Roman"/>
          <w:sz w:val="24"/>
          <w:szCs w:val="24"/>
          <w:lang w:eastAsia="ar-SA"/>
        </w:rPr>
        <w:t xml:space="preserve"> год в сумме </w:t>
      </w:r>
      <w:r w:rsidRPr="00EC5F1C">
        <w:rPr>
          <w:rFonts w:ascii="Times New Roman" w:hAnsi="Times New Roman" w:cs="Times New Roman"/>
          <w:b/>
          <w:sz w:val="24"/>
          <w:szCs w:val="24"/>
          <w:lang w:eastAsia="ar-SA"/>
        </w:rPr>
        <w:t>127 971,</w:t>
      </w:r>
      <w:proofErr w:type="gramStart"/>
      <w:r w:rsidRPr="00EC5F1C">
        <w:rPr>
          <w:rFonts w:ascii="Times New Roman" w:hAnsi="Times New Roman" w:cs="Times New Roman"/>
          <w:b/>
          <w:sz w:val="24"/>
          <w:szCs w:val="24"/>
          <w:lang w:eastAsia="ar-SA"/>
        </w:rPr>
        <w:t xml:space="preserve">66  </w:t>
      </w:r>
      <w:r w:rsidRPr="00EC5F1C">
        <w:rPr>
          <w:rFonts w:ascii="Times New Roman" w:hAnsi="Times New Roman" w:cs="Times New Roman"/>
          <w:sz w:val="24"/>
          <w:szCs w:val="24"/>
          <w:lang w:eastAsia="ar-SA"/>
        </w:rPr>
        <w:t>рубля</w:t>
      </w:r>
      <w:proofErr w:type="gramEnd"/>
      <w:r w:rsidRPr="00EC5F1C">
        <w:rPr>
          <w:rFonts w:ascii="Times New Roman" w:hAnsi="Times New Roman" w:cs="Times New Roman"/>
          <w:sz w:val="24"/>
          <w:szCs w:val="24"/>
          <w:lang w:eastAsia="ar-SA"/>
        </w:rPr>
        <w:t xml:space="preserve"> в соответствии с доведенными уведомлениями по расчетам между бюджетами и Распоряжением Правительства УР и направить:</w:t>
      </w:r>
    </w:p>
    <w:p w14:paraId="52905E00"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- 118 111,</w:t>
      </w:r>
      <w:proofErr w:type="gramStart"/>
      <w:r w:rsidRPr="00EC5F1C">
        <w:rPr>
          <w:rFonts w:ascii="Times New Roman" w:hAnsi="Times New Roman" w:cs="Times New Roman"/>
          <w:sz w:val="24"/>
          <w:szCs w:val="24"/>
          <w:lang w:eastAsia="ar-SA"/>
        </w:rPr>
        <w:t>00  рубля</w:t>
      </w:r>
      <w:proofErr w:type="gramEnd"/>
      <w:r w:rsidRPr="00EC5F1C">
        <w:rPr>
          <w:rFonts w:ascii="Times New Roman" w:hAnsi="Times New Roman" w:cs="Times New Roman"/>
          <w:sz w:val="24"/>
          <w:szCs w:val="24"/>
          <w:lang w:eastAsia="ar-SA"/>
        </w:rPr>
        <w:t xml:space="preserve"> согласно Проекта Закона УР от 10.09.2025 г. № 968-р на реализацию Закона УР от 17 сентября 2007 года № 53-РЗ "Об административных комиссиях в УР";</w:t>
      </w:r>
    </w:p>
    <w:p w14:paraId="0773199E"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- 9 860,66 рубля согласно Проекта Закона УР от 10.09.2025 г. № 968-р на осуществление отдельных государственных полномочий по жилищному контролю (надзору).</w:t>
      </w:r>
    </w:p>
    <w:p w14:paraId="65AA804A"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p>
    <w:p w14:paraId="59087212"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Уменьшить </w:t>
      </w:r>
      <w:r w:rsidRPr="00EC5F1C">
        <w:rPr>
          <w:rFonts w:ascii="Times New Roman" w:hAnsi="Times New Roman" w:cs="Times New Roman"/>
          <w:b/>
          <w:sz w:val="24"/>
          <w:szCs w:val="24"/>
          <w:lang w:eastAsia="ar-SA"/>
        </w:rPr>
        <w:t>субвенцию на 2025</w:t>
      </w:r>
      <w:r w:rsidRPr="00EC5F1C">
        <w:rPr>
          <w:rFonts w:ascii="Times New Roman" w:hAnsi="Times New Roman" w:cs="Times New Roman"/>
          <w:sz w:val="24"/>
          <w:szCs w:val="24"/>
          <w:lang w:eastAsia="ar-SA"/>
        </w:rPr>
        <w:t xml:space="preserve"> год </w:t>
      </w:r>
      <w:proofErr w:type="gramStart"/>
      <w:r w:rsidRPr="00EC5F1C">
        <w:rPr>
          <w:rFonts w:ascii="Times New Roman" w:hAnsi="Times New Roman" w:cs="Times New Roman"/>
          <w:sz w:val="24"/>
          <w:szCs w:val="24"/>
          <w:lang w:eastAsia="ar-SA"/>
        </w:rPr>
        <w:t>в на</w:t>
      </w:r>
      <w:proofErr w:type="gramEnd"/>
      <w:r w:rsidRPr="00EC5F1C">
        <w:rPr>
          <w:rFonts w:ascii="Times New Roman" w:hAnsi="Times New Roman" w:cs="Times New Roman"/>
          <w:sz w:val="24"/>
          <w:szCs w:val="24"/>
          <w:lang w:eastAsia="ar-SA"/>
        </w:rPr>
        <w:t xml:space="preserve"> осуществление первичного воинского учета на территориях, где отсутствуют военные комиссариаты </w:t>
      </w:r>
      <w:proofErr w:type="gramStart"/>
      <w:r w:rsidRPr="00EC5F1C">
        <w:rPr>
          <w:rFonts w:ascii="Times New Roman" w:hAnsi="Times New Roman" w:cs="Times New Roman"/>
          <w:sz w:val="24"/>
          <w:szCs w:val="24"/>
          <w:lang w:eastAsia="ar-SA"/>
        </w:rPr>
        <w:t>согласно закона</w:t>
      </w:r>
      <w:proofErr w:type="gramEnd"/>
      <w:r w:rsidRPr="00EC5F1C">
        <w:rPr>
          <w:rFonts w:ascii="Times New Roman" w:hAnsi="Times New Roman" w:cs="Times New Roman"/>
          <w:sz w:val="24"/>
          <w:szCs w:val="24"/>
          <w:lang w:eastAsia="ar-SA"/>
        </w:rPr>
        <w:t xml:space="preserve"> УР от 29.09.2025 г. № 49-РЗ на сумму 170 000,00 рубля.</w:t>
      </w:r>
    </w:p>
    <w:p w14:paraId="340CF88D"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p>
    <w:p w14:paraId="70A81528"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lastRenderedPageBreak/>
        <w:t>11.</w:t>
      </w:r>
      <w:r w:rsidRPr="00EC5F1C">
        <w:rPr>
          <w:rFonts w:ascii="Times New Roman" w:hAnsi="Times New Roman" w:cs="Times New Roman"/>
          <w:sz w:val="24"/>
          <w:szCs w:val="24"/>
          <w:lang w:eastAsia="ar-SA"/>
        </w:rPr>
        <w:t xml:space="preserve"> Увеличить </w:t>
      </w:r>
      <w:r w:rsidRPr="00EC5F1C">
        <w:rPr>
          <w:rFonts w:ascii="Times New Roman" w:hAnsi="Times New Roman" w:cs="Times New Roman"/>
          <w:b/>
          <w:sz w:val="24"/>
          <w:szCs w:val="24"/>
          <w:lang w:eastAsia="ar-SA"/>
        </w:rPr>
        <w:t>субсидию</w:t>
      </w: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на 2025</w:t>
      </w:r>
      <w:r w:rsidRPr="00EC5F1C">
        <w:rPr>
          <w:rFonts w:ascii="Times New Roman" w:hAnsi="Times New Roman" w:cs="Times New Roman"/>
          <w:sz w:val="24"/>
          <w:szCs w:val="24"/>
          <w:lang w:eastAsia="ar-SA"/>
        </w:rPr>
        <w:t xml:space="preserve"> год в сумме </w:t>
      </w:r>
      <w:r w:rsidRPr="00EC5F1C">
        <w:rPr>
          <w:rFonts w:ascii="Times New Roman" w:hAnsi="Times New Roman" w:cs="Times New Roman"/>
          <w:b/>
          <w:sz w:val="24"/>
          <w:szCs w:val="24"/>
          <w:lang w:eastAsia="ar-SA"/>
        </w:rPr>
        <w:t xml:space="preserve">33 161,84 </w:t>
      </w:r>
      <w:r w:rsidRPr="00EC5F1C">
        <w:rPr>
          <w:rFonts w:ascii="Times New Roman" w:hAnsi="Times New Roman" w:cs="Times New Roman"/>
          <w:sz w:val="24"/>
          <w:szCs w:val="24"/>
          <w:lang w:eastAsia="ar-SA"/>
        </w:rPr>
        <w:t>рубля в соответствии с доведенными уведомлениями по расчетам между бюджетами и согласно Закона УР от 29.09.2025 г. № 49-РЗ, направить на обеспечение деятельности народных дружин и общественных объединений правоохранительной направленности, участвующих в охране общественного порядка.</w:t>
      </w:r>
    </w:p>
    <w:p w14:paraId="7B409ADC"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7881E986"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Увеличить </w:t>
      </w:r>
      <w:r w:rsidRPr="00EC5F1C">
        <w:rPr>
          <w:rFonts w:ascii="Times New Roman" w:hAnsi="Times New Roman" w:cs="Times New Roman"/>
          <w:b/>
          <w:sz w:val="24"/>
          <w:szCs w:val="24"/>
          <w:lang w:eastAsia="ar-SA"/>
        </w:rPr>
        <w:t>субсидию</w:t>
      </w: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 xml:space="preserve">на 2026 и 2027 </w:t>
      </w:r>
      <w:proofErr w:type="gramStart"/>
      <w:r w:rsidRPr="00EC5F1C">
        <w:rPr>
          <w:rFonts w:ascii="Times New Roman" w:hAnsi="Times New Roman" w:cs="Times New Roman"/>
          <w:b/>
          <w:sz w:val="24"/>
          <w:szCs w:val="24"/>
          <w:lang w:eastAsia="ar-SA"/>
        </w:rPr>
        <w:t>годы</w:t>
      </w:r>
      <w:r w:rsidRPr="00EC5F1C">
        <w:rPr>
          <w:rFonts w:ascii="Times New Roman" w:hAnsi="Times New Roman" w:cs="Times New Roman"/>
          <w:sz w:val="24"/>
          <w:szCs w:val="24"/>
          <w:lang w:eastAsia="ar-SA"/>
        </w:rPr>
        <w:t xml:space="preserve">  в</w:t>
      </w:r>
      <w:proofErr w:type="gramEnd"/>
      <w:r w:rsidRPr="00EC5F1C">
        <w:rPr>
          <w:rFonts w:ascii="Times New Roman" w:hAnsi="Times New Roman" w:cs="Times New Roman"/>
          <w:sz w:val="24"/>
          <w:szCs w:val="24"/>
          <w:lang w:eastAsia="ar-SA"/>
        </w:rPr>
        <w:t xml:space="preserve"> сумме </w:t>
      </w:r>
      <w:r w:rsidRPr="00EC5F1C">
        <w:rPr>
          <w:rFonts w:ascii="Times New Roman" w:hAnsi="Times New Roman" w:cs="Times New Roman"/>
          <w:b/>
          <w:sz w:val="24"/>
          <w:szCs w:val="24"/>
          <w:lang w:eastAsia="ar-SA"/>
        </w:rPr>
        <w:t>5 791 005,29</w:t>
      </w:r>
      <w:r w:rsidRPr="00EC5F1C">
        <w:rPr>
          <w:rFonts w:ascii="Times New Roman" w:hAnsi="Times New Roman" w:cs="Times New Roman"/>
          <w:sz w:val="24"/>
          <w:szCs w:val="24"/>
          <w:lang w:eastAsia="ar-SA"/>
        </w:rPr>
        <w:t xml:space="preserve"> рубля на основании нормативных документов УР и направить:</w:t>
      </w:r>
    </w:p>
    <w:p w14:paraId="2AE8A068"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- 5 516 031,04 рубля на 2026 год – на развитие сети автомобильных дорог УР (капитальный ремонт и ремонт автомобильных дорог местного значения и искусственных сооружений на них, в том числе на проектирование) по Проекту закона УР от 10.09.2025 г. № 968-р;</w:t>
      </w:r>
    </w:p>
    <w:p w14:paraId="395E90D2"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- 274 974,25 рубля на 2027 год – на развитие сети автомобильных дорог УР (капитальный ремонт и ремонт автомобильных дорог местного значения и искусственных сооружений на них, в том числе на проектирование) по Проекту закона УР от 10.09.2025 г. № 968-р.</w:t>
      </w:r>
    </w:p>
    <w:p w14:paraId="7BE6965C"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582351F7"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Уменьшить </w:t>
      </w:r>
      <w:r w:rsidRPr="00EC5F1C">
        <w:rPr>
          <w:rFonts w:ascii="Times New Roman" w:hAnsi="Times New Roman" w:cs="Times New Roman"/>
          <w:b/>
          <w:sz w:val="24"/>
          <w:szCs w:val="24"/>
          <w:lang w:eastAsia="ar-SA"/>
        </w:rPr>
        <w:t>субсидию</w:t>
      </w: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на 2025</w:t>
      </w:r>
      <w:r w:rsidRPr="00EC5F1C">
        <w:rPr>
          <w:rFonts w:ascii="Times New Roman" w:hAnsi="Times New Roman" w:cs="Times New Roman"/>
          <w:sz w:val="24"/>
          <w:szCs w:val="24"/>
          <w:lang w:eastAsia="ar-SA"/>
        </w:rPr>
        <w:t xml:space="preserve"> </w:t>
      </w:r>
      <w:proofErr w:type="gramStart"/>
      <w:r w:rsidRPr="00EC5F1C">
        <w:rPr>
          <w:rFonts w:ascii="Times New Roman" w:hAnsi="Times New Roman" w:cs="Times New Roman"/>
          <w:sz w:val="24"/>
          <w:szCs w:val="24"/>
          <w:lang w:eastAsia="ar-SA"/>
        </w:rPr>
        <w:t>год  в</w:t>
      </w:r>
      <w:proofErr w:type="gramEnd"/>
      <w:r w:rsidRPr="00EC5F1C">
        <w:rPr>
          <w:rFonts w:ascii="Times New Roman" w:hAnsi="Times New Roman" w:cs="Times New Roman"/>
          <w:sz w:val="24"/>
          <w:szCs w:val="24"/>
          <w:lang w:eastAsia="ar-SA"/>
        </w:rPr>
        <w:t xml:space="preserve"> сумме </w:t>
      </w:r>
      <w:r w:rsidRPr="00EC5F1C">
        <w:rPr>
          <w:rFonts w:ascii="Times New Roman" w:hAnsi="Times New Roman" w:cs="Times New Roman"/>
          <w:b/>
          <w:sz w:val="24"/>
          <w:szCs w:val="24"/>
          <w:lang w:eastAsia="ar-SA"/>
        </w:rPr>
        <w:t>12 391 843,32</w:t>
      </w:r>
      <w:r w:rsidRPr="00EC5F1C">
        <w:rPr>
          <w:rFonts w:ascii="Times New Roman" w:hAnsi="Times New Roman" w:cs="Times New Roman"/>
          <w:sz w:val="24"/>
          <w:szCs w:val="24"/>
          <w:lang w:eastAsia="ar-SA"/>
        </w:rPr>
        <w:t xml:space="preserve"> рубля на основании нормативных документов УР и внести изменения:</w:t>
      </w:r>
    </w:p>
    <w:p w14:paraId="5E0C4506"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- 6 838 540,00 рубля – на капвложения в объекты муниципальной собственности по письму Минстроя УР от 03.09.2025 г. № 08-03/19/9000;</w:t>
      </w:r>
    </w:p>
    <w:p w14:paraId="17C0DE49"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-5 091 080,00 рубля – на проведение капитального ремонта объектов государственной (муниципальной) собственности, включенных в Перечень объектов капитального ремонта, финансируемых за счет средств бюджета УР, утвержденный Правительством УР по письму Минстроя УР от 03.09.2025 г. № 08-03/19/9000;</w:t>
      </w:r>
    </w:p>
    <w:p w14:paraId="5D1C4799"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- 462 223,32 рубля – на мероприятия по предотвращению распространения и уничтожению борщевика Сосновского согласно Закона УР от 29.09.2025 г. № 49-РЗ.</w:t>
      </w:r>
    </w:p>
    <w:p w14:paraId="20F39173"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p>
    <w:p w14:paraId="3B1FAC97"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Уменьшить </w:t>
      </w:r>
      <w:r w:rsidRPr="00EC5F1C">
        <w:rPr>
          <w:rFonts w:ascii="Times New Roman" w:hAnsi="Times New Roman" w:cs="Times New Roman"/>
          <w:b/>
          <w:sz w:val="24"/>
          <w:szCs w:val="24"/>
          <w:lang w:eastAsia="ar-SA"/>
        </w:rPr>
        <w:t>субсидию</w:t>
      </w:r>
      <w:r w:rsidRPr="00EC5F1C">
        <w:rPr>
          <w:rFonts w:ascii="Times New Roman" w:hAnsi="Times New Roman" w:cs="Times New Roman"/>
          <w:sz w:val="24"/>
          <w:szCs w:val="24"/>
          <w:lang w:eastAsia="ar-SA"/>
        </w:rPr>
        <w:t xml:space="preserve"> </w:t>
      </w:r>
      <w:r w:rsidRPr="00EC5F1C">
        <w:rPr>
          <w:rFonts w:ascii="Times New Roman" w:hAnsi="Times New Roman" w:cs="Times New Roman"/>
          <w:b/>
          <w:sz w:val="24"/>
          <w:szCs w:val="24"/>
          <w:lang w:eastAsia="ar-SA"/>
        </w:rPr>
        <w:t xml:space="preserve">на 2026 </w:t>
      </w:r>
      <w:proofErr w:type="gramStart"/>
      <w:r w:rsidRPr="00EC5F1C">
        <w:rPr>
          <w:rFonts w:ascii="Times New Roman" w:hAnsi="Times New Roman" w:cs="Times New Roman"/>
          <w:sz w:val="24"/>
          <w:szCs w:val="24"/>
          <w:lang w:eastAsia="ar-SA"/>
        </w:rPr>
        <w:t>год  на</w:t>
      </w:r>
      <w:proofErr w:type="gramEnd"/>
      <w:r w:rsidRPr="00EC5F1C">
        <w:rPr>
          <w:rFonts w:ascii="Times New Roman" w:hAnsi="Times New Roman" w:cs="Times New Roman"/>
          <w:sz w:val="24"/>
          <w:szCs w:val="24"/>
          <w:lang w:eastAsia="ar-SA"/>
        </w:rPr>
        <w:t xml:space="preserve"> основании нормативных документов УР и внести изменения на сумму </w:t>
      </w:r>
      <w:r w:rsidRPr="00EC5F1C">
        <w:rPr>
          <w:rFonts w:ascii="Times New Roman" w:hAnsi="Times New Roman" w:cs="Times New Roman"/>
          <w:b/>
          <w:sz w:val="24"/>
          <w:szCs w:val="24"/>
          <w:lang w:eastAsia="ar-SA"/>
        </w:rPr>
        <w:t>149 650,00</w:t>
      </w:r>
      <w:r w:rsidRPr="00EC5F1C">
        <w:rPr>
          <w:rFonts w:ascii="Times New Roman" w:hAnsi="Times New Roman" w:cs="Times New Roman"/>
          <w:sz w:val="24"/>
          <w:szCs w:val="24"/>
          <w:lang w:eastAsia="ar-SA"/>
        </w:rPr>
        <w:t xml:space="preserve"> рубля – работы по содержанию автомобильных дорог, приобретение дорожной техники за счет средств межбюджетных трансфертов из бюджета УР по Проекту закона УР от 10.09.2025 г. № 968-р.</w:t>
      </w:r>
    </w:p>
    <w:p w14:paraId="492CDF18" w14:textId="77777777" w:rsidR="00EC5F1C" w:rsidRPr="00EC5F1C" w:rsidRDefault="00EC5F1C" w:rsidP="00EC5F1C">
      <w:pPr>
        <w:spacing w:after="0" w:line="240" w:lineRule="auto"/>
        <w:ind w:firstLine="567"/>
        <w:jc w:val="both"/>
        <w:rPr>
          <w:rFonts w:ascii="Times New Roman" w:hAnsi="Times New Roman" w:cs="Times New Roman"/>
          <w:b/>
          <w:sz w:val="24"/>
          <w:szCs w:val="24"/>
          <w:lang w:eastAsia="ar-SA"/>
        </w:rPr>
      </w:pPr>
    </w:p>
    <w:p w14:paraId="59776513" w14:textId="77777777" w:rsidR="00EC5F1C" w:rsidRPr="00EC5F1C" w:rsidRDefault="00EC5F1C" w:rsidP="00EC5F1C">
      <w:pPr>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b/>
          <w:sz w:val="24"/>
          <w:szCs w:val="24"/>
          <w:lang w:eastAsia="ar-SA"/>
        </w:rPr>
        <w:t xml:space="preserve">12. </w:t>
      </w:r>
      <w:r w:rsidRPr="00EC5F1C">
        <w:rPr>
          <w:rFonts w:ascii="Times New Roman" w:hAnsi="Times New Roman" w:cs="Times New Roman"/>
          <w:sz w:val="24"/>
          <w:szCs w:val="24"/>
          <w:lang w:eastAsia="ar-SA"/>
        </w:rPr>
        <w:t xml:space="preserve">Увеличить </w:t>
      </w:r>
      <w:r w:rsidRPr="00EC5F1C">
        <w:rPr>
          <w:rFonts w:ascii="Times New Roman" w:hAnsi="Times New Roman" w:cs="Times New Roman"/>
          <w:b/>
          <w:sz w:val="24"/>
          <w:szCs w:val="24"/>
          <w:lang w:eastAsia="ar-SA"/>
        </w:rPr>
        <w:t>иные межбюджетные трансферты</w:t>
      </w:r>
      <w:r w:rsidRPr="00EC5F1C">
        <w:rPr>
          <w:rFonts w:ascii="Times New Roman" w:hAnsi="Times New Roman" w:cs="Times New Roman"/>
          <w:sz w:val="24"/>
          <w:szCs w:val="24"/>
          <w:lang w:eastAsia="ar-SA"/>
        </w:rPr>
        <w:t xml:space="preserve"> на 2025 год в сумме </w:t>
      </w:r>
      <w:r w:rsidRPr="00EC5F1C">
        <w:rPr>
          <w:rFonts w:ascii="Times New Roman" w:hAnsi="Times New Roman" w:cs="Times New Roman"/>
          <w:b/>
          <w:sz w:val="24"/>
          <w:szCs w:val="24"/>
          <w:lang w:eastAsia="ar-SA"/>
        </w:rPr>
        <w:t xml:space="preserve">15 471 342,90 </w:t>
      </w:r>
      <w:r w:rsidRPr="00EC5F1C">
        <w:rPr>
          <w:rFonts w:ascii="Times New Roman" w:hAnsi="Times New Roman" w:cs="Times New Roman"/>
          <w:sz w:val="24"/>
          <w:szCs w:val="24"/>
          <w:lang w:eastAsia="ar-SA"/>
        </w:rPr>
        <w:t>рубля в соответствии с доведенными уведомлениями по расчетам между бюджетами и Постановлениями Правительства УР:</w:t>
      </w:r>
    </w:p>
    <w:p w14:paraId="546D5D12"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- 10 173 450,90 рубля - </w:t>
      </w:r>
      <w:proofErr w:type="gramStart"/>
      <w:r w:rsidRPr="00EC5F1C">
        <w:rPr>
          <w:rFonts w:ascii="Times New Roman" w:hAnsi="Times New Roman" w:cs="Times New Roman"/>
          <w:sz w:val="24"/>
          <w:szCs w:val="24"/>
          <w:lang w:eastAsia="ar-SA"/>
        </w:rPr>
        <w:t>на  уплату</w:t>
      </w:r>
      <w:proofErr w:type="gramEnd"/>
      <w:r w:rsidRPr="00EC5F1C">
        <w:rPr>
          <w:rFonts w:ascii="Times New Roman" w:hAnsi="Times New Roman" w:cs="Times New Roman"/>
          <w:sz w:val="24"/>
          <w:szCs w:val="24"/>
          <w:lang w:eastAsia="ar-SA"/>
        </w:rPr>
        <w:t xml:space="preserve"> возмещения ущерба, причиненного окружающей среде по Распоряжению Правительства УР от 27.08.2025 № 902-р;</w:t>
      </w:r>
    </w:p>
    <w:p w14:paraId="02986D36"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- 200 000,00 рубля – на организацию и проведение учебного процесса в образовательных организациях, приобретение необходимых канцелярских товаров и школьных принадлежностей первоклассникам из многодетных, малообеспеченных семей и семей участников СВО по Распоряжению Правительства УР от 27.08.2025 г. № 904-р;</w:t>
      </w:r>
      <w:r w:rsidRPr="00EC5F1C">
        <w:rPr>
          <w:rFonts w:ascii="Times New Roman" w:hAnsi="Times New Roman" w:cs="Times New Roman"/>
          <w:sz w:val="24"/>
          <w:szCs w:val="24"/>
          <w:lang w:eastAsia="ar-SA"/>
        </w:rPr>
        <w:tab/>
      </w:r>
    </w:p>
    <w:p w14:paraId="2CA252C9"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- 5 000 000,00 рубля согласно Проекта Закона УР от 10.09.2025 г. № 968-р на финансовое обеспечение расходных обязательств по сохранению объекта культурного наследия "Церковь Покрова Божией матери";</w:t>
      </w:r>
    </w:p>
    <w:p w14:paraId="6A4EBC44"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- 27 430,00 рубля - на дополнительную меру социальной поддержки семей граждан РФ, призванных на военную службу по мобилизации в ВС РФ, или проходящих военную службу по контракту, либо заключивших контракт о добровольном содействии в выполнении задач, возложенных на ВС РФ или войска национальной гвардии РФ, по обеспечению бесплатным горячим питанием обучающихся в период их обучения по образовательным программам основного общего образования и среднего общ. образования в государственных и муниципальных образовательных организациях, расположенных на территории УР согласно Закона УР от 29.09.2025 г. № 49-РЗ;</w:t>
      </w:r>
    </w:p>
    <w:p w14:paraId="699965FA"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- 70 462,00 рубля – на дополнительные меры социальной поддержки по освобождению граждан РФ, призванных на военную службу по мобилизации в ВС РФ, от платы, взимаемой с </w:t>
      </w:r>
      <w:r w:rsidRPr="00EC5F1C">
        <w:rPr>
          <w:rFonts w:ascii="Times New Roman" w:hAnsi="Times New Roman" w:cs="Times New Roman"/>
          <w:sz w:val="24"/>
          <w:szCs w:val="24"/>
          <w:lang w:eastAsia="ar-SA"/>
        </w:rPr>
        <w:lastRenderedPageBreak/>
        <w:t>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согласно закона УР от 29.09.2025 г. № 49-РЗ.</w:t>
      </w:r>
    </w:p>
    <w:p w14:paraId="3CEA0987"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p>
    <w:p w14:paraId="797C547C" w14:textId="77777777" w:rsidR="00EC5F1C" w:rsidRPr="00EC5F1C" w:rsidRDefault="00EC5F1C" w:rsidP="00EC5F1C">
      <w:pPr>
        <w:suppressAutoHyphens/>
        <w:spacing w:after="0" w:line="240" w:lineRule="auto"/>
        <w:ind w:firstLine="567"/>
        <w:jc w:val="both"/>
        <w:rPr>
          <w:rFonts w:ascii="Times New Roman" w:hAnsi="Times New Roman" w:cs="Times New Roman"/>
          <w:sz w:val="24"/>
          <w:szCs w:val="24"/>
          <w:lang w:eastAsia="ar-SA"/>
        </w:rPr>
      </w:pPr>
      <w:r w:rsidRPr="00EC5F1C">
        <w:rPr>
          <w:rFonts w:ascii="Times New Roman" w:hAnsi="Times New Roman" w:cs="Times New Roman"/>
          <w:sz w:val="24"/>
          <w:szCs w:val="24"/>
          <w:lang w:eastAsia="ar-SA"/>
        </w:rPr>
        <w:t xml:space="preserve">Увеличить </w:t>
      </w:r>
      <w:r w:rsidRPr="00EC5F1C">
        <w:rPr>
          <w:rFonts w:ascii="Times New Roman" w:hAnsi="Times New Roman" w:cs="Times New Roman"/>
          <w:b/>
          <w:sz w:val="24"/>
          <w:szCs w:val="24"/>
          <w:lang w:eastAsia="ar-SA"/>
        </w:rPr>
        <w:t>иные межбюджетные трансферты</w:t>
      </w:r>
      <w:r w:rsidRPr="00EC5F1C">
        <w:rPr>
          <w:rFonts w:ascii="Times New Roman" w:hAnsi="Times New Roman" w:cs="Times New Roman"/>
          <w:sz w:val="24"/>
          <w:szCs w:val="24"/>
          <w:lang w:eastAsia="ar-SA"/>
        </w:rPr>
        <w:t xml:space="preserve"> на 2026 год в сумме </w:t>
      </w:r>
      <w:r w:rsidRPr="00EC5F1C">
        <w:rPr>
          <w:rFonts w:ascii="Times New Roman" w:hAnsi="Times New Roman" w:cs="Times New Roman"/>
          <w:b/>
          <w:sz w:val="24"/>
          <w:szCs w:val="24"/>
          <w:lang w:eastAsia="ar-SA"/>
        </w:rPr>
        <w:t xml:space="preserve">19 447 000,00 </w:t>
      </w:r>
      <w:r w:rsidRPr="00EC5F1C">
        <w:rPr>
          <w:rFonts w:ascii="Times New Roman" w:hAnsi="Times New Roman" w:cs="Times New Roman"/>
          <w:sz w:val="24"/>
          <w:szCs w:val="24"/>
          <w:lang w:eastAsia="ar-SA"/>
        </w:rPr>
        <w:t>рубля согласно Проекта Закона УР от 10.09.2025 г. № 968-р на финансовое обеспечение расходных обязательств по сохранению объекта культурного наследия "Церковь Покрова Божией матери".</w:t>
      </w:r>
    </w:p>
    <w:p w14:paraId="31C20E16"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p>
    <w:p w14:paraId="7CA33156" w14:textId="77777777" w:rsidR="00EC5F1C" w:rsidRPr="00EC5F1C" w:rsidRDefault="00EC5F1C" w:rsidP="00EC5F1C">
      <w:pPr>
        <w:suppressAutoHyphens/>
        <w:spacing w:after="0" w:line="240" w:lineRule="auto"/>
        <w:jc w:val="both"/>
        <w:rPr>
          <w:rFonts w:ascii="Times New Roman" w:hAnsi="Times New Roman" w:cs="Times New Roman"/>
          <w:sz w:val="24"/>
          <w:szCs w:val="24"/>
          <w:lang w:eastAsia="ar-SA"/>
        </w:rPr>
      </w:pPr>
    </w:p>
    <w:p w14:paraId="3393DF92"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p>
    <w:p w14:paraId="4AF4B21D" w14:textId="4C4BFC5D" w:rsidR="004A43AB" w:rsidRDefault="004A43AB">
      <w:pPr>
        <w:rPr>
          <w:rFonts w:ascii="Times New Roman" w:hAnsi="Times New Roman" w:cs="Times New Roman"/>
          <w:sz w:val="24"/>
          <w:szCs w:val="24"/>
          <w:lang w:eastAsia="ar-SA"/>
        </w:rPr>
      </w:pPr>
      <w:r>
        <w:rPr>
          <w:rFonts w:ascii="Times New Roman" w:hAnsi="Times New Roman" w:cs="Times New Roman"/>
          <w:sz w:val="24"/>
          <w:szCs w:val="24"/>
          <w:lang w:eastAsia="ar-SA"/>
        </w:rPr>
        <w:br w:type="page"/>
      </w:r>
    </w:p>
    <w:p w14:paraId="59FB38CC" w14:textId="77777777" w:rsidR="004A43AB" w:rsidRPr="004A43AB" w:rsidRDefault="004A43AB" w:rsidP="004A43AB">
      <w:pPr>
        <w:spacing w:after="0" w:line="240" w:lineRule="auto"/>
        <w:jc w:val="right"/>
        <w:rPr>
          <w:rFonts w:ascii="Times New Roman" w:hAnsi="Times New Roman" w:cs="Times New Roman"/>
          <w:b/>
          <w:sz w:val="26"/>
          <w:szCs w:val="26"/>
          <w:lang w:eastAsia="ru-RU"/>
        </w:rPr>
      </w:pPr>
      <w:r w:rsidRPr="004A43AB">
        <w:rPr>
          <w:rFonts w:ascii="Times New Roman" w:hAnsi="Times New Roman" w:cs="Times New Roman"/>
          <w:b/>
          <w:sz w:val="26"/>
          <w:szCs w:val="26"/>
          <w:lang w:eastAsia="ru-RU"/>
        </w:rPr>
        <w:lastRenderedPageBreak/>
        <w:t>проект</w:t>
      </w:r>
    </w:p>
    <w:p w14:paraId="15BEC9CC" w14:textId="77777777" w:rsidR="004A43AB" w:rsidRPr="004A43AB" w:rsidRDefault="004A43AB" w:rsidP="004A43AB">
      <w:pPr>
        <w:widowControl w:val="0"/>
        <w:spacing w:after="0" w:line="240" w:lineRule="auto"/>
        <w:jc w:val="center"/>
        <w:rPr>
          <w:rFonts w:ascii="Times New Roman" w:eastAsia="Courier New" w:hAnsi="Times New Roman" w:cs="Times New Roman"/>
          <w:b/>
          <w:color w:val="000000"/>
          <w:sz w:val="24"/>
          <w:szCs w:val="24"/>
          <w:lang w:eastAsia="ru-RU"/>
        </w:rPr>
      </w:pPr>
      <w:r w:rsidRPr="004A43AB">
        <w:rPr>
          <w:rFonts w:ascii="Courier New" w:eastAsia="Courier New" w:hAnsi="Courier New" w:cs="Courier New"/>
          <w:noProof/>
          <w:color w:val="000000"/>
          <w:sz w:val="24"/>
          <w:szCs w:val="24"/>
          <w:lang w:eastAsia="ru-RU"/>
        </w:rPr>
        <w:drawing>
          <wp:inline distT="0" distB="0" distL="0" distR="0" wp14:anchorId="5A849804" wp14:editId="2BC8B21D">
            <wp:extent cx="822960" cy="822960"/>
            <wp:effectExtent l="0" t="0" r="0" b="0"/>
            <wp:docPr id="1738464528"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535048DC" w14:textId="77777777" w:rsidR="004A43AB" w:rsidRPr="004A43AB" w:rsidRDefault="004A43AB" w:rsidP="004A43AB">
      <w:pPr>
        <w:widowControl w:val="0"/>
        <w:spacing w:after="0" w:line="240" w:lineRule="auto"/>
        <w:jc w:val="center"/>
        <w:rPr>
          <w:rFonts w:ascii="Times New Roman" w:eastAsia="Courier New" w:hAnsi="Times New Roman" w:cs="Times New Roman"/>
          <w:b/>
          <w:bCs/>
          <w:color w:val="000000"/>
          <w:sz w:val="28"/>
          <w:szCs w:val="28"/>
          <w:lang w:eastAsia="ru-RU"/>
        </w:rPr>
      </w:pPr>
      <w:r w:rsidRPr="004A43AB">
        <w:rPr>
          <w:rFonts w:ascii="Times New Roman" w:eastAsia="Courier New" w:hAnsi="Times New Roman" w:cs="Times New Roman"/>
          <w:b/>
          <w:bCs/>
          <w:color w:val="000000"/>
          <w:sz w:val="28"/>
          <w:szCs w:val="28"/>
          <w:lang w:eastAsia="ru-RU"/>
        </w:rPr>
        <w:t>РЕШЕНИЕ</w:t>
      </w:r>
    </w:p>
    <w:p w14:paraId="4A081123" w14:textId="77777777" w:rsidR="004A43AB" w:rsidRPr="004A43AB" w:rsidRDefault="004A43AB" w:rsidP="004A43AB">
      <w:pPr>
        <w:widowControl w:val="0"/>
        <w:spacing w:after="0" w:line="240" w:lineRule="auto"/>
        <w:jc w:val="center"/>
        <w:rPr>
          <w:rFonts w:ascii="Times New Roman" w:eastAsia="Courier New" w:hAnsi="Times New Roman" w:cs="Times New Roman"/>
          <w:b/>
          <w:bCs/>
          <w:color w:val="000000"/>
          <w:sz w:val="28"/>
          <w:szCs w:val="28"/>
          <w:lang w:eastAsia="ru-RU"/>
        </w:rPr>
      </w:pPr>
      <w:r w:rsidRPr="004A43AB">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14:paraId="3286572A" w14:textId="77777777" w:rsidR="004A43AB" w:rsidRPr="004A43AB" w:rsidRDefault="004A43AB" w:rsidP="004A43AB">
      <w:pPr>
        <w:widowControl w:val="0"/>
        <w:spacing w:after="0" w:line="240" w:lineRule="auto"/>
        <w:jc w:val="center"/>
        <w:rPr>
          <w:rFonts w:ascii="Times New Roman" w:eastAsia="Courier New" w:hAnsi="Times New Roman" w:cs="Times New Roman"/>
          <w:b/>
          <w:bCs/>
          <w:color w:val="000000"/>
          <w:sz w:val="28"/>
          <w:szCs w:val="28"/>
          <w:lang w:eastAsia="ru-RU"/>
        </w:rPr>
      </w:pPr>
      <w:r w:rsidRPr="004A43AB">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14:paraId="66CAABDD" w14:textId="77777777" w:rsidR="004A43AB" w:rsidRPr="004A43AB" w:rsidRDefault="004A43AB" w:rsidP="004A43AB">
      <w:pPr>
        <w:widowControl w:val="0"/>
        <w:spacing w:after="0" w:line="240" w:lineRule="auto"/>
        <w:jc w:val="center"/>
        <w:rPr>
          <w:rFonts w:ascii="Times New Roman" w:eastAsia="Courier New" w:hAnsi="Times New Roman" w:cs="Times New Roman"/>
          <w:b/>
          <w:color w:val="000000"/>
          <w:sz w:val="24"/>
          <w:szCs w:val="24"/>
          <w:lang w:eastAsia="ru-RU"/>
        </w:rPr>
      </w:pPr>
    </w:p>
    <w:p w14:paraId="083033AD" w14:textId="77777777" w:rsidR="004A43AB" w:rsidRPr="004A43AB" w:rsidRDefault="004A43AB" w:rsidP="004A43AB">
      <w:pPr>
        <w:keepNext/>
        <w:spacing w:after="0" w:line="240" w:lineRule="auto"/>
        <w:jc w:val="center"/>
        <w:outlineLvl w:val="0"/>
        <w:rPr>
          <w:rFonts w:ascii="Times New Roman" w:hAnsi="Times New Roman" w:cs="Times New Roman"/>
          <w:b/>
          <w:kern w:val="28"/>
          <w:sz w:val="26"/>
          <w:szCs w:val="26"/>
          <w:lang w:eastAsia="ru-RU"/>
        </w:rPr>
      </w:pPr>
      <w:r w:rsidRPr="004A43AB">
        <w:rPr>
          <w:rFonts w:ascii="Times New Roman" w:hAnsi="Times New Roman" w:cs="Times New Roman"/>
          <w:b/>
          <w:kern w:val="28"/>
          <w:sz w:val="26"/>
          <w:szCs w:val="26"/>
          <w:lang w:eastAsia="ru-RU"/>
        </w:rPr>
        <w:t xml:space="preserve">О внесении изменений в Положение «О денежном содержании </w:t>
      </w:r>
      <w:r w:rsidRPr="004A43AB">
        <w:rPr>
          <w:rFonts w:ascii="Times New Roman" w:hAnsi="Times New Roman" w:cs="Times New Roman"/>
          <w:b/>
          <w:color w:val="052635"/>
          <w:kern w:val="28"/>
          <w:sz w:val="26"/>
          <w:szCs w:val="26"/>
          <w:lang w:eastAsia="ru-RU"/>
        </w:rPr>
        <w:t xml:space="preserve">депутатов, </w:t>
      </w:r>
      <w:r w:rsidRPr="004A43AB">
        <w:rPr>
          <w:rFonts w:ascii="Times New Roman" w:hAnsi="Times New Roman" w:cs="Times New Roman"/>
          <w:b/>
          <w:kern w:val="28"/>
          <w:sz w:val="26"/>
          <w:szCs w:val="26"/>
          <w:lang w:eastAsia="ru-RU"/>
        </w:rPr>
        <w:t xml:space="preserve">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w:t>
      </w:r>
    </w:p>
    <w:p w14:paraId="3C3B2706" w14:textId="77777777" w:rsidR="004A43AB" w:rsidRPr="004A43AB" w:rsidRDefault="004A43AB" w:rsidP="004A43AB">
      <w:pPr>
        <w:keepNext/>
        <w:spacing w:after="0" w:line="240" w:lineRule="auto"/>
        <w:jc w:val="center"/>
        <w:outlineLvl w:val="0"/>
        <w:rPr>
          <w:rFonts w:ascii="Times New Roman" w:hAnsi="Times New Roman" w:cs="Times New Roman"/>
          <w:b/>
          <w:kern w:val="28"/>
          <w:sz w:val="26"/>
          <w:szCs w:val="26"/>
          <w:lang w:eastAsia="ru-RU"/>
        </w:rPr>
      </w:pPr>
      <w:r w:rsidRPr="004A43AB">
        <w:rPr>
          <w:rFonts w:ascii="Times New Roman" w:hAnsi="Times New Roman" w:cs="Times New Roman"/>
          <w:b/>
          <w:kern w:val="28"/>
          <w:sz w:val="26"/>
          <w:szCs w:val="26"/>
          <w:lang w:eastAsia="ru-RU"/>
        </w:rPr>
        <w:t>и о денежном содержании муниципальных служащих муниципального образования «Муниципальный округ Красногорский район</w:t>
      </w:r>
    </w:p>
    <w:p w14:paraId="4454ED57" w14:textId="77777777" w:rsidR="004A43AB" w:rsidRPr="004A43AB" w:rsidRDefault="004A43AB" w:rsidP="004A43AB">
      <w:pPr>
        <w:keepNext/>
        <w:spacing w:after="0" w:line="240" w:lineRule="auto"/>
        <w:jc w:val="center"/>
        <w:outlineLvl w:val="0"/>
        <w:rPr>
          <w:rFonts w:ascii="Times New Roman" w:hAnsi="Times New Roman" w:cs="Times New Roman"/>
          <w:b/>
          <w:kern w:val="28"/>
          <w:sz w:val="26"/>
          <w:szCs w:val="26"/>
          <w:lang w:eastAsia="ru-RU"/>
        </w:rPr>
      </w:pPr>
      <w:r w:rsidRPr="004A43AB">
        <w:rPr>
          <w:rFonts w:ascii="Times New Roman" w:hAnsi="Times New Roman" w:cs="Times New Roman"/>
          <w:b/>
          <w:kern w:val="28"/>
          <w:sz w:val="26"/>
          <w:szCs w:val="26"/>
          <w:lang w:eastAsia="ru-RU"/>
        </w:rPr>
        <w:t>Удмуртской Республики»</w:t>
      </w:r>
    </w:p>
    <w:p w14:paraId="09220C7C"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p>
    <w:p w14:paraId="7A459768"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Принято Советом депутатов</w:t>
      </w:r>
    </w:p>
    <w:p w14:paraId="5ACE70FB"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муниципального образования</w:t>
      </w:r>
    </w:p>
    <w:p w14:paraId="3CD1454B"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«Муниципальный округ Красногорский район</w:t>
      </w:r>
    </w:p>
    <w:p w14:paraId="435C2E9B"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 xml:space="preserve">Удмуртской </w:t>
      </w:r>
      <w:proofErr w:type="gramStart"/>
      <w:r w:rsidRPr="004A43AB">
        <w:rPr>
          <w:rFonts w:ascii="Times New Roman" w:eastAsia="Courier New" w:hAnsi="Times New Roman" w:cs="Times New Roman"/>
          <w:color w:val="000000"/>
          <w:sz w:val="26"/>
          <w:szCs w:val="26"/>
          <w:lang w:eastAsia="ru-RU"/>
        </w:rPr>
        <w:t xml:space="preserve">Республики»   </w:t>
      </w:r>
      <w:proofErr w:type="gramEnd"/>
      <w:r w:rsidRPr="004A43AB">
        <w:rPr>
          <w:rFonts w:ascii="Times New Roman" w:eastAsia="Courier New" w:hAnsi="Times New Roman" w:cs="Times New Roman"/>
          <w:color w:val="000000"/>
          <w:sz w:val="26"/>
          <w:szCs w:val="26"/>
          <w:lang w:eastAsia="ru-RU"/>
        </w:rPr>
        <w:t xml:space="preserve">                                                          __________</w:t>
      </w:r>
      <w:proofErr w:type="gramStart"/>
      <w:r w:rsidRPr="004A43AB">
        <w:rPr>
          <w:rFonts w:ascii="Times New Roman" w:eastAsia="Courier New" w:hAnsi="Times New Roman" w:cs="Times New Roman"/>
          <w:color w:val="000000"/>
          <w:sz w:val="26"/>
          <w:szCs w:val="26"/>
          <w:lang w:eastAsia="ru-RU"/>
        </w:rPr>
        <w:t>_  2025</w:t>
      </w:r>
      <w:proofErr w:type="gramEnd"/>
      <w:r w:rsidRPr="004A43AB">
        <w:rPr>
          <w:rFonts w:ascii="Times New Roman" w:eastAsia="Courier New" w:hAnsi="Times New Roman" w:cs="Times New Roman"/>
          <w:color w:val="000000"/>
          <w:sz w:val="26"/>
          <w:szCs w:val="26"/>
          <w:lang w:eastAsia="ru-RU"/>
        </w:rPr>
        <w:t xml:space="preserve"> года</w:t>
      </w:r>
    </w:p>
    <w:p w14:paraId="4274BA6A" w14:textId="77777777" w:rsidR="004A43AB" w:rsidRPr="004A43AB" w:rsidRDefault="004A43AB" w:rsidP="004A43AB">
      <w:pPr>
        <w:widowControl w:val="0"/>
        <w:spacing w:after="0" w:line="240" w:lineRule="auto"/>
        <w:jc w:val="center"/>
        <w:rPr>
          <w:rFonts w:ascii="Times New Roman" w:hAnsi="Times New Roman" w:cs="Times New Roman"/>
          <w:b/>
          <w:bCs/>
          <w:color w:val="000000"/>
          <w:sz w:val="26"/>
          <w:szCs w:val="26"/>
        </w:rPr>
      </w:pPr>
    </w:p>
    <w:p w14:paraId="132040A3" w14:textId="77777777" w:rsidR="004A43AB" w:rsidRPr="004A43AB" w:rsidRDefault="004A43AB" w:rsidP="004A43AB">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r w:rsidRPr="004A43AB">
        <w:rPr>
          <w:rFonts w:ascii="Times New Roman" w:eastAsia="Arial" w:hAnsi="Times New Roman" w:cs="Times New Roman"/>
          <w:sz w:val="26"/>
          <w:szCs w:val="26"/>
          <w:lang w:eastAsia="ar-SA"/>
        </w:rPr>
        <w:t>В целях обеспечения социальных гарантий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«Муниципальный округ Красногорский район Удмуртской Республики» и в соответствии с Постановлением Правительства Удмуртской Республики от 18 ноября 2025 года N 686 «О внесении изменений в постановление Правительства Удмуртской Республики от 10 октября 2016 года № 437  «О формировании расходов на оплату труда депутатов, замещающих должности в представительных органах муниципальных образований,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контрольно-счетных органах муниципальных образований,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w:t>
      </w:r>
      <w:r w:rsidRPr="004A43AB">
        <w:rPr>
          <w:rFonts w:ascii="Arial" w:eastAsia="Arial" w:hAnsi="Arial" w:cs="Arial"/>
          <w:sz w:val="26"/>
          <w:szCs w:val="26"/>
          <w:lang w:eastAsia="ar-SA"/>
        </w:rPr>
        <w:t xml:space="preserve"> </w:t>
      </w:r>
      <w:r w:rsidRPr="004A43AB">
        <w:rPr>
          <w:rFonts w:ascii="Times New Roman" w:eastAsia="Arial" w:hAnsi="Times New Roman" w:cs="Times New Roman"/>
          <w:sz w:val="26"/>
          <w:szCs w:val="26"/>
          <w:lang w:eastAsia="ar-SA"/>
        </w:rPr>
        <w:t>Правительства Удмуртской Республики»,</w:t>
      </w:r>
    </w:p>
    <w:p w14:paraId="575C75AB" w14:textId="77777777" w:rsidR="004A43AB" w:rsidRPr="004A43AB" w:rsidRDefault="004A43AB" w:rsidP="004A43AB">
      <w:pPr>
        <w:widowControl w:val="0"/>
        <w:spacing w:before="120" w:after="120" w:line="240" w:lineRule="auto"/>
        <w:jc w:val="center"/>
        <w:rPr>
          <w:rFonts w:ascii="Times New Roman" w:eastAsia="Courier New" w:hAnsi="Times New Roman" w:cs="Times New Roman"/>
          <w:b/>
          <w:color w:val="000000"/>
          <w:sz w:val="26"/>
          <w:szCs w:val="26"/>
          <w:lang w:eastAsia="ru-RU"/>
        </w:rPr>
      </w:pPr>
      <w:r w:rsidRPr="004A43AB">
        <w:rPr>
          <w:rFonts w:ascii="Times New Roman" w:eastAsia="Courier New" w:hAnsi="Times New Roman" w:cs="Times New Roman"/>
          <w:color w:val="000000"/>
          <w:sz w:val="26"/>
          <w:szCs w:val="26"/>
          <w:lang w:eastAsia="ru-RU"/>
        </w:rPr>
        <w:t xml:space="preserve">Совет депутатов муниципального образования «Муниципальный округ Красногорский район Удмуртской Республики» </w:t>
      </w:r>
      <w:r w:rsidRPr="004A43AB">
        <w:rPr>
          <w:rFonts w:ascii="Times New Roman" w:eastAsia="Courier New" w:hAnsi="Times New Roman" w:cs="Times New Roman"/>
          <w:b/>
          <w:color w:val="000000"/>
          <w:sz w:val="26"/>
          <w:szCs w:val="26"/>
          <w:lang w:eastAsia="ru-RU"/>
        </w:rPr>
        <w:t>РЕШАЕТ:</w:t>
      </w:r>
    </w:p>
    <w:p w14:paraId="111B13C4" w14:textId="77777777" w:rsidR="004A43AB" w:rsidRPr="004A43AB" w:rsidRDefault="004A43AB">
      <w:pPr>
        <w:widowControl w:val="0"/>
        <w:numPr>
          <w:ilvl w:val="0"/>
          <w:numId w:val="9"/>
        </w:numPr>
        <w:spacing w:after="0" w:line="240" w:lineRule="auto"/>
        <w:ind w:firstLine="709"/>
        <w:contextualSpacing/>
        <w:jc w:val="both"/>
        <w:rPr>
          <w:rFonts w:ascii="Times New Roman" w:eastAsia="Courier New" w:hAnsi="Times New Roman" w:cs="Times New Roman"/>
          <w:sz w:val="26"/>
          <w:szCs w:val="26"/>
          <w:lang w:eastAsia="ru-RU"/>
        </w:rPr>
      </w:pPr>
      <w:r w:rsidRPr="004A43AB">
        <w:rPr>
          <w:rFonts w:ascii="Times New Roman" w:eastAsia="Courier New" w:hAnsi="Times New Roman" w:cs="Times New Roman"/>
          <w:color w:val="052635"/>
          <w:sz w:val="26"/>
          <w:szCs w:val="26"/>
          <w:lang w:eastAsia="ru-RU"/>
        </w:rPr>
        <w:t xml:space="preserve">Внести в Положение </w:t>
      </w:r>
      <w:r w:rsidRPr="004A43AB">
        <w:rPr>
          <w:rFonts w:ascii="Times New Roman" w:eastAsia="Courier New" w:hAnsi="Times New Roman" w:cs="Times New Roman"/>
          <w:color w:val="000000"/>
          <w:sz w:val="26"/>
          <w:szCs w:val="26"/>
          <w:lang w:eastAsia="ru-RU"/>
        </w:rPr>
        <w:t>«О денежном содержании депутатов, выборных должностных лиц местного самоуправления, осуществляющих свои полномочия на постоянной основе, лиц, замещающих муниципальные должности в контрольно-счетном органе муниципального образования «Муниципальный округ Красногорский район Удмуртской Республики», и о денежном содержании муниципальных служащих муниципального образования «Муниципальный округ Красногорский район Удмуртской Республики</w:t>
      </w:r>
      <w:r w:rsidRPr="004A43AB">
        <w:rPr>
          <w:rFonts w:ascii="Times New Roman" w:eastAsia="Courier New" w:hAnsi="Times New Roman" w:cs="Times New Roman"/>
          <w:b/>
          <w:color w:val="000000"/>
          <w:sz w:val="26"/>
          <w:szCs w:val="26"/>
          <w:lang w:eastAsia="ru-RU"/>
        </w:rPr>
        <w:t xml:space="preserve">, </w:t>
      </w:r>
      <w:r w:rsidRPr="004A43AB">
        <w:rPr>
          <w:rFonts w:ascii="Times New Roman" w:eastAsia="Courier New" w:hAnsi="Times New Roman" w:cs="Times New Roman"/>
          <w:color w:val="000000"/>
          <w:sz w:val="26"/>
          <w:szCs w:val="26"/>
          <w:lang w:eastAsia="ru-RU"/>
        </w:rPr>
        <w:t xml:space="preserve">утвержденное решением Совета депутатов муниципального </w:t>
      </w:r>
      <w:r w:rsidRPr="004A43AB">
        <w:rPr>
          <w:rFonts w:ascii="Times New Roman" w:eastAsia="Courier New" w:hAnsi="Times New Roman" w:cs="Times New Roman"/>
          <w:color w:val="000000"/>
          <w:sz w:val="26"/>
          <w:szCs w:val="26"/>
          <w:lang w:eastAsia="ru-RU"/>
        </w:rPr>
        <w:lastRenderedPageBreak/>
        <w:t>образования «Муниципальный округ Красногорский район Удмуртской Республики»</w:t>
      </w:r>
      <w:r w:rsidRPr="004A43AB">
        <w:rPr>
          <w:rFonts w:ascii="Times New Roman" w:eastAsia="Courier New" w:hAnsi="Times New Roman" w:cs="Times New Roman"/>
          <w:color w:val="052635"/>
          <w:sz w:val="26"/>
          <w:szCs w:val="26"/>
          <w:lang w:eastAsia="ru-RU"/>
        </w:rPr>
        <w:t xml:space="preserve"> </w:t>
      </w:r>
      <w:r w:rsidRPr="004A43AB">
        <w:rPr>
          <w:rFonts w:ascii="Times New Roman" w:eastAsia="Courier New" w:hAnsi="Times New Roman" w:cs="Times New Roman"/>
          <w:sz w:val="26"/>
          <w:szCs w:val="26"/>
          <w:lang w:eastAsia="ru-RU"/>
        </w:rPr>
        <w:t>от 16.11.2021 года №43 (с изменениями от 24.03.2022 г. № 103, от 31.10.2023 г. № 241, от 24.01.2024 г. № 259, от 30.05.2024 г. № 286, от 26.09.2025 г. №375) (далее – Положение), следующие изменения:</w:t>
      </w:r>
    </w:p>
    <w:p w14:paraId="56D1F63B" w14:textId="77777777" w:rsidR="004A43AB" w:rsidRPr="004A43AB" w:rsidRDefault="004A43AB">
      <w:pPr>
        <w:widowControl w:val="0"/>
        <w:numPr>
          <w:ilvl w:val="1"/>
          <w:numId w:val="10"/>
        </w:numPr>
        <w:autoSpaceDE w:val="0"/>
        <w:autoSpaceDN w:val="0"/>
        <w:adjustRightInd w:val="0"/>
        <w:spacing w:after="0" w:line="240" w:lineRule="auto"/>
        <w:ind w:left="0" w:firstLine="709"/>
        <w:contextualSpacing/>
        <w:jc w:val="both"/>
        <w:rPr>
          <w:rFonts w:ascii="Times New Roman" w:eastAsia="Courier New" w:hAnsi="Times New Roman" w:cs="Times New Roman"/>
          <w:color w:val="000000"/>
          <w:sz w:val="26"/>
          <w:szCs w:val="26"/>
          <w:lang w:eastAsia="ru-RU"/>
        </w:rPr>
      </w:pPr>
      <w:bookmarkStart w:id="2" w:name="_Hlk166679835"/>
      <w:r w:rsidRPr="004A43AB">
        <w:rPr>
          <w:rFonts w:ascii="Times New Roman" w:eastAsia="Courier New" w:hAnsi="Times New Roman" w:cs="Times New Roman"/>
          <w:color w:val="000000"/>
          <w:sz w:val="26"/>
          <w:szCs w:val="26"/>
          <w:lang w:eastAsia="ru-RU"/>
        </w:rPr>
        <w:t>В Приложение 1: пункт 1 изложить в следующей редакции:</w:t>
      </w:r>
    </w:p>
    <w:p w14:paraId="4FE01FD5" w14:textId="77777777" w:rsidR="004A43AB" w:rsidRPr="004A43AB" w:rsidRDefault="004A43AB" w:rsidP="004A43AB">
      <w:pPr>
        <w:widowControl w:val="0"/>
        <w:autoSpaceDE w:val="0"/>
        <w:autoSpaceDN w:val="0"/>
        <w:adjustRightInd w:val="0"/>
        <w:spacing w:after="0" w:line="240" w:lineRule="auto"/>
        <w:ind w:firstLine="709"/>
        <w:contextualSpacing/>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1. Должностной оклад лиц, замещающих выборные муниципальные должности местного самоуправления, осуществляющих свои полномочия на постоянной основе в органах местного самоуправления муниципального района, составляет:</w:t>
      </w:r>
    </w:p>
    <w:p w14:paraId="64320585" w14:textId="77777777" w:rsidR="004A43AB" w:rsidRPr="004A43AB" w:rsidRDefault="004A43AB" w:rsidP="004A43AB">
      <w:pPr>
        <w:widowControl w:val="0"/>
        <w:autoSpaceDE w:val="0"/>
        <w:autoSpaceDN w:val="0"/>
        <w:adjustRightInd w:val="0"/>
        <w:spacing w:after="0" w:line="240" w:lineRule="auto"/>
        <w:ind w:left="390"/>
        <w:contextualSpacing/>
        <w:jc w:val="both"/>
        <w:rPr>
          <w:rFonts w:ascii="Times New Roman" w:eastAsia="Courier New" w:hAnsi="Times New Roman" w:cs="Times New Roman"/>
          <w:color w:val="000000"/>
          <w:sz w:val="26"/>
          <w:szCs w:val="26"/>
          <w:lang w:eastAsia="ru-RU"/>
        </w:rPr>
      </w:pPr>
    </w:p>
    <w:tbl>
      <w:tblPr>
        <w:tblStyle w:val="af8"/>
        <w:tblW w:w="0" w:type="auto"/>
        <w:tblLook w:val="04A0" w:firstRow="1" w:lastRow="0" w:firstColumn="1" w:lastColumn="0" w:noHBand="0" w:noVBand="1"/>
      </w:tblPr>
      <w:tblGrid>
        <w:gridCol w:w="2220"/>
        <w:gridCol w:w="2138"/>
        <w:gridCol w:w="3188"/>
        <w:gridCol w:w="2138"/>
      </w:tblGrid>
      <w:tr w:rsidR="004A43AB" w:rsidRPr="004A43AB" w14:paraId="2AB479FF" w14:textId="77777777" w:rsidTr="00BF6346">
        <w:tc>
          <w:tcPr>
            <w:tcW w:w="2220" w:type="dxa"/>
            <w:tcBorders>
              <w:top w:val="single" w:sz="4" w:space="0" w:color="auto"/>
              <w:left w:val="single" w:sz="4" w:space="0" w:color="auto"/>
              <w:bottom w:val="single" w:sz="4" w:space="0" w:color="auto"/>
              <w:right w:val="single" w:sz="4" w:space="0" w:color="auto"/>
            </w:tcBorders>
            <w:hideMark/>
          </w:tcPr>
          <w:p w14:paraId="6E0AA2AB" w14:textId="77777777" w:rsidR="004A43AB" w:rsidRPr="004A43AB" w:rsidRDefault="004A43AB" w:rsidP="004A43AB">
            <w:pPr>
              <w:widowControl w:val="0"/>
              <w:jc w:val="both"/>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Наименование муниципального образования</w:t>
            </w:r>
          </w:p>
        </w:tc>
        <w:tc>
          <w:tcPr>
            <w:tcW w:w="2139" w:type="dxa"/>
            <w:tcBorders>
              <w:top w:val="single" w:sz="4" w:space="0" w:color="auto"/>
              <w:left w:val="single" w:sz="4" w:space="0" w:color="auto"/>
              <w:bottom w:val="single" w:sz="4" w:space="0" w:color="auto"/>
              <w:right w:val="single" w:sz="4" w:space="0" w:color="auto"/>
            </w:tcBorders>
            <w:hideMark/>
          </w:tcPr>
          <w:p w14:paraId="290F74C8" w14:textId="77777777" w:rsidR="004A43AB" w:rsidRPr="004A43AB" w:rsidRDefault="004A43AB" w:rsidP="004A43AB">
            <w:pPr>
              <w:widowControl w:val="0"/>
              <w:jc w:val="both"/>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 xml:space="preserve">Должностной оклад Главы муниципального образования </w:t>
            </w:r>
          </w:p>
          <w:p w14:paraId="50FFDD78" w14:textId="77777777" w:rsidR="004A43AB" w:rsidRPr="004A43AB" w:rsidRDefault="004A43AB" w:rsidP="004A43AB">
            <w:pPr>
              <w:widowControl w:val="0"/>
              <w:jc w:val="both"/>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(руб. в месяц)</w:t>
            </w:r>
          </w:p>
        </w:tc>
        <w:tc>
          <w:tcPr>
            <w:tcW w:w="2960" w:type="dxa"/>
            <w:tcBorders>
              <w:top w:val="single" w:sz="4" w:space="0" w:color="auto"/>
              <w:left w:val="single" w:sz="4" w:space="0" w:color="auto"/>
              <w:bottom w:val="single" w:sz="4" w:space="0" w:color="auto"/>
              <w:right w:val="single" w:sz="4" w:space="0" w:color="auto"/>
            </w:tcBorders>
            <w:hideMark/>
          </w:tcPr>
          <w:p w14:paraId="02E02302" w14:textId="77777777" w:rsidR="004A43AB" w:rsidRPr="004A43AB" w:rsidRDefault="004A43AB" w:rsidP="004A43AB">
            <w:pPr>
              <w:widowControl w:val="0"/>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 xml:space="preserve">Должностной оклад </w:t>
            </w:r>
          </w:p>
          <w:p w14:paraId="6BABB21B" w14:textId="77777777" w:rsidR="004A43AB" w:rsidRPr="004A43AB" w:rsidRDefault="004A43AB" w:rsidP="004A43AB">
            <w:pPr>
              <w:widowControl w:val="0"/>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 xml:space="preserve">Председателя Совета </w:t>
            </w:r>
            <w:proofErr w:type="spellStart"/>
            <w:r w:rsidRPr="004A43AB">
              <w:rPr>
                <w:rFonts w:ascii="Times New Roman" w:eastAsia="Courier New" w:hAnsi="Times New Roman" w:cs="Times New Roman"/>
                <w:color w:val="000000"/>
                <w:sz w:val="26"/>
                <w:szCs w:val="26"/>
              </w:rPr>
              <w:t>депутатовмуниципального</w:t>
            </w:r>
            <w:proofErr w:type="spellEnd"/>
            <w:r w:rsidRPr="004A43AB">
              <w:rPr>
                <w:rFonts w:ascii="Times New Roman" w:eastAsia="Courier New" w:hAnsi="Times New Roman" w:cs="Times New Roman"/>
                <w:color w:val="000000"/>
                <w:sz w:val="26"/>
                <w:szCs w:val="26"/>
              </w:rPr>
              <w:t xml:space="preserve"> образования </w:t>
            </w:r>
          </w:p>
          <w:p w14:paraId="34DCA05C" w14:textId="77777777" w:rsidR="004A43AB" w:rsidRPr="004A43AB" w:rsidRDefault="004A43AB" w:rsidP="004A43AB">
            <w:pPr>
              <w:widowControl w:val="0"/>
              <w:rPr>
                <w:rFonts w:ascii="Courier New" w:eastAsia="Courier New" w:hAnsi="Courier New" w:cs="Courier New"/>
                <w:color w:val="000000"/>
                <w:sz w:val="26"/>
                <w:szCs w:val="26"/>
              </w:rPr>
            </w:pPr>
            <w:r w:rsidRPr="004A43AB">
              <w:rPr>
                <w:rFonts w:ascii="Times New Roman" w:eastAsia="Courier New" w:hAnsi="Times New Roman" w:cs="Times New Roman"/>
                <w:color w:val="000000"/>
                <w:sz w:val="26"/>
                <w:szCs w:val="26"/>
              </w:rPr>
              <w:t>(руб. в месяц)</w:t>
            </w:r>
          </w:p>
        </w:tc>
        <w:tc>
          <w:tcPr>
            <w:tcW w:w="2139" w:type="dxa"/>
            <w:tcBorders>
              <w:top w:val="single" w:sz="4" w:space="0" w:color="auto"/>
              <w:left w:val="single" w:sz="4" w:space="0" w:color="auto"/>
              <w:bottom w:val="single" w:sz="4" w:space="0" w:color="auto"/>
              <w:right w:val="single" w:sz="4" w:space="0" w:color="auto"/>
            </w:tcBorders>
            <w:hideMark/>
          </w:tcPr>
          <w:p w14:paraId="0F00BF38" w14:textId="77777777" w:rsidR="004A43AB" w:rsidRPr="004A43AB" w:rsidRDefault="004A43AB" w:rsidP="004A43AB">
            <w:pPr>
              <w:widowControl w:val="0"/>
              <w:rPr>
                <w:rFonts w:ascii="Courier New" w:eastAsia="Courier New" w:hAnsi="Courier New" w:cs="Courier New"/>
                <w:color w:val="000000"/>
                <w:sz w:val="26"/>
                <w:szCs w:val="26"/>
              </w:rPr>
            </w:pPr>
            <w:r w:rsidRPr="004A43AB">
              <w:rPr>
                <w:rFonts w:ascii="Times New Roman" w:eastAsia="Courier New" w:hAnsi="Times New Roman" w:cs="Times New Roman"/>
                <w:color w:val="000000"/>
                <w:sz w:val="26"/>
                <w:szCs w:val="26"/>
              </w:rPr>
              <w:t xml:space="preserve">Должностной оклад председателя контрольно-счетного органа муниципального </w:t>
            </w:r>
            <w:proofErr w:type="gramStart"/>
            <w:r w:rsidRPr="004A43AB">
              <w:rPr>
                <w:rFonts w:ascii="Times New Roman" w:eastAsia="Courier New" w:hAnsi="Times New Roman" w:cs="Times New Roman"/>
                <w:color w:val="000000"/>
                <w:sz w:val="26"/>
                <w:szCs w:val="26"/>
              </w:rPr>
              <w:t>образования  (</w:t>
            </w:r>
            <w:proofErr w:type="gramEnd"/>
            <w:r w:rsidRPr="004A43AB">
              <w:rPr>
                <w:rFonts w:ascii="Times New Roman" w:eastAsia="Courier New" w:hAnsi="Times New Roman" w:cs="Times New Roman"/>
                <w:color w:val="000000"/>
                <w:sz w:val="26"/>
                <w:szCs w:val="26"/>
              </w:rPr>
              <w:t xml:space="preserve">руб. в месяц) </w:t>
            </w:r>
          </w:p>
        </w:tc>
      </w:tr>
      <w:tr w:rsidR="004A43AB" w:rsidRPr="004A43AB" w14:paraId="20FB0173" w14:textId="77777777" w:rsidTr="00BF6346">
        <w:tc>
          <w:tcPr>
            <w:tcW w:w="2220" w:type="dxa"/>
            <w:tcBorders>
              <w:top w:val="single" w:sz="4" w:space="0" w:color="auto"/>
              <w:left w:val="single" w:sz="4" w:space="0" w:color="auto"/>
              <w:bottom w:val="single" w:sz="4" w:space="0" w:color="auto"/>
              <w:right w:val="single" w:sz="4" w:space="0" w:color="auto"/>
            </w:tcBorders>
            <w:hideMark/>
          </w:tcPr>
          <w:p w14:paraId="68B8FD62" w14:textId="77777777" w:rsidR="004A43AB" w:rsidRPr="004A43AB" w:rsidRDefault="004A43AB" w:rsidP="004A43AB">
            <w:pPr>
              <w:widowControl w:val="0"/>
              <w:jc w:val="both"/>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Муниципальное образование «Муниципальный округ Красногорский район Удмуртской Республики»</w:t>
            </w:r>
          </w:p>
        </w:tc>
        <w:tc>
          <w:tcPr>
            <w:tcW w:w="2139" w:type="dxa"/>
            <w:tcBorders>
              <w:top w:val="single" w:sz="4" w:space="0" w:color="auto"/>
              <w:left w:val="single" w:sz="4" w:space="0" w:color="auto"/>
              <w:bottom w:val="single" w:sz="4" w:space="0" w:color="auto"/>
              <w:right w:val="single" w:sz="4" w:space="0" w:color="auto"/>
            </w:tcBorders>
            <w:hideMark/>
          </w:tcPr>
          <w:p w14:paraId="1BDD78F6" w14:textId="77777777" w:rsidR="004A43AB" w:rsidRPr="004A43AB" w:rsidRDefault="004A43AB" w:rsidP="004A43AB">
            <w:pPr>
              <w:widowControl w:val="0"/>
              <w:jc w:val="both"/>
              <w:rPr>
                <w:rFonts w:ascii="Times New Roman" w:eastAsia="Courier New" w:hAnsi="Times New Roman" w:cs="Times New Roman"/>
                <w:color w:val="000000"/>
                <w:sz w:val="26"/>
                <w:szCs w:val="26"/>
                <w:lang w:val="en-US"/>
              </w:rPr>
            </w:pPr>
            <w:r w:rsidRPr="004A43AB">
              <w:rPr>
                <w:rFonts w:ascii="Times New Roman" w:eastAsia="Courier New" w:hAnsi="Times New Roman" w:cs="Times New Roman"/>
                <w:color w:val="000000"/>
                <w:sz w:val="26"/>
                <w:szCs w:val="26"/>
                <w:lang w:val="en-US"/>
              </w:rPr>
              <w:t>24 140</w:t>
            </w:r>
          </w:p>
        </w:tc>
        <w:tc>
          <w:tcPr>
            <w:tcW w:w="2960" w:type="dxa"/>
            <w:tcBorders>
              <w:top w:val="single" w:sz="4" w:space="0" w:color="auto"/>
              <w:left w:val="single" w:sz="4" w:space="0" w:color="auto"/>
              <w:bottom w:val="single" w:sz="4" w:space="0" w:color="auto"/>
              <w:right w:val="single" w:sz="4" w:space="0" w:color="auto"/>
            </w:tcBorders>
            <w:hideMark/>
          </w:tcPr>
          <w:p w14:paraId="1A763F79" w14:textId="77777777" w:rsidR="004A43AB" w:rsidRPr="004A43AB" w:rsidRDefault="004A43AB" w:rsidP="004A43AB">
            <w:pPr>
              <w:widowControl w:val="0"/>
              <w:jc w:val="both"/>
              <w:rPr>
                <w:rFonts w:ascii="Times New Roman" w:eastAsia="Courier New" w:hAnsi="Times New Roman" w:cs="Times New Roman"/>
                <w:color w:val="000000"/>
                <w:sz w:val="26"/>
                <w:szCs w:val="26"/>
              </w:rPr>
            </w:pPr>
            <w:r w:rsidRPr="004A43AB">
              <w:rPr>
                <w:rFonts w:ascii="Times New Roman" w:eastAsia="Courier New" w:hAnsi="Times New Roman" w:cs="Times New Roman"/>
                <w:color w:val="000000"/>
                <w:sz w:val="26"/>
                <w:szCs w:val="26"/>
              </w:rPr>
              <w:t>16 900</w:t>
            </w:r>
          </w:p>
        </w:tc>
        <w:tc>
          <w:tcPr>
            <w:tcW w:w="2139" w:type="dxa"/>
            <w:tcBorders>
              <w:top w:val="single" w:sz="4" w:space="0" w:color="auto"/>
              <w:left w:val="single" w:sz="4" w:space="0" w:color="auto"/>
              <w:bottom w:val="single" w:sz="4" w:space="0" w:color="auto"/>
              <w:right w:val="single" w:sz="4" w:space="0" w:color="auto"/>
            </w:tcBorders>
            <w:hideMark/>
          </w:tcPr>
          <w:p w14:paraId="456DD116" w14:textId="77777777" w:rsidR="004A43AB" w:rsidRPr="004A43AB" w:rsidRDefault="004A43AB" w:rsidP="004A43AB">
            <w:pPr>
              <w:widowControl w:val="0"/>
              <w:jc w:val="both"/>
              <w:rPr>
                <w:rFonts w:ascii="Times New Roman" w:eastAsia="Courier New" w:hAnsi="Times New Roman" w:cs="Times New Roman"/>
                <w:color w:val="000000"/>
                <w:sz w:val="26"/>
                <w:szCs w:val="26"/>
                <w:lang w:val="en-US"/>
              </w:rPr>
            </w:pPr>
            <w:r w:rsidRPr="004A43AB">
              <w:rPr>
                <w:rFonts w:ascii="Times New Roman" w:eastAsia="Courier New" w:hAnsi="Times New Roman" w:cs="Times New Roman"/>
                <w:color w:val="000000"/>
                <w:sz w:val="26"/>
                <w:szCs w:val="26"/>
                <w:lang w:val="en-US"/>
              </w:rPr>
              <w:t>12 530</w:t>
            </w:r>
          </w:p>
        </w:tc>
      </w:tr>
    </w:tbl>
    <w:p w14:paraId="5873650E" w14:textId="77777777" w:rsidR="004A43AB" w:rsidRPr="004A43AB" w:rsidRDefault="004A43AB" w:rsidP="004A43AB">
      <w:pPr>
        <w:autoSpaceDE w:val="0"/>
        <w:autoSpaceDN w:val="0"/>
        <w:adjustRightInd w:val="0"/>
        <w:spacing w:after="0"/>
        <w:ind w:left="390"/>
        <w:contextualSpacing/>
        <w:jc w:val="both"/>
        <w:rPr>
          <w:rFonts w:ascii="Times New Roman" w:eastAsia="Courier New" w:hAnsi="Times New Roman" w:cs="Times New Roman"/>
          <w:color w:val="000000"/>
          <w:sz w:val="26"/>
          <w:szCs w:val="26"/>
          <w:lang w:eastAsia="ru-RU"/>
        </w:rPr>
      </w:pPr>
    </w:p>
    <w:p w14:paraId="5DF8A07A" w14:textId="77777777" w:rsidR="004A43AB" w:rsidRPr="004A43AB" w:rsidRDefault="004A43AB" w:rsidP="004A43AB">
      <w:pPr>
        <w:autoSpaceDE w:val="0"/>
        <w:autoSpaceDN w:val="0"/>
        <w:adjustRightInd w:val="0"/>
        <w:spacing w:after="0" w:line="240" w:lineRule="auto"/>
        <w:ind w:firstLine="709"/>
        <w:jc w:val="both"/>
        <w:rPr>
          <w:rFonts w:ascii="Times New Roman" w:eastAsiaTheme="minorHAnsi" w:hAnsi="Times New Roman" w:cs="Times New Roman"/>
          <w:sz w:val="26"/>
          <w:szCs w:val="26"/>
        </w:rPr>
      </w:pPr>
      <w:r w:rsidRPr="004A43AB">
        <w:rPr>
          <w:rFonts w:ascii="Times New Roman" w:eastAsia="Courier New" w:hAnsi="Times New Roman" w:cs="Times New Roman"/>
          <w:color w:val="000000"/>
          <w:sz w:val="26"/>
          <w:szCs w:val="26"/>
          <w:lang w:eastAsia="ru-RU"/>
        </w:rPr>
        <w:t xml:space="preserve">1.2. </w:t>
      </w:r>
      <w:r w:rsidRPr="004A43AB">
        <w:rPr>
          <w:rFonts w:ascii="Times New Roman" w:eastAsiaTheme="minorHAnsi" w:hAnsi="Times New Roman" w:cs="Times New Roman"/>
          <w:sz w:val="26"/>
          <w:szCs w:val="26"/>
        </w:rPr>
        <w:t xml:space="preserve">Подпункт 6 пункта </w:t>
      </w:r>
      <w:proofErr w:type="gramStart"/>
      <w:r w:rsidRPr="004A43AB">
        <w:rPr>
          <w:rFonts w:ascii="Times New Roman" w:eastAsiaTheme="minorHAnsi" w:hAnsi="Times New Roman" w:cs="Times New Roman"/>
          <w:sz w:val="26"/>
          <w:szCs w:val="26"/>
        </w:rPr>
        <w:t>14.2  раздела</w:t>
      </w:r>
      <w:proofErr w:type="gramEnd"/>
      <w:r w:rsidRPr="004A43AB">
        <w:rPr>
          <w:rFonts w:ascii="Times New Roman" w:eastAsiaTheme="minorHAnsi" w:hAnsi="Times New Roman" w:cs="Times New Roman"/>
          <w:sz w:val="26"/>
          <w:szCs w:val="26"/>
        </w:rPr>
        <w:t xml:space="preserve"> </w:t>
      </w:r>
      <w:proofErr w:type="gramStart"/>
      <w:r w:rsidRPr="004A43AB">
        <w:rPr>
          <w:rFonts w:ascii="Times New Roman" w:eastAsiaTheme="minorHAnsi" w:hAnsi="Times New Roman" w:cs="Times New Roman"/>
          <w:sz w:val="26"/>
          <w:szCs w:val="26"/>
        </w:rPr>
        <w:t>14  после</w:t>
      </w:r>
      <w:proofErr w:type="gramEnd"/>
      <w:r w:rsidRPr="004A43AB">
        <w:rPr>
          <w:rFonts w:ascii="Times New Roman" w:eastAsiaTheme="minorHAnsi" w:hAnsi="Times New Roman" w:cs="Times New Roman"/>
          <w:sz w:val="26"/>
          <w:szCs w:val="26"/>
        </w:rPr>
        <w:t xml:space="preserve"> слов «премии» дополнить словами «, в том числе».</w:t>
      </w:r>
      <w:bookmarkEnd w:id="2"/>
    </w:p>
    <w:p w14:paraId="263152B8" w14:textId="77777777" w:rsidR="004A43AB" w:rsidRPr="004A43AB" w:rsidRDefault="004A43AB" w:rsidP="004A43AB">
      <w:pPr>
        <w:autoSpaceDE w:val="0"/>
        <w:autoSpaceDN w:val="0"/>
        <w:adjustRightInd w:val="0"/>
        <w:spacing w:after="0" w:line="240" w:lineRule="auto"/>
        <w:ind w:firstLine="709"/>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 xml:space="preserve">2. Настоящее решение вступает в силу со дня принятия и распространяется </w:t>
      </w:r>
      <w:proofErr w:type="gramStart"/>
      <w:r w:rsidRPr="004A43AB">
        <w:rPr>
          <w:rFonts w:ascii="Times New Roman" w:eastAsia="Courier New" w:hAnsi="Times New Roman" w:cs="Times New Roman"/>
          <w:color w:val="000000"/>
          <w:sz w:val="26"/>
          <w:szCs w:val="26"/>
          <w:lang w:eastAsia="ru-RU"/>
        </w:rPr>
        <w:t>на правоотношения</w:t>
      </w:r>
      <w:proofErr w:type="gramEnd"/>
      <w:r w:rsidRPr="004A43AB">
        <w:rPr>
          <w:rFonts w:ascii="Times New Roman" w:eastAsia="Courier New" w:hAnsi="Times New Roman" w:cs="Times New Roman"/>
          <w:color w:val="000000"/>
          <w:sz w:val="26"/>
          <w:szCs w:val="26"/>
          <w:lang w:eastAsia="ru-RU"/>
        </w:rPr>
        <w:t xml:space="preserve"> возникшие с 01.01.2026 года.</w:t>
      </w:r>
    </w:p>
    <w:p w14:paraId="4D3F33FC" w14:textId="77777777" w:rsidR="004A43AB" w:rsidRPr="004A43AB" w:rsidRDefault="004A43AB" w:rsidP="004A43AB">
      <w:pPr>
        <w:widowControl w:val="0"/>
        <w:spacing w:after="0" w:line="240" w:lineRule="auto"/>
        <w:ind w:firstLine="708"/>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0CBA2DE8" w14:textId="77777777" w:rsidR="004A43AB" w:rsidRPr="004A43AB" w:rsidRDefault="004A43AB" w:rsidP="004A43AB">
      <w:pPr>
        <w:widowControl w:val="0"/>
        <w:spacing w:after="0" w:line="240" w:lineRule="auto"/>
        <w:ind w:firstLine="708"/>
        <w:jc w:val="both"/>
        <w:rPr>
          <w:rFonts w:ascii="Times New Roman" w:eastAsia="Courier New" w:hAnsi="Times New Roman" w:cs="Times New Roman"/>
          <w:color w:val="000000"/>
          <w:sz w:val="26"/>
          <w:szCs w:val="26"/>
          <w:lang w:eastAsia="ru-RU"/>
        </w:rPr>
      </w:pPr>
    </w:p>
    <w:p w14:paraId="5D7FCB36" w14:textId="77777777" w:rsidR="004A43AB" w:rsidRPr="004A43AB" w:rsidRDefault="004A43AB" w:rsidP="004A43AB">
      <w:pPr>
        <w:widowControl w:val="0"/>
        <w:spacing w:after="0" w:line="240" w:lineRule="auto"/>
        <w:ind w:firstLine="708"/>
        <w:jc w:val="both"/>
        <w:rPr>
          <w:rFonts w:ascii="Times New Roman" w:eastAsia="Courier New" w:hAnsi="Times New Roman" w:cs="Times New Roman"/>
          <w:color w:val="000000"/>
          <w:sz w:val="26"/>
          <w:szCs w:val="26"/>
          <w:lang w:eastAsia="ru-RU"/>
        </w:rPr>
      </w:pPr>
    </w:p>
    <w:p w14:paraId="0AA3BDB9" w14:textId="77777777" w:rsidR="004A43AB" w:rsidRPr="004A43AB" w:rsidRDefault="004A43AB" w:rsidP="004A43AB">
      <w:pPr>
        <w:widowControl w:val="0"/>
        <w:spacing w:after="0" w:line="240" w:lineRule="auto"/>
        <w:ind w:firstLine="708"/>
        <w:jc w:val="both"/>
        <w:rPr>
          <w:rFonts w:ascii="Times New Roman" w:eastAsia="Courier New" w:hAnsi="Times New Roman" w:cs="Times New Roman"/>
          <w:color w:val="000000"/>
          <w:sz w:val="26"/>
          <w:szCs w:val="26"/>
          <w:lang w:eastAsia="ru-RU"/>
        </w:rPr>
      </w:pPr>
    </w:p>
    <w:p w14:paraId="46B21349" w14:textId="77777777" w:rsidR="004A43AB" w:rsidRPr="004A43AB" w:rsidRDefault="004A43AB" w:rsidP="004A43AB">
      <w:pPr>
        <w:widowControl w:val="0"/>
        <w:spacing w:after="0" w:line="240" w:lineRule="auto"/>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Председатель Совета депутатов</w:t>
      </w:r>
    </w:p>
    <w:p w14:paraId="389AB063" w14:textId="77777777" w:rsidR="004A43AB" w:rsidRPr="004A43AB" w:rsidRDefault="004A43AB" w:rsidP="004A43AB">
      <w:pPr>
        <w:widowControl w:val="0"/>
        <w:spacing w:after="0" w:line="240" w:lineRule="auto"/>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муниципального образования</w:t>
      </w:r>
    </w:p>
    <w:p w14:paraId="216D89C7"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«Муниципальный округ Красногорский район</w:t>
      </w:r>
    </w:p>
    <w:p w14:paraId="024B5989" w14:textId="77777777" w:rsidR="004A43AB" w:rsidRPr="004A43AB" w:rsidRDefault="004A43AB" w:rsidP="004A43AB">
      <w:pPr>
        <w:widowControl w:val="0"/>
        <w:spacing w:after="0" w:line="240" w:lineRule="auto"/>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Удмуртской Республики»</w:t>
      </w:r>
      <w:r w:rsidRPr="004A43AB">
        <w:rPr>
          <w:rFonts w:ascii="Times New Roman" w:eastAsia="Courier New" w:hAnsi="Times New Roman" w:cs="Times New Roman"/>
          <w:color w:val="000000"/>
          <w:sz w:val="26"/>
          <w:szCs w:val="26"/>
          <w:lang w:eastAsia="ru-RU"/>
        </w:rPr>
        <w:tab/>
        <w:t xml:space="preserve">                                                                А.В. Фефилов</w:t>
      </w:r>
    </w:p>
    <w:p w14:paraId="1FB67FC3"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p>
    <w:p w14:paraId="37502F03" w14:textId="77777777" w:rsidR="004A43AB" w:rsidRPr="004A43AB" w:rsidRDefault="004A43AB" w:rsidP="004A43AB">
      <w:pPr>
        <w:widowControl w:val="0"/>
        <w:tabs>
          <w:tab w:val="left" w:pos="720"/>
        </w:tabs>
        <w:spacing w:after="0" w:line="240" w:lineRule="auto"/>
        <w:jc w:val="both"/>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Глава муниципального образования</w:t>
      </w:r>
    </w:p>
    <w:p w14:paraId="1A286866"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«Муниципальный округ Красногорский район</w:t>
      </w:r>
    </w:p>
    <w:p w14:paraId="1B39D086"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Удмуртской Республики»</w:t>
      </w:r>
      <w:r w:rsidRPr="004A43AB">
        <w:rPr>
          <w:rFonts w:ascii="Times New Roman" w:eastAsia="Courier New" w:hAnsi="Times New Roman" w:cs="Times New Roman"/>
          <w:color w:val="000000"/>
          <w:sz w:val="26"/>
          <w:szCs w:val="26"/>
          <w:lang w:eastAsia="ru-RU"/>
        </w:rPr>
        <w:tab/>
      </w:r>
      <w:r w:rsidRPr="004A43AB">
        <w:rPr>
          <w:rFonts w:ascii="Times New Roman" w:eastAsia="Courier New" w:hAnsi="Times New Roman" w:cs="Times New Roman"/>
          <w:color w:val="000000"/>
          <w:sz w:val="26"/>
          <w:szCs w:val="26"/>
          <w:lang w:eastAsia="ru-RU"/>
        </w:rPr>
        <w:tab/>
        <w:t xml:space="preserve">    </w:t>
      </w:r>
      <w:r w:rsidRPr="004A43AB">
        <w:rPr>
          <w:rFonts w:ascii="Times New Roman" w:eastAsia="Courier New" w:hAnsi="Times New Roman" w:cs="Times New Roman"/>
          <w:color w:val="000000"/>
          <w:sz w:val="26"/>
          <w:szCs w:val="26"/>
          <w:lang w:eastAsia="ru-RU"/>
        </w:rPr>
        <w:tab/>
      </w:r>
      <w:r w:rsidRPr="004A43AB">
        <w:rPr>
          <w:rFonts w:ascii="Times New Roman" w:eastAsia="Courier New" w:hAnsi="Times New Roman" w:cs="Times New Roman"/>
          <w:color w:val="000000"/>
          <w:sz w:val="26"/>
          <w:szCs w:val="26"/>
          <w:lang w:eastAsia="ru-RU"/>
        </w:rPr>
        <w:tab/>
        <w:t xml:space="preserve">                               Л.И. Сергеева</w:t>
      </w:r>
    </w:p>
    <w:p w14:paraId="14015264"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p>
    <w:p w14:paraId="11C2722A" w14:textId="77777777" w:rsidR="004A43AB" w:rsidRPr="004A43AB" w:rsidRDefault="004A43AB" w:rsidP="004A43AB">
      <w:pPr>
        <w:widowControl w:val="0"/>
        <w:spacing w:after="0" w:line="240" w:lineRule="auto"/>
        <w:rPr>
          <w:rFonts w:ascii="Times New Roman" w:eastAsia="Courier New" w:hAnsi="Times New Roman" w:cs="Times New Roman"/>
          <w:color w:val="000000"/>
          <w:sz w:val="26"/>
          <w:szCs w:val="26"/>
          <w:lang w:eastAsia="ru-RU"/>
        </w:rPr>
      </w:pPr>
      <w:r w:rsidRPr="004A43AB">
        <w:rPr>
          <w:rFonts w:ascii="Times New Roman" w:eastAsia="Courier New" w:hAnsi="Times New Roman" w:cs="Times New Roman"/>
          <w:color w:val="000000"/>
          <w:sz w:val="26"/>
          <w:szCs w:val="26"/>
          <w:lang w:eastAsia="ru-RU"/>
        </w:rPr>
        <w:t>село Красногорское</w:t>
      </w:r>
    </w:p>
    <w:p w14:paraId="6BA272B2" w14:textId="77777777" w:rsidR="004A43AB" w:rsidRPr="004A43AB" w:rsidRDefault="004A43AB" w:rsidP="004A43AB">
      <w:pPr>
        <w:widowControl w:val="0"/>
        <w:spacing w:after="0" w:line="240" w:lineRule="auto"/>
        <w:jc w:val="both"/>
        <w:rPr>
          <w:rFonts w:ascii="Times New Roman" w:eastAsia="Courier New" w:hAnsi="Times New Roman" w:cs="Times New Roman"/>
          <w:color w:val="052635"/>
          <w:sz w:val="26"/>
          <w:szCs w:val="26"/>
          <w:lang w:eastAsia="ru-RU"/>
        </w:rPr>
      </w:pPr>
      <w:r w:rsidRPr="004A43AB">
        <w:rPr>
          <w:rFonts w:ascii="Times New Roman" w:eastAsia="Courier New" w:hAnsi="Times New Roman" w:cs="Times New Roman"/>
          <w:color w:val="052635"/>
          <w:sz w:val="26"/>
          <w:szCs w:val="26"/>
          <w:lang w:eastAsia="ru-RU"/>
        </w:rPr>
        <w:t>_________ 2025 года</w:t>
      </w:r>
    </w:p>
    <w:p w14:paraId="521714C5" w14:textId="77777777" w:rsidR="004A43AB" w:rsidRPr="004A43AB" w:rsidRDefault="004A43AB" w:rsidP="004A43AB">
      <w:pPr>
        <w:widowControl w:val="0"/>
        <w:spacing w:after="0" w:line="240" w:lineRule="auto"/>
        <w:jc w:val="both"/>
        <w:rPr>
          <w:rFonts w:ascii="Times New Roman" w:eastAsia="Courier New" w:hAnsi="Times New Roman" w:cs="Times New Roman"/>
          <w:color w:val="000000"/>
          <w:sz w:val="20"/>
          <w:szCs w:val="20"/>
          <w:lang w:eastAsia="ru-RU"/>
        </w:rPr>
      </w:pPr>
      <w:r w:rsidRPr="004A43AB">
        <w:rPr>
          <w:rFonts w:ascii="Times New Roman" w:eastAsia="Courier New" w:hAnsi="Times New Roman" w:cs="Times New Roman"/>
          <w:color w:val="052635"/>
          <w:sz w:val="26"/>
          <w:szCs w:val="26"/>
          <w:lang w:eastAsia="ru-RU"/>
        </w:rPr>
        <w:t>№ ______</w:t>
      </w:r>
    </w:p>
    <w:p w14:paraId="1A1D4C7C" w14:textId="7DF2C922" w:rsidR="00EC5F1C" w:rsidRPr="00EC5F1C" w:rsidRDefault="00EC5F1C" w:rsidP="00EC5F1C">
      <w:pPr>
        <w:suppressAutoHyphens/>
        <w:spacing w:after="0" w:line="240" w:lineRule="auto"/>
        <w:rPr>
          <w:rFonts w:ascii="Times New Roman" w:hAnsi="Times New Roman" w:cs="Times New Roman"/>
          <w:sz w:val="24"/>
          <w:szCs w:val="24"/>
          <w:lang w:eastAsia="ar-SA"/>
        </w:rPr>
      </w:pPr>
    </w:p>
    <w:p w14:paraId="2861E6B7" w14:textId="77777777" w:rsidR="00EC5F1C" w:rsidRPr="00EC5F1C" w:rsidRDefault="00EC5F1C" w:rsidP="00EC5F1C">
      <w:pPr>
        <w:suppressAutoHyphens/>
        <w:spacing w:after="0" w:line="240" w:lineRule="auto"/>
        <w:rPr>
          <w:rFonts w:ascii="Times New Roman" w:hAnsi="Times New Roman" w:cs="Times New Roman"/>
          <w:sz w:val="24"/>
          <w:szCs w:val="24"/>
          <w:lang w:eastAsia="ar-SA"/>
        </w:rPr>
      </w:pPr>
    </w:p>
    <w:p w14:paraId="546CF628" w14:textId="77777777" w:rsidR="007C26E5" w:rsidRPr="008C22F6" w:rsidRDefault="007C26E5" w:rsidP="008C22F6">
      <w:pPr>
        <w:spacing w:after="0" w:line="240" w:lineRule="auto"/>
        <w:rPr>
          <w:rFonts w:ascii="PT Astra Serif" w:hAnsi="PT Astra Serif"/>
          <w:sz w:val="24"/>
          <w:szCs w:val="24"/>
        </w:rPr>
      </w:pPr>
    </w:p>
    <w:sectPr w:rsidR="007C26E5" w:rsidRPr="008C22F6" w:rsidSect="00EC5F1C">
      <w:headerReference w:type="default" r:id="rId13"/>
      <w:pgSz w:w="11906" w:h="16838"/>
      <w:pgMar w:top="737" w:right="851" w:bottom="68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BF44" w14:textId="77777777" w:rsidR="00BC5272" w:rsidRDefault="00BC5272" w:rsidP="008C22F6">
      <w:pPr>
        <w:spacing w:after="0" w:line="240" w:lineRule="auto"/>
      </w:pPr>
      <w:r>
        <w:separator/>
      </w:r>
    </w:p>
  </w:endnote>
  <w:endnote w:type="continuationSeparator" w:id="0">
    <w:p w14:paraId="0671B652" w14:textId="77777777" w:rsidR="00BC5272" w:rsidRDefault="00BC5272" w:rsidP="008C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GOST type B">
    <w:charset w:val="CC"/>
    <w:family w:val="auto"/>
    <w:pitch w:val="variable"/>
    <w:sig w:usb0="8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001"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76B5" w14:textId="77777777" w:rsidR="00BC5272" w:rsidRDefault="00BC5272" w:rsidP="008C22F6">
      <w:pPr>
        <w:spacing w:after="0" w:line="240" w:lineRule="auto"/>
      </w:pPr>
      <w:r>
        <w:separator/>
      </w:r>
    </w:p>
  </w:footnote>
  <w:footnote w:type="continuationSeparator" w:id="0">
    <w:p w14:paraId="22D9BE2F" w14:textId="77777777" w:rsidR="00BC5272" w:rsidRDefault="00BC5272" w:rsidP="008C2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575666"/>
      <w:docPartObj>
        <w:docPartGallery w:val="Page Numbers (Top of Page)"/>
        <w:docPartUnique/>
      </w:docPartObj>
    </w:sdtPr>
    <w:sdtContent>
      <w:p w14:paraId="0BC8058D" w14:textId="0BD669FF" w:rsidR="008C22F6" w:rsidRDefault="008C22F6">
        <w:pPr>
          <w:pStyle w:val="af6"/>
          <w:jc w:val="center"/>
        </w:pPr>
        <w:r>
          <w:fldChar w:fldCharType="begin"/>
        </w:r>
        <w:r>
          <w:instrText>PAGE   \* MERGEFORMAT</w:instrText>
        </w:r>
        <w:r>
          <w:fldChar w:fldCharType="separate"/>
        </w:r>
        <w:r>
          <w:t>2</w:t>
        </w:r>
        <w:r>
          <w:fldChar w:fldCharType="end"/>
        </w:r>
      </w:p>
    </w:sdtContent>
  </w:sdt>
  <w:p w14:paraId="3128ACD3" w14:textId="77777777" w:rsidR="008C22F6" w:rsidRDefault="008C22F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550B448"/>
    <w:lvl w:ilvl="0">
      <w:start w:val="1"/>
      <w:numFmt w:val="decimal"/>
      <w:pStyle w:val="4"/>
      <w:lvlText w:val="%1."/>
      <w:lvlJc w:val="left"/>
      <w:pPr>
        <w:tabs>
          <w:tab w:val="num" w:pos="1209"/>
        </w:tabs>
        <w:ind w:left="1209" w:hanging="360"/>
      </w:pPr>
    </w:lvl>
  </w:abstractNum>
  <w:abstractNum w:abstractNumId="1" w15:restartNumberingAfterBreak="0">
    <w:nsid w:val="FFFFFFFE"/>
    <w:multiLevelType w:val="singleLevel"/>
    <w:tmpl w:val="A7B8D0C0"/>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0000002"/>
    <w:multiLevelType w:val="multilevel"/>
    <w:tmpl w:val="00000002"/>
    <w:name w:val="WW8Num2"/>
    <w:lvl w:ilvl="0">
      <w:start w:val="1"/>
      <w:numFmt w:val="decimal"/>
      <w:lvlText w:val="%1."/>
      <w:lvlJc w:val="left"/>
      <w:pPr>
        <w:tabs>
          <w:tab w:val="num" w:pos="420"/>
        </w:tabs>
      </w:pPr>
    </w:lvl>
    <w:lvl w:ilvl="1">
      <w:start w:val="1"/>
      <w:numFmt w:val="decimal"/>
      <w:lvlText w:val="%1.%2."/>
      <w:lvlJc w:val="left"/>
      <w:pPr>
        <w:tabs>
          <w:tab w:val="num" w:pos="2121"/>
        </w:tabs>
      </w:pPr>
    </w:lvl>
    <w:lvl w:ilvl="2">
      <w:start w:val="1"/>
      <w:numFmt w:val="decimal"/>
      <w:lvlText w:val="%1.%2.%3."/>
      <w:lvlJc w:val="left"/>
      <w:pPr>
        <w:tabs>
          <w:tab w:val="num" w:pos="2136"/>
        </w:tabs>
      </w:pPr>
    </w:lvl>
    <w:lvl w:ilvl="3">
      <w:start w:val="1"/>
      <w:numFmt w:val="decimal"/>
      <w:lvlText w:val="%1.%2.%3.%4."/>
      <w:lvlJc w:val="left"/>
      <w:pPr>
        <w:tabs>
          <w:tab w:val="num" w:pos="2844"/>
        </w:tabs>
      </w:pPr>
    </w:lvl>
    <w:lvl w:ilvl="4">
      <w:start w:val="1"/>
      <w:numFmt w:val="decimal"/>
      <w:lvlText w:val="%1.%2.%3.%4.%5."/>
      <w:lvlJc w:val="left"/>
      <w:pPr>
        <w:tabs>
          <w:tab w:val="num" w:pos="3912"/>
        </w:tabs>
      </w:pPr>
    </w:lvl>
    <w:lvl w:ilvl="5">
      <w:start w:val="1"/>
      <w:numFmt w:val="decimal"/>
      <w:lvlText w:val="%1.%2.%3.%4.%5.%6."/>
      <w:lvlJc w:val="left"/>
      <w:pPr>
        <w:tabs>
          <w:tab w:val="num" w:pos="4620"/>
        </w:tabs>
      </w:pPr>
    </w:lvl>
    <w:lvl w:ilvl="6">
      <w:start w:val="1"/>
      <w:numFmt w:val="decimal"/>
      <w:lvlText w:val="%1.%2.%3.%4.%5.%6.%7."/>
      <w:lvlJc w:val="left"/>
      <w:pPr>
        <w:tabs>
          <w:tab w:val="num" w:pos="5688"/>
        </w:tabs>
      </w:pPr>
    </w:lvl>
    <w:lvl w:ilvl="7">
      <w:start w:val="1"/>
      <w:numFmt w:val="decimal"/>
      <w:lvlText w:val="%1.%2.%3.%4.%5.%6.%7.%8."/>
      <w:lvlJc w:val="left"/>
      <w:pPr>
        <w:tabs>
          <w:tab w:val="num" w:pos="6396"/>
        </w:tabs>
      </w:pPr>
    </w:lvl>
    <w:lvl w:ilvl="8">
      <w:start w:val="1"/>
      <w:numFmt w:val="decimal"/>
      <w:lvlText w:val="%1.%2.%3.%4.%5.%6.%7.%8.%9."/>
      <w:lvlJc w:val="left"/>
      <w:pPr>
        <w:tabs>
          <w:tab w:val="num" w:pos="7464"/>
        </w:tabs>
      </w:pPr>
    </w:lvl>
  </w:abstractNum>
  <w:abstractNum w:abstractNumId="4" w15:restartNumberingAfterBreak="0">
    <w:nsid w:val="00000003"/>
    <w:multiLevelType w:val="singleLevel"/>
    <w:tmpl w:val="00000003"/>
    <w:name w:val="WW8Num3"/>
    <w:lvl w:ilvl="0">
      <w:numFmt w:val="bullet"/>
      <w:lvlText w:val="-"/>
      <w:lvlJc w:val="left"/>
      <w:pPr>
        <w:tabs>
          <w:tab w:val="num" w:pos="1140"/>
        </w:tabs>
      </w:pPr>
      <w:rPr>
        <w:rFonts w:ascii="Times New Roman" w:hAnsi="Times New Roman" w:cs="Times New Roman"/>
      </w:rPr>
    </w:lvl>
  </w:abstractNum>
  <w:abstractNum w:abstractNumId="5" w15:restartNumberingAfterBreak="0">
    <w:nsid w:val="00000004"/>
    <w:multiLevelType w:val="multilevel"/>
    <w:tmpl w:val="00000004"/>
    <w:name w:val="WW8Num4"/>
    <w:lvl w:ilvl="0">
      <w:start w:val="1"/>
      <w:numFmt w:val="decimal"/>
      <w:lvlText w:val="%1."/>
      <w:lvlJc w:val="left"/>
      <w:pPr>
        <w:tabs>
          <w:tab w:val="num" w:pos="720"/>
        </w:tabs>
      </w:pPr>
      <w:rPr>
        <w:rFonts w:ascii="Times New Roman" w:eastAsia="Times New Roman" w:hAnsi="Times New Roman" w:cs="Times New Roman"/>
      </w:rPr>
    </w:lvl>
    <w:lvl w:ilvl="1">
      <w:start w:val="2"/>
      <w:numFmt w:val="bullet"/>
      <w:lvlText w:val="-"/>
      <w:lvlJc w:val="left"/>
      <w:pPr>
        <w:tabs>
          <w:tab w:val="num" w:pos="1440"/>
        </w:tabs>
      </w:pPr>
      <w:rPr>
        <w:rFonts w:ascii="Times New Roman" w:hAnsi="Times New Roman"/>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2831615"/>
    <w:multiLevelType w:val="multilevel"/>
    <w:tmpl w:val="E3A4C490"/>
    <w:lvl w:ilvl="0">
      <w:start w:val="1"/>
      <w:numFmt w:val="decimal"/>
      <w:pStyle w:val="a"/>
      <w:lvlText w:val="%1."/>
      <w:lvlJc w:val="left"/>
      <w:pPr>
        <w:ind w:left="530" w:hanging="360"/>
      </w:pPr>
      <w:rPr>
        <w:rFonts w:hint="default"/>
      </w:rPr>
    </w:lvl>
    <w:lvl w:ilvl="1">
      <w:start w:val="6"/>
      <w:numFmt w:val="decimal"/>
      <w:isLgl/>
      <w:lvlText w:val="%1.%2"/>
      <w:lvlJc w:val="left"/>
      <w:pPr>
        <w:ind w:left="1141" w:hanging="480"/>
      </w:pPr>
      <w:rPr>
        <w:rFonts w:hint="default"/>
      </w:rPr>
    </w:lvl>
    <w:lvl w:ilvl="2">
      <w:start w:val="3"/>
      <w:numFmt w:val="decimal"/>
      <w:isLgl/>
      <w:lvlText w:val="%1.%2.%3"/>
      <w:lvlJc w:val="left"/>
      <w:pPr>
        <w:ind w:left="1872" w:hanging="720"/>
      </w:pPr>
      <w:rPr>
        <w:rFonts w:hint="default"/>
      </w:rPr>
    </w:lvl>
    <w:lvl w:ilvl="3">
      <w:start w:val="1"/>
      <w:numFmt w:val="decimal"/>
      <w:isLgl/>
      <w:lvlText w:val="%1.%2.%3.%4"/>
      <w:lvlJc w:val="left"/>
      <w:pPr>
        <w:ind w:left="2363" w:hanging="720"/>
      </w:pPr>
      <w:rPr>
        <w:rFonts w:hint="default"/>
      </w:rPr>
    </w:lvl>
    <w:lvl w:ilvl="4">
      <w:start w:val="1"/>
      <w:numFmt w:val="decimal"/>
      <w:isLgl/>
      <w:lvlText w:val="%1.%2.%3.%4.%5"/>
      <w:lvlJc w:val="left"/>
      <w:pPr>
        <w:ind w:left="3214" w:hanging="1080"/>
      </w:pPr>
      <w:rPr>
        <w:rFonts w:hint="default"/>
      </w:rPr>
    </w:lvl>
    <w:lvl w:ilvl="5">
      <w:start w:val="1"/>
      <w:numFmt w:val="decimal"/>
      <w:isLgl/>
      <w:lvlText w:val="%1.%2.%3.%4.%5.%6"/>
      <w:lvlJc w:val="left"/>
      <w:pPr>
        <w:ind w:left="3705" w:hanging="1080"/>
      </w:pPr>
      <w:rPr>
        <w:rFonts w:hint="default"/>
      </w:rPr>
    </w:lvl>
    <w:lvl w:ilvl="6">
      <w:start w:val="1"/>
      <w:numFmt w:val="decimal"/>
      <w:isLgl/>
      <w:lvlText w:val="%1.%2.%3.%4.%5.%6.%7"/>
      <w:lvlJc w:val="left"/>
      <w:pPr>
        <w:ind w:left="4556" w:hanging="1440"/>
      </w:pPr>
      <w:rPr>
        <w:rFonts w:hint="default"/>
      </w:rPr>
    </w:lvl>
    <w:lvl w:ilvl="7">
      <w:start w:val="1"/>
      <w:numFmt w:val="decimal"/>
      <w:isLgl/>
      <w:lvlText w:val="%1.%2.%3.%4.%5.%6.%7.%8"/>
      <w:lvlJc w:val="left"/>
      <w:pPr>
        <w:ind w:left="5047" w:hanging="1440"/>
      </w:pPr>
      <w:rPr>
        <w:rFonts w:hint="default"/>
      </w:rPr>
    </w:lvl>
    <w:lvl w:ilvl="8">
      <w:start w:val="1"/>
      <w:numFmt w:val="decimal"/>
      <w:isLgl/>
      <w:lvlText w:val="%1.%2.%3.%4.%5.%6.%7.%8.%9"/>
      <w:lvlJc w:val="left"/>
      <w:pPr>
        <w:ind w:left="5898" w:hanging="1800"/>
      </w:pPr>
      <w:rPr>
        <w:rFonts w:hint="default"/>
      </w:rPr>
    </w:lvl>
  </w:abstractNum>
  <w:abstractNum w:abstractNumId="7" w15:restartNumberingAfterBreak="0">
    <w:nsid w:val="07EA5D72"/>
    <w:multiLevelType w:val="hybridMultilevel"/>
    <w:tmpl w:val="8AAC58F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9" w15:restartNumberingAfterBreak="0">
    <w:nsid w:val="0C6A6155"/>
    <w:multiLevelType w:val="hybridMultilevel"/>
    <w:tmpl w:val="9AF2AC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CC87D96"/>
    <w:multiLevelType w:val="hybridMultilevel"/>
    <w:tmpl w:val="266C5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5A7418"/>
    <w:multiLevelType w:val="hybridMultilevel"/>
    <w:tmpl w:val="B23C2BEC"/>
    <w:lvl w:ilvl="0" w:tplc="93CEE5A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DF23AAE"/>
    <w:multiLevelType w:val="hybridMultilevel"/>
    <w:tmpl w:val="BB5A0F5A"/>
    <w:lvl w:ilvl="0" w:tplc="95E268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7EF65E1"/>
    <w:multiLevelType w:val="hybridMultilevel"/>
    <w:tmpl w:val="8A044450"/>
    <w:lvl w:ilvl="0" w:tplc="D840CBBC">
      <w:start w:val="1"/>
      <w:numFmt w:val="bullet"/>
      <w:lvlText w:val=""/>
      <w:lvlJc w:val="left"/>
      <w:pPr>
        <w:ind w:left="5322" w:hanging="360"/>
      </w:pPr>
      <w:rPr>
        <w:rFonts w:ascii="Symbol" w:hAnsi="Symbol" w:hint="default"/>
      </w:rPr>
    </w:lvl>
    <w:lvl w:ilvl="1" w:tplc="04190003" w:tentative="1">
      <w:start w:val="1"/>
      <w:numFmt w:val="bullet"/>
      <w:lvlText w:val="o"/>
      <w:lvlJc w:val="left"/>
      <w:pPr>
        <w:ind w:left="6260" w:hanging="360"/>
      </w:pPr>
      <w:rPr>
        <w:rFonts w:ascii="Courier New" w:hAnsi="Courier New" w:cs="Courier New" w:hint="default"/>
      </w:rPr>
    </w:lvl>
    <w:lvl w:ilvl="2" w:tplc="04190005" w:tentative="1">
      <w:start w:val="1"/>
      <w:numFmt w:val="bullet"/>
      <w:lvlText w:val=""/>
      <w:lvlJc w:val="left"/>
      <w:pPr>
        <w:ind w:left="6980" w:hanging="360"/>
      </w:pPr>
      <w:rPr>
        <w:rFonts w:ascii="Wingdings" w:hAnsi="Wingdings" w:hint="default"/>
      </w:rPr>
    </w:lvl>
    <w:lvl w:ilvl="3" w:tplc="04190001" w:tentative="1">
      <w:start w:val="1"/>
      <w:numFmt w:val="bullet"/>
      <w:lvlText w:val=""/>
      <w:lvlJc w:val="left"/>
      <w:pPr>
        <w:ind w:left="7700" w:hanging="360"/>
      </w:pPr>
      <w:rPr>
        <w:rFonts w:ascii="Symbol" w:hAnsi="Symbol" w:hint="default"/>
      </w:rPr>
    </w:lvl>
    <w:lvl w:ilvl="4" w:tplc="04190003" w:tentative="1">
      <w:start w:val="1"/>
      <w:numFmt w:val="bullet"/>
      <w:lvlText w:val="o"/>
      <w:lvlJc w:val="left"/>
      <w:pPr>
        <w:ind w:left="8420" w:hanging="360"/>
      </w:pPr>
      <w:rPr>
        <w:rFonts w:ascii="Courier New" w:hAnsi="Courier New" w:cs="Courier New" w:hint="default"/>
      </w:rPr>
    </w:lvl>
    <w:lvl w:ilvl="5" w:tplc="04190005" w:tentative="1">
      <w:start w:val="1"/>
      <w:numFmt w:val="bullet"/>
      <w:lvlText w:val=""/>
      <w:lvlJc w:val="left"/>
      <w:pPr>
        <w:ind w:left="9140" w:hanging="360"/>
      </w:pPr>
      <w:rPr>
        <w:rFonts w:ascii="Wingdings" w:hAnsi="Wingdings" w:hint="default"/>
      </w:rPr>
    </w:lvl>
    <w:lvl w:ilvl="6" w:tplc="04190001" w:tentative="1">
      <w:start w:val="1"/>
      <w:numFmt w:val="bullet"/>
      <w:lvlText w:val=""/>
      <w:lvlJc w:val="left"/>
      <w:pPr>
        <w:ind w:left="9860" w:hanging="360"/>
      </w:pPr>
      <w:rPr>
        <w:rFonts w:ascii="Symbol" w:hAnsi="Symbol" w:hint="default"/>
      </w:rPr>
    </w:lvl>
    <w:lvl w:ilvl="7" w:tplc="04190003" w:tentative="1">
      <w:start w:val="1"/>
      <w:numFmt w:val="bullet"/>
      <w:lvlText w:val="o"/>
      <w:lvlJc w:val="left"/>
      <w:pPr>
        <w:ind w:left="10580" w:hanging="360"/>
      </w:pPr>
      <w:rPr>
        <w:rFonts w:ascii="Courier New" w:hAnsi="Courier New" w:cs="Courier New" w:hint="default"/>
      </w:rPr>
    </w:lvl>
    <w:lvl w:ilvl="8" w:tplc="04190005" w:tentative="1">
      <w:start w:val="1"/>
      <w:numFmt w:val="bullet"/>
      <w:lvlText w:val=""/>
      <w:lvlJc w:val="left"/>
      <w:pPr>
        <w:ind w:left="11300" w:hanging="360"/>
      </w:pPr>
      <w:rPr>
        <w:rFonts w:ascii="Wingdings" w:hAnsi="Wingdings" w:hint="default"/>
      </w:rPr>
    </w:lvl>
  </w:abstractNum>
  <w:abstractNum w:abstractNumId="14" w15:restartNumberingAfterBreak="0">
    <w:nsid w:val="1CD715F1"/>
    <w:multiLevelType w:val="singleLevel"/>
    <w:tmpl w:val="EBB07A40"/>
    <w:lvl w:ilvl="0">
      <w:numFmt w:val="bullet"/>
      <w:lvlText w:val="-"/>
      <w:lvlJc w:val="left"/>
      <w:pPr>
        <w:tabs>
          <w:tab w:val="num" w:pos="360"/>
        </w:tabs>
        <w:ind w:left="360" w:hanging="360"/>
      </w:pPr>
      <w:rPr>
        <w:rFonts w:hint="default"/>
      </w:rPr>
    </w:lvl>
  </w:abstractNum>
  <w:abstractNum w:abstractNumId="15" w15:restartNumberingAfterBreak="0">
    <w:nsid w:val="20A93437"/>
    <w:multiLevelType w:val="hybridMultilevel"/>
    <w:tmpl w:val="574EDB20"/>
    <w:lvl w:ilvl="0" w:tplc="D674BCEC">
      <w:start w:val="1"/>
      <w:numFmt w:val="upperRoman"/>
      <w:lvlText w:val="%1."/>
      <w:lvlJc w:val="left"/>
      <w:pPr>
        <w:ind w:left="1439" w:hanging="72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16" w15:restartNumberingAfterBreak="0">
    <w:nsid w:val="261F1A1D"/>
    <w:multiLevelType w:val="hybridMultilevel"/>
    <w:tmpl w:val="A6CEC2C0"/>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7" w15:restartNumberingAfterBreak="0">
    <w:nsid w:val="278D7E02"/>
    <w:multiLevelType w:val="hybridMultilevel"/>
    <w:tmpl w:val="011E566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8707F00"/>
    <w:multiLevelType w:val="hybridMultilevel"/>
    <w:tmpl w:val="759EB386"/>
    <w:lvl w:ilvl="0" w:tplc="638C8AEC">
      <w:start w:val="1"/>
      <w:numFmt w:val="bullet"/>
      <w:pStyle w:val="2"/>
      <w:lvlText w:val=""/>
      <w:lvlJc w:val="left"/>
      <w:pPr>
        <w:tabs>
          <w:tab w:val="num" w:pos="1644"/>
        </w:tabs>
        <w:ind w:left="1644" w:hanging="360"/>
      </w:pPr>
      <w:rPr>
        <w:rFonts w:ascii="Symbol" w:hAnsi="Symbol" w:hint="default"/>
      </w:rPr>
    </w:lvl>
    <w:lvl w:ilvl="1" w:tplc="04190003" w:tentative="1">
      <w:start w:val="1"/>
      <w:numFmt w:val="bullet"/>
      <w:lvlText w:val="o"/>
      <w:lvlJc w:val="left"/>
      <w:pPr>
        <w:tabs>
          <w:tab w:val="num" w:pos="2364"/>
        </w:tabs>
        <w:ind w:left="2364" w:hanging="360"/>
      </w:pPr>
      <w:rPr>
        <w:rFonts w:ascii="Courier New" w:hAnsi="Courier New" w:cs="Courier New" w:hint="default"/>
      </w:rPr>
    </w:lvl>
    <w:lvl w:ilvl="2" w:tplc="04190005" w:tentative="1">
      <w:start w:val="1"/>
      <w:numFmt w:val="bullet"/>
      <w:lvlText w:val=""/>
      <w:lvlJc w:val="left"/>
      <w:pPr>
        <w:tabs>
          <w:tab w:val="num" w:pos="3084"/>
        </w:tabs>
        <w:ind w:left="3084" w:hanging="360"/>
      </w:pPr>
      <w:rPr>
        <w:rFonts w:ascii="Wingdings" w:hAnsi="Wingdings" w:hint="default"/>
      </w:rPr>
    </w:lvl>
    <w:lvl w:ilvl="3" w:tplc="04190001" w:tentative="1">
      <w:start w:val="1"/>
      <w:numFmt w:val="bullet"/>
      <w:lvlText w:val=""/>
      <w:lvlJc w:val="left"/>
      <w:pPr>
        <w:tabs>
          <w:tab w:val="num" w:pos="3804"/>
        </w:tabs>
        <w:ind w:left="3804" w:hanging="360"/>
      </w:pPr>
      <w:rPr>
        <w:rFonts w:ascii="Symbol" w:hAnsi="Symbol" w:hint="default"/>
      </w:rPr>
    </w:lvl>
    <w:lvl w:ilvl="4" w:tplc="04190003" w:tentative="1">
      <w:start w:val="1"/>
      <w:numFmt w:val="bullet"/>
      <w:lvlText w:val="o"/>
      <w:lvlJc w:val="left"/>
      <w:pPr>
        <w:tabs>
          <w:tab w:val="num" w:pos="4524"/>
        </w:tabs>
        <w:ind w:left="4524" w:hanging="360"/>
      </w:pPr>
      <w:rPr>
        <w:rFonts w:ascii="Courier New" w:hAnsi="Courier New" w:cs="Courier New" w:hint="default"/>
      </w:rPr>
    </w:lvl>
    <w:lvl w:ilvl="5" w:tplc="04190005" w:tentative="1">
      <w:start w:val="1"/>
      <w:numFmt w:val="bullet"/>
      <w:lvlText w:val=""/>
      <w:lvlJc w:val="left"/>
      <w:pPr>
        <w:tabs>
          <w:tab w:val="num" w:pos="5244"/>
        </w:tabs>
        <w:ind w:left="5244" w:hanging="360"/>
      </w:pPr>
      <w:rPr>
        <w:rFonts w:ascii="Wingdings" w:hAnsi="Wingdings" w:hint="default"/>
      </w:rPr>
    </w:lvl>
    <w:lvl w:ilvl="6" w:tplc="04190001" w:tentative="1">
      <w:start w:val="1"/>
      <w:numFmt w:val="bullet"/>
      <w:lvlText w:val=""/>
      <w:lvlJc w:val="left"/>
      <w:pPr>
        <w:tabs>
          <w:tab w:val="num" w:pos="5964"/>
        </w:tabs>
        <w:ind w:left="5964" w:hanging="360"/>
      </w:pPr>
      <w:rPr>
        <w:rFonts w:ascii="Symbol" w:hAnsi="Symbol" w:hint="default"/>
      </w:rPr>
    </w:lvl>
    <w:lvl w:ilvl="7" w:tplc="04190003" w:tentative="1">
      <w:start w:val="1"/>
      <w:numFmt w:val="bullet"/>
      <w:lvlText w:val="o"/>
      <w:lvlJc w:val="left"/>
      <w:pPr>
        <w:tabs>
          <w:tab w:val="num" w:pos="6684"/>
        </w:tabs>
        <w:ind w:left="6684" w:hanging="360"/>
      </w:pPr>
      <w:rPr>
        <w:rFonts w:ascii="Courier New" w:hAnsi="Courier New" w:cs="Courier New" w:hint="default"/>
      </w:rPr>
    </w:lvl>
    <w:lvl w:ilvl="8" w:tplc="04190005" w:tentative="1">
      <w:start w:val="1"/>
      <w:numFmt w:val="bullet"/>
      <w:lvlText w:val=""/>
      <w:lvlJc w:val="left"/>
      <w:pPr>
        <w:tabs>
          <w:tab w:val="num" w:pos="7404"/>
        </w:tabs>
        <w:ind w:left="7404" w:hanging="360"/>
      </w:pPr>
      <w:rPr>
        <w:rFonts w:ascii="Wingdings" w:hAnsi="Wingdings" w:hint="default"/>
      </w:rPr>
    </w:lvl>
  </w:abstractNum>
  <w:abstractNum w:abstractNumId="19" w15:restartNumberingAfterBreak="0">
    <w:nsid w:val="2A885401"/>
    <w:multiLevelType w:val="hybridMultilevel"/>
    <w:tmpl w:val="D9C27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295453"/>
    <w:multiLevelType w:val="multilevel"/>
    <w:tmpl w:val="2A56A0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7BB3319"/>
    <w:multiLevelType w:val="hybridMultilevel"/>
    <w:tmpl w:val="2762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9216E9"/>
    <w:multiLevelType w:val="hybridMultilevel"/>
    <w:tmpl w:val="1318F6B0"/>
    <w:lvl w:ilvl="0" w:tplc="0E6A5884">
      <w:start w:val="1"/>
      <w:numFmt w:val="bullet"/>
      <w:pStyle w:val="a0"/>
      <w:lvlText w:val=""/>
      <w:lvlJc w:val="left"/>
      <w:pPr>
        <w:tabs>
          <w:tab w:val="num" w:pos="1077"/>
        </w:tabs>
        <w:ind w:left="1077" w:hanging="226"/>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24" w15:restartNumberingAfterBreak="0">
    <w:nsid w:val="3DE717F9"/>
    <w:multiLevelType w:val="hybridMultilevel"/>
    <w:tmpl w:val="51CA149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5" w15:restartNumberingAfterBreak="0">
    <w:nsid w:val="44716BC7"/>
    <w:multiLevelType w:val="hybridMultilevel"/>
    <w:tmpl w:val="01600E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83C6DCB"/>
    <w:multiLevelType w:val="hybridMultilevel"/>
    <w:tmpl w:val="3E3629E4"/>
    <w:lvl w:ilvl="0" w:tplc="D1205672">
      <w:start w:val="1"/>
      <w:numFmt w:val="bullet"/>
      <w:lvlText w:val="-"/>
      <w:lvlJc w:val="left"/>
      <w:pPr>
        <w:ind w:left="9008" w:hanging="360"/>
      </w:pPr>
      <w:rPr>
        <w:rFonts w:ascii="Simplified Arabic" w:hAnsi="Simplified Arabic" w:hint="default"/>
      </w:rPr>
    </w:lvl>
    <w:lvl w:ilvl="1" w:tplc="04190003" w:tentative="1">
      <w:start w:val="1"/>
      <w:numFmt w:val="bullet"/>
      <w:lvlText w:val="o"/>
      <w:lvlJc w:val="left"/>
      <w:pPr>
        <w:ind w:left="-338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1940" w:hanging="360"/>
      </w:pPr>
      <w:rPr>
        <w:rFonts w:ascii="Symbol" w:hAnsi="Symbol" w:hint="default"/>
      </w:rPr>
    </w:lvl>
    <w:lvl w:ilvl="4" w:tplc="04190003" w:tentative="1">
      <w:start w:val="1"/>
      <w:numFmt w:val="bullet"/>
      <w:lvlText w:val="o"/>
      <w:lvlJc w:val="left"/>
      <w:pPr>
        <w:ind w:left="-1220" w:hanging="360"/>
      </w:pPr>
      <w:rPr>
        <w:rFonts w:ascii="Courier New" w:hAnsi="Courier New" w:cs="Courier New" w:hint="default"/>
      </w:rPr>
    </w:lvl>
    <w:lvl w:ilvl="5" w:tplc="04190005" w:tentative="1">
      <w:start w:val="1"/>
      <w:numFmt w:val="bullet"/>
      <w:lvlText w:val=""/>
      <w:lvlJc w:val="left"/>
      <w:pPr>
        <w:ind w:left="-500" w:hanging="360"/>
      </w:pPr>
      <w:rPr>
        <w:rFonts w:ascii="Wingdings" w:hAnsi="Wingdings" w:hint="default"/>
      </w:rPr>
    </w:lvl>
    <w:lvl w:ilvl="6" w:tplc="04190001" w:tentative="1">
      <w:start w:val="1"/>
      <w:numFmt w:val="bullet"/>
      <w:lvlText w:val=""/>
      <w:lvlJc w:val="left"/>
      <w:pPr>
        <w:ind w:left="220" w:hanging="360"/>
      </w:pPr>
      <w:rPr>
        <w:rFonts w:ascii="Symbol" w:hAnsi="Symbol" w:hint="default"/>
      </w:rPr>
    </w:lvl>
    <w:lvl w:ilvl="7" w:tplc="04190003" w:tentative="1">
      <w:start w:val="1"/>
      <w:numFmt w:val="bullet"/>
      <w:lvlText w:val="o"/>
      <w:lvlJc w:val="left"/>
      <w:pPr>
        <w:ind w:left="940" w:hanging="360"/>
      </w:pPr>
      <w:rPr>
        <w:rFonts w:ascii="Courier New" w:hAnsi="Courier New" w:cs="Courier New" w:hint="default"/>
      </w:rPr>
    </w:lvl>
    <w:lvl w:ilvl="8" w:tplc="04190005" w:tentative="1">
      <w:start w:val="1"/>
      <w:numFmt w:val="bullet"/>
      <w:lvlText w:val=""/>
      <w:lvlJc w:val="left"/>
      <w:pPr>
        <w:ind w:left="1660" w:hanging="360"/>
      </w:pPr>
      <w:rPr>
        <w:rFonts w:ascii="Wingdings" w:hAnsi="Wingdings" w:hint="default"/>
      </w:rPr>
    </w:lvl>
  </w:abstractNum>
  <w:abstractNum w:abstractNumId="27" w15:restartNumberingAfterBreak="0">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AE91856"/>
    <w:multiLevelType w:val="multilevel"/>
    <w:tmpl w:val="C2B4FC7C"/>
    <w:lvl w:ilvl="0">
      <w:start w:val="1"/>
      <w:numFmt w:val="decimal"/>
      <w:lvlText w:val="%1."/>
      <w:lvlJc w:val="left"/>
      <w:pPr>
        <w:ind w:left="390" w:hanging="390"/>
      </w:pPr>
      <w:rPr>
        <w:rFonts w:eastAsia="Courier New" w:hint="default"/>
        <w:color w:val="000000"/>
      </w:rPr>
    </w:lvl>
    <w:lvl w:ilvl="1">
      <w:start w:val="1"/>
      <w:numFmt w:val="decimal"/>
      <w:lvlText w:val="%1.%2."/>
      <w:lvlJc w:val="left"/>
      <w:pPr>
        <w:ind w:left="2149" w:hanging="720"/>
      </w:pPr>
      <w:rPr>
        <w:rFonts w:eastAsia="Courier New" w:hint="default"/>
        <w:color w:val="000000"/>
      </w:rPr>
    </w:lvl>
    <w:lvl w:ilvl="2">
      <w:start w:val="1"/>
      <w:numFmt w:val="decimal"/>
      <w:lvlText w:val="%1.%2.%3."/>
      <w:lvlJc w:val="left"/>
      <w:pPr>
        <w:ind w:left="3578" w:hanging="720"/>
      </w:pPr>
      <w:rPr>
        <w:rFonts w:eastAsia="Courier New" w:hint="default"/>
        <w:color w:val="000000"/>
      </w:rPr>
    </w:lvl>
    <w:lvl w:ilvl="3">
      <w:start w:val="1"/>
      <w:numFmt w:val="decimal"/>
      <w:lvlText w:val="%1.%2.%3.%4."/>
      <w:lvlJc w:val="left"/>
      <w:pPr>
        <w:ind w:left="5367" w:hanging="1080"/>
      </w:pPr>
      <w:rPr>
        <w:rFonts w:eastAsia="Courier New" w:hint="default"/>
        <w:color w:val="000000"/>
      </w:rPr>
    </w:lvl>
    <w:lvl w:ilvl="4">
      <w:start w:val="1"/>
      <w:numFmt w:val="decimal"/>
      <w:lvlText w:val="%1.%2.%3.%4.%5."/>
      <w:lvlJc w:val="left"/>
      <w:pPr>
        <w:ind w:left="6796" w:hanging="1080"/>
      </w:pPr>
      <w:rPr>
        <w:rFonts w:eastAsia="Courier New" w:hint="default"/>
        <w:color w:val="000000"/>
      </w:rPr>
    </w:lvl>
    <w:lvl w:ilvl="5">
      <w:start w:val="1"/>
      <w:numFmt w:val="decimal"/>
      <w:lvlText w:val="%1.%2.%3.%4.%5.%6."/>
      <w:lvlJc w:val="left"/>
      <w:pPr>
        <w:ind w:left="8585" w:hanging="1440"/>
      </w:pPr>
      <w:rPr>
        <w:rFonts w:eastAsia="Courier New" w:hint="default"/>
        <w:color w:val="000000"/>
      </w:rPr>
    </w:lvl>
    <w:lvl w:ilvl="6">
      <w:start w:val="1"/>
      <w:numFmt w:val="decimal"/>
      <w:lvlText w:val="%1.%2.%3.%4.%5.%6.%7."/>
      <w:lvlJc w:val="left"/>
      <w:pPr>
        <w:ind w:left="10014" w:hanging="1440"/>
      </w:pPr>
      <w:rPr>
        <w:rFonts w:eastAsia="Courier New" w:hint="default"/>
        <w:color w:val="000000"/>
      </w:rPr>
    </w:lvl>
    <w:lvl w:ilvl="7">
      <w:start w:val="1"/>
      <w:numFmt w:val="decimal"/>
      <w:lvlText w:val="%1.%2.%3.%4.%5.%6.%7.%8."/>
      <w:lvlJc w:val="left"/>
      <w:pPr>
        <w:ind w:left="11803" w:hanging="1800"/>
      </w:pPr>
      <w:rPr>
        <w:rFonts w:eastAsia="Courier New" w:hint="default"/>
        <w:color w:val="000000"/>
      </w:rPr>
    </w:lvl>
    <w:lvl w:ilvl="8">
      <w:start w:val="1"/>
      <w:numFmt w:val="decimal"/>
      <w:lvlText w:val="%1.%2.%3.%4.%5.%6.%7.%8.%9."/>
      <w:lvlJc w:val="left"/>
      <w:pPr>
        <w:ind w:left="13232" w:hanging="1800"/>
      </w:pPr>
      <w:rPr>
        <w:rFonts w:eastAsia="Courier New" w:hint="default"/>
        <w:color w:val="000000"/>
      </w:rPr>
    </w:lvl>
  </w:abstractNum>
  <w:abstractNum w:abstractNumId="29" w15:restartNumberingAfterBreak="0">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30" w15:restartNumberingAfterBreak="0">
    <w:nsid w:val="4DE33292"/>
    <w:multiLevelType w:val="multilevel"/>
    <w:tmpl w:val="712E85F6"/>
    <w:styleLink w:val="a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1134" w:hanging="1134"/>
      </w:pPr>
      <w:rPr>
        <w:rFonts w:hint="default"/>
      </w:rPr>
    </w:lvl>
    <w:lvl w:ilvl="2">
      <w:start w:val="1"/>
      <w:numFmt w:val="decimal"/>
      <w:lvlText w:val="%1.%2.%3"/>
      <w:lvlJc w:val="left"/>
      <w:pPr>
        <w:ind w:left="1701" w:hanging="987"/>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1" w15:restartNumberingAfterBreak="0">
    <w:nsid w:val="4E3E540B"/>
    <w:multiLevelType w:val="hybridMultilevel"/>
    <w:tmpl w:val="F50695E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2" w15:restartNumberingAfterBreak="0">
    <w:nsid w:val="51363D8C"/>
    <w:multiLevelType w:val="hybridMultilevel"/>
    <w:tmpl w:val="3278AAA6"/>
    <w:lvl w:ilvl="0" w:tplc="10280A64">
      <w:start w:val="1"/>
      <w:numFmt w:val="decimal"/>
      <w:pStyle w:val="1"/>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519203C9"/>
    <w:multiLevelType w:val="hybridMultilevel"/>
    <w:tmpl w:val="EF3ED4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4BF76D2"/>
    <w:multiLevelType w:val="multilevel"/>
    <w:tmpl w:val="3E0A9706"/>
    <w:name w:val="Новый список2"/>
    <w:lvl w:ilvl="0">
      <w:start w:val="1"/>
      <w:numFmt w:val="bullet"/>
      <w:pStyle w:val="a2"/>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Arial" w:hAnsi="Aria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35" w15:restartNumberingAfterBreak="0">
    <w:nsid w:val="669249D8"/>
    <w:multiLevelType w:val="hybridMultilevel"/>
    <w:tmpl w:val="5BB82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6E39ED"/>
    <w:multiLevelType w:val="hybridMultilevel"/>
    <w:tmpl w:val="E4BEE0FA"/>
    <w:lvl w:ilvl="0" w:tplc="7E423208">
      <w:start w:val="1"/>
      <w:numFmt w:val="decimal"/>
      <w:lvlText w:val="%1)"/>
      <w:lvlJc w:val="left"/>
      <w:pPr>
        <w:ind w:left="720" w:hanging="360"/>
      </w:pPr>
      <w:rPr>
        <w:rFonts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F60E0E"/>
    <w:multiLevelType w:val="hybridMultilevel"/>
    <w:tmpl w:val="C0EA78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15:restartNumberingAfterBreak="0">
    <w:nsid w:val="7575502F"/>
    <w:multiLevelType w:val="hybridMultilevel"/>
    <w:tmpl w:val="1F8A3F32"/>
    <w:lvl w:ilvl="0" w:tplc="3E06B868">
      <w:start w:val="1"/>
      <w:numFmt w:val="decimal"/>
      <w:lvlText w:val="%1)"/>
      <w:lvlJc w:val="left"/>
      <w:pPr>
        <w:ind w:left="1068" w:hanging="360"/>
      </w:pPr>
      <w:rPr>
        <w:rFonts w:eastAsia="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65F660C"/>
    <w:multiLevelType w:val="hybridMultilevel"/>
    <w:tmpl w:val="315873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6723F29"/>
    <w:multiLevelType w:val="singleLevel"/>
    <w:tmpl w:val="80C2214E"/>
    <w:lvl w:ilvl="0">
      <w:start w:val="2006"/>
      <w:numFmt w:val="decimal"/>
      <w:lvlText w:val="%1"/>
      <w:legacy w:legacy="1" w:legacySpace="0" w:legacyIndent="360"/>
      <w:lvlJc w:val="left"/>
      <w:rPr>
        <w:rFonts w:ascii="Times New Roman CYR" w:hAnsi="Times New Roman CYR" w:cs="Times New Roman CYR" w:hint="default"/>
      </w:rPr>
    </w:lvl>
  </w:abstractNum>
  <w:abstractNum w:abstractNumId="41" w15:restartNumberingAfterBreak="0">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abstractNum w:abstractNumId="42" w15:restartNumberingAfterBreak="0">
    <w:nsid w:val="790E618D"/>
    <w:multiLevelType w:val="hybridMultilevel"/>
    <w:tmpl w:val="61D2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013149"/>
    <w:multiLevelType w:val="singleLevel"/>
    <w:tmpl w:val="EAEE35B0"/>
    <w:lvl w:ilvl="0">
      <w:start w:val="2"/>
      <w:numFmt w:val="decimal"/>
      <w:lvlText w:val="%1"/>
      <w:legacy w:legacy="1" w:legacySpace="0" w:legacyIndent="360"/>
      <w:lvlJc w:val="left"/>
      <w:rPr>
        <w:rFonts w:ascii="Times New Roman CYR" w:hAnsi="Times New Roman CYR" w:cs="Times New Roman CYR" w:hint="default"/>
      </w:rPr>
    </w:lvl>
  </w:abstractNum>
  <w:abstractNum w:abstractNumId="44" w15:restartNumberingAfterBreak="0">
    <w:nsid w:val="7B1E7632"/>
    <w:multiLevelType w:val="hybridMultilevel"/>
    <w:tmpl w:val="783653D2"/>
    <w:lvl w:ilvl="0" w:tplc="C04CC6CE">
      <w:start w:val="1"/>
      <w:numFmt w:val="bullet"/>
      <w:lvlText w:val=""/>
      <w:lvlJc w:val="left"/>
      <w:pPr>
        <w:ind w:left="5606"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7312168">
    <w:abstractNumId w:val="1"/>
    <w:lvlOverride w:ilvl="0">
      <w:lvl w:ilvl="0">
        <w:start w:val="65535"/>
        <w:numFmt w:val="bullet"/>
        <w:lvlText w:val="-"/>
        <w:legacy w:legacy="1" w:legacySpace="0" w:legacyIndent="432"/>
        <w:lvlJc w:val="left"/>
        <w:rPr>
          <w:rFonts w:ascii="Times New Roman" w:hAnsi="Times New Roman" w:cs="Times New Roman" w:hint="default"/>
        </w:rPr>
      </w:lvl>
    </w:lvlOverride>
  </w:num>
  <w:num w:numId="2" w16cid:durableId="246887323">
    <w:abstractNumId w:val="26"/>
  </w:num>
  <w:num w:numId="3" w16cid:durableId="608661199">
    <w:abstractNumId w:val="22"/>
  </w:num>
  <w:num w:numId="4" w16cid:durableId="1127120805">
    <w:abstractNumId w:val="42"/>
  </w:num>
  <w:num w:numId="5" w16cid:durableId="829059710">
    <w:abstractNumId w:val="24"/>
  </w:num>
  <w:num w:numId="6" w16cid:durableId="664819477">
    <w:abstractNumId w:val="17"/>
  </w:num>
  <w:num w:numId="7" w16cid:durableId="231283926">
    <w:abstractNumId w:val="39"/>
  </w:num>
  <w:num w:numId="8" w16cid:durableId="2051372957">
    <w:abstractNumId w:val="45"/>
  </w:num>
  <w:num w:numId="9" w16cid:durableId="1357348335">
    <w:abstractNumId w:val="21"/>
    <w:lvlOverride w:ilvl="0">
      <w:startOverride w:val="1"/>
    </w:lvlOverride>
    <w:lvlOverride w:ilvl="1"/>
    <w:lvlOverride w:ilvl="2"/>
    <w:lvlOverride w:ilvl="3"/>
    <w:lvlOverride w:ilvl="4"/>
    <w:lvlOverride w:ilvl="5"/>
    <w:lvlOverride w:ilvl="6"/>
    <w:lvlOverride w:ilvl="7"/>
    <w:lvlOverride w:ilvl="8"/>
  </w:num>
  <w:num w:numId="10" w16cid:durableId="1519006919">
    <w:abstractNumId w:val="28"/>
  </w:num>
  <w:num w:numId="11" w16cid:durableId="1640841592">
    <w:abstractNumId w:val="32"/>
  </w:num>
  <w:num w:numId="12" w16cid:durableId="1497500574">
    <w:abstractNumId w:val="3"/>
  </w:num>
  <w:num w:numId="13" w16cid:durableId="1441877065">
    <w:abstractNumId w:val="23"/>
  </w:num>
  <w:num w:numId="14" w16cid:durableId="1638754738">
    <w:abstractNumId w:val="18"/>
  </w:num>
  <w:num w:numId="15" w16cid:durableId="417823363">
    <w:abstractNumId w:val="6"/>
  </w:num>
  <w:num w:numId="16" w16cid:durableId="1435783847">
    <w:abstractNumId w:val="0"/>
  </w:num>
  <w:num w:numId="17" w16cid:durableId="673722002">
    <w:abstractNumId w:val="30"/>
  </w:num>
  <w:num w:numId="18" w16cid:durableId="1518546019">
    <w:abstractNumId w:val="34"/>
  </w:num>
  <w:num w:numId="19" w16cid:durableId="74280524">
    <w:abstractNumId w:val="9"/>
  </w:num>
  <w:num w:numId="20" w16cid:durableId="719523867">
    <w:abstractNumId w:val="35"/>
  </w:num>
  <w:num w:numId="21" w16cid:durableId="5704296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929437">
    <w:abstractNumId w:val="10"/>
  </w:num>
  <w:num w:numId="23" w16cid:durableId="1092969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2669025">
    <w:abstractNumId w:val="19"/>
  </w:num>
  <w:num w:numId="25" w16cid:durableId="5939026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5553647">
    <w:abstractNumId w:val="1"/>
    <w:lvlOverride w:ilvl="0">
      <w:lvl w:ilvl="0">
        <w:start w:val="65535"/>
        <w:numFmt w:val="bullet"/>
        <w:lvlText w:val="-"/>
        <w:legacy w:legacy="1" w:legacySpace="0" w:legacyIndent="244"/>
        <w:lvlJc w:val="left"/>
        <w:rPr>
          <w:rFonts w:ascii="Times New Roman" w:hAnsi="Times New Roman" w:cs="Times New Roman" w:hint="default"/>
        </w:rPr>
      </w:lvl>
    </w:lvlOverride>
  </w:num>
  <w:num w:numId="27" w16cid:durableId="694576091">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257521836">
    <w:abstractNumId w:val="1"/>
    <w:lvlOverride w:ilvl="0">
      <w:lvl w:ilvl="0">
        <w:start w:val="65535"/>
        <w:numFmt w:val="bullet"/>
        <w:lvlText w:val="-"/>
        <w:legacy w:legacy="1" w:legacySpace="0" w:legacyIndent="278"/>
        <w:lvlJc w:val="left"/>
        <w:rPr>
          <w:rFonts w:ascii="Times New Roman" w:hAnsi="Times New Roman" w:cs="Times New Roman" w:hint="default"/>
        </w:rPr>
      </w:lvl>
    </w:lvlOverride>
  </w:num>
  <w:num w:numId="29" w16cid:durableId="168645645">
    <w:abstractNumId w:val="1"/>
    <w:lvlOverride w:ilvl="0">
      <w:lvl w:ilvl="0">
        <w:start w:val="65535"/>
        <w:numFmt w:val="bullet"/>
        <w:lvlText w:val="-"/>
        <w:legacy w:legacy="1" w:legacySpace="0" w:legacyIndent="283"/>
        <w:lvlJc w:val="left"/>
        <w:rPr>
          <w:rFonts w:ascii="Times New Roman" w:hAnsi="Times New Roman" w:cs="Times New Roman" w:hint="default"/>
        </w:rPr>
      </w:lvl>
    </w:lvlOverride>
  </w:num>
  <w:num w:numId="30" w16cid:durableId="1013843093">
    <w:abstractNumId w:val="1"/>
    <w:lvlOverride w:ilvl="0">
      <w:lvl w:ilvl="0">
        <w:start w:val="65535"/>
        <w:numFmt w:val="bullet"/>
        <w:lvlText w:val="-"/>
        <w:legacy w:legacy="1" w:legacySpace="0" w:legacyIndent="173"/>
        <w:lvlJc w:val="left"/>
        <w:rPr>
          <w:rFonts w:ascii="Times New Roman" w:hAnsi="Times New Roman" w:cs="Times New Roman" w:hint="default"/>
        </w:rPr>
      </w:lvl>
    </w:lvlOverride>
  </w:num>
  <w:num w:numId="31" w16cid:durableId="1894728646">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32" w16cid:durableId="1444610679">
    <w:abstractNumId w:val="1"/>
    <w:lvlOverride w:ilvl="0">
      <w:lvl w:ilvl="0">
        <w:start w:val="65535"/>
        <w:numFmt w:val="bullet"/>
        <w:lvlText w:val="•"/>
        <w:legacy w:legacy="1" w:legacySpace="0" w:legacyIndent="192"/>
        <w:lvlJc w:val="left"/>
        <w:rPr>
          <w:rFonts w:ascii="Times New Roman" w:hAnsi="Times New Roman" w:cs="Times New Roman" w:hint="default"/>
        </w:rPr>
      </w:lvl>
    </w:lvlOverride>
  </w:num>
  <w:num w:numId="33" w16cid:durableId="1147016443">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34" w16cid:durableId="269163777">
    <w:abstractNumId w:val="1"/>
    <w:lvlOverride w:ilvl="0">
      <w:lvl w:ilvl="0">
        <w:start w:val="65535"/>
        <w:numFmt w:val="bullet"/>
        <w:lvlText w:val="-"/>
        <w:legacy w:legacy="1" w:legacySpace="0" w:legacyIndent="221"/>
        <w:lvlJc w:val="left"/>
        <w:rPr>
          <w:rFonts w:ascii="Times New Roman" w:hAnsi="Times New Roman" w:cs="Times New Roman" w:hint="default"/>
        </w:rPr>
      </w:lvl>
    </w:lvlOverride>
  </w:num>
  <w:num w:numId="35" w16cid:durableId="2006274764">
    <w:abstractNumId w:val="1"/>
    <w:lvlOverride w:ilvl="0">
      <w:lvl w:ilvl="0">
        <w:start w:val="65535"/>
        <w:numFmt w:val="bullet"/>
        <w:lvlText w:val="-"/>
        <w:legacy w:legacy="1" w:legacySpace="0" w:legacyIndent="187"/>
        <w:lvlJc w:val="left"/>
        <w:rPr>
          <w:rFonts w:ascii="Times New Roman" w:hAnsi="Times New Roman" w:cs="Times New Roman" w:hint="default"/>
        </w:rPr>
      </w:lvl>
    </w:lvlOverride>
  </w:num>
  <w:num w:numId="36" w16cid:durableId="801921457">
    <w:abstractNumId w:val="1"/>
    <w:lvlOverride w:ilvl="0">
      <w:lvl w:ilvl="0">
        <w:start w:val="65535"/>
        <w:numFmt w:val="bullet"/>
        <w:lvlText w:val="-"/>
        <w:legacy w:legacy="1" w:legacySpace="0" w:legacyIndent="245"/>
        <w:lvlJc w:val="left"/>
        <w:rPr>
          <w:rFonts w:ascii="Times New Roman" w:hAnsi="Times New Roman" w:cs="Times New Roman" w:hint="default"/>
        </w:rPr>
      </w:lvl>
    </w:lvlOverride>
  </w:num>
  <w:num w:numId="37" w16cid:durableId="647710780">
    <w:abstractNumId w:val="1"/>
    <w:lvlOverride w:ilvl="0">
      <w:lvl w:ilvl="0">
        <w:start w:val="65535"/>
        <w:numFmt w:val="bullet"/>
        <w:lvlText w:val="-"/>
        <w:legacy w:legacy="1" w:legacySpace="0" w:legacyIndent="225"/>
        <w:lvlJc w:val="left"/>
        <w:rPr>
          <w:rFonts w:ascii="Times New Roman" w:hAnsi="Times New Roman" w:cs="Times New Roman" w:hint="default"/>
        </w:rPr>
      </w:lvl>
    </w:lvlOverride>
  </w:num>
  <w:num w:numId="38" w16cid:durableId="2042700733">
    <w:abstractNumId w:val="1"/>
    <w:lvlOverride w:ilvl="0">
      <w:lvl w:ilvl="0">
        <w:start w:val="65535"/>
        <w:numFmt w:val="bullet"/>
        <w:lvlText w:val="-"/>
        <w:legacy w:legacy="1" w:legacySpace="0" w:legacyIndent="172"/>
        <w:lvlJc w:val="left"/>
        <w:rPr>
          <w:rFonts w:ascii="Times New Roman" w:hAnsi="Times New Roman" w:cs="Times New Roman" w:hint="default"/>
        </w:rPr>
      </w:lvl>
    </w:lvlOverride>
  </w:num>
  <w:num w:numId="39" w16cid:durableId="1280408811">
    <w:abstractNumId w:val="13"/>
  </w:num>
  <w:num w:numId="40" w16cid:durableId="206770258">
    <w:abstractNumId w:val="1"/>
    <w:lvlOverride w:ilvl="0">
      <w:lvl w:ilvl="0">
        <w:start w:val="65535"/>
        <w:numFmt w:val="bullet"/>
        <w:lvlText w:val="-"/>
        <w:legacy w:legacy="1" w:legacySpace="0" w:legacyIndent="293"/>
        <w:lvlJc w:val="left"/>
        <w:rPr>
          <w:rFonts w:ascii="Times New Roman" w:hAnsi="Times New Roman" w:cs="Times New Roman" w:hint="default"/>
        </w:rPr>
      </w:lvl>
    </w:lvlOverride>
  </w:num>
  <w:num w:numId="41" w16cid:durableId="1106735930">
    <w:abstractNumId w:val="1"/>
    <w:lvlOverride w:ilvl="0">
      <w:lvl w:ilvl="0">
        <w:start w:val="65535"/>
        <w:numFmt w:val="bullet"/>
        <w:lvlText w:val="•"/>
        <w:legacy w:legacy="1" w:legacySpace="0" w:legacyIndent="197"/>
        <w:lvlJc w:val="left"/>
        <w:rPr>
          <w:rFonts w:ascii="Times New Roman" w:hAnsi="Times New Roman" w:cs="Times New Roman" w:hint="default"/>
        </w:rPr>
      </w:lvl>
    </w:lvlOverride>
  </w:num>
  <w:num w:numId="42" w16cid:durableId="1381975941">
    <w:abstractNumId w:val="1"/>
    <w:lvlOverride w:ilvl="0">
      <w:lvl w:ilvl="0">
        <w:start w:val="65535"/>
        <w:numFmt w:val="bullet"/>
        <w:lvlText w:val="•"/>
        <w:legacy w:legacy="1" w:legacySpace="0" w:legacyIndent="187"/>
        <w:lvlJc w:val="left"/>
        <w:rPr>
          <w:rFonts w:ascii="Times New Roman" w:hAnsi="Times New Roman" w:cs="Times New Roman" w:hint="default"/>
        </w:rPr>
      </w:lvl>
    </w:lvlOverride>
  </w:num>
  <w:num w:numId="43" w16cid:durableId="49576358">
    <w:abstractNumId w:val="1"/>
    <w:lvlOverride w:ilvl="0">
      <w:lvl w:ilvl="0">
        <w:start w:val="65535"/>
        <w:numFmt w:val="bullet"/>
        <w:lvlText w:val="-"/>
        <w:legacy w:legacy="1" w:legacySpace="0" w:legacyIndent="331"/>
        <w:lvlJc w:val="left"/>
        <w:rPr>
          <w:rFonts w:ascii="Times New Roman" w:hAnsi="Times New Roman" w:cs="Times New Roman" w:hint="default"/>
        </w:rPr>
      </w:lvl>
    </w:lvlOverride>
  </w:num>
  <w:num w:numId="44" w16cid:durableId="779881171">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45" w16cid:durableId="15352896">
    <w:abstractNumId w:val="1"/>
    <w:lvlOverride w:ilvl="0">
      <w:lvl w:ilvl="0">
        <w:start w:val="65535"/>
        <w:numFmt w:val="bullet"/>
        <w:lvlText w:val="-"/>
        <w:legacy w:legacy="1" w:legacySpace="0" w:legacyIndent="340"/>
        <w:lvlJc w:val="left"/>
        <w:rPr>
          <w:rFonts w:ascii="Times New Roman" w:hAnsi="Times New Roman" w:cs="Times New Roman" w:hint="default"/>
        </w:rPr>
      </w:lvl>
    </w:lvlOverride>
  </w:num>
  <w:num w:numId="46" w16cid:durableId="95292710">
    <w:abstractNumId w:val="29"/>
  </w:num>
  <w:num w:numId="47" w16cid:durableId="733700447">
    <w:abstractNumId w:val="1"/>
    <w:lvlOverride w:ilvl="0">
      <w:lvl w:ilvl="0">
        <w:start w:val="65535"/>
        <w:numFmt w:val="bullet"/>
        <w:lvlText w:val="-"/>
        <w:legacy w:legacy="1" w:legacySpace="0" w:legacyIndent="428"/>
        <w:lvlJc w:val="left"/>
        <w:rPr>
          <w:rFonts w:ascii="Times New Roman" w:hAnsi="Times New Roman" w:cs="Times New Roman" w:hint="default"/>
        </w:rPr>
      </w:lvl>
    </w:lvlOverride>
  </w:num>
  <w:num w:numId="48" w16cid:durableId="898514276">
    <w:abstractNumId w:val="41"/>
  </w:num>
  <w:num w:numId="49" w16cid:durableId="2011709640">
    <w:abstractNumId w:val="8"/>
  </w:num>
  <w:num w:numId="50" w16cid:durableId="131794875">
    <w:abstractNumId w:val="20"/>
  </w:num>
  <w:num w:numId="51" w16cid:durableId="1284927095">
    <w:abstractNumId w:val="27"/>
  </w:num>
  <w:num w:numId="52" w16cid:durableId="511263514">
    <w:abstractNumId w:val="14"/>
  </w:num>
  <w:num w:numId="53" w16cid:durableId="751703423">
    <w:abstractNumId w:val="36"/>
  </w:num>
  <w:num w:numId="54" w16cid:durableId="1459764421">
    <w:abstractNumId w:val="44"/>
  </w:num>
  <w:num w:numId="55" w16cid:durableId="500658219">
    <w:abstractNumId w:val="12"/>
  </w:num>
  <w:num w:numId="56" w16cid:durableId="1867669632">
    <w:abstractNumId w:val="40"/>
  </w:num>
  <w:num w:numId="57" w16cid:durableId="1439566420">
    <w:abstractNumId w:val="43"/>
  </w:num>
  <w:num w:numId="58" w16cid:durableId="1837921815">
    <w:abstractNumId w:val="43"/>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9" w16cid:durableId="661935668">
    <w:abstractNumId w:val="43"/>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60" w16cid:durableId="1274171487">
    <w:abstractNumId w:val="15"/>
  </w:num>
  <w:num w:numId="61" w16cid:durableId="803815641">
    <w:abstractNumId w:val="16"/>
  </w:num>
  <w:num w:numId="62" w16cid:durableId="1152985868">
    <w:abstractNumId w:val="37"/>
  </w:num>
  <w:num w:numId="63" w16cid:durableId="765728343">
    <w:abstractNumId w:val="7"/>
  </w:num>
  <w:num w:numId="64" w16cid:durableId="1002901872">
    <w:abstractNumId w:val="25"/>
  </w:num>
  <w:num w:numId="65" w16cid:durableId="90711087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366B1"/>
    <w:rsid w:val="000611FC"/>
    <w:rsid w:val="00091E98"/>
    <w:rsid w:val="00111CDD"/>
    <w:rsid w:val="00295040"/>
    <w:rsid w:val="002E270F"/>
    <w:rsid w:val="002E6455"/>
    <w:rsid w:val="002F5606"/>
    <w:rsid w:val="00326476"/>
    <w:rsid w:val="00327F03"/>
    <w:rsid w:val="00440644"/>
    <w:rsid w:val="004469A2"/>
    <w:rsid w:val="00471F4B"/>
    <w:rsid w:val="004843D5"/>
    <w:rsid w:val="004A43AB"/>
    <w:rsid w:val="00571D41"/>
    <w:rsid w:val="005960A8"/>
    <w:rsid w:val="00735278"/>
    <w:rsid w:val="00777272"/>
    <w:rsid w:val="007C26E5"/>
    <w:rsid w:val="007C730C"/>
    <w:rsid w:val="00861F43"/>
    <w:rsid w:val="00886B52"/>
    <w:rsid w:val="00892885"/>
    <w:rsid w:val="008C22F6"/>
    <w:rsid w:val="0092760F"/>
    <w:rsid w:val="009D5C72"/>
    <w:rsid w:val="00A11898"/>
    <w:rsid w:val="00A123E9"/>
    <w:rsid w:val="00A67307"/>
    <w:rsid w:val="00A82BD4"/>
    <w:rsid w:val="00B51525"/>
    <w:rsid w:val="00B5373A"/>
    <w:rsid w:val="00B543CC"/>
    <w:rsid w:val="00B9051F"/>
    <w:rsid w:val="00BA0D16"/>
    <w:rsid w:val="00BC5272"/>
    <w:rsid w:val="00BE6C89"/>
    <w:rsid w:val="00BF2578"/>
    <w:rsid w:val="00C31340"/>
    <w:rsid w:val="00C34D5B"/>
    <w:rsid w:val="00C54003"/>
    <w:rsid w:val="00C97174"/>
    <w:rsid w:val="00CC517A"/>
    <w:rsid w:val="00CD63E7"/>
    <w:rsid w:val="00CF49F0"/>
    <w:rsid w:val="00D009A5"/>
    <w:rsid w:val="00D04269"/>
    <w:rsid w:val="00D1591C"/>
    <w:rsid w:val="00D278CA"/>
    <w:rsid w:val="00D4514E"/>
    <w:rsid w:val="00D53277"/>
    <w:rsid w:val="00DD46F0"/>
    <w:rsid w:val="00DE2FFA"/>
    <w:rsid w:val="00DF7F5D"/>
    <w:rsid w:val="00E22705"/>
    <w:rsid w:val="00E55853"/>
    <w:rsid w:val="00E753C8"/>
    <w:rsid w:val="00EC5F1C"/>
    <w:rsid w:val="00F2405E"/>
    <w:rsid w:val="00F3446B"/>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91E98"/>
    <w:rPr>
      <w:rFonts w:ascii="Calibri" w:eastAsia="Times New Roman" w:hAnsi="Calibri" w:cs="Calibri"/>
    </w:rPr>
  </w:style>
  <w:style w:type="paragraph" w:styleId="10">
    <w:name w:val="heading 1"/>
    <w:aliases w:val="1.,Глава"/>
    <w:basedOn w:val="a3"/>
    <w:next w:val="a3"/>
    <w:link w:val="11"/>
    <w:qFormat/>
    <w:rsid w:val="000611F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aliases w:val="Chapter Title,Sub Head,PullOut,Раздел"/>
    <w:basedOn w:val="a3"/>
    <w:next w:val="a3"/>
    <w:link w:val="21"/>
    <w:unhideWhenUsed/>
    <w:qFormat/>
    <w:rsid w:val="008C22F6"/>
    <w:pPr>
      <w:keepNext/>
      <w:widowControl w:val="0"/>
      <w:autoSpaceDE w:val="0"/>
      <w:autoSpaceDN w:val="0"/>
      <w:adjustRightInd w:val="0"/>
      <w:spacing w:before="240" w:after="60" w:line="240" w:lineRule="auto"/>
      <w:outlineLvl w:val="1"/>
    </w:pPr>
    <w:rPr>
      <w:rFonts w:ascii="Cambria" w:hAnsi="Cambria" w:cs="Times New Roman"/>
      <w:b/>
      <w:bCs/>
      <w:i/>
      <w:iCs/>
      <w:sz w:val="28"/>
      <w:szCs w:val="28"/>
      <w:lang w:val="x-none" w:eastAsia="x-none"/>
    </w:rPr>
  </w:style>
  <w:style w:type="paragraph" w:styleId="3">
    <w:name w:val="heading 3"/>
    <w:aliases w:val="Подраздел"/>
    <w:basedOn w:val="a3"/>
    <w:next w:val="a3"/>
    <w:link w:val="30"/>
    <w:qFormat/>
    <w:rsid w:val="000611FC"/>
    <w:pPr>
      <w:keepNext/>
      <w:spacing w:before="240" w:after="60" w:line="240" w:lineRule="auto"/>
      <w:outlineLvl w:val="2"/>
    </w:pPr>
    <w:rPr>
      <w:rFonts w:ascii="Arial" w:hAnsi="Arial" w:cs="Times New Roman"/>
      <w:b/>
      <w:bCs/>
      <w:sz w:val="26"/>
      <w:szCs w:val="26"/>
      <w:lang w:eastAsia="ru-RU"/>
    </w:rPr>
  </w:style>
  <w:style w:type="paragraph" w:styleId="40">
    <w:name w:val="heading 4"/>
    <w:aliases w:val="Дополнительный"/>
    <w:basedOn w:val="a3"/>
    <w:next w:val="a3"/>
    <w:link w:val="41"/>
    <w:qFormat/>
    <w:rsid w:val="00EC5F1C"/>
    <w:pPr>
      <w:keepNext/>
      <w:widowControl w:val="0"/>
      <w:tabs>
        <w:tab w:val="num" w:pos="0"/>
      </w:tabs>
      <w:suppressAutoHyphens/>
      <w:autoSpaceDE w:val="0"/>
      <w:spacing w:after="0" w:line="240" w:lineRule="auto"/>
      <w:jc w:val="center"/>
      <w:outlineLvl w:val="3"/>
    </w:pPr>
    <w:rPr>
      <w:rFonts w:ascii="Arial CYR" w:hAnsi="Arial CYR" w:cs="Arial CYR"/>
      <w:b/>
      <w:bCs/>
      <w:sz w:val="16"/>
      <w:szCs w:val="16"/>
      <w:lang w:eastAsia="ar-SA"/>
    </w:rPr>
  </w:style>
  <w:style w:type="paragraph" w:styleId="5">
    <w:name w:val="heading 5"/>
    <w:aliases w:val="Номер главы"/>
    <w:basedOn w:val="a3"/>
    <w:next w:val="a3"/>
    <w:link w:val="50"/>
    <w:qFormat/>
    <w:rsid w:val="002F5606"/>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6">
    <w:name w:val="heading 6"/>
    <w:basedOn w:val="a4"/>
    <w:next w:val="a5"/>
    <w:link w:val="60"/>
    <w:qFormat/>
    <w:rsid w:val="002F5606"/>
    <w:pPr>
      <w:widowControl w:val="0"/>
      <w:tabs>
        <w:tab w:val="num" w:pos="1152"/>
      </w:tabs>
      <w:ind w:left="1152" w:hanging="1152"/>
      <w:outlineLvl w:val="5"/>
    </w:pPr>
    <w:rPr>
      <w:rFonts w:eastAsia="Lucida Sans Unicode" w:cs="Times New Roman"/>
      <w:b/>
      <w:bCs/>
      <w:kern w:val="1"/>
      <w:sz w:val="21"/>
      <w:szCs w:val="21"/>
      <w:lang w:val="x-none" w:eastAsia="x-none"/>
    </w:rPr>
  </w:style>
  <w:style w:type="paragraph" w:styleId="7">
    <w:name w:val="heading 7"/>
    <w:basedOn w:val="a4"/>
    <w:next w:val="a5"/>
    <w:link w:val="70"/>
    <w:uiPriority w:val="9"/>
    <w:qFormat/>
    <w:rsid w:val="002F5606"/>
    <w:pPr>
      <w:widowControl w:val="0"/>
      <w:tabs>
        <w:tab w:val="num" w:pos="1296"/>
      </w:tabs>
      <w:ind w:left="1296" w:hanging="1296"/>
      <w:outlineLvl w:val="6"/>
    </w:pPr>
    <w:rPr>
      <w:rFonts w:eastAsia="Lucida Sans Unicode" w:cs="Times New Roman"/>
      <w:b/>
      <w:bCs/>
      <w:kern w:val="1"/>
      <w:sz w:val="21"/>
      <w:szCs w:val="21"/>
      <w:lang w:val="x-none" w:eastAsia="x-none"/>
    </w:rPr>
  </w:style>
  <w:style w:type="paragraph" w:styleId="8">
    <w:name w:val="heading 8"/>
    <w:basedOn w:val="a4"/>
    <w:next w:val="a5"/>
    <w:link w:val="80"/>
    <w:uiPriority w:val="9"/>
    <w:qFormat/>
    <w:rsid w:val="002F5606"/>
    <w:pPr>
      <w:widowControl w:val="0"/>
      <w:tabs>
        <w:tab w:val="num" w:pos="1440"/>
      </w:tabs>
      <w:ind w:left="1440" w:hanging="1440"/>
      <w:outlineLvl w:val="7"/>
    </w:pPr>
    <w:rPr>
      <w:rFonts w:eastAsia="Lucida Sans Unicode" w:cs="Times New Roman"/>
      <w:b/>
      <w:bCs/>
      <w:kern w:val="1"/>
      <w:sz w:val="21"/>
      <w:szCs w:val="21"/>
      <w:lang w:val="x-none" w:eastAsia="x-none"/>
    </w:rPr>
  </w:style>
  <w:style w:type="paragraph" w:styleId="9">
    <w:name w:val="heading 9"/>
    <w:basedOn w:val="a4"/>
    <w:next w:val="a5"/>
    <w:link w:val="90"/>
    <w:uiPriority w:val="9"/>
    <w:qFormat/>
    <w:rsid w:val="002F5606"/>
    <w:pPr>
      <w:widowControl w:val="0"/>
      <w:tabs>
        <w:tab w:val="num" w:pos="1584"/>
      </w:tabs>
      <w:ind w:left="1584" w:hanging="1584"/>
      <w:outlineLvl w:val="8"/>
    </w:pPr>
    <w:rPr>
      <w:rFonts w:eastAsia="Lucida Sans Unicode" w:cs="Times New Roman"/>
      <w:b/>
      <w:bCs/>
      <w:kern w:val="1"/>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semiHidden/>
    <w:unhideWhenUsed/>
  </w:style>
  <w:style w:type="paragraph" w:styleId="a9">
    <w:name w:val="No Spacing"/>
    <w:link w:val="aa"/>
    <w:uiPriority w:val="1"/>
    <w:qFormat/>
    <w:rsid w:val="00F3446B"/>
    <w:pPr>
      <w:spacing w:after="0" w:line="240" w:lineRule="auto"/>
    </w:pPr>
  </w:style>
  <w:style w:type="character" w:customStyle="1" w:styleId="11">
    <w:name w:val="Заголовок 1 Знак"/>
    <w:aliases w:val="1. Знак,Глава Знак"/>
    <w:basedOn w:val="a6"/>
    <w:link w:val="10"/>
    <w:rsid w:val="000611FC"/>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Подраздел Знак"/>
    <w:basedOn w:val="a6"/>
    <w:link w:val="3"/>
    <w:rsid w:val="000611FC"/>
    <w:rPr>
      <w:rFonts w:ascii="Arial" w:eastAsia="Times New Roman" w:hAnsi="Arial" w:cs="Times New Roman"/>
      <w:b/>
      <w:bCs/>
      <w:sz w:val="26"/>
      <w:szCs w:val="26"/>
      <w:lang w:eastAsia="ru-RU"/>
    </w:rPr>
  </w:style>
  <w:style w:type="numbering" w:customStyle="1" w:styleId="12">
    <w:name w:val="Нет списка1"/>
    <w:next w:val="a8"/>
    <w:uiPriority w:val="99"/>
    <w:semiHidden/>
    <w:unhideWhenUsed/>
    <w:rsid w:val="000611FC"/>
  </w:style>
  <w:style w:type="paragraph" w:styleId="a5">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Знак Знак, Знак,Основной текст1,bt,Знак1 Знак"/>
    <w:basedOn w:val="a3"/>
    <w:link w:val="ab"/>
    <w:qFormat/>
    <w:rsid w:val="000611FC"/>
    <w:pPr>
      <w:spacing w:after="0" w:line="360" w:lineRule="auto"/>
      <w:jc w:val="both"/>
    </w:pPr>
    <w:rPr>
      <w:rFonts w:ascii="Times New Roman" w:hAnsi="Times New Roman" w:cs="Times New Roman"/>
      <w:sz w:val="28"/>
      <w:szCs w:val="20"/>
      <w:lang w:eastAsia="ru-RU"/>
    </w:r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6"/>
    <w:link w:val="a5"/>
    <w:rsid w:val="000611FC"/>
    <w:rPr>
      <w:rFonts w:ascii="Times New Roman" w:eastAsia="Times New Roman" w:hAnsi="Times New Roman" w:cs="Times New Roman"/>
      <w:sz w:val="28"/>
      <w:szCs w:val="20"/>
      <w:lang w:eastAsia="ru-RU"/>
    </w:rPr>
  </w:style>
  <w:style w:type="paragraph" w:styleId="22">
    <w:name w:val="Body Text 2"/>
    <w:basedOn w:val="a3"/>
    <w:link w:val="23"/>
    <w:rsid w:val="000611FC"/>
    <w:pPr>
      <w:spacing w:after="0" w:line="360" w:lineRule="auto"/>
      <w:jc w:val="both"/>
    </w:pPr>
    <w:rPr>
      <w:rFonts w:ascii="Times New Roman" w:hAnsi="Times New Roman" w:cs="Times New Roman"/>
      <w:sz w:val="26"/>
      <w:szCs w:val="20"/>
      <w:lang w:eastAsia="ru-RU"/>
    </w:rPr>
  </w:style>
  <w:style w:type="character" w:customStyle="1" w:styleId="23">
    <w:name w:val="Основной текст 2 Знак"/>
    <w:basedOn w:val="a6"/>
    <w:link w:val="22"/>
    <w:rsid w:val="000611FC"/>
    <w:rPr>
      <w:rFonts w:ascii="Times New Roman" w:eastAsia="Times New Roman" w:hAnsi="Times New Roman" w:cs="Times New Roman"/>
      <w:sz w:val="26"/>
      <w:szCs w:val="20"/>
      <w:lang w:eastAsia="ru-RU"/>
    </w:rPr>
  </w:style>
  <w:style w:type="paragraph" w:styleId="ac">
    <w:name w:val="footer"/>
    <w:basedOn w:val="a3"/>
    <w:link w:val="ad"/>
    <w:rsid w:val="000611FC"/>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d">
    <w:name w:val="Нижний колонтитул Знак"/>
    <w:basedOn w:val="a6"/>
    <w:link w:val="ac"/>
    <w:uiPriority w:val="99"/>
    <w:rsid w:val="000611FC"/>
    <w:rPr>
      <w:rFonts w:ascii="Times New Roman" w:eastAsia="Times New Roman" w:hAnsi="Times New Roman" w:cs="Times New Roman"/>
      <w:sz w:val="20"/>
      <w:szCs w:val="20"/>
      <w:lang w:eastAsia="ru-RU"/>
    </w:rPr>
  </w:style>
  <w:style w:type="paragraph" w:styleId="31">
    <w:name w:val="Body Text 3"/>
    <w:basedOn w:val="a3"/>
    <w:link w:val="32"/>
    <w:unhideWhenUsed/>
    <w:rsid w:val="000611FC"/>
    <w:pPr>
      <w:spacing w:after="120" w:line="240" w:lineRule="auto"/>
    </w:pPr>
    <w:rPr>
      <w:rFonts w:ascii="Times New Roman" w:hAnsi="Times New Roman" w:cs="Times New Roman"/>
      <w:sz w:val="16"/>
      <w:szCs w:val="16"/>
      <w:lang w:eastAsia="ru-RU"/>
    </w:rPr>
  </w:style>
  <w:style w:type="character" w:customStyle="1" w:styleId="32">
    <w:name w:val="Основной текст 3 Знак"/>
    <w:basedOn w:val="a6"/>
    <w:link w:val="31"/>
    <w:rsid w:val="000611FC"/>
    <w:rPr>
      <w:rFonts w:ascii="Times New Roman" w:eastAsia="Times New Roman" w:hAnsi="Times New Roman" w:cs="Times New Roman"/>
      <w:sz w:val="16"/>
      <w:szCs w:val="16"/>
      <w:lang w:eastAsia="ru-RU"/>
    </w:rPr>
  </w:style>
  <w:style w:type="paragraph" w:customStyle="1" w:styleId="Default">
    <w:name w:val="Default"/>
    <w:rsid w:val="000611F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e">
    <w:name w:val="Normal (Web)"/>
    <w:basedOn w:val="a3"/>
    <w:uiPriority w:val="99"/>
    <w:unhideWhenUsed/>
    <w:rsid w:val="000611F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
    <w:name w:val="Body Text Indent"/>
    <w:basedOn w:val="a3"/>
    <w:link w:val="af0"/>
    <w:unhideWhenUsed/>
    <w:rsid w:val="000611FC"/>
    <w:pPr>
      <w:spacing w:after="120" w:line="240" w:lineRule="auto"/>
      <w:ind w:left="283"/>
    </w:pPr>
    <w:rPr>
      <w:rFonts w:ascii="Times New Roman" w:hAnsi="Times New Roman" w:cs="Times New Roman"/>
      <w:sz w:val="20"/>
      <w:szCs w:val="20"/>
      <w:lang w:eastAsia="ru-RU"/>
    </w:rPr>
  </w:style>
  <w:style w:type="character" w:customStyle="1" w:styleId="af0">
    <w:name w:val="Основной текст с отступом Знак"/>
    <w:basedOn w:val="a6"/>
    <w:link w:val="af"/>
    <w:rsid w:val="000611FC"/>
    <w:rPr>
      <w:rFonts w:ascii="Times New Roman" w:eastAsia="Times New Roman" w:hAnsi="Times New Roman" w:cs="Times New Roman"/>
      <w:sz w:val="20"/>
      <w:szCs w:val="20"/>
      <w:lang w:eastAsia="ru-RU"/>
    </w:rPr>
  </w:style>
  <w:style w:type="paragraph" w:styleId="af1">
    <w:name w:val="Plain Text"/>
    <w:basedOn w:val="a3"/>
    <w:link w:val="af2"/>
    <w:rsid w:val="000611FC"/>
    <w:pPr>
      <w:spacing w:after="0" w:line="240" w:lineRule="auto"/>
    </w:pPr>
    <w:rPr>
      <w:rFonts w:ascii="Courier New" w:hAnsi="Courier New" w:cs="Times New Roman"/>
      <w:sz w:val="20"/>
      <w:szCs w:val="20"/>
      <w:lang w:eastAsia="ru-RU"/>
    </w:rPr>
  </w:style>
  <w:style w:type="character" w:customStyle="1" w:styleId="af2">
    <w:name w:val="Текст Знак"/>
    <w:basedOn w:val="a6"/>
    <w:link w:val="af1"/>
    <w:rsid w:val="000611FC"/>
    <w:rPr>
      <w:rFonts w:ascii="Courier New" w:eastAsia="Times New Roman" w:hAnsi="Courier New" w:cs="Times New Roman"/>
      <w:sz w:val="20"/>
      <w:szCs w:val="20"/>
      <w:lang w:eastAsia="ru-RU"/>
    </w:rPr>
  </w:style>
  <w:style w:type="paragraph" w:styleId="af3">
    <w:name w:val="List Paragraph"/>
    <w:basedOn w:val="a3"/>
    <w:link w:val="af4"/>
    <w:uiPriority w:val="34"/>
    <w:qFormat/>
    <w:rsid w:val="000611FC"/>
    <w:pPr>
      <w:spacing w:after="0" w:line="240" w:lineRule="auto"/>
      <w:ind w:left="720"/>
      <w:contextualSpacing/>
    </w:pPr>
    <w:rPr>
      <w:rFonts w:ascii="Times New Roman" w:hAnsi="Times New Roman" w:cs="Times New Roman"/>
      <w:sz w:val="24"/>
      <w:szCs w:val="24"/>
      <w:lang w:eastAsia="ru-RU"/>
    </w:rPr>
  </w:style>
  <w:style w:type="character" w:customStyle="1" w:styleId="af4">
    <w:name w:val="Абзац списка Знак"/>
    <w:link w:val="af3"/>
    <w:uiPriority w:val="34"/>
    <w:locked/>
    <w:rsid w:val="000611FC"/>
    <w:rPr>
      <w:rFonts w:ascii="Times New Roman" w:eastAsia="Times New Roman" w:hAnsi="Times New Roman" w:cs="Times New Roman"/>
      <w:sz w:val="24"/>
      <w:szCs w:val="24"/>
      <w:lang w:eastAsia="ru-RU"/>
    </w:rPr>
  </w:style>
  <w:style w:type="paragraph" w:customStyle="1" w:styleId="af5">
    <w:name w:val="Стиль"/>
    <w:rsid w:val="000611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6">
    <w:name w:val="header"/>
    <w:basedOn w:val="a3"/>
    <w:link w:val="af7"/>
    <w:uiPriority w:val="99"/>
    <w:unhideWhenUsed/>
    <w:rsid w:val="000611FC"/>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f7">
    <w:name w:val="Верхний колонтитул Знак"/>
    <w:basedOn w:val="a6"/>
    <w:link w:val="af6"/>
    <w:uiPriority w:val="99"/>
    <w:rsid w:val="000611FC"/>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61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611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rsid w:val="0006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3"/>
    <w:link w:val="afa"/>
    <w:unhideWhenUsed/>
    <w:rsid w:val="000611FC"/>
    <w:pPr>
      <w:spacing w:after="0" w:line="240" w:lineRule="auto"/>
    </w:pPr>
    <w:rPr>
      <w:rFonts w:ascii="Tahoma" w:hAnsi="Tahoma" w:cs="Tahoma"/>
      <w:sz w:val="16"/>
      <w:szCs w:val="16"/>
      <w:lang w:eastAsia="ru-RU"/>
    </w:rPr>
  </w:style>
  <w:style w:type="character" w:customStyle="1" w:styleId="afa">
    <w:name w:val="Текст выноски Знак"/>
    <w:basedOn w:val="a6"/>
    <w:link w:val="af9"/>
    <w:rsid w:val="000611FC"/>
    <w:rPr>
      <w:rFonts w:ascii="Tahoma" w:eastAsia="Times New Roman" w:hAnsi="Tahoma" w:cs="Tahoma"/>
      <w:sz w:val="16"/>
      <w:szCs w:val="16"/>
      <w:lang w:eastAsia="ru-RU"/>
    </w:rPr>
  </w:style>
  <w:style w:type="character" w:customStyle="1" w:styleId="21">
    <w:name w:val="Заголовок 2 Знак"/>
    <w:aliases w:val="Chapter Title Знак,Sub Head Знак,PullOut Знак,Раздел Знак"/>
    <w:basedOn w:val="a6"/>
    <w:link w:val="20"/>
    <w:rsid w:val="008C22F6"/>
    <w:rPr>
      <w:rFonts w:ascii="Cambria" w:eastAsia="Times New Roman" w:hAnsi="Cambria" w:cs="Times New Roman"/>
      <w:b/>
      <w:bCs/>
      <w:i/>
      <w:iCs/>
      <w:sz w:val="28"/>
      <w:szCs w:val="28"/>
      <w:lang w:val="x-none" w:eastAsia="x-none"/>
    </w:rPr>
  </w:style>
  <w:style w:type="paragraph" w:styleId="24">
    <w:name w:val="Body Text Indent 2"/>
    <w:basedOn w:val="a3"/>
    <w:link w:val="25"/>
    <w:rsid w:val="008C22F6"/>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5">
    <w:name w:val="Основной текст с отступом 2 Знак"/>
    <w:basedOn w:val="a6"/>
    <w:link w:val="24"/>
    <w:uiPriority w:val="99"/>
    <w:rsid w:val="008C22F6"/>
    <w:rPr>
      <w:rFonts w:ascii="Times New Roman" w:eastAsia="Times New Roman" w:hAnsi="Times New Roman" w:cs="Times New Roman"/>
      <w:sz w:val="20"/>
      <w:szCs w:val="20"/>
      <w:lang w:eastAsia="ru-RU"/>
    </w:rPr>
  </w:style>
  <w:style w:type="paragraph" w:styleId="33">
    <w:name w:val="Body Text Indent 3"/>
    <w:basedOn w:val="a3"/>
    <w:link w:val="34"/>
    <w:rsid w:val="008C22F6"/>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4">
    <w:name w:val="Основной текст с отступом 3 Знак"/>
    <w:basedOn w:val="a6"/>
    <w:link w:val="33"/>
    <w:rsid w:val="008C22F6"/>
    <w:rPr>
      <w:rFonts w:ascii="Times New Roman" w:eastAsia="Times New Roman" w:hAnsi="Times New Roman" w:cs="Times New Roman"/>
      <w:sz w:val="16"/>
      <w:szCs w:val="16"/>
      <w:lang w:eastAsia="ru-RU"/>
    </w:rPr>
  </w:style>
  <w:style w:type="character" w:styleId="afb">
    <w:name w:val="page number"/>
    <w:basedOn w:val="a6"/>
    <w:rsid w:val="008C22F6"/>
  </w:style>
  <w:style w:type="paragraph" w:customStyle="1" w:styleId="Style10">
    <w:name w:val="Style10"/>
    <w:basedOn w:val="a3"/>
    <w:uiPriority w:val="99"/>
    <w:rsid w:val="008C22F6"/>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3"/>
    <w:uiPriority w:val="99"/>
    <w:rsid w:val="008C22F6"/>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3"/>
    <w:uiPriority w:val="99"/>
    <w:rsid w:val="008C22F6"/>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uiPriority w:val="99"/>
    <w:rsid w:val="008C22F6"/>
    <w:rPr>
      <w:rFonts w:ascii="Times New Roman" w:hAnsi="Times New Roman" w:cs="Times New Roman"/>
      <w:sz w:val="24"/>
      <w:szCs w:val="24"/>
    </w:rPr>
  </w:style>
  <w:style w:type="character" w:customStyle="1" w:styleId="FontStyle88">
    <w:name w:val="Font Style88"/>
    <w:uiPriority w:val="99"/>
    <w:rsid w:val="008C22F6"/>
    <w:rPr>
      <w:rFonts w:ascii="Times New Roman" w:hAnsi="Times New Roman" w:cs="Times New Roman"/>
      <w:b/>
      <w:bCs/>
      <w:spacing w:val="10"/>
      <w:sz w:val="24"/>
      <w:szCs w:val="24"/>
    </w:rPr>
  </w:style>
  <w:style w:type="paragraph" w:customStyle="1" w:styleId="Style60">
    <w:name w:val="Style60"/>
    <w:basedOn w:val="a3"/>
    <w:uiPriority w:val="99"/>
    <w:rsid w:val="008C22F6"/>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3"/>
    <w:uiPriority w:val="99"/>
    <w:rsid w:val="008C22F6"/>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3"/>
    <w:uiPriority w:val="99"/>
    <w:rsid w:val="008C22F6"/>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3"/>
    <w:uiPriority w:val="99"/>
    <w:rsid w:val="008C22F6"/>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3"/>
    <w:uiPriority w:val="99"/>
    <w:rsid w:val="008C22F6"/>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3"/>
    <w:uiPriority w:val="99"/>
    <w:rsid w:val="008C22F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3"/>
    <w:uiPriority w:val="99"/>
    <w:rsid w:val="008C22F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3"/>
    <w:uiPriority w:val="99"/>
    <w:rsid w:val="008C22F6"/>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3"/>
    <w:uiPriority w:val="99"/>
    <w:rsid w:val="008C22F6"/>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3"/>
    <w:uiPriority w:val="99"/>
    <w:rsid w:val="008C22F6"/>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3"/>
    <w:uiPriority w:val="99"/>
    <w:rsid w:val="008C22F6"/>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3"/>
    <w:uiPriority w:val="99"/>
    <w:rsid w:val="008C22F6"/>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3"/>
    <w:uiPriority w:val="99"/>
    <w:rsid w:val="008C22F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3"/>
    <w:uiPriority w:val="99"/>
    <w:rsid w:val="008C22F6"/>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3"/>
    <w:uiPriority w:val="99"/>
    <w:rsid w:val="008C22F6"/>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3"/>
    <w:uiPriority w:val="99"/>
    <w:rsid w:val="008C22F6"/>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styleId="a4">
    <w:name w:val="Title"/>
    <w:basedOn w:val="a3"/>
    <w:next w:val="a5"/>
    <w:link w:val="afc"/>
    <w:qFormat/>
    <w:rsid w:val="008C22F6"/>
    <w:pPr>
      <w:keepNext/>
      <w:suppressAutoHyphens/>
      <w:spacing w:before="240" w:after="120" w:line="240" w:lineRule="auto"/>
    </w:pPr>
    <w:rPr>
      <w:rFonts w:ascii="Arial" w:eastAsia="Microsoft YaHei" w:hAnsi="Arial" w:cs="Mangal"/>
      <w:sz w:val="28"/>
      <w:szCs w:val="28"/>
      <w:lang w:eastAsia="ar-SA"/>
    </w:rPr>
  </w:style>
  <w:style w:type="character" w:customStyle="1" w:styleId="afc">
    <w:name w:val="Заголовок Знак"/>
    <w:basedOn w:val="a6"/>
    <w:link w:val="a4"/>
    <w:rsid w:val="008C22F6"/>
    <w:rPr>
      <w:rFonts w:ascii="Arial" w:eastAsia="Microsoft YaHei" w:hAnsi="Arial" w:cs="Mangal"/>
      <w:sz w:val="28"/>
      <w:szCs w:val="28"/>
      <w:lang w:eastAsia="ar-SA"/>
    </w:rPr>
  </w:style>
  <w:style w:type="character" w:customStyle="1" w:styleId="wT7">
    <w:name w:val="wT7"/>
    <w:rsid w:val="008C22F6"/>
  </w:style>
  <w:style w:type="character" w:customStyle="1" w:styleId="wT18">
    <w:name w:val="wT18"/>
    <w:rsid w:val="008C22F6"/>
  </w:style>
  <w:style w:type="character" w:customStyle="1" w:styleId="wT20">
    <w:name w:val="wT20"/>
    <w:rsid w:val="008C22F6"/>
  </w:style>
  <w:style w:type="character" w:customStyle="1" w:styleId="wT21">
    <w:name w:val="wT21"/>
    <w:rsid w:val="008C22F6"/>
  </w:style>
  <w:style w:type="character" w:customStyle="1" w:styleId="wT26">
    <w:name w:val="wT26"/>
    <w:rsid w:val="008C22F6"/>
  </w:style>
  <w:style w:type="paragraph" w:customStyle="1" w:styleId="Style61">
    <w:name w:val="Style61"/>
    <w:basedOn w:val="a3"/>
    <w:uiPriority w:val="99"/>
    <w:rsid w:val="008C22F6"/>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3"/>
    <w:uiPriority w:val="99"/>
    <w:rsid w:val="008C22F6"/>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uiPriority w:val="99"/>
    <w:rsid w:val="008C22F6"/>
    <w:rPr>
      <w:rFonts w:ascii="Times New Roman" w:hAnsi="Times New Roman" w:cs="Times New Roman"/>
      <w:i/>
      <w:iCs/>
      <w:sz w:val="24"/>
      <w:szCs w:val="24"/>
    </w:rPr>
  </w:style>
  <w:style w:type="paragraph" w:customStyle="1" w:styleId="Style28">
    <w:name w:val="Style28"/>
    <w:basedOn w:val="a3"/>
    <w:uiPriority w:val="99"/>
    <w:rsid w:val="008C22F6"/>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uiPriority w:val="99"/>
    <w:rsid w:val="008C22F6"/>
    <w:rPr>
      <w:rFonts w:ascii="Cambria" w:hAnsi="Cambria" w:cs="Cambria"/>
      <w:b/>
      <w:bCs/>
      <w:sz w:val="14"/>
      <w:szCs w:val="14"/>
    </w:rPr>
  </w:style>
  <w:style w:type="paragraph" w:customStyle="1" w:styleId="Style78">
    <w:name w:val="Style78"/>
    <w:basedOn w:val="a3"/>
    <w:uiPriority w:val="99"/>
    <w:rsid w:val="008C22F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8C22F6"/>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Style79">
    <w:name w:val="Style79"/>
    <w:basedOn w:val="a3"/>
    <w:uiPriority w:val="99"/>
    <w:rsid w:val="008C22F6"/>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3"/>
    <w:uiPriority w:val="99"/>
    <w:rsid w:val="008C22F6"/>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3"/>
    <w:uiPriority w:val="99"/>
    <w:rsid w:val="008C22F6"/>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3"/>
    <w:uiPriority w:val="99"/>
    <w:rsid w:val="008C22F6"/>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3"/>
    <w:uiPriority w:val="99"/>
    <w:rsid w:val="008C22F6"/>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3"/>
    <w:uiPriority w:val="99"/>
    <w:rsid w:val="008C22F6"/>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3"/>
    <w:uiPriority w:val="99"/>
    <w:rsid w:val="008C22F6"/>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uiPriority w:val="99"/>
    <w:rsid w:val="008C22F6"/>
    <w:rPr>
      <w:rFonts w:ascii="Microsoft Sans Serif" w:hAnsi="Microsoft Sans Serif" w:cs="Microsoft Sans Serif"/>
      <w:sz w:val="20"/>
      <w:szCs w:val="20"/>
    </w:rPr>
  </w:style>
  <w:style w:type="paragraph" w:customStyle="1" w:styleId="Style1">
    <w:name w:val="Style1"/>
    <w:basedOn w:val="a3"/>
    <w:uiPriority w:val="99"/>
    <w:rsid w:val="008C22F6"/>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3"/>
    <w:uiPriority w:val="99"/>
    <w:rsid w:val="008C22F6"/>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3"/>
    <w:uiPriority w:val="99"/>
    <w:rsid w:val="008C22F6"/>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3"/>
    <w:uiPriority w:val="99"/>
    <w:rsid w:val="008C22F6"/>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3"/>
    <w:uiPriority w:val="99"/>
    <w:rsid w:val="008C22F6"/>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3"/>
    <w:uiPriority w:val="99"/>
    <w:rsid w:val="008C22F6"/>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3"/>
    <w:uiPriority w:val="99"/>
    <w:rsid w:val="008C22F6"/>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3"/>
    <w:uiPriority w:val="99"/>
    <w:rsid w:val="008C22F6"/>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3"/>
    <w:uiPriority w:val="99"/>
    <w:rsid w:val="008C22F6"/>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3"/>
    <w:uiPriority w:val="99"/>
    <w:rsid w:val="008C22F6"/>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3"/>
    <w:uiPriority w:val="99"/>
    <w:rsid w:val="008C22F6"/>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3"/>
    <w:uiPriority w:val="99"/>
    <w:rsid w:val="008C22F6"/>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3"/>
    <w:uiPriority w:val="99"/>
    <w:rsid w:val="008C22F6"/>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3"/>
    <w:uiPriority w:val="99"/>
    <w:rsid w:val="008C22F6"/>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3"/>
    <w:uiPriority w:val="99"/>
    <w:rsid w:val="008C22F6"/>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3"/>
    <w:uiPriority w:val="99"/>
    <w:rsid w:val="008C22F6"/>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3"/>
    <w:uiPriority w:val="99"/>
    <w:rsid w:val="008C22F6"/>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uiPriority w:val="99"/>
    <w:rsid w:val="008C22F6"/>
    <w:rPr>
      <w:rFonts w:ascii="Times New Roman" w:hAnsi="Times New Roman" w:cs="Times New Roman"/>
      <w:b/>
      <w:bCs/>
      <w:sz w:val="22"/>
      <w:szCs w:val="22"/>
    </w:rPr>
  </w:style>
  <w:style w:type="character" w:customStyle="1" w:styleId="FontStyle91">
    <w:name w:val="Font Style91"/>
    <w:uiPriority w:val="99"/>
    <w:rsid w:val="008C22F6"/>
    <w:rPr>
      <w:rFonts w:ascii="Times New Roman" w:hAnsi="Times New Roman" w:cs="Times New Roman"/>
      <w:sz w:val="22"/>
      <w:szCs w:val="22"/>
    </w:rPr>
  </w:style>
  <w:style w:type="paragraph" w:customStyle="1" w:styleId="ConsTitle">
    <w:name w:val="ConsTitle"/>
    <w:rsid w:val="008C22F6"/>
    <w:pPr>
      <w:widowControl w:val="0"/>
      <w:spacing w:after="0" w:line="240" w:lineRule="auto"/>
    </w:pPr>
    <w:rPr>
      <w:rFonts w:ascii="Arial" w:eastAsia="Times New Roman" w:hAnsi="Arial" w:cs="Times New Roman"/>
      <w:b/>
      <w:snapToGrid w:val="0"/>
      <w:sz w:val="16"/>
      <w:szCs w:val="20"/>
      <w:lang w:eastAsia="ru-RU"/>
    </w:rPr>
  </w:style>
  <w:style w:type="paragraph" w:customStyle="1" w:styleId="afd">
    <w:name w:val="ЭЭГ"/>
    <w:basedOn w:val="a3"/>
    <w:uiPriority w:val="99"/>
    <w:rsid w:val="008C22F6"/>
    <w:pPr>
      <w:spacing w:after="0" w:line="360" w:lineRule="auto"/>
      <w:ind w:firstLine="720"/>
      <w:jc w:val="both"/>
    </w:pPr>
    <w:rPr>
      <w:rFonts w:ascii="Times New Roman" w:hAnsi="Times New Roman" w:cs="Times New Roman"/>
      <w:sz w:val="24"/>
      <w:szCs w:val="24"/>
      <w:lang w:eastAsia="ru-RU"/>
    </w:rPr>
  </w:style>
  <w:style w:type="paragraph" w:styleId="afe">
    <w:name w:val="Subtitle"/>
    <w:basedOn w:val="a3"/>
    <w:next w:val="a3"/>
    <w:link w:val="aff"/>
    <w:qFormat/>
    <w:rsid w:val="008C22F6"/>
    <w:pPr>
      <w:widowControl w:val="0"/>
      <w:autoSpaceDE w:val="0"/>
      <w:autoSpaceDN w:val="0"/>
      <w:adjustRightInd w:val="0"/>
      <w:spacing w:after="60" w:line="240" w:lineRule="auto"/>
      <w:jc w:val="center"/>
      <w:outlineLvl w:val="1"/>
    </w:pPr>
    <w:rPr>
      <w:rFonts w:ascii="Calibri Light" w:hAnsi="Calibri Light" w:cs="Times New Roman"/>
      <w:sz w:val="24"/>
      <w:szCs w:val="24"/>
      <w:lang w:val="x-none" w:eastAsia="x-none"/>
    </w:rPr>
  </w:style>
  <w:style w:type="character" w:customStyle="1" w:styleId="aff">
    <w:name w:val="Подзаголовок Знак"/>
    <w:basedOn w:val="a6"/>
    <w:link w:val="afe"/>
    <w:rsid w:val="008C22F6"/>
    <w:rPr>
      <w:rFonts w:ascii="Calibri Light" w:eastAsia="Times New Roman" w:hAnsi="Calibri Light" w:cs="Times New Roman"/>
      <w:sz w:val="24"/>
      <w:szCs w:val="24"/>
      <w:lang w:val="x-none" w:eastAsia="x-none"/>
    </w:rPr>
  </w:style>
  <w:style w:type="character" w:customStyle="1" w:styleId="26">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1"/>
    <w:locked/>
    <w:rsid w:val="008C22F6"/>
    <w:rPr>
      <w:sz w:val="24"/>
    </w:rPr>
  </w:style>
  <w:style w:type="paragraph" w:customStyle="1" w:styleId="27">
    <w:name w:val="Знак Знак2 Знак Знак Знак Знак Знак Знак Знак"/>
    <w:basedOn w:val="a3"/>
    <w:rsid w:val="008C22F6"/>
    <w:pPr>
      <w:spacing w:after="160" w:line="240" w:lineRule="exact"/>
    </w:pPr>
    <w:rPr>
      <w:rFonts w:ascii="Verdana" w:hAnsi="Verdana" w:cs="Times New Roman"/>
      <w:sz w:val="24"/>
      <w:szCs w:val="24"/>
      <w:lang w:val="en-US"/>
    </w:rPr>
  </w:style>
  <w:style w:type="character" w:styleId="aff0">
    <w:name w:val="Emphasis"/>
    <w:aliases w:val="Таблица"/>
    <w:qFormat/>
    <w:rsid w:val="008C22F6"/>
    <w:rPr>
      <w:i/>
      <w:iCs/>
    </w:rPr>
  </w:style>
  <w:style w:type="character" w:customStyle="1" w:styleId="FontStyle85">
    <w:name w:val="Font Style85"/>
    <w:uiPriority w:val="99"/>
    <w:rsid w:val="008C22F6"/>
    <w:rPr>
      <w:rFonts w:ascii="Times New Roman" w:hAnsi="Times New Roman" w:cs="Times New Roman"/>
      <w:sz w:val="24"/>
      <w:szCs w:val="24"/>
    </w:rPr>
  </w:style>
  <w:style w:type="character" w:customStyle="1" w:styleId="41">
    <w:name w:val="Заголовок 4 Знак"/>
    <w:aliases w:val="Дополнительный Знак"/>
    <w:basedOn w:val="a6"/>
    <w:link w:val="40"/>
    <w:rsid w:val="00EC5F1C"/>
    <w:rPr>
      <w:rFonts w:ascii="Arial CYR" w:eastAsia="Times New Roman" w:hAnsi="Arial CYR" w:cs="Arial CYR"/>
      <w:b/>
      <w:bCs/>
      <w:sz w:val="16"/>
      <w:szCs w:val="16"/>
      <w:lang w:eastAsia="ar-SA"/>
    </w:rPr>
  </w:style>
  <w:style w:type="numbering" w:customStyle="1" w:styleId="28">
    <w:name w:val="Нет списка2"/>
    <w:next w:val="a8"/>
    <w:uiPriority w:val="99"/>
    <w:semiHidden/>
    <w:unhideWhenUsed/>
    <w:rsid w:val="00EC5F1C"/>
  </w:style>
  <w:style w:type="character" w:customStyle="1" w:styleId="WW8Num3z0">
    <w:name w:val="WW8Num3z0"/>
    <w:rsid w:val="00EC5F1C"/>
    <w:rPr>
      <w:rFonts w:ascii="Times New Roman" w:hAnsi="Times New Roman" w:cs="Times New Roman"/>
    </w:rPr>
  </w:style>
  <w:style w:type="character" w:customStyle="1" w:styleId="WW8Num4z0">
    <w:name w:val="WW8Num4z0"/>
    <w:rsid w:val="00EC5F1C"/>
    <w:rPr>
      <w:rFonts w:ascii="Times New Roman" w:eastAsia="Times New Roman" w:hAnsi="Times New Roman" w:cs="Times New Roman"/>
    </w:rPr>
  </w:style>
  <w:style w:type="character" w:customStyle="1" w:styleId="WW8Num4z1">
    <w:name w:val="WW8Num4z1"/>
    <w:rsid w:val="00EC5F1C"/>
    <w:rPr>
      <w:rFonts w:ascii="Courier New" w:hAnsi="Courier New"/>
    </w:rPr>
  </w:style>
  <w:style w:type="character" w:customStyle="1" w:styleId="Absatz-Standardschriftart">
    <w:name w:val="Absatz-Standardschriftart"/>
    <w:rsid w:val="00EC5F1C"/>
  </w:style>
  <w:style w:type="character" w:customStyle="1" w:styleId="WW8Num4z2">
    <w:name w:val="WW8Num4z2"/>
    <w:rsid w:val="00EC5F1C"/>
    <w:rPr>
      <w:rFonts w:ascii="Wingdings" w:hAnsi="Wingdings"/>
    </w:rPr>
  </w:style>
  <w:style w:type="character" w:customStyle="1" w:styleId="WW8Num4z3">
    <w:name w:val="WW8Num4z3"/>
    <w:rsid w:val="00EC5F1C"/>
    <w:rPr>
      <w:rFonts w:ascii="Symbol" w:hAnsi="Symbol"/>
    </w:rPr>
  </w:style>
  <w:style w:type="character" w:customStyle="1" w:styleId="WW8Num7z0">
    <w:name w:val="WW8Num7z0"/>
    <w:rsid w:val="00EC5F1C"/>
    <w:rPr>
      <w:b/>
    </w:rPr>
  </w:style>
  <w:style w:type="character" w:customStyle="1" w:styleId="WW8Num7z1">
    <w:name w:val="WW8Num7z1"/>
    <w:rsid w:val="00EC5F1C"/>
    <w:rPr>
      <w:rFonts w:ascii="Times New Roman" w:eastAsia="Times New Roman" w:hAnsi="Times New Roman" w:cs="Times New Roman"/>
    </w:rPr>
  </w:style>
  <w:style w:type="character" w:customStyle="1" w:styleId="13">
    <w:name w:val="Основной шрифт абзаца1"/>
    <w:rsid w:val="00EC5F1C"/>
  </w:style>
  <w:style w:type="character" w:customStyle="1" w:styleId="aff1">
    <w:name w:val="Символ нумерации"/>
    <w:rsid w:val="00EC5F1C"/>
  </w:style>
  <w:style w:type="paragraph" w:customStyle="1" w:styleId="14">
    <w:name w:val="Заголовок1"/>
    <w:basedOn w:val="a3"/>
    <w:next w:val="a5"/>
    <w:rsid w:val="00EC5F1C"/>
    <w:pPr>
      <w:keepNext/>
      <w:suppressAutoHyphens/>
      <w:spacing w:before="240" w:after="120" w:line="240" w:lineRule="auto"/>
    </w:pPr>
    <w:rPr>
      <w:rFonts w:ascii="Arial" w:eastAsia="Lucida Sans Unicode" w:hAnsi="Arial" w:cs="Tahoma"/>
      <w:sz w:val="28"/>
      <w:szCs w:val="28"/>
      <w:lang w:eastAsia="ar-SA"/>
    </w:rPr>
  </w:style>
  <w:style w:type="paragraph" w:styleId="aff2">
    <w:name w:val="List"/>
    <w:basedOn w:val="a5"/>
    <w:rsid w:val="00EC5F1C"/>
    <w:pPr>
      <w:suppressAutoHyphens/>
      <w:spacing w:line="240" w:lineRule="auto"/>
    </w:pPr>
    <w:rPr>
      <w:rFonts w:ascii="Arial" w:hAnsi="Arial" w:cs="Tahoma"/>
      <w:b/>
      <w:bCs/>
      <w:sz w:val="24"/>
      <w:szCs w:val="24"/>
      <w:lang w:eastAsia="ar-SA"/>
    </w:rPr>
  </w:style>
  <w:style w:type="paragraph" w:styleId="15">
    <w:name w:val="index 1"/>
    <w:basedOn w:val="a3"/>
    <w:next w:val="a3"/>
    <w:autoRedefine/>
    <w:unhideWhenUsed/>
    <w:rsid w:val="00EC5F1C"/>
    <w:pPr>
      <w:spacing w:after="0" w:line="240" w:lineRule="auto"/>
      <w:ind w:left="220" w:hanging="220"/>
    </w:pPr>
  </w:style>
  <w:style w:type="paragraph" w:styleId="aff3">
    <w:name w:val="index heading"/>
    <w:basedOn w:val="a3"/>
    <w:rsid w:val="00EC5F1C"/>
    <w:pPr>
      <w:suppressLineNumbers/>
      <w:suppressAutoHyphens/>
      <w:spacing w:after="0" w:line="240" w:lineRule="auto"/>
    </w:pPr>
    <w:rPr>
      <w:rFonts w:ascii="Arial" w:hAnsi="Arial" w:cs="Tahoma"/>
      <w:sz w:val="24"/>
      <w:szCs w:val="24"/>
      <w:lang w:eastAsia="ar-SA"/>
    </w:rPr>
  </w:style>
  <w:style w:type="paragraph" w:customStyle="1" w:styleId="aff4">
    <w:name w:val="Содержимое врезки"/>
    <w:basedOn w:val="a5"/>
    <w:rsid w:val="00EC5F1C"/>
    <w:pPr>
      <w:suppressAutoHyphens/>
      <w:spacing w:line="240" w:lineRule="auto"/>
    </w:pPr>
    <w:rPr>
      <w:b/>
      <w:bCs/>
      <w:sz w:val="24"/>
      <w:szCs w:val="24"/>
      <w:lang w:eastAsia="ar-SA"/>
    </w:rPr>
  </w:style>
  <w:style w:type="paragraph" w:customStyle="1" w:styleId="aff5">
    <w:name w:val="Содержимое таблицы"/>
    <w:basedOn w:val="a3"/>
    <w:rsid w:val="00EC5F1C"/>
    <w:pPr>
      <w:suppressLineNumbers/>
      <w:suppressAutoHyphens/>
      <w:spacing w:after="0" w:line="240" w:lineRule="auto"/>
    </w:pPr>
    <w:rPr>
      <w:rFonts w:ascii="Times New Roman" w:hAnsi="Times New Roman" w:cs="Times New Roman"/>
      <w:sz w:val="24"/>
      <w:szCs w:val="24"/>
      <w:lang w:eastAsia="ar-SA"/>
    </w:rPr>
  </w:style>
  <w:style w:type="paragraph" w:customStyle="1" w:styleId="aff6">
    <w:name w:val="Заголовок таблицы"/>
    <w:basedOn w:val="aff5"/>
    <w:rsid w:val="00EC5F1C"/>
    <w:pPr>
      <w:jc w:val="center"/>
    </w:pPr>
    <w:rPr>
      <w:b/>
      <w:bCs/>
      <w:i/>
      <w:iCs/>
    </w:rPr>
  </w:style>
  <w:style w:type="table" w:customStyle="1" w:styleId="16">
    <w:name w:val="Сетка таблицы1"/>
    <w:basedOn w:val="a7"/>
    <w:next w:val="af8"/>
    <w:rsid w:val="00EC5F1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3"/>
    <w:rsid w:val="00EC5F1C"/>
    <w:pPr>
      <w:suppressAutoHyphens/>
      <w:spacing w:after="0" w:line="360" w:lineRule="auto"/>
      <w:ind w:firstLine="708"/>
      <w:jc w:val="both"/>
    </w:pPr>
    <w:rPr>
      <w:rFonts w:ascii="Times New Roman" w:hAnsi="Times New Roman"/>
      <w:sz w:val="24"/>
      <w:szCs w:val="20"/>
      <w:lang w:eastAsia="ar-SA"/>
    </w:rPr>
  </w:style>
  <w:style w:type="character" w:styleId="aff7">
    <w:name w:val="Hyperlink"/>
    <w:basedOn w:val="a6"/>
    <w:unhideWhenUsed/>
    <w:qFormat/>
    <w:rsid w:val="00EC5F1C"/>
    <w:rPr>
      <w:color w:val="0000FF"/>
      <w:u w:val="single"/>
    </w:rPr>
  </w:style>
  <w:style w:type="character" w:styleId="aff8">
    <w:name w:val="Strong"/>
    <w:uiPriority w:val="22"/>
    <w:qFormat/>
    <w:rsid w:val="00EC5F1C"/>
    <w:rPr>
      <w:b/>
      <w:bCs/>
    </w:rPr>
  </w:style>
  <w:style w:type="character" w:customStyle="1" w:styleId="50">
    <w:name w:val="Заголовок 5 Знак"/>
    <w:aliases w:val="Номер главы Знак"/>
    <w:basedOn w:val="a6"/>
    <w:link w:val="5"/>
    <w:rsid w:val="002F5606"/>
    <w:rPr>
      <w:rFonts w:ascii="Times New Roman" w:eastAsia="Calibri" w:hAnsi="Times New Roman" w:cs="Times New Roman"/>
      <w:b/>
      <w:bCs/>
      <w:i/>
      <w:iCs/>
      <w:sz w:val="26"/>
      <w:szCs w:val="26"/>
      <w:lang w:val="x-none" w:eastAsia="x-none"/>
    </w:rPr>
  </w:style>
  <w:style w:type="character" w:customStyle="1" w:styleId="60">
    <w:name w:val="Заголовок 6 Знак"/>
    <w:basedOn w:val="a6"/>
    <w:link w:val="6"/>
    <w:rsid w:val="002F5606"/>
    <w:rPr>
      <w:rFonts w:ascii="Arial" w:eastAsia="Lucida Sans Unicode" w:hAnsi="Arial" w:cs="Times New Roman"/>
      <w:b/>
      <w:bCs/>
      <w:kern w:val="1"/>
      <w:sz w:val="21"/>
      <w:szCs w:val="21"/>
      <w:lang w:val="x-none" w:eastAsia="x-none"/>
    </w:rPr>
  </w:style>
  <w:style w:type="character" w:customStyle="1" w:styleId="70">
    <w:name w:val="Заголовок 7 Знак"/>
    <w:basedOn w:val="a6"/>
    <w:link w:val="7"/>
    <w:uiPriority w:val="9"/>
    <w:rsid w:val="002F5606"/>
    <w:rPr>
      <w:rFonts w:ascii="Arial" w:eastAsia="Lucida Sans Unicode" w:hAnsi="Arial" w:cs="Times New Roman"/>
      <w:b/>
      <w:bCs/>
      <w:kern w:val="1"/>
      <w:sz w:val="21"/>
      <w:szCs w:val="21"/>
      <w:lang w:val="x-none" w:eastAsia="x-none"/>
    </w:rPr>
  </w:style>
  <w:style w:type="character" w:customStyle="1" w:styleId="80">
    <w:name w:val="Заголовок 8 Знак"/>
    <w:basedOn w:val="a6"/>
    <w:link w:val="8"/>
    <w:uiPriority w:val="9"/>
    <w:rsid w:val="002F5606"/>
    <w:rPr>
      <w:rFonts w:ascii="Arial" w:eastAsia="Lucida Sans Unicode" w:hAnsi="Arial" w:cs="Times New Roman"/>
      <w:b/>
      <w:bCs/>
      <w:kern w:val="1"/>
      <w:sz w:val="21"/>
      <w:szCs w:val="21"/>
      <w:lang w:val="x-none" w:eastAsia="x-none"/>
    </w:rPr>
  </w:style>
  <w:style w:type="character" w:customStyle="1" w:styleId="90">
    <w:name w:val="Заголовок 9 Знак"/>
    <w:basedOn w:val="a6"/>
    <w:link w:val="9"/>
    <w:uiPriority w:val="9"/>
    <w:rsid w:val="002F5606"/>
    <w:rPr>
      <w:rFonts w:ascii="Arial" w:eastAsia="Lucida Sans Unicode" w:hAnsi="Arial" w:cs="Times New Roman"/>
      <w:b/>
      <w:bCs/>
      <w:kern w:val="1"/>
      <w:sz w:val="21"/>
      <w:szCs w:val="21"/>
      <w:lang w:val="x-none" w:eastAsia="x-none"/>
    </w:rPr>
  </w:style>
  <w:style w:type="numbering" w:customStyle="1" w:styleId="35">
    <w:name w:val="Нет списка3"/>
    <w:next w:val="a8"/>
    <w:semiHidden/>
    <w:unhideWhenUsed/>
    <w:rsid w:val="002F5606"/>
  </w:style>
  <w:style w:type="character" w:customStyle="1" w:styleId="ConsPlusNormal0">
    <w:name w:val="ConsPlusNormal Знак"/>
    <w:link w:val="ConsPlusNormal"/>
    <w:locked/>
    <w:rsid w:val="002F5606"/>
    <w:rPr>
      <w:rFonts w:ascii="Calibri" w:eastAsia="Times New Roman" w:hAnsi="Calibri" w:cs="Calibri"/>
      <w:szCs w:val="20"/>
      <w:lang w:eastAsia="ru-RU"/>
    </w:rPr>
  </w:style>
  <w:style w:type="character" w:customStyle="1" w:styleId="aff9">
    <w:name w:val="Основной текст_"/>
    <w:link w:val="29"/>
    <w:locked/>
    <w:rsid w:val="002F5606"/>
    <w:rPr>
      <w:spacing w:val="2"/>
      <w:shd w:val="clear" w:color="auto" w:fill="FFFFFF"/>
    </w:rPr>
  </w:style>
  <w:style w:type="paragraph" w:customStyle="1" w:styleId="29">
    <w:name w:val="Основной текст2"/>
    <w:basedOn w:val="a3"/>
    <w:link w:val="aff9"/>
    <w:rsid w:val="002F5606"/>
    <w:pPr>
      <w:widowControl w:val="0"/>
      <w:shd w:val="clear" w:color="auto" w:fill="FFFFFF"/>
      <w:spacing w:after="240" w:line="307" w:lineRule="exact"/>
      <w:jc w:val="center"/>
    </w:pPr>
    <w:rPr>
      <w:rFonts w:asciiTheme="minorHAnsi" w:eastAsiaTheme="minorHAnsi" w:hAnsiTheme="minorHAnsi" w:cstheme="minorBidi"/>
      <w:spacing w:val="2"/>
    </w:rPr>
  </w:style>
  <w:style w:type="table" w:customStyle="1" w:styleId="2a">
    <w:name w:val="Сетка таблицы2"/>
    <w:basedOn w:val="a7"/>
    <w:next w:val="af8"/>
    <w:uiPriority w:val="59"/>
    <w:rsid w:val="002F5606"/>
    <w:pPr>
      <w:spacing w:after="0" w:line="240" w:lineRule="auto"/>
    </w:pPr>
    <w:rPr>
      <w:rFonts w:ascii="Calibri" w:eastAsia="Calibri" w:hAnsi="Calibri" w:cs="Calibri"/>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Название Знак Знак"/>
    <w:basedOn w:val="a3"/>
    <w:next w:val="a4"/>
    <w:link w:val="affb"/>
    <w:uiPriority w:val="10"/>
    <w:qFormat/>
    <w:rsid w:val="002F5606"/>
    <w:pPr>
      <w:widowControl w:val="0"/>
      <w:spacing w:after="0" w:line="240" w:lineRule="auto"/>
      <w:jc w:val="center"/>
    </w:pPr>
    <w:rPr>
      <w:rFonts w:ascii="Times New Roman" w:hAnsi="Times New Roman" w:cs="Times New Roman"/>
      <w:b/>
      <w:sz w:val="20"/>
      <w:szCs w:val="20"/>
      <w:lang w:eastAsia="ru-RU"/>
    </w:rPr>
  </w:style>
  <w:style w:type="paragraph" w:customStyle="1" w:styleId="ListParagraph">
    <w:name w:val="List Paragraph"/>
    <w:basedOn w:val="a3"/>
    <w:rsid w:val="002F5606"/>
    <w:pPr>
      <w:suppressAutoHyphens/>
      <w:ind w:left="720"/>
    </w:pPr>
    <w:rPr>
      <w:lang w:eastAsia="ar-SA"/>
    </w:rPr>
  </w:style>
  <w:style w:type="paragraph" w:customStyle="1" w:styleId="Standard">
    <w:name w:val="Standard"/>
    <w:rsid w:val="002F5606"/>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paragraph" w:customStyle="1" w:styleId="Standarduser">
    <w:name w:val="Standard (user)"/>
    <w:rsid w:val="002F5606"/>
    <w:pPr>
      <w:widowControl w:val="0"/>
      <w:suppressAutoHyphens/>
      <w:autoSpaceDN w:val="0"/>
      <w:spacing w:after="0" w:line="240" w:lineRule="auto"/>
      <w:textAlignment w:val="baseline"/>
    </w:pPr>
    <w:rPr>
      <w:rFonts w:ascii="Arial" w:eastAsia="Lucida Sans Unicode" w:hAnsi="Arial" w:cs="Tahoma"/>
      <w:kern w:val="3"/>
      <w:sz w:val="21"/>
      <w:szCs w:val="24"/>
      <w:lang w:eastAsia="zh-CN"/>
    </w:rPr>
  </w:style>
  <w:style w:type="paragraph" w:customStyle="1" w:styleId="17">
    <w:name w:val="Обычный1"/>
    <w:rsid w:val="002F5606"/>
    <w:pPr>
      <w:widowControl w:val="0"/>
      <w:spacing w:before="840" w:after="0"/>
      <w:jc w:val="both"/>
    </w:pPr>
    <w:rPr>
      <w:rFonts w:ascii="Times New Roman" w:eastAsia="Times New Roman" w:hAnsi="Times New Roman" w:cs="Times New Roman"/>
      <w:sz w:val="20"/>
      <w:szCs w:val="20"/>
      <w:lang w:eastAsia="ru-RU"/>
    </w:rPr>
  </w:style>
  <w:style w:type="table" w:customStyle="1" w:styleId="110">
    <w:name w:val="Сетка таблицы11"/>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7"/>
    <w:next w:val="af8"/>
    <w:uiPriority w:val="59"/>
    <w:rsid w:val="002F560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8"/>
    <w:uiPriority w:val="99"/>
    <w:semiHidden/>
    <w:unhideWhenUsed/>
    <w:rsid w:val="002F5606"/>
  </w:style>
  <w:style w:type="character" w:customStyle="1" w:styleId="affb">
    <w:name w:val="Название Знак"/>
    <w:aliases w:val="Название Знак1 Знак,Название Знак Знак Знак"/>
    <w:uiPriority w:val="10"/>
    <w:rsid w:val="002F5606"/>
    <w:rPr>
      <w:b/>
    </w:rPr>
  </w:style>
  <w:style w:type="table" w:customStyle="1" w:styleId="42">
    <w:name w:val="Сетка таблицы4"/>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Style9">
    <w:name w:val="1CStyle9"/>
    <w:rsid w:val="002F5606"/>
    <w:pPr>
      <w:ind w:left="20"/>
      <w:jc w:val="center"/>
    </w:pPr>
    <w:rPr>
      <w:rFonts w:ascii="Arial" w:eastAsia="Times New Roman" w:hAnsi="Arial" w:cs="Times New Roman"/>
      <w:sz w:val="18"/>
      <w:lang w:eastAsia="ru-RU"/>
    </w:rPr>
  </w:style>
  <w:style w:type="numbering" w:customStyle="1" w:styleId="212">
    <w:name w:val="Нет списка21"/>
    <w:next w:val="a8"/>
    <w:uiPriority w:val="99"/>
    <w:semiHidden/>
    <w:unhideWhenUsed/>
    <w:rsid w:val="002F5606"/>
  </w:style>
  <w:style w:type="table" w:customStyle="1" w:styleId="51">
    <w:name w:val="Сетка таблицы5"/>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uiPriority w:val="99"/>
    <w:rsid w:val="002F560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71">
    <w:name w:val="Сетка таблицы7"/>
    <w:basedOn w:val="a7"/>
    <w:next w:val="af8"/>
    <w:uiPriority w:val="59"/>
    <w:rsid w:val="002F560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шрифт абзаца2"/>
    <w:rsid w:val="002F5606"/>
  </w:style>
  <w:style w:type="character" w:customStyle="1" w:styleId="Bodytext2">
    <w:name w:val="Body text (2)_"/>
    <w:link w:val="Bodytext20"/>
    <w:rsid w:val="002F5606"/>
    <w:rPr>
      <w:sz w:val="26"/>
      <w:szCs w:val="26"/>
      <w:shd w:val="clear" w:color="auto" w:fill="FFFFFF"/>
    </w:rPr>
  </w:style>
  <w:style w:type="character" w:customStyle="1" w:styleId="Heading2">
    <w:name w:val="Heading #2_"/>
    <w:link w:val="Heading20"/>
    <w:rsid w:val="002F5606"/>
    <w:rPr>
      <w:b/>
      <w:bCs/>
      <w:sz w:val="26"/>
      <w:szCs w:val="26"/>
      <w:shd w:val="clear" w:color="auto" w:fill="FFFFFF"/>
    </w:rPr>
  </w:style>
  <w:style w:type="paragraph" w:customStyle="1" w:styleId="Bodytext20">
    <w:name w:val="Body text (2)"/>
    <w:basedOn w:val="a3"/>
    <w:link w:val="Bodytext2"/>
    <w:rsid w:val="002F5606"/>
    <w:pPr>
      <w:widowControl w:val="0"/>
      <w:shd w:val="clear" w:color="auto" w:fill="FFFFFF"/>
      <w:spacing w:before="540" w:after="660" w:line="0" w:lineRule="atLeast"/>
      <w:jc w:val="both"/>
    </w:pPr>
    <w:rPr>
      <w:rFonts w:asciiTheme="minorHAnsi" w:eastAsiaTheme="minorHAnsi" w:hAnsiTheme="minorHAnsi" w:cstheme="minorBidi"/>
      <w:sz w:val="26"/>
      <w:szCs w:val="26"/>
    </w:rPr>
  </w:style>
  <w:style w:type="paragraph" w:customStyle="1" w:styleId="Heading20">
    <w:name w:val="Heading #2"/>
    <w:basedOn w:val="a3"/>
    <w:link w:val="Heading2"/>
    <w:rsid w:val="002F5606"/>
    <w:pPr>
      <w:widowControl w:val="0"/>
      <w:shd w:val="clear" w:color="auto" w:fill="FFFFFF"/>
      <w:spacing w:after="540" w:line="306" w:lineRule="exact"/>
      <w:jc w:val="center"/>
      <w:outlineLvl w:val="1"/>
    </w:pPr>
    <w:rPr>
      <w:rFonts w:asciiTheme="minorHAnsi" w:eastAsiaTheme="minorHAnsi" w:hAnsiTheme="minorHAnsi" w:cstheme="minorBidi"/>
      <w:b/>
      <w:bCs/>
      <w:sz w:val="26"/>
      <w:szCs w:val="26"/>
    </w:rPr>
  </w:style>
  <w:style w:type="table" w:customStyle="1" w:styleId="81">
    <w:name w:val="Сетка таблицы8"/>
    <w:basedOn w:val="a7"/>
    <w:next w:val="af8"/>
    <w:uiPriority w:val="59"/>
    <w:rsid w:val="002F560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7"/>
    <w:next w:val="af8"/>
    <w:uiPriority w:val="59"/>
    <w:rsid w:val="002F5606"/>
    <w:pPr>
      <w:spacing w:after="0" w:line="240" w:lineRule="auto"/>
      <w:jc w:val="both"/>
    </w:pPr>
    <w:rPr>
      <w:rFonts w:ascii="Arial" w:eastAsia="Calibri" w:hAnsi="Arial"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5">
    <w:name w:val="Font Style35"/>
    <w:uiPriority w:val="99"/>
    <w:rsid w:val="002F5606"/>
    <w:rPr>
      <w:rFonts w:ascii="Times New Roman" w:hAnsi="Times New Roman" w:cs="Times New Roman" w:hint="default"/>
      <w:b/>
      <w:bCs/>
      <w:sz w:val="26"/>
      <w:szCs w:val="26"/>
    </w:rPr>
  </w:style>
  <w:style w:type="table" w:customStyle="1" w:styleId="100">
    <w:name w:val="Сетка таблицы10"/>
    <w:basedOn w:val="a7"/>
    <w:next w:val="af8"/>
    <w:uiPriority w:val="59"/>
    <w:rsid w:val="002F560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8"/>
    <w:uiPriority w:val="59"/>
    <w:rsid w:val="002F560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7"/>
    <w:next w:val="af8"/>
    <w:uiPriority w:val="59"/>
    <w:rsid w:val="002F560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next w:val="af8"/>
    <w:uiPriority w:val="59"/>
    <w:rsid w:val="002F560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7"/>
    <w:next w:val="af8"/>
    <w:uiPriority w:val="3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8"/>
    <w:uiPriority w:val="3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7"/>
    <w:next w:val="af8"/>
    <w:uiPriority w:val="59"/>
    <w:rsid w:val="002F560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Верхний колонтитул1"/>
    <w:basedOn w:val="a3"/>
    <w:rsid w:val="002F5606"/>
    <w:pPr>
      <w:widowControl w:val="0"/>
      <w:tabs>
        <w:tab w:val="center" w:pos="4153"/>
        <w:tab w:val="right" w:pos="8306"/>
      </w:tabs>
      <w:snapToGrid w:val="0"/>
      <w:spacing w:after="0" w:line="240" w:lineRule="auto"/>
      <w:jc w:val="both"/>
    </w:pPr>
    <w:rPr>
      <w:rFonts w:ascii="Times New Roman" w:hAnsi="Times New Roman" w:cs="Times New Roman"/>
      <w:sz w:val="28"/>
      <w:szCs w:val="20"/>
      <w:lang w:eastAsia="ru-RU"/>
    </w:rPr>
  </w:style>
  <w:style w:type="table" w:customStyle="1" w:styleId="200">
    <w:name w:val="Сетка таблицы20"/>
    <w:basedOn w:val="a7"/>
    <w:next w:val="af8"/>
    <w:uiPriority w:val="59"/>
    <w:rsid w:val="002F560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8"/>
    <w:uiPriority w:val="59"/>
    <w:rsid w:val="002F56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ConsPlusNormal"/>
    <w:qFormat/>
    <w:rsid w:val="002F5606"/>
    <w:pPr>
      <w:widowControl/>
      <w:numPr>
        <w:numId w:val="11"/>
      </w:numPr>
      <w:adjustRightInd w:val="0"/>
      <w:ind w:left="0" w:firstLine="0"/>
      <w:jc w:val="both"/>
    </w:pPr>
    <w:rPr>
      <w:rFonts w:ascii="Times New Roman" w:eastAsia="Calibri" w:hAnsi="Times New Roman" w:cs="Times New Roman"/>
      <w:bCs/>
      <w:sz w:val="28"/>
      <w:szCs w:val="28"/>
      <w:lang w:eastAsia="en-US"/>
    </w:rPr>
  </w:style>
  <w:style w:type="table" w:customStyle="1" w:styleId="220">
    <w:name w:val="Сетка таблицы22"/>
    <w:basedOn w:val="a7"/>
    <w:next w:val="af8"/>
    <w:uiPriority w:val="59"/>
    <w:rsid w:val="002F560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
    <w:name w:val="Нет списка31"/>
    <w:next w:val="a8"/>
    <w:uiPriority w:val="99"/>
    <w:semiHidden/>
    <w:unhideWhenUsed/>
    <w:rsid w:val="002F5606"/>
  </w:style>
  <w:style w:type="table" w:customStyle="1" w:styleId="230">
    <w:name w:val="Сетка таблицы23"/>
    <w:basedOn w:val="a7"/>
    <w:next w:val="af8"/>
    <w:uiPriority w:val="5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footnote text"/>
    <w:basedOn w:val="a3"/>
    <w:link w:val="affd"/>
    <w:uiPriority w:val="99"/>
    <w:rsid w:val="002F5606"/>
    <w:pPr>
      <w:autoSpaceDE w:val="0"/>
      <w:autoSpaceDN w:val="0"/>
      <w:spacing w:after="0" w:line="240" w:lineRule="auto"/>
    </w:pPr>
    <w:rPr>
      <w:rFonts w:ascii="Times New Roman" w:hAnsi="Times New Roman" w:cs="Times New Roman"/>
      <w:sz w:val="20"/>
      <w:szCs w:val="20"/>
      <w:lang w:eastAsia="ru-RU"/>
    </w:rPr>
  </w:style>
  <w:style w:type="character" w:customStyle="1" w:styleId="affd">
    <w:name w:val="Текст сноски Знак"/>
    <w:basedOn w:val="a6"/>
    <w:link w:val="affc"/>
    <w:uiPriority w:val="99"/>
    <w:rsid w:val="002F5606"/>
    <w:rPr>
      <w:rFonts w:ascii="Times New Roman" w:eastAsia="Times New Roman" w:hAnsi="Times New Roman" w:cs="Times New Roman"/>
      <w:sz w:val="20"/>
      <w:szCs w:val="20"/>
      <w:lang w:eastAsia="ru-RU"/>
    </w:rPr>
  </w:style>
  <w:style w:type="character" w:styleId="affe">
    <w:name w:val="footnote reference"/>
    <w:uiPriority w:val="99"/>
    <w:rsid w:val="002F5606"/>
    <w:rPr>
      <w:rFonts w:cs="Times New Roman"/>
      <w:vertAlign w:val="superscript"/>
    </w:rPr>
  </w:style>
  <w:style w:type="character" w:customStyle="1" w:styleId="WW8Num5z1">
    <w:name w:val="WW8Num5z1"/>
    <w:rsid w:val="002F5606"/>
    <w:rPr>
      <w:b w:val="0"/>
      <w:bCs w:val="0"/>
    </w:rPr>
  </w:style>
  <w:style w:type="character" w:customStyle="1" w:styleId="WW8Num6z1">
    <w:name w:val="WW8Num6z1"/>
    <w:rsid w:val="002F5606"/>
    <w:rPr>
      <w:b w:val="0"/>
      <w:bCs w:val="0"/>
    </w:rPr>
  </w:style>
  <w:style w:type="character" w:customStyle="1" w:styleId="WW8Num8z2">
    <w:name w:val="WW8Num8z2"/>
    <w:rsid w:val="002F5606"/>
    <w:rPr>
      <w:b w:val="0"/>
      <w:bCs w:val="0"/>
    </w:rPr>
  </w:style>
  <w:style w:type="character" w:customStyle="1" w:styleId="WW8Num9z2">
    <w:name w:val="WW8Num9z2"/>
    <w:rsid w:val="002F5606"/>
    <w:rPr>
      <w:b w:val="0"/>
      <w:bCs w:val="0"/>
    </w:rPr>
  </w:style>
  <w:style w:type="character" w:customStyle="1" w:styleId="WW8Num10z2">
    <w:name w:val="WW8Num10z2"/>
    <w:rsid w:val="002F5606"/>
    <w:rPr>
      <w:b w:val="0"/>
      <w:bCs w:val="0"/>
    </w:rPr>
  </w:style>
  <w:style w:type="character" w:customStyle="1" w:styleId="WW8Num11z2">
    <w:name w:val="WW8Num11z2"/>
    <w:rsid w:val="002F5606"/>
    <w:rPr>
      <w:b w:val="0"/>
      <w:bCs w:val="0"/>
    </w:rPr>
  </w:style>
  <w:style w:type="character" w:customStyle="1" w:styleId="WW8Num12z0">
    <w:name w:val="WW8Num12z0"/>
    <w:rsid w:val="002F5606"/>
    <w:rPr>
      <w:rFonts w:ascii="Symbol" w:hAnsi="Symbol" w:cs="OpenSymbol"/>
    </w:rPr>
  </w:style>
  <w:style w:type="character" w:customStyle="1" w:styleId="WW8Num13z0">
    <w:name w:val="WW8Num13z0"/>
    <w:rsid w:val="002F5606"/>
    <w:rPr>
      <w:rFonts w:ascii="Symbol" w:hAnsi="Symbol" w:cs="OpenSymbol"/>
    </w:rPr>
  </w:style>
  <w:style w:type="character" w:customStyle="1" w:styleId="WW8Num14z0">
    <w:name w:val="WW8Num14z0"/>
    <w:rsid w:val="002F5606"/>
    <w:rPr>
      <w:rFonts w:ascii="Symbol" w:hAnsi="Symbol" w:cs="OpenSymbol"/>
    </w:rPr>
  </w:style>
  <w:style w:type="character" w:customStyle="1" w:styleId="WW8Num15z0">
    <w:name w:val="WW8Num15z0"/>
    <w:rsid w:val="002F5606"/>
    <w:rPr>
      <w:rFonts w:ascii="Symbol" w:hAnsi="Symbol" w:cs="OpenSymbol"/>
    </w:rPr>
  </w:style>
  <w:style w:type="character" w:customStyle="1" w:styleId="WW8Num16z0">
    <w:name w:val="WW8Num16z0"/>
    <w:rsid w:val="002F5606"/>
    <w:rPr>
      <w:rFonts w:ascii="Symbol" w:hAnsi="Symbol" w:cs="OpenSymbol"/>
    </w:rPr>
  </w:style>
  <w:style w:type="character" w:customStyle="1" w:styleId="WW8Num17z0">
    <w:name w:val="WW8Num17z0"/>
    <w:rsid w:val="002F5606"/>
    <w:rPr>
      <w:rFonts w:ascii="Symbol" w:hAnsi="Symbol" w:cs="OpenSymbol"/>
    </w:rPr>
  </w:style>
  <w:style w:type="character" w:customStyle="1" w:styleId="WW8Num18z0">
    <w:name w:val="WW8Num18z0"/>
    <w:rsid w:val="002F5606"/>
    <w:rPr>
      <w:rFonts w:ascii="Symbol" w:hAnsi="Symbol" w:cs="OpenSymbol"/>
    </w:rPr>
  </w:style>
  <w:style w:type="character" w:customStyle="1" w:styleId="WW8Num19z0">
    <w:name w:val="WW8Num19z0"/>
    <w:rsid w:val="002F5606"/>
    <w:rPr>
      <w:rFonts w:ascii="Symbol" w:hAnsi="Symbol" w:cs="OpenSymbol"/>
    </w:rPr>
  </w:style>
  <w:style w:type="character" w:customStyle="1" w:styleId="WW8Num20z0">
    <w:name w:val="WW8Num20z0"/>
    <w:rsid w:val="002F5606"/>
    <w:rPr>
      <w:rFonts w:ascii="Symbol" w:hAnsi="Symbol" w:cs="OpenSymbol"/>
    </w:rPr>
  </w:style>
  <w:style w:type="character" w:customStyle="1" w:styleId="WW8Num21z0">
    <w:name w:val="WW8Num21z0"/>
    <w:rsid w:val="002F5606"/>
    <w:rPr>
      <w:rFonts w:ascii="Symbol" w:hAnsi="Symbol" w:cs="OpenSymbol"/>
    </w:rPr>
  </w:style>
  <w:style w:type="character" w:customStyle="1" w:styleId="WW8Num22z0">
    <w:name w:val="WW8Num22z0"/>
    <w:rsid w:val="002F5606"/>
    <w:rPr>
      <w:rFonts w:ascii="Symbol" w:hAnsi="Symbol" w:cs="OpenSymbol"/>
    </w:rPr>
  </w:style>
  <w:style w:type="character" w:customStyle="1" w:styleId="WW8Num23z0">
    <w:name w:val="WW8Num23z0"/>
    <w:rsid w:val="002F5606"/>
    <w:rPr>
      <w:rFonts w:ascii="Symbol" w:hAnsi="Symbol" w:cs="OpenSymbol"/>
    </w:rPr>
  </w:style>
  <w:style w:type="character" w:customStyle="1" w:styleId="WW8Num24z0">
    <w:name w:val="WW8Num24z0"/>
    <w:rsid w:val="002F5606"/>
    <w:rPr>
      <w:rFonts w:ascii="Symbol" w:hAnsi="Symbol" w:cs="OpenSymbol"/>
    </w:rPr>
  </w:style>
  <w:style w:type="character" w:customStyle="1" w:styleId="WW8Num25z0">
    <w:name w:val="WW8Num25z0"/>
    <w:rsid w:val="002F5606"/>
    <w:rPr>
      <w:rFonts w:ascii="Symbol" w:hAnsi="Symbol" w:cs="OpenSymbol"/>
    </w:rPr>
  </w:style>
  <w:style w:type="character" w:customStyle="1" w:styleId="WW8Num26z0">
    <w:name w:val="WW8Num26z0"/>
    <w:rsid w:val="002F5606"/>
    <w:rPr>
      <w:rFonts w:ascii="Symbol" w:hAnsi="Symbol" w:cs="OpenSymbol"/>
    </w:rPr>
  </w:style>
  <w:style w:type="character" w:customStyle="1" w:styleId="WW8Num27z0">
    <w:name w:val="WW8Num27z0"/>
    <w:rsid w:val="002F5606"/>
    <w:rPr>
      <w:rFonts w:ascii="Symbol" w:hAnsi="Symbol" w:cs="OpenSymbol"/>
    </w:rPr>
  </w:style>
  <w:style w:type="character" w:customStyle="1" w:styleId="WW8Num28z0">
    <w:name w:val="WW8Num28z0"/>
    <w:rsid w:val="002F5606"/>
    <w:rPr>
      <w:rFonts w:ascii="Symbol" w:hAnsi="Symbol" w:cs="OpenSymbol"/>
    </w:rPr>
  </w:style>
  <w:style w:type="character" w:customStyle="1" w:styleId="WW8Num29z0">
    <w:name w:val="WW8Num29z0"/>
    <w:rsid w:val="002F5606"/>
    <w:rPr>
      <w:rFonts w:ascii="Symbol" w:hAnsi="Symbol" w:cs="OpenSymbol"/>
    </w:rPr>
  </w:style>
  <w:style w:type="character" w:customStyle="1" w:styleId="WW8Num30z0">
    <w:name w:val="WW8Num30z0"/>
    <w:rsid w:val="002F5606"/>
    <w:rPr>
      <w:rFonts w:ascii="Symbol" w:hAnsi="Symbol" w:cs="OpenSymbol"/>
    </w:rPr>
  </w:style>
  <w:style w:type="character" w:customStyle="1" w:styleId="WW8Num30z2">
    <w:name w:val="WW8Num30z2"/>
    <w:rsid w:val="002F5606"/>
    <w:rPr>
      <w:b w:val="0"/>
      <w:bCs w:val="0"/>
    </w:rPr>
  </w:style>
  <w:style w:type="character" w:customStyle="1" w:styleId="WW8Num31z0">
    <w:name w:val="WW8Num31z0"/>
    <w:rsid w:val="002F5606"/>
    <w:rPr>
      <w:rFonts w:ascii="Symbol" w:hAnsi="Symbol" w:cs="OpenSymbol"/>
    </w:rPr>
  </w:style>
  <w:style w:type="character" w:customStyle="1" w:styleId="WW8Num32z0">
    <w:name w:val="WW8Num32z0"/>
    <w:rsid w:val="002F5606"/>
    <w:rPr>
      <w:rFonts w:ascii="Symbol" w:hAnsi="Symbol" w:cs="OpenSymbol"/>
    </w:rPr>
  </w:style>
  <w:style w:type="character" w:customStyle="1" w:styleId="WW8Num32z2">
    <w:name w:val="WW8Num32z2"/>
    <w:rsid w:val="002F5606"/>
    <w:rPr>
      <w:b w:val="0"/>
      <w:bCs w:val="0"/>
    </w:rPr>
  </w:style>
  <w:style w:type="character" w:customStyle="1" w:styleId="WW8Num33z0">
    <w:name w:val="WW8Num33z0"/>
    <w:rsid w:val="002F5606"/>
    <w:rPr>
      <w:rFonts w:ascii="Symbol" w:hAnsi="Symbol" w:cs="OpenSymbol"/>
    </w:rPr>
  </w:style>
  <w:style w:type="character" w:customStyle="1" w:styleId="WW8Num33z1">
    <w:name w:val="WW8Num33z1"/>
    <w:rsid w:val="002F5606"/>
    <w:rPr>
      <w:b w:val="0"/>
      <w:bCs w:val="0"/>
    </w:rPr>
  </w:style>
  <w:style w:type="character" w:customStyle="1" w:styleId="WW8Num34z0">
    <w:name w:val="WW8Num34z0"/>
    <w:rsid w:val="002F5606"/>
    <w:rPr>
      <w:rFonts w:ascii="Symbol" w:hAnsi="Symbol" w:cs="OpenSymbol"/>
    </w:rPr>
  </w:style>
  <w:style w:type="character" w:customStyle="1" w:styleId="WW8Num34z1">
    <w:name w:val="WW8Num34z1"/>
    <w:rsid w:val="002F5606"/>
    <w:rPr>
      <w:b w:val="0"/>
      <w:bCs w:val="0"/>
    </w:rPr>
  </w:style>
  <w:style w:type="character" w:customStyle="1" w:styleId="WW8Num35z0">
    <w:name w:val="WW8Num35z0"/>
    <w:rsid w:val="002F5606"/>
    <w:rPr>
      <w:rFonts w:ascii="Symbol" w:hAnsi="Symbol" w:cs="OpenSymbol"/>
    </w:rPr>
  </w:style>
  <w:style w:type="character" w:customStyle="1" w:styleId="WW8Num35z1">
    <w:name w:val="WW8Num35z1"/>
    <w:rsid w:val="002F5606"/>
    <w:rPr>
      <w:b w:val="0"/>
      <w:bCs w:val="0"/>
    </w:rPr>
  </w:style>
  <w:style w:type="character" w:customStyle="1" w:styleId="WW8Num36z0">
    <w:name w:val="WW8Num36z0"/>
    <w:rsid w:val="002F5606"/>
    <w:rPr>
      <w:rFonts w:ascii="Symbol" w:hAnsi="Symbol" w:cs="OpenSymbol"/>
    </w:rPr>
  </w:style>
  <w:style w:type="character" w:customStyle="1" w:styleId="WW8Num36z1">
    <w:name w:val="WW8Num36z1"/>
    <w:rsid w:val="002F5606"/>
    <w:rPr>
      <w:b w:val="0"/>
      <w:bCs w:val="0"/>
    </w:rPr>
  </w:style>
  <w:style w:type="character" w:customStyle="1" w:styleId="WW8Num37z2">
    <w:name w:val="WW8Num37z2"/>
    <w:rsid w:val="002F5606"/>
    <w:rPr>
      <w:b w:val="0"/>
      <w:bCs w:val="0"/>
    </w:rPr>
  </w:style>
  <w:style w:type="character" w:customStyle="1" w:styleId="WW8Num38z0">
    <w:name w:val="WW8Num38z0"/>
    <w:rsid w:val="002F5606"/>
    <w:rPr>
      <w:rFonts w:ascii="Symbol" w:hAnsi="Symbol" w:cs="OpenSymbol"/>
    </w:rPr>
  </w:style>
  <w:style w:type="character" w:customStyle="1" w:styleId="WW8Num38z2">
    <w:name w:val="WW8Num38z2"/>
    <w:rsid w:val="002F5606"/>
    <w:rPr>
      <w:b w:val="0"/>
      <w:bCs w:val="0"/>
    </w:rPr>
  </w:style>
  <w:style w:type="character" w:customStyle="1" w:styleId="WW8Num39z0">
    <w:name w:val="WW8Num39z0"/>
    <w:rsid w:val="002F5606"/>
    <w:rPr>
      <w:rFonts w:ascii="Symbol" w:hAnsi="Symbol" w:cs="OpenSymbol"/>
    </w:rPr>
  </w:style>
  <w:style w:type="character" w:customStyle="1" w:styleId="WW8Num39z2">
    <w:name w:val="WW8Num39z2"/>
    <w:rsid w:val="002F5606"/>
    <w:rPr>
      <w:b w:val="0"/>
      <w:bCs w:val="0"/>
    </w:rPr>
  </w:style>
  <w:style w:type="character" w:customStyle="1" w:styleId="WW8Num40z0">
    <w:name w:val="WW8Num40z0"/>
    <w:rsid w:val="002F5606"/>
    <w:rPr>
      <w:rFonts w:ascii="Symbol" w:hAnsi="Symbol" w:cs="OpenSymbol"/>
    </w:rPr>
  </w:style>
  <w:style w:type="character" w:customStyle="1" w:styleId="WW8Num40z2">
    <w:name w:val="WW8Num40z2"/>
    <w:rsid w:val="002F5606"/>
    <w:rPr>
      <w:b w:val="0"/>
      <w:bCs w:val="0"/>
    </w:rPr>
  </w:style>
  <w:style w:type="character" w:customStyle="1" w:styleId="WW8Num41z0">
    <w:name w:val="WW8Num41z0"/>
    <w:rsid w:val="002F5606"/>
    <w:rPr>
      <w:rFonts w:ascii="Symbol" w:hAnsi="Symbol" w:cs="OpenSymbol"/>
    </w:rPr>
  </w:style>
  <w:style w:type="character" w:customStyle="1" w:styleId="WW8Num41z2">
    <w:name w:val="WW8Num41z2"/>
    <w:rsid w:val="002F5606"/>
    <w:rPr>
      <w:b w:val="0"/>
      <w:bCs w:val="0"/>
    </w:rPr>
  </w:style>
  <w:style w:type="character" w:customStyle="1" w:styleId="WW8Num42z2">
    <w:name w:val="WW8Num42z2"/>
    <w:rsid w:val="002F5606"/>
    <w:rPr>
      <w:b w:val="0"/>
      <w:bCs w:val="0"/>
    </w:rPr>
  </w:style>
  <w:style w:type="character" w:customStyle="1" w:styleId="WW8Num43z2">
    <w:name w:val="WW8Num43z2"/>
    <w:rsid w:val="002F5606"/>
    <w:rPr>
      <w:b w:val="0"/>
      <w:bCs w:val="0"/>
    </w:rPr>
  </w:style>
  <w:style w:type="character" w:customStyle="1" w:styleId="WW8Num44z2">
    <w:name w:val="WW8Num44z2"/>
    <w:rsid w:val="002F5606"/>
    <w:rPr>
      <w:b w:val="0"/>
      <w:bCs w:val="0"/>
    </w:rPr>
  </w:style>
  <w:style w:type="character" w:customStyle="1" w:styleId="WW8Num45z2">
    <w:name w:val="WW8Num45z2"/>
    <w:rsid w:val="002F5606"/>
    <w:rPr>
      <w:b w:val="0"/>
      <w:bCs w:val="0"/>
    </w:rPr>
  </w:style>
  <w:style w:type="character" w:customStyle="1" w:styleId="WW8Num46z0">
    <w:name w:val="WW8Num46z0"/>
    <w:rsid w:val="002F5606"/>
    <w:rPr>
      <w:rFonts w:ascii="Symbol" w:hAnsi="Symbol" w:cs="OpenSymbol"/>
    </w:rPr>
  </w:style>
  <w:style w:type="character" w:customStyle="1" w:styleId="WW8Num46z2">
    <w:name w:val="WW8Num46z2"/>
    <w:rsid w:val="002F5606"/>
    <w:rPr>
      <w:b w:val="0"/>
      <w:bCs w:val="0"/>
    </w:rPr>
  </w:style>
  <w:style w:type="character" w:customStyle="1" w:styleId="WW8Num47z0">
    <w:name w:val="WW8Num47z0"/>
    <w:rsid w:val="002F5606"/>
    <w:rPr>
      <w:rFonts w:ascii="Symbol" w:hAnsi="Symbol" w:cs="OpenSymbol"/>
    </w:rPr>
  </w:style>
  <w:style w:type="character" w:customStyle="1" w:styleId="WW8Num47z2">
    <w:name w:val="WW8Num47z2"/>
    <w:rsid w:val="002F5606"/>
    <w:rPr>
      <w:b w:val="0"/>
      <w:bCs w:val="0"/>
    </w:rPr>
  </w:style>
  <w:style w:type="character" w:customStyle="1" w:styleId="WW8Num48z0">
    <w:name w:val="WW8Num48z0"/>
    <w:rsid w:val="002F5606"/>
    <w:rPr>
      <w:rFonts w:ascii="Symbol" w:hAnsi="Symbol" w:cs="OpenSymbol"/>
    </w:rPr>
  </w:style>
  <w:style w:type="character" w:customStyle="1" w:styleId="WW8Num48z2">
    <w:name w:val="WW8Num48z2"/>
    <w:rsid w:val="002F5606"/>
    <w:rPr>
      <w:b w:val="0"/>
      <w:bCs w:val="0"/>
    </w:rPr>
  </w:style>
  <w:style w:type="character" w:customStyle="1" w:styleId="WW8Num49z2">
    <w:name w:val="WW8Num49z2"/>
    <w:rsid w:val="002F5606"/>
    <w:rPr>
      <w:b w:val="0"/>
      <w:bCs w:val="0"/>
    </w:rPr>
  </w:style>
  <w:style w:type="character" w:customStyle="1" w:styleId="WW8Num50z0">
    <w:name w:val="WW8Num50z0"/>
    <w:rsid w:val="002F5606"/>
    <w:rPr>
      <w:rFonts w:ascii="Symbol" w:hAnsi="Symbol" w:cs="OpenSymbol"/>
    </w:rPr>
  </w:style>
  <w:style w:type="character" w:customStyle="1" w:styleId="WW8Num50z1">
    <w:name w:val="WW8Num50z1"/>
    <w:rsid w:val="002F5606"/>
    <w:rPr>
      <w:rFonts w:ascii="Symbol" w:hAnsi="Symbol" w:cs="OpenSymbol"/>
    </w:rPr>
  </w:style>
  <w:style w:type="character" w:customStyle="1" w:styleId="WW8Num51z0">
    <w:name w:val="WW8Num51z0"/>
    <w:rsid w:val="002F5606"/>
    <w:rPr>
      <w:rFonts w:ascii="Symbol" w:hAnsi="Symbol" w:cs="OpenSymbol"/>
    </w:rPr>
  </w:style>
  <w:style w:type="character" w:customStyle="1" w:styleId="WW8Num51z1">
    <w:name w:val="WW8Num51z1"/>
    <w:rsid w:val="002F5606"/>
    <w:rPr>
      <w:b w:val="0"/>
      <w:bCs w:val="0"/>
    </w:rPr>
  </w:style>
  <w:style w:type="character" w:customStyle="1" w:styleId="WW-Absatz-Standardschriftart">
    <w:name w:val="WW-Absatz-Standardschriftart"/>
    <w:rsid w:val="002F5606"/>
  </w:style>
  <w:style w:type="character" w:customStyle="1" w:styleId="WW-Absatz-Standardschriftart1">
    <w:name w:val="WW-Absatz-Standardschriftart1"/>
    <w:rsid w:val="002F5606"/>
  </w:style>
  <w:style w:type="character" w:customStyle="1" w:styleId="WW-Absatz-Standardschriftart11">
    <w:name w:val="WW-Absatz-Standardschriftart11"/>
    <w:rsid w:val="002F5606"/>
  </w:style>
  <w:style w:type="character" w:customStyle="1" w:styleId="WW-Absatz-Standardschriftart111">
    <w:name w:val="WW-Absatz-Standardschriftart111"/>
    <w:rsid w:val="002F5606"/>
  </w:style>
  <w:style w:type="character" w:customStyle="1" w:styleId="WW-Absatz-Standardschriftart1111">
    <w:name w:val="WW-Absatz-Standardschriftart1111"/>
    <w:rsid w:val="002F5606"/>
  </w:style>
  <w:style w:type="character" w:customStyle="1" w:styleId="WW-Absatz-Standardschriftart11111">
    <w:name w:val="WW-Absatz-Standardschriftart11111"/>
    <w:rsid w:val="002F5606"/>
  </w:style>
  <w:style w:type="character" w:customStyle="1" w:styleId="WW-Absatz-Standardschriftart111111">
    <w:name w:val="WW-Absatz-Standardschriftart111111"/>
    <w:rsid w:val="002F5606"/>
  </w:style>
  <w:style w:type="character" w:customStyle="1" w:styleId="WW-Absatz-Standardschriftart1111111">
    <w:name w:val="WW-Absatz-Standardschriftart1111111"/>
    <w:rsid w:val="002F5606"/>
  </w:style>
  <w:style w:type="character" w:customStyle="1" w:styleId="WW-Absatz-Standardschriftart11111111">
    <w:name w:val="WW-Absatz-Standardschriftart11111111"/>
    <w:rsid w:val="002F5606"/>
  </w:style>
  <w:style w:type="character" w:customStyle="1" w:styleId="52">
    <w:name w:val="Основной шрифт абзаца5"/>
    <w:rsid w:val="002F5606"/>
  </w:style>
  <w:style w:type="character" w:customStyle="1" w:styleId="WW-Absatz-Standardschriftart111111111">
    <w:name w:val="WW-Absatz-Standardschriftart111111111"/>
    <w:rsid w:val="002F5606"/>
  </w:style>
  <w:style w:type="character" w:customStyle="1" w:styleId="WW-Absatz-Standardschriftart1111111111">
    <w:name w:val="WW-Absatz-Standardschriftart1111111111"/>
    <w:rsid w:val="002F5606"/>
  </w:style>
  <w:style w:type="character" w:customStyle="1" w:styleId="WW-Absatz-Standardschriftart11111111111">
    <w:name w:val="WW-Absatz-Standardschriftart11111111111"/>
    <w:rsid w:val="002F5606"/>
  </w:style>
  <w:style w:type="character" w:customStyle="1" w:styleId="WW-Absatz-Standardschriftart111111111111">
    <w:name w:val="WW-Absatz-Standardschriftart111111111111"/>
    <w:rsid w:val="002F5606"/>
  </w:style>
  <w:style w:type="character" w:customStyle="1" w:styleId="WW8Num21z1">
    <w:name w:val="WW8Num21z1"/>
    <w:rsid w:val="002F5606"/>
    <w:rPr>
      <w:b w:val="0"/>
      <w:bCs w:val="0"/>
    </w:rPr>
  </w:style>
  <w:style w:type="character" w:customStyle="1" w:styleId="WW8Num36z2">
    <w:name w:val="WW8Num36z2"/>
    <w:rsid w:val="002F5606"/>
    <w:rPr>
      <w:b w:val="0"/>
      <w:bCs w:val="0"/>
    </w:rPr>
  </w:style>
  <w:style w:type="character" w:customStyle="1" w:styleId="WW8Num37z0">
    <w:name w:val="WW8Num37z0"/>
    <w:rsid w:val="002F5606"/>
    <w:rPr>
      <w:rFonts w:ascii="Symbol" w:hAnsi="Symbol" w:cs="OpenSymbol"/>
    </w:rPr>
  </w:style>
  <w:style w:type="character" w:customStyle="1" w:styleId="WW8Num39z1">
    <w:name w:val="WW8Num39z1"/>
    <w:rsid w:val="002F5606"/>
    <w:rPr>
      <w:b w:val="0"/>
      <w:bCs w:val="0"/>
    </w:rPr>
  </w:style>
  <w:style w:type="character" w:customStyle="1" w:styleId="WW8Num40z1">
    <w:name w:val="WW8Num40z1"/>
    <w:rsid w:val="002F5606"/>
    <w:rPr>
      <w:b w:val="0"/>
      <w:bCs w:val="0"/>
    </w:rPr>
  </w:style>
  <w:style w:type="character" w:customStyle="1" w:styleId="WW8Num41z1">
    <w:name w:val="WW8Num41z1"/>
    <w:rsid w:val="002F5606"/>
    <w:rPr>
      <w:b w:val="0"/>
      <w:bCs w:val="0"/>
    </w:rPr>
  </w:style>
  <w:style w:type="character" w:customStyle="1" w:styleId="WW8Num42z1">
    <w:name w:val="WW8Num42z1"/>
    <w:rsid w:val="002F5606"/>
    <w:rPr>
      <w:b w:val="0"/>
      <w:bCs w:val="0"/>
    </w:rPr>
  </w:style>
  <w:style w:type="character" w:customStyle="1" w:styleId="WW8Num50z2">
    <w:name w:val="WW8Num50z2"/>
    <w:rsid w:val="002F5606"/>
    <w:rPr>
      <w:b w:val="0"/>
      <w:bCs w:val="0"/>
    </w:rPr>
  </w:style>
  <w:style w:type="character" w:customStyle="1" w:styleId="WW8Num51z2">
    <w:name w:val="WW8Num51z2"/>
    <w:rsid w:val="002F5606"/>
    <w:rPr>
      <w:b w:val="0"/>
      <w:bCs w:val="0"/>
    </w:rPr>
  </w:style>
  <w:style w:type="character" w:customStyle="1" w:styleId="WW8Num52z2">
    <w:name w:val="WW8Num52z2"/>
    <w:rsid w:val="002F5606"/>
    <w:rPr>
      <w:b w:val="0"/>
      <w:bCs w:val="0"/>
    </w:rPr>
  </w:style>
  <w:style w:type="character" w:customStyle="1" w:styleId="WW8Num53z2">
    <w:name w:val="WW8Num53z2"/>
    <w:rsid w:val="002F5606"/>
    <w:rPr>
      <w:b w:val="0"/>
      <w:bCs w:val="0"/>
    </w:rPr>
  </w:style>
  <w:style w:type="character" w:customStyle="1" w:styleId="WW8Num54z2">
    <w:name w:val="WW8Num54z2"/>
    <w:rsid w:val="002F5606"/>
    <w:rPr>
      <w:b w:val="0"/>
      <w:bCs w:val="0"/>
    </w:rPr>
  </w:style>
  <w:style w:type="character" w:customStyle="1" w:styleId="WW8Num55z2">
    <w:name w:val="WW8Num55z2"/>
    <w:rsid w:val="002F5606"/>
    <w:rPr>
      <w:b w:val="0"/>
      <w:bCs w:val="0"/>
    </w:rPr>
  </w:style>
  <w:style w:type="character" w:customStyle="1" w:styleId="WW-Absatz-Standardschriftart1111111111111">
    <w:name w:val="WW-Absatz-Standardschriftart1111111111111"/>
    <w:rsid w:val="002F5606"/>
  </w:style>
  <w:style w:type="character" w:customStyle="1" w:styleId="WW-Absatz-Standardschriftart11111111111111">
    <w:name w:val="WW-Absatz-Standardschriftart11111111111111"/>
    <w:rsid w:val="002F5606"/>
  </w:style>
  <w:style w:type="character" w:customStyle="1" w:styleId="WW8Num56z2">
    <w:name w:val="WW8Num56z2"/>
    <w:rsid w:val="002F5606"/>
    <w:rPr>
      <w:b w:val="0"/>
      <w:bCs w:val="0"/>
    </w:rPr>
  </w:style>
  <w:style w:type="character" w:customStyle="1" w:styleId="WW-Absatz-Standardschriftart111111111111111">
    <w:name w:val="WW-Absatz-Standardschriftart111111111111111"/>
    <w:rsid w:val="002F5606"/>
  </w:style>
  <w:style w:type="character" w:customStyle="1" w:styleId="WW8Num5z0">
    <w:name w:val="WW8Num5z0"/>
    <w:rsid w:val="002F5606"/>
    <w:rPr>
      <w:rFonts w:ascii="Symbol" w:hAnsi="Symbol" w:cs="OpenSymbol"/>
    </w:rPr>
  </w:style>
  <w:style w:type="character" w:customStyle="1" w:styleId="WW8Num8z1">
    <w:name w:val="WW8Num8z1"/>
    <w:rsid w:val="002F5606"/>
    <w:rPr>
      <w:b w:val="0"/>
      <w:bCs w:val="0"/>
    </w:rPr>
  </w:style>
  <w:style w:type="character" w:customStyle="1" w:styleId="WW8Num12z2">
    <w:name w:val="WW8Num12z2"/>
    <w:rsid w:val="002F5606"/>
    <w:rPr>
      <w:b w:val="0"/>
      <w:bCs w:val="0"/>
    </w:rPr>
  </w:style>
  <w:style w:type="character" w:customStyle="1" w:styleId="WW8Num23z1">
    <w:name w:val="WW8Num23z1"/>
    <w:rsid w:val="002F5606"/>
    <w:rPr>
      <w:b w:val="0"/>
      <w:bCs w:val="0"/>
    </w:rPr>
  </w:style>
  <w:style w:type="character" w:customStyle="1" w:styleId="WW8Num42z0">
    <w:name w:val="WW8Num42z0"/>
    <w:rsid w:val="002F5606"/>
    <w:rPr>
      <w:rFonts w:ascii="Symbol" w:hAnsi="Symbol" w:cs="OpenSymbol"/>
    </w:rPr>
  </w:style>
  <w:style w:type="character" w:customStyle="1" w:styleId="WW8Num43z0">
    <w:name w:val="WW8Num43z0"/>
    <w:rsid w:val="002F5606"/>
    <w:rPr>
      <w:rFonts w:ascii="Symbol" w:hAnsi="Symbol" w:cs="OpenSymbol"/>
    </w:rPr>
  </w:style>
  <w:style w:type="character" w:customStyle="1" w:styleId="WW8Num44z0">
    <w:name w:val="WW8Num44z0"/>
    <w:rsid w:val="002F5606"/>
    <w:rPr>
      <w:rFonts w:ascii="Symbol" w:hAnsi="Symbol" w:cs="OpenSymbol"/>
    </w:rPr>
  </w:style>
  <w:style w:type="character" w:customStyle="1" w:styleId="WW8Num45z1">
    <w:name w:val="WW8Num45z1"/>
    <w:rsid w:val="002F5606"/>
    <w:rPr>
      <w:b w:val="0"/>
      <w:bCs w:val="0"/>
    </w:rPr>
  </w:style>
  <w:style w:type="character" w:customStyle="1" w:styleId="WW8Num46z1">
    <w:name w:val="WW8Num46z1"/>
    <w:rsid w:val="002F5606"/>
    <w:rPr>
      <w:b w:val="0"/>
      <w:bCs w:val="0"/>
    </w:rPr>
  </w:style>
  <w:style w:type="character" w:customStyle="1" w:styleId="WW8Num47z1">
    <w:name w:val="WW8Num47z1"/>
    <w:rsid w:val="002F5606"/>
    <w:rPr>
      <w:b w:val="0"/>
      <w:bCs w:val="0"/>
    </w:rPr>
  </w:style>
  <w:style w:type="character" w:customStyle="1" w:styleId="WW8Num48z1">
    <w:name w:val="WW8Num48z1"/>
    <w:rsid w:val="002F5606"/>
    <w:rPr>
      <w:b w:val="0"/>
      <w:bCs w:val="0"/>
    </w:rPr>
  </w:style>
  <w:style w:type="character" w:customStyle="1" w:styleId="WW8Num57z2">
    <w:name w:val="WW8Num57z2"/>
    <w:rsid w:val="002F5606"/>
    <w:rPr>
      <w:b w:val="0"/>
      <w:bCs w:val="0"/>
    </w:rPr>
  </w:style>
  <w:style w:type="character" w:customStyle="1" w:styleId="WW8Num58z2">
    <w:name w:val="WW8Num58z2"/>
    <w:rsid w:val="002F5606"/>
    <w:rPr>
      <w:b w:val="0"/>
      <w:bCs w:val="0"/>
    </w:rPr>
  </w:style>
  <w:style w:type="character" w:customStyle="1" w:styleId="WW8Num59z2">
    <w:name w:val="WW8Num59z2"/>
    <w:rsid w:val="002F5606"/>
    <w:rPr>
      <w:b w:val="0"/>
      <w:bCs w:val="0"/>
    </w:rPr>
  </w:style>
  <w:style w:type="character" w:customStyle="1" w:styleId="WW8Num60z2">
    <w:name w:val="WW8Num60z2"/>
    <w:rsid w:val="002F5606"/>
    <w:rPr>
      <w:b w:val="0"/>
      <w:bCs w:val="0"/>
    </w:rPr>
  </w:style>
  <w:style w:type="character" w:customStyle="1" w:styleId="WW8Num61z2">
    <w:name w:val="WW8Num61z2"/>
    <w:rsid w:val="002F5606"/>
    <w:rPr>
      <w:b w:val="0"/>
      <w:bCs w:val="0"/>
    </w:rPr>
  </w:style>
  <w:style w:type="character" w:customStyle="1" w:styleId="WW8Num62z2">
    <w:name w:val="WW8Num62z2"/>
    <w:rsid w:val="002F5606"/>
    <w:rPr>
      <w:b w:val="0"/>
      <w:bCs w:val="0"/>
    </w:rPr>
  </w:style>
  <w:style w:type="character" w:customStyle="1" w:styleId="WW-Absatz-Standardschriftart1111111111111111">
    <w:name w:val="WW-Absatz-Standardschriftart1111111111111111"/>
    <w:rsid w:val="002F5606"/>
  </w:style>
  <w:style w:type="character" w:customStyle="1" w:styleId="WW-Absatz-Standardschriftart11111111111111111">
    <w:name w:val="WW-Absatz-Standardschriftart11111111111111111"/>
    <w:rsid w:val="002F5606"/>
  </w:style>
  <w:style w:type="character" w:customStyle="1" w:styleId="WW-Absatz-Standardschriftart111111111111111111">
    <w:name w:val="WW-Absatz-Standardschriftart111111111111111111"/>
    <w:rsid w:val="002F5606"/>
  </w:style>
  <w:style w:type="character" w:customStyle="1" w:styleId="WW-Absatz-Standardschriftart1111111111111111111">
    <w:name w:val="WW-Absatz-Standardschriftart1111111111111111111"/>
    <w:rsid w:val="002F5606"/>
  </w:style>
  <w:style w:type="character" w:customStyle="1" w:styleId="WW-Absatz-Standardschriftart11111111111111111111">
    <w:name w:val="WW-Absatz-Standardschriftart11111111111111111111"/>
    <w:rsid w:val="002F5606"/>
  </w:style>
  <w:style w:type="character" w:customStyle="1" w:styleId="WW-Absatz-Standardschriftart111111111111111111111">
    <w:name w:val="WW-Absatz-Standardschriftart111111111111111111111"/>
    <w:rsid w:val="002F5606"/>
  </w:style>
  <w:style w:type="character" w:customStyle="1" w:styleId="WW-Absatz-Standardschriftart1111111111111111111111">
    <w:name w:val="WW-Absatz-Standardschriftart1111111111111111111111"/>
    <w:rsid w:val="002F5606"/>
  </w:style>
  <w:style w:type="character" w:customStyle="1" w:styleId="WW8Num49z0">
    <w:name w:val="WW8Num49z0"/>
    <w:rsid w:val="002F5606"/>
    <w:rPr>
      <w:rFonts w:ascii="Symbol" w:hAnsi="Symbol" w:cs="OpenSymbol"/>
    </w:rPr>
  </w:style>
  <w:style w:type="character" w:customStyle="1" w:styleId="WW-Absatz-Standardschriftart11111111111111111111111">
    <w:name w:val="WW-Absatz-Standardschriftart11111111111111111111111"/>
    <w:rsid w:val="002F5606"/>
  </w:style>
  <w:style w:type="character" w:customStyle="1" w:styleId="WW-Absatz-Standardschriftart111111111111111111111111">
    <w:name w:val="WW-Absatz-Standardschriftart111111111111111111111111"/>
    <w:rsid w:val="002F5606"/>
  </w:style>
  <w:style w:type="character" w:customStyle="1" w:styleId="WW-Absatz-Standardschriftart1111111111111111111111111">
    <w:name w:val="WW-Absatz-Standardschriftart1111111111111111111111111"/>
    <w:rsid w:val="002F5606"/>
  </w:style>
  <w:style w:type="character" w:customStyle="1" w:styleId="WW8Num63z1">
    <w:name w:val="WW8Num63z1"/>
    <w:rsid w:val="002F5606"/>
    <w:rPr>
      <w:b w:val="0"/>
      <w:bCs w:val="0"/>
    </w:rPr>
  </w:style>
  <w:style w:type="character" w:customStyle="1" w:styleId="43">
    <w:name w:val="Основной шрифт абзаца4"/>
    <w:rsid w:val="002F5606"/>
  </w:style>
  <w:style w:type="character" w:customStyle="1" w:styleId="WW8Num29z1">
    <w:name w:val="WW8Num29z1"/>
    <w:rsid w:val="002F5606"/>
    <w:rPr>
      <w:rFonts w:ascii="Symbol" w:hAnsi="Symbol" w:cs="OpenSymbol"/>
    </w:rPr>
  </w:style>
  <w:style w:type="character" w:customStyle="1" w:styleId="WW-Absatz-Standardschriftart11111111111111111111111111">
    <w:name w:val="WW-Absatz-Standardschriftart11111111111111111111111111"/>
    <w:rsid w:val="002F5606"/>
  </w:style>
  <w:style w:type="character" w:customStyle="1" w:styleId="WW-Absatz-Standardschriftart111111111111111111111111111">
    <w:name w:val="WW-Absatz-Standardschriftart111111111111111111111111111"/>
    <w:rsid w:val="002F5606"/>
  </w:style>
  <w:style w:type="character" w:customStyle="1" w:styleId="WW8Num30z1">
    <w:name w:val="WW8Num30z1"/>
    <w:rsid w:val="002F5606"/>
    <w:rPr>
      <w:rFonts w:ascii="Symbol" w:hAnsi="Symbol" w:cs="OpenSymbol"/>
    </w:rPr>
  </w:style>
  <w:style w:type="character" w:customStyle="1" w:styleId="WW8Num45z0">
    <w:name w:val="WW8Num45z0"/>
    <w:rsid w:val="002F5606"/>
    <w:rPr>
      <w:rFonts w:ascii="Symbol" w:hAnsi="Symbol" w:cs="OpenSymbol"/>
    </w:rPr>
  </w:style>
  <w:style w:type="character" w:customStyle="1" w:styleId="WW8Num52z0">
    <w:name w:val="WW8Num52z0"/>
    <w:rsid w:val="002F5606"/>
    <w:rPr>
      <w:rFonts w:ascii="Symbol" w:hAnsi="Symbol" w:cs="OpenSymbol"/>
    </w:rPr>
  </w:style>
  <w:style w:type="character" w:customStyle="1" w:styleId="WW8Num53z0">
    <w:name w:val="WW8Num53z0"/>
    <w:rsid w:val="002F5606"/>
    <w:rPr>
      <w:rFonts w:ascii="Symbol" w:hAnsi="Symbol" w:cs="OpenSymbol"/>
    </w:rPr>
  </w:style>
  <w:style w:type="character" w:customStyle="1" w:styleId="WW8Num54z0">
    <w:name w:val="WW8Num54z0"/>
    <w:rsid w:val="002F5606"/>
    <w:rPr>
      <w:rFonts w:ascii="Symbol" w:hAnsi="Symbol" w:cs="OpenSymbol"/>
    </w:rPr>
  </w:style>
  <w:style w:type="character" w:customStyle="1" w:styleId="WW8Num55z1">
    <w:name w:val="WW8Num55z1"/>
    <w:rsid w:val="002F5606"/>
    <w:rPr>
      <w:b w:val="0"/>
      <w:bCs w:val="0"/>
    </w:rPr>
  </w:style>
  <w:style w:type="character" w:customStyle="1" w:styleId="WW8Num56z1">
    <w:name w:val="WW8Num56z1"/>
    <w:rsid w:val="002F5606"/>
    <w:rPr>
      <w:b w:val="0"/>
      <w:bCs w:val="0"/>
    </w:rPr>
  </w:style>
  <w:style w:type="character" w:customStyle="1" w:styleId="WW8Num57z1">
    <w:name w:val="WW8Num57z1"/>
    <w:rsid w:val="002F5606"/>
    <w:rPr>
      <w:b w:val="0"/>
      <w:bCs w:val="0"/>
    </w:rPr>
  </w:style>
  <w:style w:type="character" w:customStyle="1" w:styleId="WW8Num58z1">
    <w:name w:val="WW8Num58z1"/>
    <w:rsid w:val="002F5606"/>
    <w:rPr>
      <w:b w:val="0"/>
      <w:bCs w:val="0"/>
    </w:rPr>
  </w:style>
  <w:style w:type="character" w:customStyle="1" w:styleId="WW8Num59z0">
    <w:name w:val="WW8Num59z0"/>
    <w:rsid w:val="002F5606"/>
    <w:rPr>
      <w:rFonts w:ascii="Symbol" w:hAnsi="Symbol" w:cs="OpenSymbol"/>
    </w:rPr>
  </w:style>
  <w:style w:type="character" w:customStyle="1" w:styleId="WW8Num63z2">
    <w:name w:val="WW8Num63z2"/>
    <w:rsid w:val="002F5606"/>
    <w:rPr>
      <w:b w:val="0"/>
      <w:bCs w:val="0"/>
    </w:rPr>
  </w:style>
  <w:style w:type="character" w:customStyle="1" w:styleId="WW8Num64z2">
    <w:name w:val="WW8Num64z2"/>
    <w:rsid w:val="002F5606"/>
    <w:rPr>
      <w:b w:val="0"/>
      <w:bCs w:val="0"/>
    </w:rPr>
  </w:style>
  <w:style w:type="character" w:customStyle="1" w:styleId="WW8Num65z2">
    <w:name w:val="WW8Num65z2"/>
    <w:rsid w:val="002F5606"/>
    <w:rPr>
      <w:b w:val="0"/>
      <w:bCs w:val="0"/>
    </w:rPr>
  </w:style>
  <w:style w:type="character" w:customStyle="1" w:styleId="WW8Num66z2">
    <w:name w:val="WW8Num66z2"/>
    <w:rsid w:val="002F5606"/>
    <w:rPr>
      <w:b w:val="0"/>
      <w:bCs w:val="0"/>
    </w:rPr>
  </w:style>
  <w:style w:type="character" w:customStyle="1" w:styleId="WW8Num67z2">
    <w:name w:val="WW8Num67z2"/>
    <w:rsid w:val="002F5606"/>
    <w:rPr>
      <w:b w:val="0"/>
      <w:bCs w:val="0"/>
    </w:rPr>
  </w:style>
  <w:style w:type="character" w:customStyle="1" w:styleId="WW8Num68z2">
    <w:name w:val="WW8Num68z2"/>
    <w:rsid w:val="002F5606"/>
    <w:rPr>
      <w:b w:val="0"/>
      <w:bCs w:val="0"/>
    </w:rPr>
  </w:style>
  <w:style w:type="character" w:customStyle="1" w:styleId="WW8Num69z2">
    <w:name w:val="WW8Num69z2"/>
    <w:rsid w:val="002F5606"/>
    <w:rPr>
      <w:b w:val="0"/>
      <w:bCs w:val="0"/>
    </w:rPr>
  </w:style>
  <w:style w:type="character" w:customStyle="1" w:styleId="WW8Num70z2">
    <w:name w:val="WW8Num70z2"/>
    <w:rsid w:val="002F5606"/>
    <w:rPr>
      <w:b w:val="0"/>
      <w:bCs w:val="0"/>
    </w:rPr>
  </w:style>
  <w:style w:type="character" w:customStyle="1" w:styleId="WW8Num71z2">
    <w:name w:val="WW8Num71z2"/>
    <w:rsid w:val="002F5606"/>
    <w:rPr>
      <w:b w:val="0"/>
      <w:bCs w:val="0"/>
    </w:rPr>
  </w:style>
  <w:style w:type="character" w:customStyle="1" w:styleId="WW8Num72z2">
    <w:name w:val="WW8Num72z2"/>
    <w:rsid w:val="002F5606"/>
    <w:rPr>
      <w:b w:val="0"/>
      <w:bCs w:val="0"/>
    </w:rPr>
  </w:style>
  <w:style w:type="character" w:customStyle="1" w:styleId="WW-Absatz-Standardschriftart1111111111111111111111111111">
    <w:name w:val="WW-Absatz-Standardschriftart1111111111111111111111111111"/>
    <w:rsid w:val="002F5606"/>
  </w:style>
  <w:style w:type="character" w:customStyle="1" w:styleId="WW-Absatz-Standardschriftart11111111111111111111111111111">
    <w:name w:val="WW-Absatz-Standardschriftart11111111111111111111111111111"/>
    <w:rsid w:val="002F5606"/>
  </w:style>
  <w:style w:type="character" w:customStyle="1" w:styleId="WW-Absatz-Standardschriftart111111111111111111111111111111">
    <w:name w:val="WW-Absatz-Standardschriftart111111111111111111111111111111"/>
    <w:rsid w:val="002F5606"/>
  </w:style>
  <w:style w:type="character" w:customStyle="1" w:styleId="WW8Num73z0">
    <w:name w:val="WW8Num73z0"/>
    <w:rsid w:val="002F5606"/>
    <w:rPr>
      <w:rFonts w:ascii="Wingdings" w:hAnsi="Wingdings" w:cs="OpenSymbol"/>
    </w:rPr>
  </w:style>
  <w:style w:type="character" w:customStyle="1" w:styleId="WW-Absatz-Standardschriftart1111111111111111111111111111111">
    <w:name w:val="WW-Absatz-Standardschriftart1111111111111111111111111111111"/>
    <w:rsid w:val="002F5606"/>
  </w:style>
  <w:style w:type="character" w:customStyle="1" w:styleId="WW8Num55z0">
    <w:name w:val="WW8Num55z0"/>
    <w:rsid w:val="002F5606"/>
    <w:rPr>
      <w:rFonts w:ascii="Symbol" w:hAnsi="Symbol" w:cs="OpenSymbol"/>
    </w:rPr>
  </w:style>
  <w:style w:type="character" w:customStyle="1" w:styleId="WW8Num56z0">
    <w:name w:val="WW8Num56z0"/>
    <w:rsid w:val="002F5606"/>
    <w:rPr>
      <w:rFonts w:ascii="Symbol" w:hAnsi="Symbol" w:cs="OpenSymbol"/>
    </w:rPr>
  </w:style>
  <w:style w:type="character" w:customStyle="1" w:styleId="WW8Num57z0">
    <w:name w:val="WW8Num57z0"/>
    <w:rsid w:val="002F5606"/>
    <w:rPr>
      <w:rFonts w:ascii="Symbol" w:hAnsi="Symbol" w:cs="OpenSymbol"/>
    </w:rPr>
  </w:style>
  <w:style w:type="character" w:customStyle="1" w:styleId="WW8Num59z1">
    <w:name w:val="WW8Num59z1"/>
    <w:rsid w:val="002F5606"/>
    <w:rPr>
      <w:b w:val="0"/>
      <w:bCs w:val="0"/>
    </w:rPr>
  </w:style>
  <w:style w:type="character" w:customStyle="1" w:styleId="WW8Num60z1">
    <w:name w:val="WW8Num60z1"/>
    <w:rsid w:val="002F5606"/>
    <w:rPr>
      <w:b w:val="0"/>
      <w:bCs w:val="0"/>
    </w:rPr>
  </w:style>
  <w:style w:type="character" w:customStyle="1" w:styleId="WW8Num61z1">
    <w:name w:val="WW8Num61z1"/>
    <w:rsid w:val="002F5606"/>
    <w:rPr>
      <w:b w:val="0"/>
      <w:bCs w:val="0"/>
    </w:rPr>
  </w:style>
  <w:style w:type="character" w:customStyle="1" w:styleId="WW8Num62z0">
    <w:name w:val="WW8Num62z0"/>
    <w:rsid w:val="002F5606"/>
    <w:rPr>
      <w:rFonts w:ascii="Symbol" w:hAnsi="Symbol" w:cs="OpenSymbol"/>
    </w:rPr>
  </w:style>
  <w:style w:type="character" w:customStyle="1" w:styleId="WW8Num73z2">
    <w:name w:val="WW8Num73z2"/>
    <w:rsid w:val="002F5606"/>
    <w:rPr>
      <w:b w:val="0"/>
      <w:bCs w:val="0"/>
    </w:rPr>
  </w:style>
  <w:style w:type="character" w:customStyle="1" w:styleId="WW8Num74z2">
    <w:name w:val="WW8Num74z2"/>
    <w:rsid w:val="002F5606"/>
    <w:rPr>
      <w:b w:val="0"/>
      <w:bCs w:val="0"/>
    </w:rPr>
  </w:style>
  <w:style w:type="character" w:customStyle="1" w:styleId="WW8Num75z2">
    <w:name w:val="WW8Num75z2"/>
    <w:rsid w:val="002F5606"/>
    <w:rPr>
      <w:b w:val="0"/>
      <w:bCs w:val="0"/>
    </w:rPr>
  </w:style>
  <w:style w:type="character" w:customStyle="1" w:styleId="37">
    <w:name w:val="Основной шрифт абзаца3"/>
    <w:rsid w:val="002F5606"/>
  </w:style>
  <w:style w:type="character" w:customStyle="1" w:styleId="WW-Absatz-Standardschriftart11111111111111111111111111111111">
    <w:name w:val="WW-Absatz-Standardschriftart11111111111111111111111111111111"/>
    <w:rsid w:val="002F5606"/>
  </w:style>
  <w:style w:type="character" w:customStyle="1" w:styleId="WW-Absatz-Standardschriftart111111111111111111111111111111111">
    <w:name w:val="WW-Absatz-Standardschriftart111111111111111111111111111111111"/>
    <w:rsid w:val="002F5606"/>
  </w:style>
  <w:style w:type="character" w:customStyle="1" w:styleId="WW8Num76z1">
    <w:name w:val="WW8Num76z1"/>
    <w:rsid w:val="002F5606"/>
    <w:rPr>
      <w:b w:val="0"/>
      <w:bCs w:val="0"/>
    </w:rPr>
  </w:style>
  <w:style w:type="character" w:customStyle="1" w:styleId="WW-Absatz-Standardschriftart1111111111111111111111111111111111">
    <w:name w:val="WW-Absatz-Standardschriftart1111111111111111111111111111111111"/>
    <w:rsid w:val="002F5606"/>
  </w:style>
  <w:style w:type="character" w:customStyle="1" w:styleId="WW8Num2z0">
    <w:name w:val="WW8Num2z0"/>
    <w:rsid w:val="002F5606"/>
    <w:rPr>
      <w:rFonts w:ascii="Symbol" w:hAnsi="Symbol"/>
    </w:rPr>
  </w:style>
  <w:style w:type="character" w:customStyle="1" w:styleId="WW8Num3z1">
    <w:name w:val="WW8Num3z1"/>
    <w:rsid w:val="002F5606"/>
    <w:rPr>
      <w:b w:val="0"/>
      <w:bCs w:val="0"/>
    </w:rPr>
  </w:style>
  <w:style w:type="character" w:customStyle="1" w:styleId="WW8Num22z1">
    <w:name w:val="WW8Num22z1"/>
    <w:rsid w:val="002F5606"/>
    <w:rPr>
      <w:b w:val="0"/>
      <w:bCs w:val="0"/>
    </w:rPr>
  </w:style>
  <w:style w:type="character" w:customStyle="1" w:styleId="WW8Num61z0">
    <w:name w:val="WW8Num61z0"/>
    <w:rsid w:val="002F5606"/>
    <w:rPr>
      <w:rFonts w:ascii="Symbol" w:hAnsi="Symbol" w:cs="OpenSymbol"/>
    </w:rPr>
  </w:style>
  <w:style w:type="character" w:customStyle="1" w:styleId="WW8Num75z1">
    <w:name w:val="WW8Num75z1"/>
    <w:rsid w:val="002F5606"/>
    <w:rPr>
      <w:b w:val="0"/>
      <w:bCs w:val="0"/>
    </w:rPr>
  </w:style>
  <w:style w:type="character" w:customStyle="1" w:styleId="WW-Absatz-Standardschriftart11111111111111111111111111111111111">
    <w:name w:val="WW-Absatz-Standardschriftart11111111111111111111111111111111111"/>
    <w:rsid w:val="002F5606"/>
  </w:style>
  <w:style w:type="character" w:customStyle="1" w:styleId="WW-Absatz-Standardschriftart111111111111111111111111111111111111">
    <w:name w:val="WW-Absatz-Standardschriftart111111111111111111111111111111111111"/>
    <w:rsid w:val="002F5606"/>
  </w:style>
  <w:style w:type="character" w:customStyle="1" w:styleId="WW-Absatz-Standardschriftart1111111111111111111111111111111111111">
    <w:name w:val="WW-Absatz-Standardschriftart1111111111111111111111111111111111111"/>
    <w:rsid w:val="002F5606"/>
  </w:style>
  <w:style w:type="character" w:customStyle="1" w:styleId="WW8Num24z1">
    <w:name w:val="WW8Num24z1"/>
    <w:rsid w:val="002F5606"/>
    <w:rPr>
      <w:b w:val="0"/>
      <w:bCs w:val="0"/>
    </w:rPr>
  </w:style>
  <w:style w:type="character" w:customStyle="1" w:styleId="WW8Num58z0">
    <w:name w:val="WW8Num58z0"/>
    <w:rsid w:val="002F5606"/>
    <w:rPr>
      <w:rFonts w:ascii="Symbol" w:hAnsi="Symbol" w:cs="OpenSymbol"/>
    </w:rPr>
  </w:style>
  <w:style w:type="character" w:customStyle="1" w:styleId="WW8Num62z1">
    <w:name w:val="WW8Num62z1"/>
    <w:rsid w:val="002F5606"/>
    <w:rPr>
      <w:b w:val="0"/>
      <w:bCs w:val="0"/>
    </w:rPr>
  </w:style>
  <w:style w:type="character" w:customStyle="1" w:styleId="WW8Num64z0">
    <w:name w:val="WW8Num64z0"/>
    <w:rsid w:val="002F5606"/>
    <w:rPr>
      <w:rFonts w:ascii="Symbol" w:hAnsi="Symbol" w:cs="OpenSymbol"/>
    </w:rPr>
  </w:style>
  <w:style w:type="character" w:customStyle="1" w:styleId="WW8Num76z2">
    <w:name w:val="WW8Num76z2"/>
    <w:rsid w:val="002F5606"/>
    <w:rPr>
      <w:b w:val="0"/>
      <w:bCs w:val="0"/>
    </w:rPr>
  </w:style>
  <w:style w:type="character" w:customStyle="1" w:styleId="WW8Num77z2">
    <w:name w:val="WW8Num77z2"/>
    <w:rsid w:val="002F5606"/>
    <w:rPr>
      <w:b w:val="0"/>
      <w:bCs w:val="0"/>
    </w:rPr>
  </w:style>
  <w:style w:type="character" w:customStyle="1" w:styleId="WW8Num6z2">
    <w:name w:val="WW8Num6z2"/>
    <w:rsid w:val="002F5606"/>
    <w:rPr>
      <w:b w:val="0"/>
      <w:bCs w:val="0"/>
    </w:rPr>
  </w:style>
  <w:style w:type="character" w:customStyle="1" w:styleId="WW8Num9z1">
    <w:name w:val="WW8Num9z1"/>
    <w:rsid w:val="002F5606"/>
    <w:rPr>
      <w:b w:val="0"/>
      <w:bCs w:val="0"/>
    </w:rPr>
  </w:style>
  <w:style w:type="character" w:customStyle="1" w:styleId="WW8Num13z2">
    <w:name w:val="WW8Num13z2"/>
    <w:rsid w:val="002F5606"/>
    <w:rPr>
      <w:b w:val="0"/>
      <w:bCs w:val="0"/>
    </w:rPr>
  </w:style>
  <w:style w:type="character" w:customStyle="1" w:styleId="WW8Num26z1">
    <w:name w:val="WW8Num26z1"/>
    <w:rsid w:val="002F5606"/>
    <w:rPr>
      <w:b w:val="0"/>
      <w:bCs w:val="0"/>
    </w:rPr>
  </w:style>
  <w:style w:type="character" w:customStyle="1" w:styleId="WW8Num63z0">
    <w:name w:val="WW8Num63z0"/>
    <w:rsid w:val="002F5606"/>
    <w:rPr>
      <w:rFonts w:ascii="Symbol" w:hAnsi="Symbol" w:cs="OpenSymbol"/>
    </w:rPr>
  </w:style>
  <w:style w:type="character" w:customStyle="1" w:styleId="WW8Num65z0">
    <w:name w:val="WW8Num65z0"/>
    <w:rsid w:val="002F5606"/>
    <w:rPr>
      <w:rFonts w:ascii="Symbol" w:hAnsi="Symbol" w:cs="OpenSymbol"/>
    </w:rPr>
  </w:style>
  <w:style w:type="character" w:customStyle="1" w:styleId="WW8Num66z0">
    <w:name w:val="WW8Num66z0"/>
    <w:rsid w:val="002F5606"/>
    <w:rPr>
      <w:rFonts w:ascii="Symbol" w:hAnsi="Symbol" w:cs="OpenSymbol"/>
    </w:rPr>
  </w:style>
  <w:style w:type="character" w:customStyle="1" w:styleId="WW8Num67z1">
    <w:name w:val="WW8Num67z1"/>
    <w:rsid w:val="002F5606"/>
    <w:rPr>
      <w:b w:val="0"/>
      <w:bCs w:val="0"/>
    </w:rPr>
  </w:style>
  <w:style w:type="character" w:customStyle="1" w:styleId="WW8Num68z1">
    <w:name w:val="WW8Num68z1"/>
    <w:rsid w:val="002F5606"/>
    <w:rPr>
      <w:b w:val="0"/>
      <w:bCs w:val="0"/>
    </w:rPr>
  </w:style>
  <w:style w:type="character" w:customStyle="1" w:styleId="WW8Num69z1">
    <w:name w:val="WW8Num69z1"/>
    <w:rsid w:val="002F5606"/>
    <w:rPr>
      <w:b w:val="0"/>
      <w:bCs w:val="0"/>
    </w:rPr>
  </w:style>
  <w:style w:type="character" w:customStyle="1" w:styleId="WW8Num70z1">
    <w:name w:val="WW8Num70z1"/>
    <w:rsid w:val="002F5606"/>
    <w:rPr>
      <w:b w:val="0"/>
      <w:bCs w:val="0"/>
    </w:rPr>
  </w:style>
  <w:style w:type="character" w:customStyle="1" w:styleId="WW8Num71z1">
    <w:name w:val="WW8Num71z1"/>
    <w:rsid w:val="002F5606"/>
    <w:rPr>
      <w:b w:val="0"/>
      <w:bCs w:val="0"/>
    </w:rPr>
  </w:style>
  <w:style w:type="character" w:customStyle="1" w:styleId="WW8Num72z0">
    <w:name w:val="WW8Num72z0"/>
    <w:rsid w:val="002F5606"/>
    <w:rPr>
      <w:rFonts w:ascii="Symbol" w:hAnsi="Symbol" w:cs="OpenSymbol"/>
    </w:rPr>
  </w:style>
  <w:style w:type="character" w:customStyle="1" w:styleId="WW8Num78z2">
    <w:name w:val="WW8Num78z2"/>
    <w:rsid w:val="002F5606"/>
    <w:rPr>
      <w:b w:val="0"/>
      <w:bCs w:val="0"/>
    </w:rPr>
  </w:style>
  <w:style w:type="character" w:customStyle="1" w:styleId="WW8Num79z2">
    <w:name w:val="WW8Num79z2"/>
    <w:rsid w:val="002F5606"/>
    <w:rPr>
      <w:b w:val="0"/>
      <w:bCs w:val="0"/>
    </w:rPr>
  </w:style>
  <w:style w:type="character" w:customStyle="1" w:styleId="WW8Num80z2">
    <w:name w:val="WW8Num80z2"/>
    <w:rsid w:val="002F5606"/>
    <w:rPr>
      <w:b w:val="0"/>
      <w:bCs w:val="0"/>
    </w:rPr>
  </w:style>
  <w:style w:type="character" w:customStyle="1" w:styleId="WW8Num81z2">
    <w:name w:val="WW8Num81z2"/>
    <w:rsid w:val="002F5606"/>
    <w:rPr>
      <w:b w:val="0"/>
      <w:bCs w:val="0"/>
    </w:rPr>
  </w:style>
  <w:style w:type="character" w:customStyle="1" w:styleId="WW8Num82z2">
    <w:name w:val="WW8Num82z2"/>
    <w:rsid w:val="002F5606"/>
    <w:rPr>
      <w:b w:val="0"/>
      <w:bCs w:val="0"/>
    </w:rPr>
  </w:style>
  <w:style w:type="character" w:customStyle="1" w:styleId="WW8Num83z2">
    <w:name w:val="WW8Num83z2"/>
    <w:rsid w:val="002F5606"/>
    <w:rPr>
      <w:b w:val="0"/>
      <w:bCs w:val="0"/>
    </w:rPr>
  </w:style>
  <w:style w:type="character" w:customStyle="1" w:styleId="WW8Num84z2">
    <w:name w:val="WW8Num84z2"/>
    <w:rsid w:val="002F5606"/>
    <w:rPr>
      <w:b w:val="0"/>
      <w:bCs w:val="0"/>
    </w:rPr>
  </w:style>
  <w:style w:type="character" w:customStyle="1" w:styleId="WW8Num85z2">
    <w:name w:val="WW8Num85z2"/>
    <w:rsid w:val="002F5606"/>
    <w:rPr>
      <w:b w:val="0"/>
      <w:bCs w:val="0"/>
    </w:rPr>
  </w:style>
  <w:style w:type="character" w:customStyle="1" w:styleId="WW-Absatz-Standardschriftart11111111111111111111111111111111111111">
    <w:name w:val="WW-Absatz-Standardschriftart11111111111111111111111111111111111111"/>
    <w:rsid w:val="002F5606"/>
  </w:style>
  <w:style w:type="character" w:customStyle="1" w:styleId="afff">
    <w:name w:val="Маркеры списка"/>
    <w:rsid w:val="002F5606"/>
    <w:rPr>
      <w:rFonts w:ascii="OpenSymbol" w:eastAsia="OpenSymbol" w:hAnsi="OpenSymbol" w:cs="OpenSymbol"/>
    </w:rPr>
  </w:style>
  <w:style w:type="character" w:customStyle="1" w:styleId="121">
    <w:name w:val="Стиль 12 пт"/>
    <w:rsid w:val="002F5606"/>
    <w:rPr>
      <w:sz w:val="24"/>
    </w:rPr>
  </w:style>
  <w:style w:type="paragraph" w:customStyle="1" w:styleId="53">
    <w:name w:val="Название5"/>
    <w:basedOn w:val="a3"/>
    <w:rsid w:val="002F5606"/>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54">
    <w:name w:val="Указатель5"/>
    <w:basedOn w:val="a3"/>
    <w:rsid w:val="002F5606"/>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44">
    <w:name w:val="Название4"/>
    <w:basedOn w:val="a3"/>
    <w:rsid w:val="002F5606"/>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45">
    <w:name w:val="Указатель4"/>
    <w:basedOn w:val="a3"/>
    <w:rsid w:val="002F5606"/>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38">
    <w:name w:val="Название3"/>
    <w:basedOn w:val="a3"/>
    <w:rsid w:val="002F5606"/>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39">
    <w:name w:val="Указатель3"/>
    <w:basedOn w:val="a3"/>
    <w:rsid w:val="002F5606"/>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2c">
    <w:name w:val="Название2"/>
    <w:basedOn w:val="a3"/>
    <w:rsid w:val="002F5606"/>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2d">
    <w:name w:val="Указатель2"/>
    <w:basedOn w:val="a3"/>
    <w:rsid w:val="002F5606"/>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1b">
    <w:name w:val="Название1"/>
    <w:basedOn w:val="a3"/>
    <w:rsid w:val="002F5606"/>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1c">
    <w:name w:val="Указатель1"/>
    <w:basedOn w:val="a3"/>
    <w:rsid w:val="002F5606"/>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afff0">
    <w:name w:val="Заголовок основной надписи (лев.)"/>
    <w:rsid w:val="002F5606"/>
    <w:pPr>
      <w:widowControl w:val="0"/>
      <w:suppressLineNumbers/>
      <w:suppressAutoHyphens/>
      <w:spacing w:after="0" w:line="240" w:lineRule="auto"/>
      <w:ind w:left="28"/>
      <w:textAlignment w:val="top"/>
    </w:pPr>
    <w:rPr>
      <w:rFonts w:ascii="GOST type B" w:eastAsia="Lucida Sans Unicode" w:hAnsi="GOST type B" w:cs="Times New Roman"/>
      <w:b/>
      <w:kern w:val="1"/>
      <w:sz w:val="21"/>
      <w:szCs w:val="24"/>
    </w:rPr>
  </w:style>
  <w:style w:type="paragraph" w:customStyle="1" w:styleId="afff1">
    <w:name w:val="Заголовок основной надписи (центр"/>
    <w:basedOn w:val="afff0"/>
    <w:rsid w:val="002F5606"/>
    <w:pPr>
      <w:ind w:left="-28"/>
      <w:jc w:val="center"/>
    </w:pPr>
    <w:rPr>
      <w:sz w:val="18"/>
    </w:rPr>
  </w:style>
  <w:style w:type="paragraph" w:customStyle="1" w:styleId="afff2">
    <w:name w:val="Заголовок бокового штампа (верт."/>
    <w:rsid w:val="002F5606"/>
    <w:pPr>
      <w:widowControl w:val="0"/>
      <w:suppressLineNumbers/>
      <w:suppressAutoHyphens/>
      <w:spacing w:after="0" w:line="240" w:lineRule="auto"/>
    </w:pPr>
    <w:rPr>
      <w:rFonts w:ascii="GOST type B" w:eastAsia="Lucida Sans Unicode" w:hAnsi="GOST type B" w:cs="Times New Roman"/>
      <w:b/>
      <w:kern w:val="1"/>
      <w:szCs w:val="24"/>
    </w:rPr>
  </w:style>
  <w:style w:type="paragraph" w:customStyle="1" w:styleId="WW-">
    <w:name w:val="WW-Заголовок основной надписи (центр"/>
    <w:basedOn w:val="afff1"/>
    <w:rsid w:val="002F5606"/>
    <w:rPr>
      <w:sz w:val="21"/>
    </w:rPr>
  </w:style>
  <w:style w:type="paragraph" w:customStyle="1" w:styleId="afff3">
    <w:name w:val="Основная надпись"/>
    <w:rsid w:val="002F5606"/>
    <w:pPr>
      <w:widowControl w:val="0"/>
      <w:suppressLineNumbers/>
      <w:suppressAutoHyphens/>
      <w:spacing w:after="0" w:line="240" w:lineRule="auto"/>
      <w:jc w:val="center"/>
    </w:pPr>
    <w:rPr>
      <w:rFonts w:ascii="GOST type B" w:eastAsia="Lucida Sans Unicode" w:hAnsi="GOST type B" w:cs="Times New Roman"/>
      <w:b/>
      <w:kern w:val="1"/>
      <w:sz w:val="28"/>
      <w:szCs w:val="24"/>
    </w:rPr>
  </w:style>
  <w:style w:type="paragraph" w:customStyle="1" w:styleId="afff4">
    <w:name w:val="Текст документа"/>
    <w:rsid w:val="002F5606"/>
    <w:pPr>
      <w:widowControl w:val="0"/>
      <w:suppressLineNumbers/>
      <w:suppressAutoHyphens/>
      <w:spacing w:after="0" w:line="240" w:lineRule="auto"/>
      <w:ind w:firstLine="397"/>
    </w:pPr>
    <w:rPr>
      <w:rFonts w:ascii="GOST type B" w:eastAsia="Lucida Sans Unicode" w:hAnsi="GOST type B" w:cs="Times New Roman"/>
      <w:kern w:val="1"/>
      <w:sz w:val="28"/>
      <w:szCs w:val="24"/>
    </w:rPr>
  </w:style>
  <w:style w:type="paragraph" w:customStyle="1" w:styleId="WW-1">
    <w:name w:val="WW-Заголовок основной надписи (центр1"/>
    <w:basedOn w:val="afff1"/>
    <w:rsid w:val="002F5606"/>
  </w:style>
  <w:style w:type="paragraph" w:customStyle="1" w:styleId="WW-12">
    <w:name w:val="WW-Заголовок основной надписи (центр12"/>
    <w:basedOn w:val="WW-"/>
    <w:rsid w:val="002F5606"/>
  </w:style>
  <w:style w:type="paragraph" w:customStyle="1" w:styleId="afff5">
    <w:name w:val="Заголовок основной надписи (лев."/>
    <w:basedOn w:val="afff0"/>
    <w:rsid w:val="002F5606"/>
  </w:style>
  <w:style w:type="paragraph" w:customStyle="1" w:styleId="WW-0">
    <w:name w:val="WW-Заголовок бокового штампа (верт."/>
    <w:basedOn w:val="afff2"/>
    <w:rsid w:val="002F5606"/>
  </w:style>
  <w:style w:type="paragraph" w:customStyle="1" w:styleId="afff6">
    <w:name w:val="Основная надпись (верт."/>
    <w:basedOn w:val="afff3"/>
    <w:rsid w:val="002F5606"/>
  </w:style>
  <w:style w:type="paragraph" w:customStyle="1" w:styleId="WW-2">
    <w:name w:val="WW-Заголовок основной надписи (лев."/>
    <w:basedOn w:val="afff5"/>
    <w:rsid w:val="002F5606"/>
  </w:style>
  <w:style w:type="paragraph" w:customStyle="1" w:styleId="WW-123">
    <w:name w:val="WW-Заголовок основной надписи (центр123"/>
    <w:basedOn w:val="WW-12"/>
    <w:rsid w:val="002F5606"/>
  </w:style>
  <w:style w:type="paragraph" w:customStyle="1" w:styleId="WW-1234">
    <w:name w:val="WW-Заголовок основной надписи (центр1234"/>
    <w:basedOn w:val="WW-1"/>
    <w:rsid w:val="002F5606"/>
  </w:style>
  <w:style w:type="paragraph" w:customStyle="1" w:styleId="WW-3">
    <w:name w:val="WW-Основная надпись (верт."/>
    <w:basedOn w:val="afff6"/>
    <w:rsid w:val="002F5606"/>
  </w:style>
  <w:style w:type="paragraph" w:customStyle="1" w:styleId="afff7">
    <w:name w:val="Заголовок бокового штампа"/>
    <w:basedOn w:val="afff2"/>
    <w:rsid w:val="002F5606"/>
  </w:style>
  <w:style w:type="paragraph" w:customStyle="1" w:styleId="-">
    <w:name w:val="Таблица - шапка"/>
    <w:basedOn w:val="a3"/>
    <w:rsid w:val="002F5606"/>
    <w:pPr>
      <w:widowControl w:val="0"/>
      <w:suppressAutoHyphens/>
      <w:spacing w:before="60" w:after="60" w:line="240" w:lineRule="auto"/>
      <w:jc w:val="center"/>
    </w:pPr>
    <w:rPr>
      <w:rFonts w:ascii="Arial" w:eastAsia="Lucida Sans Unicode" w:hAnsi="Arial" w:cs="Arial"/>
      <w:b/>
      <w:kern w:val="1"/>
      <w:sz w:val="20"/>
      <w:szCs w:val="20"/>
      <w:lang w:eastAsia="ru-RU"/>
    </w:rPr>
  </w:style>
  <w:style w:type="paragraph" w:customStyle="1" w:styleId="-0">
    <w:name w:val="Таблица - текст выделенный"/>
    <w:basedOn w:val="a5"/>
    <w:rsid w:val="002F5606"/>
    <w:pPr>
      <w:widowControl w:val="0"/>
      <w:suppressLineNumbers/>
      <w:suppressAutoHyphens/>
      <w:spacing w:before="20" w:after="20"/>
      <w:ind w:firstLine="397"/>
      <w:jc w:val="left"/>
    </w:pPr>
    <w:rPr>
      <w:rFonts w:ascii="Arial" w:eastAsia="Lucida Sans Unicode" w:hAnsi="Arial" w:cs="Arial"/>
      <w:b/>
      <w:kern w:val="1"/>
      <w:sz w:val="20"/>
    </w:rPr>
  </w:style>
  <w:style w:type="paragraph" w:customStyle="1" w:styleId="-1">
    <w:name w:val="Таблица - текст основной"/>
    <w:basedOn w:val="a5"/>
    <w:rsid w:val="002F5606"/>
    <w:pPr>
      <w:widowControl w:val="0"/>
      <w:suppressLineNumbers/>
      <w:suppressAutoHyphens/>
      <w:spacing w:before="20" w:after="20"/>
      <w:ind w:firstLine="397"/>
      <w:jc w:val="left"/>
    </w:pPr>
    <w:rPr>
      <w:rFonts w:ascii="Arial" w:eastAsia="Lucida Sans Unicode" w:hAnsi="Arial" w:cs="Arial"/>
      <w:kern w:val="1"/>
      <w:sz w:val="20"/>
    </w:rPr>
  </w:style>
  <w:style w:type="paragraph" w:customStyle="1" w:styleId="1d">
    <w:name w:val="Список маркированный 1"/>
    <w:basedOn w:val="a3"/>
    <w:rsid w:val="002F5606"/>
    <w:pPr>
      <w:widowControl w:val="0"/>
      <w:tabs>
        <w:tab w:val="num" w:pos="0"/>
      </w:tabs>
      <w:suppressAutoHyphens/>
      <w:spacing w:after="0" w:line="360" w:lineRule="auto"/>
      <w:ind w:left="1494" w:hanging="414"/>
    </w:pPr>
    <w:rPr>
      <w:rFonts w:ascii="Times New Roman" w:eastAsia="Lucida Sans Unicode" w:hAnsi="Times New Roman" w:cs="Times New Roman"/>
      <w:kern w:val="1"/>
      <w:sz w:val="24"/>
      <w:szCs w:val="24"/>
      <w:lang w:eastAsia="ru-RU"/>
    </w:rPr>
  </w:style>
  <w:style w:type="paragraph" w:customStyle="1" w:styleId="afff8">
    <w:name w:val="основной"/>
    <w:basedOn w:val="a3"/>
    <w:rsid w:val="002F5606"/>
    <w:pPr>
      <w:keepNext/>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Iauiue">
    <w:name w:val="Iau?iue"/>
    <w:rsid w:val="002F5606"/>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55">
    <w:name w:val="çàãîëîâîê 5"/>
    <w:basedOn w:val="a3"/>
    <w:next w:val="a3"/>
    <w:rsid w:val="002F5606"/>
    <w:pPr>
      <w:keepNext/>
      <w:widowControl w:val="0"/>
      <w:suppressAutoHyphens/>
      <w:spacing w:after="0" w:line="240" w:lineRule="auto"/>
      <w:ind w:firstLine="567"/>
      <w:jc w:val="both"/>
    </w:pPr>
    <w:rPr>
      <w:rFonts w:ascii="Times New Roman" w:eastAsia="Lucida Sans Unicode" w:hAnsi="Times New Roman" w:cs="Times New Roman"/>
      <w:b/>
      <w:kern w:val="1"/>
      <w:sz w:val="24"/>
      <w:szCs w:val="24"/>
      <w:u w:val="single"/>
      <w:lang w:eastAsia="ru-RU"/>
    </w:rPr>
  </w:style>
  <w:style w:type="paragraph" w:customStyle="1" w:styleId="Heading">
    <w:name w:val="Heading"/>
    <w:rsid w:val="002F5606"/>
    <w:pPr>
      <w:suppressAutoHyphens/>
      <w:autoSpaceDE w:val="0"/>
      <w:spacing w:after="0" w:line="240" w:lineRule="auto"/>
    </w:pPr>
    <w:rPr>
      <w:rFonts w:ascii="Arial" w:eastAsia="Arial" w:hAnsi="Arial" w:cs="Arial"/>
      <w:b/>
      <w:bCs/>
      <w:kern w:val="1"/>
      <w:lang w:eastAsia="ar-SA"/>
    </w:rPr>
  </w:style>
  <w:style w:type="paragraph" w:customStyle="1" w:styleId="afff9">
    <w:name w:val="Îáû÷íûé"/>
    <w:rsid w:val="002F5606"/>
    <w:pPr>
      <w:widowControl w:val="0"/>
      <w:suppressAutoHyphens/>
      <w:spacing w:after="0" w:line="240" w:lineRule="auto"/>
    </w:pPr>
    <w:rPr>
      <w:rFonts w:ascii="Times New Roman" w:eastAsia="Arial" w:hAnsi="Times New Roman" w:cs="Times New Roman"/>
      <w:kern w:val="1"/>
      <w:sz w:val="28"/>
      <w:szCs w:val="20"/>
      <w:lang w:eastAsia="ar-SA"/>
    </w:rPr>
  </w:style>
  <w:style w:type="paragraph" w:customStyle="1" w:styleId="2e">
    <w:name w:val="Îñíîâíîé òåêñò 2"/>
    <w:basedOn w:val="afff9"/>
    <w:rsid w:val="002F5606"/>
    <w:pPr>
      <w:ind w:firstLine="720"/>
      <w:jc w:val="both"/>
    </w:pPr>
    <w:rPr>
      <w:b/>
      <w:color w:val="000000"/>
      <w:sz w:val="24"/>
      <w:lang w:val="en-US"/>
    </w:rPr>
  </w:style>
  <w:style w:type="paragraph" w:styleId="2f">
    <w:name w:val="toc 2"/>
    <w:basedOn w:val="a3"/>
    <w:next w:val="a3"/>
    <w:uiPriority w:val="39"/>
    <w:qFormat/>
    <w:rsid w:val="002F5606"/>
    <w:pPr>
      <w:widowControl w:val="0"/>
      <w:suppressAutoHyphens/>
      <w:spacing w:after="0" w:line="240" w:lineRule="auto"/>
      <w:ind w:left="240"/>
    </w:pPr>
    <w:rPr>
      <w:rFonts w:ascii="Times New Roman" w:eastAsia="Lucida Sans Unicode" w:hAnsi="Times New Roman" w:cs="Times New Roman"/>
      <w:kern w:val="1"/>
      <w:sz w:val="24"/>
      <w:szCs w:val="24"/>
      <w:lang w:eastAsia="ru-RU"/>
    </w:rPr>
  </w:style>
  <w:style w:type="paragraph" w:styleId="1e">
    <w:name w:val="toc 1"/>
    <w:basedOn w:val="2d"/>
    <w:uiPriority w:val="39"/>
    <w:qFormat/>
    <w:rsid w:val="002F5606"/>
    <w:pPr>
      <w:tabs>
        <w:tab w:val="right" w:leader="dot" w:pos="9637"/>
      </w:tabs>
    </w:pPr>
  </w:style>
  <w:style w:type="paragraph" w:styleId="3a">
    <w:name w:val="toc 3"/>
    <w:basedOn w:val="2d"/>
    <w:uiPriority w:val="39"/>
    <w:qFormat/>
    <w:rsid w:val="002F5606"/>
    <w:pPr>
      <w:tabs>
        <w:tab w:val="right" w:leader="dot" w:pos="-31680"/>
      </w:tabs>
      <w:ind w:left="566"/>
    </w:pPr>
  </w:style>
  <w:style w:type="paragraph" w:styleId="46">
    <w:name w:val="toc 4"/>
    <w:basedOn w:val="2d"/>
    <w:uiPriority w:val="39"/>
    <w:rsid w:val="002F5606"/>
    <w:pPr>
      <w:tabs>
        <w:tab w:val="right" w:leader="dot" w:pos="-20241"/>
      </w:tabs>
      <w:ind w:left="849"/>
    </w:pPr>
  </w:style>
  <w:style w:type="paragraph" w:styleId="56">
    <w:name w:val="toc 5"/>
    <w:basedOn w:val="2d"/>
    <w:rsid w:val="002F5606"/>
    <w:pPr>
      <w:tabs>
        <w:tab w:val="right" w:leader="dot" w:pos="-8355"/>
      </w:tabs>
      <w:ind w:left="1132"/>
    </w:pPr>
  </w:style>
  <w:style w:type="paragraph" w:styleId="62">
    <w:name w:val="toc 6"/>
    <w:basedOn w:val="2d"/>
    <w:rsid w:val="002F5606"/>
    <w:pPr>
      <w:tabs>
        <w:tab w:val="right" w:leader="dot" w:pos="3531"/>
      </w:tabs>
      <w:ind w:left="1415"/>
    </w:pPr>
  </w:style>
  <w:style w:type="paragraph" w:styleId="72">
    <w:name w:val="toc 7"/>
    <w:basedOn w:val="2d"/>
    <w:rsid w:val="002F5606"/>
    <w:pPr>
      <w:tabs>
        <w:tab w:val="right" w:leader="dot" w:pos="15417"/>
      </w:tabs>
      <w:ind w:left="1698"/>
    </w:pPr>
  </w:style>
  <w:style w:type="paragraph" w:styleId="82">
    <w:name w:val="toc 8"/>
    <w:basedOn w:val="2d"/>
    <w:rsid w:val="002F5606"/>
    <w:pPr>
      <w:tabs>
        <w:tab w:val="right" w:leader="dot" w:pos="27303"/>
      </w:tabs>
      <w:ind w:left="1981"/>
    </w:pPr>
  </w:style>
  <w:style w:type="paragraph" w:styleId="92">
    <w:name w:val="toc 9"/>
    <w:basedOn w:val="2d"/>
    <w:rsid w:val="002F5606"/>
    <w:pPr>
      <w:tabs>
        <w:tab w:val="right" w:leader="dot" w:pos="-26347"/>
      </w:tabs>
      <w:ind w:left="2264"/>
    </w:pPr>
  </w:style>
  <w:style w:type="paragraph" w:customStyle="1" w:styleId="101">
    <w:name w:val="Оглавление 10"/>
    <w:basedOn w:val="2d"/>
    <w:rsid w:val="002F5606"/>
    <w:pPr>
      <w:tabs>
        <w:tab w:val="right" w:leader="dot" w:pos="-14461"/>
      </w:tabs>
      <w:ind w:left="2547"/>
    </w:pPr>
  </w:style>
  <w:style w:type="paragraph" w:customStyle="1" w:styleId="102">
    <w:name w:val="Заголовок 10"/>
    <w:basedOn w:val="a4"/>
    <w:next w:val="a5"/>
    <w:rsid w:val="002F5606"/>
    <w:pPr>
      <w:widowControl w:val="0"/>
    </w:pPr>
    <w:rPr>
      <w:rFonts w:eastAsia="Lucida Sans Unicode" w:cs="Tahoma"/>
      <w:b/>
      <w:bCs/>
      <w:kern w:val="1"/>
      <w:sz w:val="21"/>
      <w:szCs w:val="21"/>
      <w:lang w:eastAsia="ru-RU"/>
    </w:rPr>
  </w:style>
  <w:style w:type="paragraph" w:customStyle="1" w:styleId="Iniiaiieoaenonionooiii2">
    <w:name w:val="Iniiaiie oaeno n ionooiii 2"/>
    <w:basedOn w:val="Iauiue"/>
    <w:rsid w:val="002F5606"/>
    <w:pPr>
      <w:widowControl/>
      <w:ind w:firstLine="284"/>
      <w:jc w:val="both"/>
    </w:pPr>
    <w:rPr>
      <w:rFonts w:ascii="Peterburg" w:hAnsi="Peterburg"/>
    </w:rPr>
  </w:style>
  <w:style w:type="character" w:customStyle="1" w:styleId="apple-converted-space">
    <w:name w:val="apple-converted-space"/>
    <w:rsid w:val="002F5606"/>
    <w:rPr>
      <w:rFonts w:cs="Times New Roman"/>
    </w:rPr>
  </w:style>
  <w:style w:type="paragraph" w:styleId="afffa">
    <w:name w:val="Document Map"/>
    <w:basedOn w:val="a3"/>
    <w:link w:val="afffb"/>
    <w:unhideWhenUsed/>
    <w:rsid w:val="002F5606"/>
    <w:pPr>
      <w:spacing w:after="0" w:line="240" w:lineRule="auto"/>
    </w:pPr>
    <w:rPr>
      <w:rFonts w:ascii="Tahoma" w:hAnsi="Tahoma" w:cs="Times New Roman"/>
      <w:sz w:val="16"/>
      <w:szCs w:val="16"/>
      <w:lang w:val="en-US"/>
    </w:rPr>
  </w:style>
  <w:style w:type="character" w:customStyle="1" w:styleId="afffb">
    <w:name w:val="Схема документа Знак"/>
    <w:basedOn w:val="a6"/>
    <w:link w:val="afffa"/>
    <w:rsid w:val="002F5606"/>
    <w:rPr>
      <w:rFonts w:ascii="Tahoma" w:eastAsia="Times New Roman" w:hAnsi="Tahoma" w:cs="Times New Roman"/>
      <w:sz w:val="16"/>
      <w:szCs w:val="16"/>
      <w:lang w:val="en-US"/>
    </w:rPr>
  </w:style>
  <w:style w:type="paragraph" w:customStyle="1" w:styleId="afffc">
    <w:name w:val="ГЛАВА"/>
    <w:basedOn w:val="a3"/>
    <w:link w:val="afffd"/>
    <w:qFormat/>
    <w:rsid w:val="002F5606"/>
    <w:pPr>
      <w:spacing w:after="0" w:line="320" w:lineRule="exact"/>
      <w:ind w:right="13"/>
      <w:jc w:val="both"/>
    </w:pPr>
    <w:rPr>
      <w:rFonts w:ascii="Times New Roman" w:hAnsi="Times New Roman" w:cs="Times New Roman"/>
      <w:b/>
      <w:spacing w:val="-1"/>
      <w:sz w:val="28"/>
      <w:szCs w:val="28"/>
      <w:lang w:val="x-none"/>
    </w:rPr>
  </w:style>
  <w:style w:type="character" w:customStyle="1" w:styleId="afffd">
    <w:name w:val="ГЛАВА Знак"/>
    <w:link w:val="afffc"/>
    <w:rsid w:val="002F5606"/>
    <w:rPr>
      <w:rFonts w:ascii="Times New Roman" w:eastAsia="Times New Roman" w:hAnsi="Times New Roman" w:cs="Times New Roman"/>
      <w:b/>
      <w:spacing w:val="-1"/>
      <w:sz w:val="28"/>
      <w:szCs w:val="28"/>
      <w:lang w:val="x-none"/>
    </w:rPr>
  </w:style>
  <w:style w:type="paragraph" w:customStyle="1" w:styleId="1f">
    <w:name w:val="СТАТЬЯ 1"/>
    <w:basedOn w:val="a3"/>
    <w:link w:val="1f0"/>
    <w:qFormat/>
    <w:rsid w:val="002F5606"/>
    <w:pPr>
      <w:spacing w:before="4" w:after="0" w:line="240" w:lineRule="auto"/>
      <w:ind w:right="13"/>
      <w:jc w:val="both"/>
      <w:outlineLvl w:val="0"/>
    </w:pPr>
    <w:rPr>
      <w:rFonts w:ascii="Times New Roman" w:hAnsi="Times New Roman" w:cs="Times New Roman"/>
      <w:b/>
      <w:spacing w:val="-1"/>
      <w:sz w:val="28"/>
      <w:szCs w:val="28"/>
      <w:lang w:val="x-none"/>
    </w:rPr>
  </w:style>
  <w:style w:type="character" w:customStyle="1" w:styleId="1f0">
    <w:name w:val="СТАТЬЯ 1 Знак"/>
    <w:link w:val="1f"/>
    <w:rsid w:val="002F5606"/>
    <w:rPr>
      <w:rFonts w:ascii="Times New Roman" w:eastAsia="Times New Roman" w:hAnsi="Times New Roman" w:cs="Times New Roman"/>
      <w:b/>
      <w:spacing w:val="-1"/>
      <w:sz w:val="28"/>
      <w:szCs w:val="28"/>
      <w:lang w:val="x-none"/>
    </w:rPr>
  </w:style>
  <w:style w:type="paragraph" w:styleId="afffe">
    <w:name w:val="TOC Heading"/>
    <w:basedOn w:val="10"/>
    <w:next w:val="a3"/>
    <w:uiPriority w:val="39"/>
    <w:unhideWhenUsed/>
    <w:qFormat/>
    <w:rsid w:val="002F5606"/>
    <w:pPr>
      <w:spacing w:line="276" w:lineRule="auto"/>
      <w:outlineLvl w:val="9"/>
    </w:pPr>
    <w:rPr>
      <w:rFonts w:ascii="Cambria" w:eastAsia="Times New Roman" w:hAnsi="Cambria" w:cs="Times New Roman"/>
      <w:color w:val="365F91"/>
    </w:rPr>
  </w:style>
  <w:style w:type="numbering" w:customStyle="1" w:styleId="1111">
    <w:name w:val="Нет списка111"/>
    <w:next w:val="a8"/>
    <w:uiPriority w:val="99"/>
    <w:semiHidden/>
    <w:unhideWhenUsed/>
    <w:rsid w:val="002F5606"/>
  </w:style>
  <w:style w:type="paragraph" w:styleId="affff">
    <w:name w:val="Intense Quote"/>
    <w:basedOn w:val="a3"/>
    <w:next w:val="a3"/>
    <w:link w:val="affff0"/>
    <w:uiPriority w:val="99"/>
    <w:qFormat/>
    <w:rsid w:val="002F5606"/>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cs="Times New Roman"/>
      <w:b/>
      <w:i/>
      <w:color w:val="FFFFFF"/>
      <w:sz w:val="20"/>
      <w:szCs w:val="20"/>
      <w:lang w:val="x-none" w:eastAsia="x-none"/>
    </w:rPr>
  </w:style>
  <w:style w:type="character" w:customStyle="1" w:styleId="affff0">
    <w:name w:val="Выделенная цитата Знак"/>
    <w:basedOn w:val="a6"/>
    <w:link w:val="affff"/>
    <w:uiPriority w:val="99"/>
    <w:rsid w:val="002F5606"/>
    <w:rPr>
      <w:rFonts w:ascii="Calibri" w:eastAsia="Times New Roman" w:hAnsi="Calibri" w:cs="Times New Roman"/>
      <w:b/>
      <w:i/>
      <w:color w:val="FFFFFF"/>
      <w:sz w:val="20"/>
      <w:szCs w:val="20"/>
      <w:shd w:val="clear" w:color="auto" w:fill="C0504D"/>
      <w:lang w:val="x-none" w:eastAsia="x-none"/>
    </w:rPr>
  </w:style>
  <w:style w:type="paragraph" w:styleId="affff1">
    <w:name w:val="caption"/>
    <w:basedOn w:val="a3"/>
    <w:next w:val="a3"/>
    <w:uiPriority w:val="35"/>
    <w:qFormat/>
    <w:rsid w:val="002F5606"/>
    <w:pPr>
      <w:spacing w:after="0" w:line="240" w:lineRule="auto"/>
      <w:jc w:val="both"/>
    </w:pPr>
    <w:rPr>
      <w:rFonts w:ascii="Times New Roman" w:hAnsi="Times New Roman" w:cs="Times New Roman"/>
      <w:b/>
      <w:bCs/>
      <w:caps/>
      <w:spacing w:val="1"/>
      <w:sz w:val="16"/>
      <w:szCs w:val="18"/>
      <w:lang w:eastAsia="ru-RU"/>
    </w:rPr>
  </w:style>
  <w:style w:type="paragraph" w:styleId="2f0">
    <w:name w:val="Quote"/>
    <w:basedOn w:val="a3"/>
    <w:next w:val="a3"/>
    <w:link w:val="2f1"/>
    <w:uiPriority w:val="99"/>
    <w:qFormat/>
    <w:rsid w:val="002F5606"/>
    <w:pPr>
      <w:spacing w:after="0" w:line="240" w:lineRule="auto"/>
      <w:jc w:val="both"/>
    </w:pPr>
    <w:rPr>
      <w:rFonts w:cs="Times New Roman"/>
      <w:i/>
      <w:sz w:val="20"/>
      <w:szCs w:val="20"/>
      <w:lang w:val="x-none" w:eastAsia="x-none"/>
    </w:rPr>
  </w:style>
  <w:style w:type="character" w:customStyle="1" w:styleId="2f1">
    <w:name w:val="Цитата 2 Знак"/>
    <w:basedOn w:val="a6"/>
    <w:link w:val="2f0"/>
    <w:uiPriority w:val="99"/>
    <w:rsid w:val="002F5606"/>
    <w:rPr>
      <w:rFonts w:ascii="Calibri" w:eastAsia="Times New Roman" w:hAnsi="Calibri" w:cs="Times New Roman"/>
      <w:i/>
      <w:sz w:val="20"/>
      <w:szCs w:val="20"/>
      <w:lang w:val="x-none" w:eastAsia="x-none"/>
    </w:rPr>
  </w:style>
  <w:style w:type="character" w:styleId="affff2">
    <w:name w:val="Subtle Emphasis"/>
    <w:uiPriority w:val="99"/>
    <w:qFormat/>
    <w:rsid w:val="002F5606"/>
    <w:rPr>
      <w:rFonts w:cs="Times New Roman"/>
      <w:i/>
    </w:rPr>
  </w:style>
  <w:style w:type="character" w:styleId="affff3">
    <w:name w:val="Intense Emphasis"/>
    <w:uiPriority w:val="21"/>
    <w:qFormat/>
    <w:rsid w:val="002F5606"/>
    <w:rPr>
      <w:rFonts w:cs="Times New Roman"/>
      <w:b/>
      <w:i/>
      <w:color w:val="C0504D"/>
      <w:spacing w:val="10"/>
    </w:rPr>
  </w:style>
  <w:style w:type="character" w:styleId="affff4">
    <w:name w:val="Subtle Reference"/>
    <w:uiPriority w:val="99"/>
    <w:qFormat/>
    <w:rsid w:val="002F5606"/>
    <w:rPr>
      <w:rFonts w:cs="Times New Roman"/>
      <w:b/>
    </w:rPr>
  </w:style>
  <w:style w:type="character" w:styleId="affff5">
    <w:name w:val="Intense Reference"/>
    <w:uiPriority w:val="99"/>
    <w:qFormat/>
    <w:rsid w:val="002F5606"/>
    <w:rPr>
      <w:rFonts w:cs="Times New Roman"/>
      <w:b/>
      <w:smallCaps/>
      <w:spacing w:val="5"/>
      <w:sz w:val="22"/>
      <w:u w:val="single"/>
    </w:rPr>
  </w:style>
  <w:style w:type="character" w:styleId="affff6">
    <w:name w:val="Book Title"/>
    <w:uiPriority w:val="33"/>
    <w:qFormat/>
    <w:rsid w:val="002F5606"/>
    <w:rPr>
      <w:rFonts w:ascii="Cambria" w:hAnsi="Cambria" w:cs="Times New Roman"/>
      <w:i/>
      <w:sz w:val="20"/>
    </w:rPr>
  </w:style>
  <w:style w:type="character" w:customStyle="1" w:styleId="aa">
    <w:name w:val="Без интервала Знак"/>
    <w:aliases w:val="Стиль текст Знак"/>
    <w:link w:val="a9"/>
    <w:locked/>
    <w:rsid w:val="002F5606"/>
  </w:style>
  <w:style w:type="paragraph" w:customStyle="1" w:styleId="affff7">
    <w:name w:val="Статья ГП"/>
    <w:basedOn w:val="3"/>
    <w:next w:val="affff8"/>
    <w:link w:val="affff9"/>
    <w:uiPriority w:val="99"/>
    <w:rsid w:val="002F5606"/>
    <w:pPr>
      <w:keepNext w:val="0"/>
      <w:keepLines/>
      <w:spacing w:before="0" w:after="0" w:line="276" w:lineRule="auto"/>
      <w:ind w:firstLine="851"/>
      <w:jc w:val="center"/>
    </w:pPr>
    <w:rPr>
      <w:rFonts w:ascii="Tahoma" w:hAnsi="Tahoma"/>
      <w:bCs w:val="0"/>
      <w:sz w:val="24"/>
      <w:szCs w:val="20"/>
      <w:lang w:val="x-none" w:eastAsia="x-none"/>
    </w:rPr>
  </w:style>
  <w:style w:type="paragraph" w:customStyle="1" w:styleId="affff8">
    <w:name w:val="Основной ГП"/>
    <w:link w:val="affffa"/>
    <w:uiPriority w:val="99"/>
    <w:rsid w:val="002F5606"/>
    <w:pPr>
      <w:spacing w:after="120"/>
      <w:ind w:firstLine="709"/>
      <w:jc w:val="both"/>
    </w:pPr>
    <w:rPr>
      <w:rFonts w:ascii="Tahoma" w:eastAsia="Times New Roman" w:hAnsi="Tahoma" w:cs="Times New Roman"/>
      <w:szCs w:val="20"/>
    </w:rPr>
  </w:style>
  <w:style w:type="character" w:customStyle="1" w:styleId="affffa">
    <w:name w:val="Основной ГП Знак"/>
    <w:link w:val="affff8"/>
    <w:uiPriority w:val="99"/>
    <w:locked/>
    <w:rsid w:val="002F5606"/>
    <w:rPr>
      <w:rFonts w:ascii="Tahoma" w:eastAsia="Times New Roman" w:hAnsi="Tahoma" w:cs="Times New Roman"/>
      <w:szCs w:val="20"/>
    </w:rPr>
  </w:style>
  <w:style w:type="character" w:customStyle="1" w:styleId="affff9">
    <w:name w:val="Статья ГП Знак"/>
    <w:link w:val="affff7"/>
    <w:uiPriority w:val="99"/>
    <w:locked/>
    <w:rsid w:val="002F5606"/>
    <w:rPr>
      <w:rFonts w:ascii="Tahoma" w:eastAsia="Times New Roman" w:hAnsi="Tahoma" w:cs="Times New Roman"/>
      <w:b/>
      <w:sz w:val="24"/>
      <w:szCs w:val="20"/>
      <w:lang w:val="x-none" w:eastAsia="x-none"/>
    </w:rPr>
  </w:style>
  <w:style w:type="paragraph" w:customStyle="1" w:styleId="affffb">
    <w:name w:val="Глава ГП"/>
    <w:basedOn w:val="10"/>
    <w:next w:val="a3"/>
    <w:link w:val="affffc"/>
    <w:uiPriority w:val="99"/>
    <w:rsid w:val="002F5606"/>
    <w:pPr>
      <w:keepNext w:val="0"/>
      <w:spacing w:before="0" w:line="276" w:lineRule="auto"/>
      <w:ind w:firstLine="851"/>
      <w:jc w:val="center"/>
    </w:pPr>
    <w:rPr>
      <w:rFonts w:ascii="Tahoma" w:eastAsia="Times New Roman" w:hAnsi="Tahoma" w:cs="Times New Roman"/>
      <w:bCs w:val="0"/>
      <w:caps/>
      <w:color w:val="365F91"/>
      <w:szCs w:val="20"/>
      <w:lang w:val="en-US" w:eastAsia="x-none"/>
    </w:rPr>
  </w:style>
  <w:style w:type="character" w:customStyle="1" w:styleId="affffc">
    <w:name w:val="Глава ГП Знак"/>
    <w:link w:val="affffb"/>
    <w:uiPriority w:val="99"/>
    <w:locked/>
    <w:rsid w:val="002F5606"/>
    <w:rPr>
      <w:rFonts w:ascii="Tahoma" w:eastAsia="Times New Roman" w:hAnsi="Tahoma" w:cs="Times New Roman"/>
      <w:b/>
      <w:caps/>
      <w:color w:val="365F91"/>
      <w:sz w:val="28"/>
      <w:szCs w:val="20"/>
      <w:lang w:val="en-US" w:eastAsia="x-none"/>
    </w:rPr>
  </w:style>
  <w:style w:type="paragraph" w:customStyle="1" w:styleId="affffd">
    <w:name w:val="Раздел ГП"/>
    <w:basedOn w:val="20"/>
    <w:next w:val="affff7"/>
    <w:link w:val="affffe"/>
    <w:uiPriority w:val="99"/>
    <w:rsid w:val="002F5606"/>
    <w:pPr>
      <w:keepNext w:val="0"/>
      <w:keepLines/>
      <w:widowControl/>
      <w:autoSpaceDE/>
      <w:autoSpaceDN/>
      <w:adjustRightInd/>
      <w:spacing w:before="120" w:after="0" w:line="276" w:lineRule="auto"/>
      <w:ind w:firstLine="851"/>
      <w:jc w:val="center"/>
    </w:pPr>
    <w:rPr>
      <w:rFonts w:ascii="Tahoma" w:hAnsi="Tahoma"/>
      <w:bCs w:val="0"/>
      <w:i w:val="0"/>
      <w:iCs w:val="0"/>
      <w:szCs w:val="20"/>
    </w:rPr>
  </w:style>
  <w:style w:type="character" w:customStyle="1" w:styleId="affffe">
    <w:name w:val="Раздел ГП Знак"/>
    <w:link w:val="affffd"/>
    <w:uiPriority w:val="99"/>
    <w:locked/>
    <w:rsid w:val="002F5606"/>
    <w:rPr>
      <w:rFonts w:ascii="Tahoma" w:eastAsia="Times New Roman" w:hAnsi="Tahoma" w:cs="Times New Roman"/>
      <w:b/>
      <w:sz w:val="28"/>
      <w:szCs w:val="20"/>
      <w:lang w:val="x-none" w:eastAsia="x-none"/>
    </w:rPr>
  </w:style>
  <w:style w:type="paragraph" w:customStyle="1" w:styleId="213">
    <w:name w:val="Основной текст 21"/>
    <w:basedOn w:val="a3"/>
    <w:uiPriority w:val="99"/>
    <w:rsid w:val="002F5606"/>
    <w:pPr>
      <w:overflowPunct w:val="0"/>
      <w:autoSpaceDE w:val="0"/>
      <w:autoSpaceDN w:val="0"/>
      <w:adjustRightInd w:val="0"/>
      <w:spacing w:after="0" w:line="240" w:lineRule="auto"/>
      <w:ind w:left="851" w:hanging="425"/>
      <w:jc w:val="both"/>
      <w:textAlignment w:val="baseline"/>
    </w:pPr>
    <w:rPr>
      <w:rFonts w:ascii="Times New Roman" w:hAnsi="Times New Roman" w:cs="Times New Roman"/>
      <w:spacing w:val="1"/>
      <w:sz w:val="20"/>
      <w:szCs w:val="20"/>
      <w:lang w:eastAsia="ru-RU"/>
    </w:rPr>
  </w:style>
  <w:style w:type="character" w:customStyle="1" w:styleId="131">
    <w:name w:val="Знак Знак13"/>
    <w:uiPriority w:val="99"/>
    <w:locked/>
    <w:rsid w:val="002F5606"/>
    <w:rPr>
      <w:sz w:val="26"/>
      <w:u w:val="single"/>
      <w:lang w:val="ru-RU" w:eastAsia="en-US"/>
    </w:rPr>
  </w:style>
  <w:style w:type="character" w:customStyle="1" w:styleId="w">
    <w:name w:val="w"/>
    <w:uiPriority w:val="99"/>
    <w:rsid w:val="002F5606"/>
    <w:rPr>
      <w:rFonts w:cs="Times New Roman"/>
    </w:rPr>
  </w:style>
  <w:style w:type="paragraph" w:customStyle="1" w:styleId="ConsPlusCell">
    <w:name w:val="ConsPlusCell"/>
    <w:uiPriority w:val="99"/>
    <w:rsid w:val="002F5606"/>
    <w:pPr>
      <w:widowControl w:val="0"/>
      <w:autoSpaceDE w:val="0"/>
      <w:autoSpaceDN w:val="0"/>
      <w:adjustRightInd w:val="0"/>
      <w:spacing w:after="0" w:line="240" w:lineRule="auto"/>
      <w:jc w:val="both"/>
    </w:pPr>
    <w:rPr>
      <w:rFonts w:ascii="Calibri" w:eastAsia="Times New Roman" w:hAnsi="Calibri" w:cs="Calibri"/>
      <w:sz w:val="20"/>
      <w:szCs w:val="20"/>
      <w:lang w:eastAsia="ru-RU"/>
    </w:rPr>
  </w:style>
  <w:style w:type="character" w:styleId="afffff">
    <w:name w:val="FollowedHyperlink"/>
    <w:uiPriority w:val="99"/>
    <w:rsid w:val="002F5606"/>
    <w:rPr>
      <w:rFonts w:cs="Times New Roman"/>
      <w:color w:val="800080"/>
      <w:u w:val="single"/>
    </w:rPr>
  </w:style>
  <w:style w:type="paragraph" w:customStyle="1" w:styleId="s1">
    <w:name w:val="s_1"/>
    <w:basedOn w:val="a3"/>
    <w:uiPriority w:val="99"/>
    <w:rsid w:val="002F5606"/>
    <w:pPr>
      <w:spacing w:before="100" w:beforeAutospacing="1" w:after="100" w:afterAutospacing="1" w:line="240" w:lineRule="auto"/>
    </w:pPr>
    <w:rPr>
      <w:rFonts w:ascii="Times New Roman" w:hAnsi="Times New Roman" w:cs="Times New Roman"/>
      <w:spacing w:val="1"/>
      <w:sz w:val="24"/>
      <w:szCs w:val="24"/>
      <w:lang w:eastAsia="ru-RU"/>
    </w:rPr>
  </w:style>
  <w:style w:type="paragraph" w:customStyle="1" w:styleId="afffff0">
    <w:name w:val="Нормальный (таблица)"/>
    <w:basedOn w:val="a3"/>
    <w:next w:val="a3"/>
    <w:uiPriority w:val="99"/>
    <w:rsid w:val="002F5606"/>
    <w:pPr>
      <w:widowControl w:val="0"/>
      <w:autoSpaceDE w:val="0"/>
      <w:autoSpaceDN w:val="0"/>
      <w:adjustRightInd w:val="0"/>
      <w:spacing w:after="0" w:line="240" w:lineRule="auto"/>
      <w:jc w:val="both"/>
    </w:pPr>
    <w:rPr>
      <w:rFonts w:ascii="Times New Roman" w:hAnsi="Times New Roman" w:cs="Times New Roman"/>
      <w:spacing w:val="1"/>
      <w:sz w:val="24"/>
      <w:szCs w:val="24"/>
      <w:lang w:eastAsia="ru-RU"/>
    </w:rPr>
  </w:style>
  <w:style w:type="paragraph" w:customStyle="1" w:styleId="afffff1">
    <w:name w:val="Центрированный (таблица)"/>
    <w:basedOn w:val="afffff0"/>
    <w:next w:val="a3"/>
    <w:uiPriority w:val="99"/>
    <w:rsid w:val="002F5606"/>
    <w:pPr>
      <w:jc w:val="center"/>
    </w:pPr>
  </w:style>
  <w:style w:type="paragraph" w:customStyle="1" w:styleId="afffff2">
    <w:name w:val="Нормальный (лев. подпись)"/>
    <w:basedOn w:val="afffff0"/>
    <w:next w:val="a3"/>
    <w:uiPriority w:val="99"/>
    <w:rsid w:val="002F5606"/>
    <w:pPr>
      <w:jc w:val="left"/>
    </w:pPr>
  </w:style>
  <w:style w:type="paragraph" w:customStyle="1" w:styleId="afffff3">
    <w:name w:val="Нормальный (прав. подпись)"/>
    <w:basedOn w:val="afffff0"/>
    <w:next w:val="a3"/>
    <w:uiPriority w:val="99"/>
    <w:rsid w:val="002F5606"/>
    <w:pPr>
      <w:jc w:val="right"/>
    </w:pPr>
  </w:style>
  <w:style w:type="character" w:customStyle="1" w:styleId="afffff4">
    <w:name w:val="Цветовое выделение"/>
    <w:uiPriority w:val="99"/>
    <w:rsid w:val="002F5606"/>
    <w:rPr>
      <w:color w:val="0000FF"/>
    </w:rPr>
  </w:style>
  <w:style w:type="table" w:customStyle="1" w:styleId="1100">
    <w:name w:val="Сетка таблицы110"/>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СТАТЬЯ"/>
    <w:basedOn w:val="a3"/>
    <w:link w:val="afffff6"/>
    <w:autoRedefine/>
    <w:qFormat/>
    <w:rsid w:val="002F5606"/>
    <w:pPr>
      <w:autoSpaceDE w:val="0"/>
      <w:autoSpaceDN w:val="0"/>
      <w:adjustRightInd w:val="0"/>
      <w:spacing w:after="0" w:line="240" w:lineRule="auto"/>
      <w:ind w:firstLine="709"/>
      <w:jc w:val="both"/>
      <w:outlineLvl w:val="0"/>
    </w:pPr>
    <w:rPr>
      <w:rFonts w:ascii="Times New Roman" w:eastAsia="Calibri" w:hAnsi="Times New Roman" w:cs="Times New Roman"/>
      <w:b/>
      <w:spacing w:val="1"/>
      <w:sz w:val="26"/>
      <w:szCs w:val="26"/>
      <w:lang w:val="x-none" w:eastAsia="x-none"/>
    </w:rPr>
  </w:style>
  <w:style w:type="numbering" w:customStyle="1" w:styleId="11110">
    <w:name w:val="Нет списка1111"/>
    <w:next w:val="a8"/>
    <w:uiPriority w:val="99"/>
    <w:semiHidden/>
    <w:unhideWhenUsed/>
    <w:rsid w:val="002F5606"/>
  </w:style>
  <w:style w:type="character" w:customStyle="1" w:styleId="afffff6">
    <w:name w:val="СТАТЬЯ Знак"/>
    <w:link w:val="afffff5"/>
    <w:rsid w:val="002F5606"/>
    <w:rPr>
      <w:rFonts w:ascii="Times New Roman" w:eastAsia="Calibri" w:hAnsi="Times New Roman" w:cs="Times New Roman"/>
      <w:b/>
      <w:spacing w:val="1"/>
      <w:sz w:val="26"/>
      <w:szCs w:val="26"/>
      <w:lang w:val="x-none" w:eastAsia="x-none"/>
    </w:rPr>
  </w:style>
  <w:style w:type="table" w:customStyle="1" w:styleId="810">
    <w:name w:val="Сетка таблицы8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8"/>
    <w:uiPriority w:val="99"/>
    <w:semiHidden/>
    <w:unhideWhenUsed/>
    <w:rsid w:val="002F5606"/>
  </w:style>
  <w:style w:type="table" w:customStyle="1" w:styleId="151">
    <w:name w:val="Сетка таблицы15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8"/>
    <w:uiPriority w:val="99"/>
    <w:semiHidden/>
    <w:unhideWhenUsed/>
    <w:rsid w:val="002F5606"/>
  </w:style>
  <w:style w:type="table" w:customStyle="1" w:styleId="161">
    <w:name w:val="Сетка таблицы16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8"/>
    <w:uiPriority w:val="99"/>
    <w:semiHidden/>
    <w:unhideWhenUsed/>
    <w:rsid w:val="002F5606"/>
  </w:style>
  <w:style w:type="table" w:customStyle="1" w:styleId="171">
    <w:name w:val="Сетка таблицы17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8"/>
    <w:uiPriority w:val="99"/>
    <w:semiHidden/>
    <w:unhideWhenUsed/>
    <w:rsid w:val="002F5606"/>
  </w:style>
  <w:style w:type="table" w:customStyle="1" w:styleId="221">
    <w:name w:val="Сетка таблицы221"/>
    <w:basedOn w:val="a7"/>
    <w:next w:val="af8"/>
    <w:uiPriority w:val="59"/>
    <w:rsid w:val="002F560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спрятать строку"/>
    <w:basedOn w:val="a3"/>
    <w:link w:val="afffff8"/>
    <w:qFormat/>
    <w:rsid w:val="002F5606"/>
    <w:pPr>
      <w:spacing w:after="0" w:line="240" w:lineRule="auto"/>
    </w:pPr>
    <w:rPr>
      <w:rFonts w:ascii="Times New Roman" w:hAnsi="Times New Roman" w:cs="Times New Roman"/>
      <w:spacing w:val="1"/>
      <w:sz w:val="44"/>
      <w:szCs w:val="26"/>
      <w:lang w:val="x-none" w:eastAsia="x-none"/>
    </w:rPr>
  </w:style>
  <w:style w:type="character" w:customStyle="1" w:styleId="afffff8">
    <w:name w:val="спрятать строку Знак"/>
    <w:link w:val="afffff7"/>
    <w:rsid w:val="002F5606"/>
    <w:rPr>
      <w:rFonts w:ascii="Times New Roman" w:eastAsia="Times New Roman" w:hAnsi="Times New Roman" w:cs="Times New Roman"/>
      <w:spacing w:val="1"/>
      <w:sz w:val="44"/>
      <w:szCs w:val="26"/>
      <w:lang w:val="x-none" w:eastAsia="x-none"/>
    </w:rPr>
  </w:style>
  <w:style w:type="character" w:customStyle="1" w:styleId="s10">
    <w:name w:val="s1"/>
    <w:rsid w:val="002F5606"/>
  </w:style>
  <w:style w:type="table" w:customStyle="1" w:styleId="250">
    <w:name w:val="Сетка таблицы25"/>
    <w:basedOn w:val="a7"/>
    <w:next w:val="af8"/>
    <w:uiPriority w:val="59"/>
    <w:rsid w:val="002F560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8"/>
    <w:uiPriority w:val="5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8"/>
    <w:uiPriority w:val="59"/>
    <w:rsid w:val="002F560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2F560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7"/>
    <w:next w:val="af8"/>
    <w:uiPriority w:val="3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8"/>
    <w:uiPriority w:val="59"/>
    <w:rsid w:val="002F5606"/>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8"/>
    <w:uiPriority w:val="99"/>
    <w:semiHidden/>
    <w:unhideWhenUsed/>
    <w:rsid w:val="002F5606"/>
  </w:style>
  <w:style w:type="character" w:styleId="afffff9">
    <w:name w:val="annotation reference"/>
    <w:rsid w:val="002F5606"/>
    <w:rPr>
      <w:sz w:val="16"/>
    </w:rPr>
  </w:style>
  <w:style w:type="paragraph" w:customStyle="1" w:styleId="BodyText21">
    <w:name w:val="Body Text 21"/>
    <w:basedOn w:val="a3"/>
    <w:rsid w:val="002F5606"/>
    <w:pPr>
      <w:keepNext/>
      <w:widowControl w:val="0"/>
      <w:overflowPunct w:val="0"/>
      <w:autoSpaceDE w:val="0"/>
      <w:autoSpaceDN w:val="0"/>
      <w:adjustRightInd w:val="0"/>
      <w:spacing w:after="0" w:line="240" w:lineRule="auto"/>
      <w:ind w:left="-142"/>
      <w:jc w:val="both"/>
      <w:textAlignment w:val="baseline"/>
    </w:pPr>
    <w:rPr>
      <w:rFonts w:ascii="Arial" w:hAnsi="Arial" w:cs="Arial"/>
      <w:szCs w:val="20"/>
      <w:lang w:eastAsia="ru-RU"/>
    </w:rPr>
  </w:style>
  <w:style w:type="paragraph" w:customStyle="1" w:styleId="afffffa">
    <w:name w:val="Чертежный"/>
    <w:rsid w:val="002F5606"/>
    <w:pPr>
      <w:spacing w:after="0" w:line="240" w:lineRule="auto"/>
      <w:jc w:val="both"/>
    </w:pPr>
    <w:rPr>
      <w:rFonts w:ascii="ISOCPEUR" w:eastAsia="Times New Roman" w:hAnsi="ISOCPEUR" w:cs="Times New Roman"/>
      <w:i/>
      <w:sz w:val="28"/>
      <w:szCs w:val="20"/>
      <w:lang w:val="uk-UA" w:eastAsia="ru-RU"/>
    </w:rPr>
  </w:style>
  <w:style w:type="paragraph" w:customStyle="1" w:styleId="3b">
    <w:name w:val="заголовок 3"/>
    <w:basedOn w:val="a3"/>
    <w:next w:val="a3"/>
    <w:rsid w:val="002F5606"/>
    <w:pPr>
      <w:keepNext/>
      <w:spacing w:before="60" w:after="60" w:line="360" w:lineRule="auto"/>
      <w:jc w:val="center"/>
    </w:pPr>
    <w:rPr>
      <w:rFonts w:ascii="Arial" w:hAnsi="Arial" w:cs="Arial"/>
      <w:szCs w:val="20"/>
      <w:lang w:eastAsia="ru-RU"/>
    </w:rPr>
  </w:style>
  <w:style w:type="paragraph" w:styleId="afffffb">
    <w:name w:val="annotation text"/>
    <w:basedOn w:val="a3"/>
    <w:link w:val="afffffc"/>
    <w:rsid w:val="002F5606"/>
    <w:pPr>
      <w:widowControl w:val="0"/>
      <w:spacing w:after="0" w:line="240" w:lineRule="auto"/>
    </w:pPr>
    <w:rPr>
      <w:rFonts w:ascii="Arial" w:hAnsi="Arial" w:cs="Times New Roman"/>
      <w:szCs w:val="20"/>
      <w:lang w:val="x-none" w:eastAsia="x-none"/>
    </w:rPr>
  </w:style>
  <w:style w:type="character" w:customStyle="1" w:styleId="afffffc">
    <w:name w:val="Текст примечания Знак"/>
    <w:basedOn w:val="a6"/>
    <w:link w:val="afffffb"/>
    <w:rsid w:val="002F5606"/>
    <w:rPr>
      <w:rFonts w:ascii="Arial" w:eastAsia="Times New Roman" w:hAnsi="Arial" w:cs="Times New Roman"/>
      <w:szCs w:val="20"/>
      <w:lang w:val="x-none" w:eastAsia="x-none"/>
    </w:rPr>
  </w:style>
  <w:style w:type="table" w:customStyle="1" w:styleId="300">
    <w:name w:val="Сетка таблицы30"/>
    <w:basedOn w:val="a7"/>
    <w:next w:val="af8"/>
    <w:uiPriority w:val="59"/>
    <w:rsid w:val="002F560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Стиль21"/>
    <w:basedOn w:val="1e"/>
    <w:rsid w:val="002F5606"/>
    <w:pPr>
      <w:widowControl/>
      <w:suppressLineNumbers w:val="0"/>
      <w:tabs>
        <w:tab w:val="clear" w:pos="9637"/>
        <w:tab w:val="left" w:pos="400"/>
        <w:tab w:val="right" w:leader="dot" w:pos="9922"/>
      </w:tabs>
      <w:suppressAutoHyphens w:val="0"/>
      <w:overflowPunct w:val="0"/>
      <w:autoSpaceDE w:val="0"/>
      <w:autoSpaceDN w:val="0"/>
      <w:adjustRightInd w:val="0"/>
      <w:ind w:left="170"/>
      <w:textAlignment w:val="baseline"/>
    </w:pPr>
    <w:rPr>
      <w:rFonts w:ascii="Arial" w:eastAsia="Times New Roman" w:hAnsi="Arial" w:cs="Arial"/>
      <w:noProof/>
      <w:kern w:val="0"/>
      <w:sz w:val="22"/>
      <w:szCs w:val="20"/>
    </w:rPr>
  </w:style>
  <w:style w:type="paragraph" w:styleId="afffffd">
    <w:name w:val="List Number"/>
    <w:basedOn w:val="a3"/>
    <w:uiPriority w:val="99"/>
    <w:rsid w:val="002F5606"/>
    <w:pPr>
      <w:tabs>
        <w:tab w:val="num" w:pos="720"/>
      </w:tabs>
      <w:spacing w:after="0" w:line="240" w:lineRule="auto"/>
      <w:ind w:left="720" w:hanging="360"/>
    </w:pPr>
    <w:rPr>
      <w:rFonts w:ascii="Arial" w:hAnsi="Arial" w:cs="Arial"/>
      <w:sz w:val="20"/>
      <w:szCs w:val="20"/>
      <w:lang w:eastAsia="ru-RU"/>
    </w:rPr>
  </w:style>
  <w:style w:type="paragraph" w:customStyle="1" w:styleId="1f1">
    <w:name w:val="Знак Знак1 Знак Знак Знак Знак Знак Знак Знак Знак Знак Знак"/>
    <w:basedOn w:val="a3"/>
    <w:rsid w:val="002F5606"/>
    <w:pPr>
      <w:spacing w:after="0" w:line="240" w:lineRule="auto"/>
    </w:pPr>
    <w:rPr>
      <w:rFonts w:ascii="Arial" w:hAnsi="Arial" w:cs="Arial"/>
      <w:sz w:val="28"/>
      <w:szCs w:val="20"/>
      <w:lang w:eastAsia="ru-RU"/>
    </w:rPr>
  </w:style>
  <w:style w:type="paragraph" w:customStyle="1" w:styleId="1f2">
    <w:name w:val="Об уп1"/>
    <w:basedOn w:val="a3"/>
    <w:rsid w:val="002F5606"/>
    <w:pPr>
      <w:spacing w:after="0" w:line="240" w:lineRule="auto"/>
      <w:ind w:firstLine="720"/>
      <w:jc w:val="both"/>
    </w:pPr>
    <w:rPr>
      <w:rFonts w:ascii="Arial" w:hAnsi="Arial" w:cs="Arial"/>
      <w:spacing w:val="-2"/>
      <w:sz w:val="28"/>
      <w:szCs w:val="20"/>
      <w:lang w:eastAsia="ru-RU"/>
    </w:rPr>
  </w:style>
  <w:style w:type="paragraph" w:customStyle="1" w:styleId="afffffe">
    <w:name w:val="Назв Ссылка"/>
    <w:basedOn w:val="a3"/>
    <w:next w:val="a3"/>
    <w:rsid w:val="002F5606"/>
    <w:pPr>
      <w:keepNext/>
      <w:spacing w:after="0" w:line="240" w:lineRule="auto"/>
      <w:ind w:firstLine="720"/>
      <w:jc w:val="right"/>
    </w:pPr>
    <w:rPr>
      <w:rFonts w:ascii="Arial" w:hAnsi="Arial" w:cs="Arial"/>
      <w:sz w:val="28"/>
      <w:szCs w:val="20"/>
      <w:lang w:eastAsia="ru-RU"/>
    </w:rPr>
  </w:style>
  <w:style w:type="paragraph" w:customStyle="1" w:styleId="112">
    <w:name w:val="Об таб лево11"/>
    <w:basedOn w:val="a3"/>
    <w:rsid w:val="002F5606"/>
    <w:pPr>
      <w:spacing w:after="0" w:line="240" w:lineRule="auto"/>
    </w:pPr>
    <w:rPr>
      <w:rFonts w:ascii="Arial" w:hAnsi="Arial" w:cs="Arial"/>
      <w:lang w:eastAsia="ru-RU"/>
    </w:rPr>
  </w:style>
  <w:style w:type="paragraph" w:customStyle="1" w:styleId="affffff">
    <w:name w:val="Список источников"/>
    <w:basedOn w:val="a4"/>
    <w:next w:val="a3"/>
    <w:autoRedefine/>
    <w:rsid w:val="002F5606"/>
    <w:pPr>
      <w:keepLines/>
      <w:tabs>
        <w:tab w:val="right" w:pos="10206"/>
      </w:tabs>
      <w:spacing w:before="0" w:after="0"/>
      <w:ind w:firstLine="709"/>
      <w:outlineLvl w:val="1"/>
    </w:pPr>
    <w:rPr>
      <w:rFonts w:eastAsia="Times New Roman" w:cs="Arial"/>
      <w:bCs/>
      <w:szCs w:val="20"/>
      <w:lang w:eastAsia="ru-RU"/>
    </w:rPr>
  </w:style>
  <w:style w:type="paragraph" w:customStyle="1" w:styleId="1f3">
    <w:name w:val="Список 1"/>
    <w:basedOn w:val="a3"/>
    <w:rsid w:val="002F5606"/>
    <w:pPr>
      <w:tabs>
        <w:tab w:val="num" w:pos="360"/>
      </w:tabs>
      <w:spacing w:after="0" w:line="240" w:lineRule="auto"/>
      <w:ind w:left="295" w:hanging="295"/>
      <w:jc w:val="both"/>
    </w:pPr>
    <w:rPr>
      <w:rFonts w:ascii="Arial" w:hAnsi="Arial" w:cs="Arial"/>
      <w:sz w:val="28"/>
      <w:lang w:eastAsia="ru-RU"/>
    </w:rPr>
  </w:style>
  <w:style w:type="paragraph" w:customStyle="1" w:styleId="affffff0">
    <w:name w:val="Заголовок три"/>
    <w:basedOn w:val="3"/>
    <w:rsid w:val="002F5606"/>
    <w:pPr>
      <w:keepLines/>
      <w:suppressAutoHyphens/>
      <w:spacing w:before="0" w:after="0"/>
      <w:ind w:right="170" w:firstLine="720"/>
      <w:jc w:val="both"/>
      <w:outlineLvl w:val="9"/>
    </w:pPr>
    <w:rPr>
      <w:b w:val="0"/>
      <w:bCs w:val="0"/>
      <w:i/>
      <w:sz w:val="22"/>
      <w:szCs w:val="24"/>
    </w:rPr>
  </w:style>
  <w:style w:type="paragraph" w:styleId="2f2">
    <w:name w:val="List Bullet 2"/>
    <w:basedOn w:val="a3"/>
    <w:rsid w:val="002F5606"/>
    <w:pPr>
      <w:spacing w:after="0" w:line="240" w:lineRule="auto"/>
      <w:ind w:left="566" w:hanging="283"/>
    </w:pPr>
    <w:rPr>
      <w:rFonts w:ascii="Arial" w:hAnsi="Arial" w:cs="Arial"/>
      <w:szCs w:val="20"/>
      <w:lang w:eastAsia="ru-RU"/>
    </w:rPr>
  </w:style>
  <w:style w:type="paragraph" w:customStyle="1" w:styleId="58">
    <w:name w:val="Основной текст 5"/>
    <w:basedOn w:val="af"/>
    <w:rsid w:val="002F5606"/>
    <w:pPr>
      <w:ind w:firstLine="709"/>
    </w:pPr>
    <w:rPr>
      <w:rFonts w:ascii="Arial" w:hAnsi="Arial"/>
      <w:sz w:val="22"/>
    </w:rPr>
  </w:style>
  <w:style w:type="paragraph" w:customStyle="1" w:styleId="48">
    <w:name w:val="Основной текст 4"/>
    <w:basedOn w:val="af"/>
    <w:rsid w:val="002F5606"/>
    <w:pPr>
      <w:ind w:firstLine="709"/>
    </w:pPr>
    <w:rPr>
      <w:rFonts w:ascii="Arial" w:hAnsi="Arial"/>
      <w:sz w:val="22"/>
    </w:rPr>
  </w:style>
  <w:style w:type="paragraph" w:styleId="2f3">
    <w:name w:val="List 2"/>
    <w:basedOn w:val="a3"/>
    <w:rsid w:val="002F5606"/>
    <w:pPr>
      <w:spacing w:after="0" w:line="240" w:lineRule="auto"/>
      <w:ind w:left="566" w:hanging="283"/>
    </w:pPr>
    <w:rPr>
      <w:rFonts w:ascii="Arial" w:hAnsi="Arial" w:cs="Arial"/>
      <w:szCs w:val="20"/>
      <w:lang w:eastAsia="ru-RU"/>
    </w:rPr>
  </w:style>
  <w:style w:type="paragraph" w:styleId="2f4">
    <w:name w:val="List Continue 2"/>
    <w:basedOn w:val="a3"/>
    <w:rsid w:val="002F5606"/>
    <w:pPr>
      <w:spacing w:after="120" w:line="240" w:lineRule="auto"/>
      <w:ind w:left="566" w:firstLine="709"/>
    </w:pPr>
    <w:rPr>
      <w:rFonts w:ascii="Arial" w:hAnsi="Arial" w:cs="Arial"/>
      <w:szCs w:val="20"/>
      <w:lang w:eastAsia="ru-RU"/>
    </w:rPr>
  </w:style>
  <w:style w:type="paragraph" w:customStyle="1" w:styleId="Caaieiaie">
    <w:name w:val="Caaieiaie"/>
    <w:basedOn w:val="a3"/>
    <w:next w:val="a3"/>
    <w:rsid w:val="002F5606"/>
    <w:pPr>
      <w:keepLines/>
      <w:pageBreakBefore/>
      <w:suppressAutoHyphens/>
      <w:spacing w:after="560" w:line="240" w:lineRule="auto"/>
      <w:ind w:left="709" w:firstLine="709"/>
      <w:jc w:val="both"/>
    </w:pPr>
    <w:rPr>
      <w:rFonts w:ascii="Arial" w:hAnsi="Arial" w:cs="Arial"/>
      <w:caps/>
      <w:sz w:val="28"/>
      <w:szCs w:val="20"/>
      <w:lang w:eastAsia="ru-RU"/>
    </w:rPr>
  </w:style>
  <w:style w:type="paragraph" w:customStyle="1" w:styleId="affffff1">
    <w:name w:val="Таблицы"/>
    <w:basedOn w:val="a3"/>
    <w:rsid w:val="002F5606"/>
    <w:pPr>
      <w:spacing w:after="0" w:line="240" w:lineRule="auto"/>
      <w:jc w:val="center"/>
    </w:pPr>
    <w:rPr>
      <w:rFonts w:ascii="Arial" w:hAnsi="Arial" w:cs="Arial"/>
      <w:szCs w:val="20"/>
      <w:lang w:eastAsia="ru-RU"/>
    </w:rPr>
  </w:style>
  <w:style w:type="paragraph" w:customStyle="1" w:styleId="49">
    <w:name w:val="заголовок 4"/>
    <w:basedOn w:val="a3"/>
    <w:next w:val="a3"/>
    <w:rsid w:val="002F5606"/>
    <w:pPr>
      <w:keepNext/>
      <w:widowControl w:val="0"/>
      <w:spacing w:after="0" w:line="312" w:lineRule="auto"/>
      <w:ind w:firstLine="720"/>
    </w:pPr>
    <w:rPr>
      <w:rFonts w:ascii="Arial" w:hAnsi="Arial" w:cs="Arial"/>
      <w:sz w:val="28"/>
      <w:szCs w:val="28"/>
      <w:lang w:eastAsia="ru-RU"/>
    </w:rPr>
  </w:style>
  <w:style w:type="paragraph" w:styleId="affffff2">
    <w:name w:val="List Continue"/>
    <w:basedOn w:val="a3"/>
    <w:rsid w:val="002F5606"/>
    <w:pPr>
      <w:overflowPunct w:val="0"/>
      <w:autoSpaceDE w:val="0"/>
      <w:autoSpaceDN w:val="0"/>
      <w:adjustRightInd w:val="0"/>
      <w:spacing w:after="120" w:line="240" w:lineRule="auto"/>
      <w:ind w:left="283"/>
      <w:textAlignment w:val="baseline"/>
    </w:pPr>
    <w:rPr>
      <w:rFonts w:ascii="Arial" w:hAnsi="Arial" w:cs="Arial"/>
      <w:sz w:val="20"/>
      <w:szCs w:val="20"/>
      <w:lang w:eastAsia="ru-RU"/>
    </w:rPr>
  </w:style>
  <w:style w:type="paragraph" w:customStyle="1" w:styleId="1f4">
    <w:name w:val="çàãîëîâîê 1"/>
    <w:basedOn w:val="a3"/>
    <w:next w:val="a3"/>
    <w:rsid w:val="002F5606"/>
    <w:pPr>
      <w:keepNext/>
      <w:widowControl w:val="0"/>
      <w:spacing w:after="0" w:line="312" w:lineRule="auto"/>
      <w:jc w:val="center"/>
    </w:pPr>
    <w:rPr>
      <w:rFonts w:ascii="Arial" w:hAnsi="Arial" w:cs="Arial"/>
      <w:sz w:val="26"/>
      <w:szCs w:val="26"/>
      <w:lang w:eastAsia="ru-RU"/>
    </w:rPr>
  </w:style>
  <w:style w:type="paragraph" w:customStyle="1" w:styleId="df2ef3">
    <w:name w:val="Îñíîâíîé òåêñò ñ îòñdf2óãefîì 3"/>
    <w:basedOn w:val="a3"/>
    <w:rsid w:val="002F5606"/>
    <w:pPr>
      <w:widowControl w:val="0"/>
      <w:spacing w:after="0" w:line="240" w:lineRule="auto"/>
      <w:ind w:firstLine="720"/>
      <w:jc w:val="both"/>
    </w:pPr>
    <w:rPr>
      <w:rFonts w:ascii="Arial" w:hAnsi="Arial" w:cs="Arial"/>
      <w:b/>
      <w:bCs/>
      <w:lang w:eastAsia="ru-RU"/>
    </w:rPr>
  </w:style>
  <w:style w:type="paragraph" w:styleId="affffff3">
    <w:name w:val="annotation subject"/>
    <w:basedOn w:val="afffffb"/>
    <w:next w:val="afffffb"/>
    <w:link w:val="affffff4"/>
    <w:rsid w:val="002F5606"/>
    <w:pPr>
      <w:widowControl/>
      <w:ind w:firstLine="709"/>
      <w:jc w:val="both"/>
    </w:pPr>
    <w:rPr>
      <w:b/>
      <w:bCs/>
    </w:rPr>
  </w:style>
  <w:style w:type="character" w:customStyle="1" w:styleId="affffff4">
    <w:name w:val="Тема примечания Знак"/>
    <w:basedOn w:val="afffffc"/>
    <w:link w:val="affffff3"/>
    <w:rsid w:val="002F5606"/>
    <w:rPr>
      <w:rFonts w:ascii="Arial" w:eastAsia="Times New Roman" w:hAnsi="Arial" w:cs="Times New Roman"/>
      <w:b/>
      <w:bCs/>
      <w:szCs w:val="20"/>
      <w:lang w:val="x-none" w:eastAsia="x-none"/>
    </w:rPr>
  </w:style>
  <w:style w:type="paragraph" w:customStyle="1" w:styleId="Normal">
    <w:name w:val="[Normal]"/>
    <w:rsid w:val="002F560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5">
    <w:name w:val="табл_заголовок"/>
    <w:rsid w:val="002F5606"/>
    <w:pPr>
      <w:keepNext/>
      <w:keepLines/>
      <w:spacing w:after="0" w:line="240" w:lineRule="auto"/>
      <w:jc w:val="center"/>
    </w:pPr>
    <w:rPr>
      <w:rFonts w:ascii="Times New Roman" w:eastAsia="Times New Roman" w:hAnsi="Times New Roman" w:cs="Times New Roman"/>
      <w:noProof/>
      <w:sz w:val="24"/>
      <w:szCs w:val="20"/>
      <w:lang w:eastAsia="ru-RU"/>
    </w:rPr>
  </w:style>
  <w:style w:type="character" w:customStyle="1" w:styleId="affffff6">
    <w:name w:val="номер страницы"/>
    <w:rsid w:val="002F5606"/>
    <w:rPr>
      <w:rFonts w:cs="Times New Roman"/>
    </w:rPr>
  </w:style>
  <w:style w:type="paragraph" w:customStyle="1" w:styleId="-2">
    <w:name w:val="УГТП-Текст"/>
    <w:basedOn w:val="a3"/>
    <w:link w:val="-10"/>
    <w:rsid w:val="002F5606"/>
    <w:pPr>
      <w:spacing w:after="0" w:line="240" w:lineRule="auto"/>
      <w:ind w:left="284" w:right="284" w:firstLine="851"/>
      <w:jc w:val="both"/>
    </w:pPr>
    <w:rPr>
      <w:rFonts w:ascii="Arial" w:hAnsi="Arial" w:cs="Times New Roman"/>
      <w:sz w:val="24"/>
      <w:szCs w:val="24"/>
      <w:lang w:val="x-none" w:eastAsia="x-none"/>
    </w:rPr>
  </w:style>
  <w:style w:type="character" w:customStyle="1" w:styleId="-10">
    <w:name w:val="УГТП-Текст Знак1"/>
    <w:link w:val="-2"/>
    <w:locked/>
    <w:rsid w:val="002F5606"/>
    <w:rPr>
      <w:rFonts w:ascii="Arial" w:eastAsia="Times New Roman" w:hAnsi="Arial" w:cs="Times New Roman"/>
      <w:sz w:val="24"/>
      <w:szCs w:val="24"/>
      <w:lang w:val="x-none" w:eastAsia="x-none"/>
    </w:rPr>
  </w:style>
  <w:style w:type="paragraph" w:customStyle="1" w:styleId="affffff7">
    <w:name w:val="Основной_ГСТРОЙ"/>
    <w:basedOn w:val="a3"/>
    <w:link w:val="affffff8"/>
    <w:rsid w:val="002F5606"/>
    <w:pPr>
      <w:spacing w:after="0" w:line="360" w:lineRule="auto"/>
      <w:ind w:firstLine="709"/>
      <w:jc w:val="both"/>
    </w:pPr>
    <w:rPr>
      <w:rFonts w:ascii="Times New Roman" w:hAnsi="Times New Roman" w:cs="Times New Roman"/>
      <w:sz w:val="24"/>
      <w:szCs w:val="24"/>
      <w:lang w:val="x-none" w:eastAsia="x-none"/>
    </w:rPr>
  </w:style>
  <w:style w:type="character" w:customStyle="1" w:styleId="affffff8">
    <w:name w:val="Основной_ГСТРОЙ Знак"/>
    <w:link w:val="affffff7"/>
    <w:rsid w:val="002F5606"/>
    <w:rPr>
      <w:rFonts w:ascii="Times New Roman" w:eastAsia="Times New Roman" w:hAnsi="Times New Roman" w:cs="Times New Roman"/>
      <w:sz w:val="24"/>
      <w:szCs w:val="24"/>
      <w:lang w:val="x-none" w:eastAsia="x-none"/>
    </w:rPr>
  </w:style>
  <w:style w:type="table" w:customStyle="1" w:styleId="1120">
    <w:name w:val="Сетка таблицы112"/>
    <w:basedOn w:val="a7"/>
    <w:next w:val="af8"/>
    <w:rsid w:val="002F5606"/>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rsid w:val="002F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basedOn w:val="a6"/>
    <w:link w:val="HTML"/>
    <w:rsid w:val="002F5606"/>
    <w:rPr>
      <w:rFonts w:ascii="Courier New" w:eastAsia="Times New Roman" w:hAnsi="Courier New" w:cs="Times New Roman"/>
      <w:sz w:val="20"/>
      <w:szCs w:val="20"/>
      <w:lang w:val="x-none" w:eastAsia="x-none"/>
    </w:rPr>
  </w:style>
  <w:style w:type="character" w:customStyle="1" w:styleId="affffff9">
    <w:name w:val="Обычный полужирный"/>
    <w:rsid w:val="002F5606"/>
    <w:rPr>
      <w:b/>
      <w:bCs/>
    </w:rPr>
  </w:style>
  <w:style w:type="paragraph" w:customStyle="1" w:styleId="affffffa">
    <w:name w:val="Основной текст документа Знак"/>
    <w:basedOn w:val="a3"/>
    <w:link w:val="affffffb"/>
    <w:rsid w:val="002F5606"/>
    <w:pPr>
      <w:widowControl w:val="0"/>
      <w:spacing w:after="0" w:line="240" w:lineRule="auto"/>
      <w:ind w:firstLine="720"/>
      <w:jc w:val="both"/>
    </w:pPr>
    <w:rPr>
      <w:rFonts w:ascii="Times New Roman" w:hAnsi="Times New Roman" w:cs="Times New Roman"/>
      <w:sz w:val="26"/>
      <w:szCs w:val="26"/>
      <w:lang w:val="x-none"/>
    </w:rPr>
  </w:style>
  <w:style w:type="character" w:customStyle="1" w:styleId="affffffb">
    <w:name w:val="Основной текст документа Знак Знак"/>
    <w:link w:val="affffffa"/>
    <w:locked/>
    <w:rsid w:val="002F5606"/>
    <w:rPr>
      <w:rFonts w:ascii="Times New Roman" w:eastAsia="Times New Roman" w:hAnsi="Times New Roman" w:cs="Times New Roman"/>
      <w:sz w:val="26"/>
      <w:szCs w:val="26"/>
      <w:lang w:val="x-none"/>
    </w:rPr>
  </w:style>
  <w:style w:type="paragraph" w:customStyle="1" w:styleId="affffffc">
    <w:name w:val="Осн_Ошское"/>
    <w:basedOn w:val="af"/>
    <w:link w:val="affffffd"/>
    <w:semiHidden/>
    <w:rsid w:val="002F5606"/>
    <w:pPr>
      <w:spacing w:after="0" w:line="360" w:lineRule="auto"/>
      <w:ind w:left="0" w:firstLine="709"/>
      <w:jc w:val="both"/>
    </w:pPr>
    <w:rPr>
      <w:sz w:val="24"/>
      <w:lang w:val="x-none" w:eastAsia="x-none"/>
    </w:rPr>
  </w:style>
  <w:style w:type="character" w:customStyle="1" w:styleId="affffffd">
    <w:name w:val="Осн_Ошское Знак"/>
    <w:link w:val="affffffc"/>
    <w:semiHidden/>
    <w:rsid w:val="002F5606"/>
    <w:rPr>
      <w:rFonts w:ascii="Times New Roman" w:eastAsia="Times New Roman" w:hAnsi="Times New Roman" w:cs="Times New Roman"/>
      <w:sz w:val="24"/>
      <w:szCs w:val="20"/>
      <w:lang w:val="x-none" w:eastAsia="x-none"/>
    </w:rPr>
  </w:style>
  <w:style w:type="paragraph" w:customStyle="1" w:styleId="Normal16">
    <w:name w:val="Normal 1 + После:  6 пт"/>
    <w:basedOn w:val="a3"/>
    <w:rsid w:val="002F5606"/>
    <w:pPr>
      <w:spacing w:before="120" w:after="120" w:line="240" w:lineRule="auto"/>
      <w:ind w:left="851"/>
      <w:jc w:val="both"/>
    </w:pPr>
    <w:rPr>
      <w:rFonts w:ascii="Arial" w:hAnsi="Arial" w:cs="Arial"/>
      <w:sz w:val="20"/>
      <w:szCs w:val="20"/>
      <w:lang w:eastAsia="ru-RU"/>
    </w:rPr>
  </w:style>
  <w:style w:type="paragraph" w:customStyle="1" w:styleId="-3">
    <w:name w:val="-Текст"/>
    <w:basedOn w:val="a3"/>
    <w:rsid w:val="002F5606"/>
    <w:pPr>
      <w:spacing w:after="0" w:line="240" w:lineRule="auto"/>
      <w:ind w:left="284" w:right="284" w:firstLine="851"/>
      <w:jc w:val="both"/>
    </w:pPr>
    <w:rPr>
      <w:rFonts w:ascii="Arial" w:hAnsi="Arial" w:cs="Arial"/>
      <w:lang w:eastAsia="ru-RU"/>
    </w:rPr>
  </w:style>
  <w:style w:type="paragraph" w:customStyle="1" w:styleId="1f5">
    <w:name w:val="Обычный 1"/>
    <w:basedOn w:val="a3"/>
    <w:rsid w:val="002F5606"/>
    <w:pPr>
      <w:keepNext/>
      <w:widowControl w:val="0"/>
      <w:overflowPunct w:val="0"/>
      <w:autoSpaceDE w:val="0"/>
      <w:autoSpaceDN w:val="0"/>
      <w:adjustRightInd w:val="0"/>
      <w:spacing w:after="0" w:line="240" w:lineRule="auto"/>
      <w:ind w:left="170" w:right="170" w:firstLine="680"/>
      <w:jc w:val="both"/>
    </w:pPr>
    <w:rPr>
      <w:rFonts w:ascii="Arial" w:hAnsi="Arial" w:cs="Arial"/>
      <w:lang w:eastAsia="ru-RU"/>
    </w:rPr>
  </w:style>
  <w:style w:type="paragraph" w:customStyle="1" w:styleId="113">
    <w:name w:val="Заголовок 1.1"/>
    <w:basedOn w:val="10"/>
    <w:next w:val="affffffe"/>
    <w:rsid w:val="002F5606"/>
    <w:pPr>
      <w:keepLines w:val="0"/>
      <w:widowControl w:val="0"/>
      <w:spacing w:before="0"/>
      <w:ind w:left="170" w:right="170" w:firstLine="680"/>
      <w:jc w:val="both"/>
    </w:pPr>
    <w:rPr>
      <w:rFonts w:ascii="Arial" w:eastAsia="Times New Roman" w:hAnsi="Arial" w:cs="Times New Roman"/>
      <w:bCs w:val="0"/>
      <w:caps/>
      <w:color w:val="auto"/>
      <w:sz w:val="22"/>
      <w:szCs w:val="22"/>
      <w:lang w:val="en-US"/>
    </w:rPr>
  </w:style>
  <w:style w:type="paragraph" w:styleId="affffffe">
    <w:name w:val="Normal Indent"/>
    <w:basedOn w:val="a3"/>
    <w:rsid w:val="002F5606"/>
    <w:pPr>
      <w:spacing w:after="0" w:line="240" w:lineRule="auto"/>
      <w:ind w:left="708"/>
    </w:pPr>
    <w:rPr>
      <w:rFonts w:ascii="Arial" w:hAnsi="Arial" w:cs="Arial"/>
      <w:lang w:eastAsia="ru-RU"/>
    </w:rPr>
  </w:style>
  <w:style w:type="paragraph" w:customStyle="1" w:styleId="1f6">
    <w:name w:val="1 Знак Знак Знак Знак"/>
    <w:basedOn w:val="a3"/>
    <w:rsid w:val="002F5606"/>
    <w:pPr>
      <w:spacing w:after="0" w:line="240" w:lineRule="auto"/>
    </w:pPr>
    <w:rPr>
      <w:rFonts w:ascii="Times New Roman" w:hAnsi="Times New Roman" w:cs="Times New Roman"/>
      <w:sz w:val="28"/>
      <w:szCs w:val="20"/>
      <w:lang w:eastAsia="ru-RU"/>
    </w:rPr>
  </w:style>
  <w:style w:type="paragraph" w:customStyle="1" w:styleId="afffffff">
    <w:name w:val="Назв после табл"/>
    <w:basedOn w:val="a3"/>
    <w:next w:val="a3"/>
    <w:rsid w:val="002F5606"/>
    <w:pPr>
      <w:spacing w:before="120" w:after="0" w:line="240" w:lineRule="auto"/>
      <w:ind w:firstLine="720"/>
      <w:jc w:val="both"/>
    </w:pPr>
    <w:rPr>
      <w:rFonts w:ascii="Times New Roman" w:hAnsi="Times New Roman" w:cs="Times New Roman"/>
      <w:sz w:val="28"/>
      <w:szCs w:val="20"/>
      <w:lang w:eastAsia="ru-RU"/>
    </w:rPr>
  </w:style>
  <w:style w:type="paragraph" w:customStyle="1" w:styleId="afffffff0">
    <w:name w:val="Абзац"/>
    <w:basedOn w:val="a3"/>
    <w:rsid w:val="002F5606"/>
    <w:pPr>
      <w:spacing w:after="0" w:line="240" w:lineRule="auto"/>
      <w:ind w:left="284" w:right="170" w:firstLine="567"/>
      <w:jc w:val="both"/>
    </w:pPr>
    <w:rPr>
      <w:rFonts w:ascii="Arial" w:hAnsi="Arial" w:cs="Arial"/>
      <w:lang w:eastAsia="ru-RU"/>
    </w:rPr>
  </w:style>
  <w:style w:type="paragraph" w:customStyle="1" w:styleId="a0">
    <w:name w:val="Абзац_маркиров"/>
    <w:basedOn w:val="afffffff0"/>
    <w:rsid w:val="002F5606"/>
    <w:pPr>
      <w:numPr>
        <w:numId w:val="13"/>
      </w:numPr>
      <w:tabs>
        <w:tab w:val="clear" w:pos="1077"/>
      </w:tabs>
      <w:ind w:left="0" w:firstLine="0"/>
    </w:pPr>
  </w:style>
  <w:style w:type="paragraph" w:customStyle="1" w:styleId="2">
    <w:name w:val="Абзац маркированный 2"/>
    <w:basedOn w:val="a3"/>
    <w:rsid w:val="002F5606"/>
    <w:pPr>
      <w:numPr>
        <w:numId w:val="14"/>
      </w:numPr>
      <w:tabs>
        <w:tab w:val="clear" w:pos="1644"/>
      </w:tabs>
      <w:spacing w:after="0" w:line="240" w:lineRule="auto"/>
      <w:ind w:left="0" w:firstLine="0"/>
    </w:pPr>
    <w:rPr>
      <w:rFonts w:ascii="Times New Roman" w:hAnsi="Times New Roman" w:cs="Times New Roman"/>
      <w:sz w:val="24"/>
      <w:szCs w:val="24"/>
      <w:lang w:eastAsia="ru-RU"/>
    </w:rPr>
  </w:style>
  <w:style w:type="paragraph" w:customStyle="1" w:styleId="afffffff1">
    <w:name w:val="Стиль текста"/>
    <w:basedOn w:val="a3"/>
    <w:link w:val="afffffff2"/>
    <w:qFormat/>
    <w:rsid w:val="002F5606"/>
    <w:pPr>
      <w:spacing w:after="0" w:line="240" w:lineRule="auto"/>
      <w:ind w:left="170" w:right="170" w:firstLine="680"/>
      <w:jc w:val="both"/>
    </w:pPr>
    <w:rPr>
      <w:rFonts w:ascii="Arial" w:hAnsi="Arial" w:cs="Times New Roman"/>
      <w:lang w:val="x-none" w:eastAsia="x-none"/>
    </w:rPr>
  </w:style>
  <w:style w:type="character" w:customStyle="1" w:styleId="afffffff2">
    <w:name w:val="Стиль текста Знак"/>
    <w:link w:val="afffffff1"/>
    <w:rsid w:val="002F5606"/>
    <w:rPr>
      <w:rFonts w:ascii="Arial" w:eastAsia="Times New Roman" w:hAnsi="Arial" w:cs="Times New Roman"/>
      <w:lang w:val="x-none" w:eastAsia="x-none"/>
    </w:rPr>
  </w:style>
  <w:style w:type="paragraph" w:customStyle="1" w:styleId="afffffff3">
    <w:name w:val="Стиль текст"/>
    <w:basedOn w:val="a3"/>
    <w:qFormat/>
    <w:rsid w:val="002F5606"/>
    <w:pPr>
      <w:spacing w:after="0" w:line="240" w:lineRule="auto"/>
      <w:ind w:left="170" w:right="170" w:firstLine="680"/>
      <w:jc w:val="both"/>
    </w:pPr>
    <w:rPr>
      <w:rFonts w:ascii="Arial" w:hAnsi="Arial" w:cs="Times New Roman"/>
      <w:lang w:eastAsia="ru-RU"/>
    </w:rPr>
  </w:style>
  <w:style w:type="paragraph" w:customStyle="1" w:styleId="2f5">
    <w:name w:val="Стиль2"/>
    <w:basedOn w:val="a3"/>
    <w:link w:val="2f6"/>
    <w:qFormat/>
    <w:rsid w:val="002F5606"/>
    <w:pPr>
      <w:spacing w:after="0" w:line="288" w:lineRule="auto"/>
      <w:ind w:left="170" w:right="170" w:firstLine="680"/>
      <w:jc w:val="both"/>
    </w:pPr>
    <w:rPr>
      <w:rFonts w:ascii="Arial" w:hAnsi="Arial" w:cs="Times New Roman"/>
      <w:szCs w:val="24"/>
      <w:lang w:val="x-none" w:eastAsia="x-none"/>
    </w:rPr>
  </w:style>
  <w:style w:type="character" w:customStyle="1" w:styleId="2f6">
    <w:name w:val="Стиль2 Знак"/>
    <w:link w:val="2f5"/>
    <w:rsid w:val="002F5606"/>
    <w:rPr>
      <w:rFonts w:ascii="Arial" w:eastAsia="Times New Roman" w:hAnsi="Arial" w:cs="Times New Roman"/>
      <w:szCs w:val="24"/>
      <w:lang w:val="x-none" w:eastAsia="x-none"/>
    </w:rPr>
  </w:style>
  <w:style w:type="paragraph" w:customStyle="1" w:styleId="afffffff4">
    <w:name w:val="без интервала"/>
    <w:basedOn w:val="2f5"/>
    <w:link w:val="afffffff5"/>
    <w:qFormat/>
    <w:rsid w:val="002F5606"/>
    <w:pPr>
      <w:spacing w:line="240" w:lineRule="auto"/>
      <w:ind w:left="0" w:right="0" w:firstLine="0"/>
      <w:jc w:val="center"/>
    </w:pPr>
    <w:rPr>
      <w:szCs w:val="22"/>
    </w:rPr>
  </w:style>
  <w:style w:type="character" w:customStyle="1" w:styleId="afffffff5">
    <w:name w:val="без интервала Знак"/>
    <w:link w:val="afffffff4"/>
    <w:rsid w:val="002F5606"/>
    <w:rPr>
      <w:rFonts w:ascii="Arial" w:eastAsia="Times New Roman" w:hAnsi="Arial" w:cs="Times New Roman"/>
      <w:lang w:val="x-none" w:eastAsia="x-none"/>
    </w:rPr>
  </w:style>
  <w:style w:type="character" w:customStyle="1" w:styleId="match">
    <w:name w:val="match"/>
    <w:rsid w:val="002F5606"/>
  </w:style>
  <w:style w:type="character" w:customStyle="1" w:styleId="3c">
    <w:name w:val="Основной текст (3)"/>
    <w:rsid w:val="002F5606"/>
    <w:rPr>
      <w:rFonts w:ascii="Times New Roman" w:hAnsi="Times New Roman" w:cs="Times New Roman"/>
      <w:spacing w:val="0"/>
      <w:sz w:val="15"/>
      <w:szCs w:val="15"/>
    </w:rPr>
  </w:style>
  <w:style w:type="character" w:customStyle="1" w:styleId="322">
    <w:name w:val="Основной текст (3)22"/>
    <w:rsid w:val="002F5606"/>
    <w:rPr>
      <w:rFonts w:ascii="Times New Roman" w:hAnsi="Times New Roman" w:cs="Times New Roman"/>
      <w:noProof/>
      <w:spacing w:val="0"/>
      <w:sz w:val="15"/>
      <w:szCs w:val="15"/>
    </w:rPr>
  </w:style>
  <w:style w:type="paragraph" w:customStyle="1" w:styleId="Noeeu1">
    <w:name w:val="Noeeu1"/>
    <w:basedOn w:val="a3"/>
    <w:rsid w:val="002F5606"/>
    <w:pPr>
      <w:spacing w:after="0" w:line="240" w:lineRule="auto"/>
      <w:ind w:firstLine="720"/>
      <w:jc w:val="both"/>
    </w:pPr>
    <w:rPr>
      <w:rFonts w:ascii="Times New Roman" w:hAnsi="Times New Roman" w:cs="Times New Roman"/>
      <w:sz w:val="24"/>
      <w:szCs w:val="20"/>
      <w:lang w:eastAsia="ru-RU"/>
    </w:rPr>
  </w:style>
  <w:style w:type="paragraph" w:customStyle="1" w:styleId="xl33">
    <w:name w:val="xl33"/>
    <w:basedOn w:val="a3"/>
    <w:rsid w:val="002F560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122">
    <w:name w:val="Об таб центр12"/>
    <w:basedOn w:val="a3"/>
    <w:rsid w:val="002F5606"/>
    <w:pPr>
      <w:spacing w:after="0" w:line="240" w:lineRule="auto"/>
      <w:jc w:val="center"/>
    </w:pPr>
    <w:rPr>
      <w:rFonts w:ascii="Times New Roman" w:hAnsi="Times New Roman" w:cs="Times New Roman"/>
      <w:snapToGrid w:val="0"/>
      <w:sz w:val="24"/>
      <w:szCs w:val="20"/>
      <w:lang w:eastAsia="ru-RU"/>
    </w:rPr>
  </w:style>
  <w:style w:type="paragraph" w:customStyle="1" w:styleId="a">
    <w:name w:val="Стиль список"/>
    <w:basedOn w:val="a3"/>
    <w:link w:val="afffffff6"/>
    <w:qFormat/>
    <w:rsid w:val="002F5606"/>
    <w:pPr>
      <w:numPr>
        <w:numId w:val="15"/>
      </w:numPr>
      <w:tabs>
        <w:tab w:val="left" w:pos="1134"/>
      </w:tabs>
      <w:spacing w:after="0" w:line="240" w:lineRule="auto"/>
      <w:ind w:left="0" w:right="170" w:firstLine="0"/>
      <w:jc w:val="both"/>
    </w:pPr>
    <w:rPr>
      <w:rFonts w:ascii="Arial" w:hAnsi="Arial" w:cs="Times New Roman"/>
      <w:lang w:val="x-none" w:eastAsia="x-none"/>
    </w:rPr>
  </w:style>
  <w:style w:type="character" w:customStyle="1" w:styleId="afffffff6">
    <w:name w:val="Стиль список Знак"/>
    <w:link w:val="a"/>
    <w:rsid w:val="002F5606"/>
    <w:rPr>
      <w:rFonts w:ascii="Arial" w:eastAsia="Times New Roman" w:hAnsi="Arial" w:cs="Times New Roman"/>
      <w:lang w:val="x-none" w:eastAsia="x-none"/>
    </w:rPr>
  </w:style>
  <w:style w:type="paragraph" w:styleId="4">
    <w:name w:val="List Number 4"/>
    <w:basedOn w:val="a3"/>
    <w:rsid w:val="002F5606"/>
    <w:pPr>
      <w:numPr>
        <w:numId w:val="16"/>
      </w:numPr>
      <w:tabs>
        <w:tab w:val="clear" w:pos="1209"/>
      </w:tabs>
      <w:spacing w:after="0" w:line="240" w:lineRule="auto"/>
      <w:ind w:left="0" w:firstLine="0"/>
      <w:contextualSpacing/>
    </w:pPr>
    <w:rPr>
      <w:rFonts w:ascii="Times New Roman" w:hAnsi="Times New Roman" w:cs="Times New Roman"/>
      <w:sz w:val="24"/>
      <w:szCs w:val="24"/>
      <w:lang w:eastAsia="ru-RU"/>
    </w:rPr>
  </w:style>
  <w:style w:type="character" w:customStyle="1" w:styleId="extended-textfull">
    <w:name w:val="extended-text__full"/>
    <w:rsid w:val="002F5606"/>
  </w:style>
  <w:style w:type="character" w:customStyle="1" w:styleId="ecattext">
    <w:name w:val="ecattext"/>
    <w:rsid w:val="002F5606"/>
  </w:style>
  <w:style w:type="character" w:customStyle="1" w:styleId="blk">
    <w:name w:val="blk"/>
    <w:rsid w:val="002F5606"/>
  </w:style>
  <w:style w:type="paragraph" w:customStyle="1" w:styleId="afffffff7">
    <w:name w:val="Обычный текст"/>
    <w:link w:val="afffffff8"/>
    <w:qFormat/>
    <w:rsid w:val="002F5606"/>
    <w:pPr>
      <w:spacing w:after="0" w:line="360" w:lineRule="auto"/>
      <w:ind w:firstLine="709"/>
      <w:jc w:val="both"/>
    </w:pPr>
    <w:rPr>
      <w:rFonts w:ascii="Arial" w:eastAsia="Times New Roman" w:hAnsi="Arial" w:cs="Times New Roman"/>
      <w:kern w:val="28"/>
      <w:szCs w:val="20"/>
    </w:rPr>
  </w:style>
  <w:style w:type="character" w:customStyle="1" w:styleId="afffffff8">
    <w:name w:val="Обычный текст Знак"/>
    <w:link w:val="afffffff7"/>
    <w:rsid w:val="002F5606"/>
    <w:rPr>
      <w:rFonts w:ascii="Arial" w:eastAsia="Times New Roman" w:hAnsi="Arial" w:cs="Times New Roman"/>
      <w:kern w:val="28"/>
      <w:szCs w:val="20"/>
    </w:rPr>
  </w:style>
  <w:style w:type="character" w:customStyle="1" w:styleId="2f7">
    <w:name w:val="Основной текст (2)_"/>
    <w:link w:val="2f8"/>
    <w:rsid w:val="002F5606"/>
    <w:rPr>
      <w:sz w:val="28"/>
      <w:szCs w:val="28"/>
      <w:shd w:val="clear" w:color="auto" w:fill="FFFFFF"/>
    </w:rPr>
  </w:style>
  <w:style w:type="paragraph" w:customStyle="1" w:styleId="2f8">
    <w:name w:val="Основной текст (2)"/>
    <w:basedOn w:val="a3"/>
    <w:link w:val="2f7"/>
    <w:rsid w:val="002F5606"/>
    <w:pPr>
      <w:widowControl w:val="0"/>
      <w:shd w:val="clear" w:color="auto" w:fill="FFFFFF"/>
      <w:spacing w:after="0" w:line="0" w:lineRule="atLeast"/>
    </w:pPr>
    <w:rPr>
      <w:rFonts w:asciiTheme="minorHAnsi" w:eastAsiaTheme="minorHAnsi" w:hAnsiTheme="minorHAnsi" w:cstheme="minorBidi"/>
      <w:sz w:val="28"/>
      <w:szCs w:val="28"/>
    </w:rPr>
  </w:style>
  <w:style w:type="paragraph" w:customStyle="1" w:styleId="headertext">
    <w:name w:val="headertext"/>
    <w:basedOn w:val="a3"/>
    <w:rsid w:val="002F5606"/>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utton-search">
    <w:name w:val="button-search"/>
    <w:rsid w:val="002F5606"/>
  </w:style>
  <w:style w:type="paragraph" w:customStyle="1" w:styleId="TableParagraph">
    <w:name w:val="Table Paragraph"/>
    <w:basedOn w:val="a3"/>
    <w:uiPriority w:val="1"/>
    <w:qFormat/>
    <w:rsid w:val="002F5606"/>
    <w:pPr>
      <w:widowControl w:val="0"/>
      <w:autoSpaceDE w:val="0"/>
      <w:autoSpaceDN w:val="0"/>
      <w:spacing w:after="0" w:line="240" w:lineRule="auto"/>
    </w:pPr>
    <w:rPr>
      <w:rFonts w:ascii="Times New Roman" w:hAnsi="Times New Roman" w:cs="Times New Roman"/>
    </w:rPr>
  </w:style>
  <w:style w:type="table" w:customStyle="1" w:styleId="TableNormal">
    <w:name w:val="Table Normal"/>
    <w:uiPriority w:val="2"/>
    <w:semiHidden/>
    <w:unhideWhenUsed/>
    <w:qFormat/>
    <w:rsid w:val="002F5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
    <w:name w:val="Светлый список - Акцент 31"/>
    <w:basedOn w:val="a7"/>
    <w:next w:val="-30"/>
    <w:uiPriority w:val="61"/>
    <w:rsid w:val="002F5606"/>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0">
    <w:name w:val="Light List Accent 3"/>
    <w:basedOn w:val="a7"/>
    <w:uiPriority w:val="61"/>
    <w:rsid w:val="002F560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73">
    <w:name w:val="Нет списка7"/>
    <w:next w:val="a8"/>
    <w:uiPriority w:val="99"/>
    <w:semiHidden/>
    <w:unhideWhenUsed/>
    <w:rsid w:val="002F5606"/>
  </w:style>
  <w:style w:type="paragraph" w:customStyle="1" w:styleId="afffffff9">
    <w:name w:val="Кнопка"/>
    <w:basedOn w:val="a5"/>
    <w:next w:val="a5"/>
    <w:link w:val="afffffffa"/>
    <w:qFormat/>
    <w:rsid w:val="002F5606"/>
    <w:pPr>
      <w:overflowPunct w:val="0"/>
      <w:autoSpaceDE w:val="0"/>
      <w:autoSpaceDN w:val="0"/>
      <w:adjustRightInd w:val="0"/>
      <w:spacing w:line="240" w:lineRule="auto"/>
      <w:textAlignment w:val="baseline"/>
    </w:pPr>
    <w:rPr>
      <w:rFonts w:ascii="Arial" w:hAnsi="Arial"/>
      <w:b/>
      <w:sz w:val="20"/>
      <w:u w:val="single"/>
      <w:lang w:val="x-none" w:eastAsia="x-none"/>
    </w:rPr>
  </w:style>
  <w:style w:type="paragraph" w:customStyle="1" w:styleId="afffffffb">
    <w:name w:val="Название справочника"/>
    <w:basedOn w:val="a5"/>
    <w:next w:val="a5"/>
    <w:link w:val="afffffffc"/>
    <w:qFormat/>
    <w:rsid w:val="002F5606"/>
    <w:pPr>
      <w:overflowPunct w:val="0"/>
      <w:autoSpaceDE w:val="0"/>
      <w:autoSpaceDN w:val="0"/>
      <w:adjustRightInd w:val="0"/>
      <w:spacing w:line="240" w:lineRule="auto"/>
      <w:textAlignment w:val="baseline"/>
    </w:pPr>
    <w:rPr>
      <w:rFonts w:ascii="Arial" w:hAnsi="Arial"/>
      <w:b/>
      <w:sz w:val="20"/>
      <w:lang w:val="x-none" w:eastAsia="x-none"/>
    </w:rPr>
  </w:style>
  <w:style w:type="paragraph" w:customStyle="1" w:styleId="afffffffd">
    <w:name w:val="Название поля/пункт меню"/>
    <w:basedOn w:val="a5"/>
    <w:link w:val="afffffffe"/>
    <w:qFormat/>
    <w:rsid w:val="002F5606"/>
    <w:pPr>
      <w:overflowPunct w:val="0"/>
      <w:autoSpaceDE w:val="0"/>
      <w:autoSpaceDN w:val="0"/>
      <w:adjustRightInd w:val="0"/>
      <w:spacing w:line="240" w:lineRule="auto"/>
      <w:textAlignment w:val="baseline"/>
    </w:pPr>
    <w:rPr>
      <w:rFonts w:ascii="Arial" w:hAnsi="Arial"/>
      <w:i/>
      <w:sz w:val="20"/>
      <w:lang w:val="x-none" w:eastAsia="x-none"/>
    </w:rPr>
  </w:style>
  <w:style w:type="character" w:customStyle="1" w:styleId="affffffff">
    <w:name w:val="Определение"/>
    <w:qFormat/>
    <w:rsid w:val="002F5606"/>
    <w:rPr>
      <w:rFonts w:eastAsia="Times New Roman"/>
      <w:i/>
      <w:noProof/>
      <w:color w:val="1F497D"/>
      <w:u w:val="none"/>
      <w:lang w:val="ru-RU" w:eastAsia="ru-RU"/>
    </w:rPr>
  </w:style>
  <w:style w:type="character" w:customStyle="1" w:styleId="affffffff0">
    <w:name w:val="Участник процесса"/>
    <w:qFormat/>
    <w:rsid w:val="002F5606"/>
    <w:rPr>
      <w:rFonts w:ascii="Arial" w:eastAsia="Times New Roman" w:hAnsi="Arial"/>
      <w:b/>
      <w:i/>
      <w:sz w:val="20"/>
      <w:lang w:val="ru-RU" w:eastAsia="ru-RU"/>
    </w:rPr>
  </w:style>
  <w:style w:type="character" w:customStyle="1" w:styleId="afffffffa">
    <w:name w:val="Кнопка Знак"/>
    <w:link w:val="afffffff9"/>
    <w:rsid w:val="002F5606"/>
    <w:rPr>
      <w:rFonts w:ascii="Arial" w:eastAsia="Times New Roman" w:hAnsi="Arial" w:cs="Times New Roman"/>
      <w:b/>
      <w:sz w:val="20"/>
      <w:szCs w:val="20"/>
      <w:u w:val="single"/>
      <w:lang w:val="x-none" w:eastAsia="x-none"/>
    </w:rPr>
  </w:style>
  <w:style w:type="paragraph" w:styleId="a2">
    <w:name w:val="List Bullet"/>
    <w:basedOn w:val="af3"/>
    <w:qFormat/>
    <w:rsid w:val="002F5606"/>
    <w:pPr>
      <w:numPr>
        <w:numId w:val="18"/>
      </w:numPr>
      <w:tabs>
        <w:tab w:val="clear" w:pos="0"/>
      </w:tabs>
      <w:spacing w:before="60"/>
      <w:ind w:left="0" w:firstLine="0"/>
      <w:contextualSpacing w:val="0"/>
      <w:jc w:val="both"/>
    </w:pPr>
    <w:rPr>
      <w:rFonts w:ascii="Arial" w:eastAsia="Calibri" w:hAnsi="Arial"/>
      <w:sz w:val="20"/>
      <w:szCs w:val="20"/>
      <w:lang w:eastAsia="en-US"/>
    </w:rPr>
  </w:style>
  <w:style w:type="paragraph" w:customStyle="1" w:styleId="affffffff1">
    <w:name w:val="Пример кода"/>
    <w:basedOn w:val="a5"/>
    <w:qFormat/>
    <w:rsid w:val="002F5606"/>
    <w:pPr>
      <w:shd w:val="clear" w:color="auto" w:fill="F2F2F2"/>
      <w:overflowPunct w:val="0"/>
      <w:autoSpaceDE w:val="0"/>
      <w:autoSpaceDN w:val="0"/>
      <w:adjustRightInd w:val="0"/>
      <w:spacing w:line="240" w:lineRule="auto"/>
      <w:textAlignment w:val="baseline"/>
    </w:pPr>
    <w:rPr>
      <w:rFonts w:ascii="Consolas" w:hAnsi="Consolas"/>
      <w:noProof/>
      <w:sz w:val="20"/>
      <w:lang w:val="x-none"/>
    </w:rPr>
  </w:style>
  <w:style w:type="paragraph" w:customStyle="1" w:styleId="affffffff2">
    <w:name w:val="Примечание"/>
    <w:basedOn w:val="a5"/>
    <w:qFormat/>
    <w:rsid w:val="002F5606"/>
    <w:pPr>
      <w:keepNext/>
      <w:keepLines/>
      <w:pBdr>
        <w:top w:val="single" w:sz="4" w:space="4" w:color="808080"/>
        <w:left w:val="single" w:sz="4" w:space="4" w:color="808080"/>
        <w:bottom w:val="single" w:sz="4" w:space="4" w:color="808080"/>
        <w:right w:val="single" w:sz="4" w:space="4" w:color="808080"/>
      </w:pBdr>
      <w:overflowPunct w:val="0"/>
      <w:autoSpaceDE w:val="0"/>
      <w:autoSpaceDN w:val="0"/>
      <w:adjustRightInd w:val="0"/>
      <w:spacing w:before="160" w:line="240" w:lineRule="auto"/>
      <w:textAlignment w:val="baseline"/>
    </w:pPr>
    <w:rPr>
      <w:rFonts w:ascii="Arial" w:hAnsi="Arial"/>
      <w:sz w:val="20"/>
      <w:lang w:val="x-none"/>
    </w:rPr>
  </w:style>
  <w:style w:type="table" w:customStyle="1" w:styleId="330">
    <w:name w:val="Сетка таблицы33"/>
    <w:basedOn w:val="a7"/>
    <w:next w:val="af8"/>
    <w:uiPriority w:val="59"/>
    <w:rsid w:val="002F5606"/>
    <w:pPr>
      <w:spacing w:after="0" w:line="240" w:lineRule="auto"/>
    </w:pPr>
    <w:rPr>
      <w:rFonts w:ascii="Arial" w:eastAsia="Calibri" w:hAnsi="Arial"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3">
    <w:name w:val="Таблица НПО"/>
    <w:basedOn w:val="a7"/>
    <w:uiPriority w:val="99"/>
    <w:qFormat/>
    <w:rsid w:val="002F5606"/>
    <w:pPr>
      <w:spacing w:after="0" w:line="240" w:lineRule="auto"/>
    </w:pPr>
    <w:rPr>
      <w:rFonts w:ascii="Arial" w:eastAsia="Calibri" w:hAnsi="Arial" w:cs="Times New Roman"/>
      <w:sz w:val="20"/>
      <w:szCs w:val="20"/>
      <w:lang w:eastAsia="ru-RU"/>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5" w:type="dxa"/>
      </w:tcMar>
      <w:vAlign w:val="center"/>
    </w:tcPr>
    <w:tblStylePr w:type="firstRow">
      <w:pPr>
        <w:wordWrap/>
        <w:spacing w:beforeLines="0" w:beforeAutospacing="0" w:afterLines="0" w:afterAutospacing="0" w:line="240" w:lineRule="auto"/>
        <w:ind w:leftChars="0" w:left="0" w:firstLineChars="0" w:firstLine="0"/>
        <w:contextualSpacing w:val="0"/>
        <w:mirrorIndents w:val="0"/>
        <w:jc w:val="center"/>
        <w:textboxTightWrap w:val="allLines"/>
      </w:pPr>
      <w:rPr>
        <w:rFonts w:ascii="Arial" w:hAnsi="Arial"/>
        <w:kern w:val="0"/>
        <w:sz w:val="20"/>
      </w:rPr>
      <w:tblPr/>
      <w:trPr>
        <w:tblHeader/>
      </w:trPr>
      <w:tcPr>
        <w:shd w:val="clear" w:color="auto" w:fill="D9D9D9"/>
        <w:tcMar>
          <w:top w:w="113" w:type="dxa"/>
          <w:left w:w="0" w:type="nil"/>
          <w:bottom w:w="113" w:type="dxa"/>
          <w:right w:w="0" w:type="nil"/>
        </w:tcMa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numbering" w:customStyle="1" w:styleId="a1">
    <w:name w:val="Список эталон"/>
    <w:uiPriority w:val="99"/>
    <w:rsid w:val="002F5606"/>
    <w:pPr>
      <w:numPr>
        <w:numId w:val="17"/>
      </w:numPr>
    </w:pPr>
  </w:style>
  <w:style w:type="character" w:customStyle="1" w:styleId="afffffffc">
    <w:name w:val="Название справочника Знак"/>
    <w:link w:val="afffffffb"/>
    <w:rsid w:val="002F5606"/>
    <w:rPr>
      <w:rFonts w:ascii="Arial" w:eastAsia="Times New Roman" w:hAnsi="Arial" w:cs="Times New Roman"/>
      <w:b/>
      <w:sz w:val="20"/>
      <w:szCs w:val="20"/>
      <w:lang w:val="x-none" w:eastAsia="x-none"/>
    </w:rPr>
  </w:style>
  <w:style w:type="character" w:customStyle="1" w:styleId="affffffff4">
    <w:name w:val="Пояснение к заполнению"/>
    <w:uiPriority w:val="1"/>
    <w:qFormat/>
    <w:rsid w:val="002F5606"/>
    <w:rPr>
      <w:rFonts w:ascii="Arial" w:hAnsi="Arial"/>
      <w:i/>
      <w:color w:val="C0504D"/>
      <w:sz w:val="20"/>
    </w:rPr>
  </w:style>
  <w:style w:type="character" w:customStyle="1" w:styleId="afffffffe">
    <w:name w:val="Название поля/пункт меню Знак"/>
    <w:link w:val="afffffffd"/>
    <w:rsid w:val="002F5606"/>
    <w:rPr>
      <w:rFonts w:ascii="Arial" w:eastAsia="Times New Roman" w:hAnsi="Arial" w:cs="Times New Roman"/>
      <w:i/>
      <w:sz w:val="20"/>
      <w:szCs w:val="20"/>
      <w:lang w:val="x-none" w:eastAsia="x-none"/>
    </w:rPr>
  </w:style>
  <w:style w:type="paragraph" w:customStyle="1" w:styleId="affffffff5">
    <w:name w:val="Текст таблицы"/>
    <w:basedOn w:val="a5"/>
    <w:qFormat/>
    <w:rsid w:val="002F5606"/>
    <w:pPr>
      <w:overflowPunct w:val="0"/>
      <w:autoSpaceDE w:val="0"/>
      <w:autoSpaceDN w:val="0"/>
      <w:adjustRightInd w:val="0"/>
      <w:spacing w:line="240" w:lineRule="auto"/>
      <w:jc w:val="left"/>
      <w:textAlignment w:val="baseline"/>
    </w:pPr>
    <w:rPr>
      <w:rFonts w:ascii="Arial" w:hAnsi="Arial"/>
      <w:sz w:val="20"/>
      <w:lang w:val="x-none"/>
    </w:rPr>
  </w:style>
  <w:style w:type="character" w:customStyle="1" w:styleId="FontStyle46">
    <w:name w:val="Font Style46"/>
    <w:rsid w:val="002F5606"/>
    <w:rPr>
      <w:rFonts w:ascii="Times New Roman" w:hAnsi="Times New Roman" w:cs="Times New Roman"/>
      <w:color w:val="000000"/>
      <w:sz w:val="26"/>
      <w:szCs w:val="26"/>
    </w:rPr>
  </w:style>
  <w:style w:type="paragraph" w:customStyle="1" w:styleId="ConsPlusTextList">
    <w:name w:val="ConsPlusTextList"/>
    <w:rsid w:val="002F5606"/>
    <w:pPr>
      <w:widowControl w:val="0"/>
      <w:autoSpaceDE w:val="0"/>
      <w:autoSpaceDN w:val="0"/>
      <w:spacing w:after="0" w:line="240" w:lineRule="auto"/>
    </w:pPr>
    <w:rPr>
      <w:rFonts w:ascii="Arial" w:eastAsia="Times New Roman" w:hAnsi="Arial" w:cs="Arial"/>
      <w:sz w:val="20"/>
      <w:szCs w:val="20"/>
      <w:lang w:eastAsia="ru-RU"/>
    </w:rPr>
  </w:style>
  <w:style w:type="table" w:customStyle="1" w:styleId="340">
    <w:name w:val="Сетка таблицы34"/>
    <w:basedOn w:val="a7"/>
    <w:next w:val="af8"/>
    <w:uiPriority w:val="59"/>
    <w:rsid w:val="002F5606"/>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2F560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39"/>
    <w:rsid w:val="002F56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8"/>
    <w:uiPriority w:val="59"/>
    <w:rsid w:val="002F560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7"/>
    <w:next w:val="af8"/>
    <w:uiPriority w:val="99"/>
    <w:rsid w:val="002F5606"/>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8"/>
    <w:uiPriority w:val="59"/>
    <w:rsid w:val="002F56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7"/>
    <w:next w:val="af8"/>
    <w:uiPriority w:val="5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next w:val="af8"/>
    <w:rsid w:val="002F5606"/>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Текст1"/>
    <w:basedOn w:val="a3"/>
    <w:rsid w:val="002F5606"/>
    <w:pPr>
      <w:spacing w:after="0" w:line="240" w:lineRule="auto"/>
    </w:pPr>
    <w:rPr>
      <w:rFonts w:ascii="Courier New" w:hAnsi="Courier New" w:cs="Times New Roman"/>
      <w:sz w:val="20"/>
      <w:szCs w:val="20"/>
      <w:lang w:eastAsia="ru-RU"/>
    </w:rPr>
  </w:style>
  <w:style w:type="table" w:customStyle="1" w:styleId="430">
    <w:name w:val="Сетка таблицы43"/>
    <w:basedOn w:val="a7"/>
    <w:next w:val="af8"/>
    <w:uiPriority w:val="59"/>
    <w:rsid w:val="002F560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7"/>
    <w:next w:val="af8"/>
    <w:uiPriority w:val="59"/>
    <w:rsid w:val="002F56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 Знак Знак2 Знак Знак Знак Знак Знак Знак Знак"/>
    <w:basedOn w:val="a3"/>
    <w:rsid w:val="002F5606"/>
    <w:pPr>
      <w:spacing w:after="160" w:line="240" w:lineRule="exact"/>
    </w:pPr>
    <w:rPr>
      <w:rFonts w:ascii="Verdana"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431926EB979DA3EC37B500A5465BAC02FCB8ACC767E32FE81E5165FBF261966115B183F2C01B3318A19B9170172740F15D7E796B0F307BA3BA7303G7i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63182892169C648CFE4996069E17D22C577B1F7619BDB8A297B8BA0E5F94B5CAB40BF6AA6E34026D2C23635371C05D4AAF76FE8659EBFE736F576F33Eh1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63182892169C648CFE4996069E17D22C577B1F7619BDB8A297B8BA0E5F94B5CAB40BF6AA6E34026D2C23635361C05D4AAF76FE8659EBFE736F576F33Eh1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6AD34-DCE5-4E86-AE3F-8901AFD4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74</Pages>
  <Words>31404</Words>
  <Characters>179004</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5</cp:revision>
  <cp:lastPrinted>2025-12-15T05:58:00Z</cp:lastPrinted>
  <dcterms:created xsi:type="dcterms:W3CDTF">2025-12-15T05:33:00Z</dcterms:created>
  <dcterms:modified xsi:type="dcterms:W3CDTF">2025-12-15T06:06:00Z</dcterms:modified>
</cp:coreProperties>
</file>