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190D62" w14:textId="77777777" w:rsidR="00870D6B" w:rsidRDefault="004439D1" w:rsidP="00870D6B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52B9344" wp14:editId="43BD669A">
            <wp:extent cx="822960" cy="822960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235CBD" w14:textId="77777777" w:rsidR="00870D6B" w:rsidRPr="00180005" w:rsidRDefault="00870D6B" w:rsidP="00870D6B">
      <w:pPr>
        <w:jc w:val="center"/>
        <w:rPr>
          <w:rFonts w:ascii="PT Astra Serif" w:hAnsi="PT Astra Serif"/>
          <w:b/>
        </w:rPr>
      </w:pPr>
    </w:p>
    <w:p w14:paraId="54A9AD7A" w14:textId="77777777" w:rsidR="00870D6B" w:rsidRPr="00180005" w:rsidRDefault="00870D6B" w:rsidP="00870D6B">
      <w:pPr>
        <w:jc w:val="center"/>
        <w:rPr>
          <w:rFonts w:ascii="PT Astra Serif" w:hAnsi="PT Astra Serif"/>
          <w:b/>
          <w:sz w:val="28"/>
          <w:szCs w:val="28"/>
        </w:rPr>
      </w:pPr>
      <w:r w:rsidRPr="00180005">
        <w:rPr>
          <w:rFonts w:ascii="PT Astra Serif" w:hAnsi="PT Astra Serif"/>
          <w:b/>
          <w:sz w:val="28"/>
          <w:szCs w:val="28"/>
        </w:rPr>
        <w:t>РЕШЕНИЕ</w:t>
      </w:r>
    </w:p>
    <w:p w14:paraId="0C7113F7" w14:textId="77777777" w:rsidR="00870D6B" w:rsidRPr="00180005" w:rsidRDefault="00870D6B" w:rsidP="00870D6B">
      <w:pPr>
        <w:jc w:val="center"/>
        <w:rPr>
          <w:rFonts w:ascii="PT Astra Serif" w:hAnsi="PT Astra Serif"/>
          <w:b/>
          <w:sz w:val="28"/>
          <w:szCs w:val="28"/>
        </w:rPr>
      </w:pPr>
      <w:r w:rsidRPr="00180005">
        <w:rPr>
          <w:rFonts w:ascii="PT Astra Serif" w:hAnsi="PT Astra Serif"/>
          <w:b/>
          <w:sz w:val="28"/>
          <w:szCs w:val="28"/>
        </w:rPr>
        <w:t xml:space="preserve"> Совета депутатов муниципального образования </w:t>
      </w:r>
    </w:p>
    <w:p w14:paraId="4998EEE0" w14:textId="408DA3EF" w:rsidR="00870D6B" w:rsidRPr="00180005" w:rsidRDefault="00870D6B" w:rsidP="00870D6B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180005">
        <w:rPr>
          <w:rFonts w:ascii="PT Astra Serif" w:hAnsi="PT Astra Serif"/>
          <w:b/>
          <w:sz w:val="28"/>
          <w:szCs w:val="28"/>
        </w:rPr>
        <w:t xml:space="preserve"> «</w:t>
      </w:r>
      <w:r w:rsidR="00AB6318" w:rsidRPr="00180005">
        <w:rPr>
          <w:rFonts w:ascii="PT Astra Serif" w:hAnsi="PT Astra Serif"/>
          <w:b/>
          <w:sz w:val="28"/>
          <w:szCs w:val="28"/>
        </w:rPr>
        <w:t xml:space="preserve">Муниципальный округ </w:t>
      </w:r>
      <w:r w:rsidRPr="00180005">
        <w:rPr>
          <w:rFonts w:ascii="PT Astra Serif" w:hAnsi="PT Astra Serif"/>
          <w:b/>
          <w:sz w:val="28"/>
          <w:szCs w:val="28"/>
        </w:rPr>
        <w:t>Красногорский район</w:t>
      </w:r>
      <w:r w:rsidR="00180005" w:rsidRPr="00180005">
        <w:rPr>
          <w:rFonts w:ascii="PT Astra Serif" w:hAnsi="PT Astra Serif"/>
          <w:b/>
          <w:sz w:val="28"/>
          <w:szCs w:val="28"/>
        </w:rPr>
        <w:t xml:space="preserve"> </w:t>
      </w:r>
      <w:r w:rsidR="00AB6318" w:rsidRPr="00180005">
        <w:rPr>
          <w:rFonts w:ascii="PT Astra Serif" w:hAnsi="PT Astra Serif"/>
          <w:b/>
          <w:sz w:val="28"/>
          <w:szCs w:val="28"/>
        </w:rPr>
        <w:t>Удмуртской Республики</w:t>
      </w:r>
      <w:r w:rsidRPr="00180005">
        <w:rPr>
          <w:rFonts w:ascii="PT Astra Serif" w:hAnsi="PT Astra Serif"/>
          <w:b/>
          <w:sz w:val="28"/>
          <w:szCs w:val="28"/>
        </w:rPr>
        <w:t>»</w:t>
      </w:r>
    </w:p>
    <w:p w14:paraId="0B10DE85" w14:textId="77777777" w:rsidR="00A10BF1" w:rsidRPr="00180005" w:rsidRDefault="00A10BF1">
      <w:pPr>
        <w:jc w:val="center"/>
        <w:rPr>
          <w:rFonts w:ascii="PT Astra Serif" w:hAnsi="PT Astra Serif"/>
          <w:b/>
          <w:sz w:val="20"/>
          <w:szCs w:val="20"/>
          <w:u w:val="single"/>
        </w:rPr>
      </w:pPr>
    </w:p>
    <w:p w14:paraId="2135514F" w14:textId="77777777" w:rsidR="00776B50" w:rsidRPr="00180005" w:rsidRDefault="00A10BF1">
      <w:pPr>
        <w:jc w:val="center"/>
        <w:rPr>
          <w:rFonts w:ascii="PT Astra Serif" w:hAnsi="PT Astra Serif"/>
          <w:b/>
        </w:rPr>
      </w:pPr>
      <w:r w:rsidRPr="00180005">
        <w:rPr>
          <w:rFonts w:ascii="PT Astra Serif" w:hAnsi="PT Astra Serif"/>
          <w:b/>
        </w:rPr>
        <w:t xml:space="preserve">О внесении изменений в решение Совета депутатов </w:t>
      </w:r>
      <w:r w:rsidR="009342F2" w:rsidRPr="00180005">
        <w:rPr>
          <w:rFonts w:ascii="PT Astra Serif" w:hAnsi="PT Astra Serif"/>
          <w:b/>
        </w:rPr>
        <w:t>муниципального образования «</w:t>
      </w:r>
      <w:r w:rsidR="00776B50" w:rsidRPr="00180005">
        <w:rPr>
          <w:rFonts w:ascii="PT Astra Serif" w:hAnsi="PT Astra Serif"/>
          <w:b/>
        </w:rPr>
        <w:t xml:space="preserve">Муниципальный округ </w:t>
      </w:r>
      <w:r w:rsidR="009342F2" w:rsidRPr="00180005">
        <w:rPr>
          <w:rFonts w:ascii="PT Astra Serif" w:hAnsi="PT Astra Serif"/>
          <w:b/>
        </w:rPr>
        <w:t>Красногорский район</w:t>
      </w:r>
      <w:r w:rsidR="00776B50" w:rsidRPr="00180005">
        <w:rPr>
          <w:rFonts w:ascii="PT Astra Serif" w:hAnsi="PT Astra Serif"/>
          <w:b/>
        </w:rPr>
        <w:t xml:space="preserve"> Удмуртской Республики</w:t>
      </w:r>
      <w:r w:rsidR="009342F2" w:rsidRPr="00180005">
        <w:rPr>
          <w:rFonts w:ascii="PT Astra Serif" w:hAnsi="PT Astra Serif"/>
          <w:b/>
        </w:rPr>
        <w:t>»</w:t>
      </w:r>
    </w:p>
    <w:p w14:paraId="157D17FF" w14:textId="77777777" w:rsidR="00776B50" w:rsidRPr="00180005" w:rsidRDefault="00A10BF1">
      <w:pPr>
        <w:jc w:val="center"/>
        <w:rPr>
          <w:rFonts w:ascii="PT Astra Serif" w:hAnsi="PT Astra Serif"/>
          <w:b/>
        </w:rPr>
      </w:pPr>
      <w:r w:rsidRPr="00180005">
        <w:rPr>
          <w:rFonts w:ascii="PT Astra Serif" w:hAnsi="PT Astra Serif"/>
          <w:b/>
        </w:rPr>
        <w:t xml:space="preserve">от </w:t>
      </w:r>
      <w:r w:rsidR="00EC4DA7" w:rsidRPr="00180005">
        <w:rPr>
          <w:rFonts w:ascii="PT Astra Serif" w:hAnsi="PT Astra Serif"/>
          <w:b/>
        </w:rPr>
        <w:t>1</w:t>
      </w:r>
      <w:r w:rsidR="00866EC5" w:rsidRPr="00180005">
        <w:rPr>
          <w:rFonts w:ascii="PT Astra Serif" w:hAnsi="PT Astra Serif"/>
          <w:b/>
        </w:rPr>
        <w:t>8</w:t>
      </w:r>
      <w:r w:rsidRPr="00180005">
        <w:rPr>
          <w:rFonts w:ascii="PT Astra Serif" w:hAnsi="PT Astra Serif"/>
          <w:b/>
        </w:rPr>
        <w:t>.12.20</w:t>
      </w:r>
      <w:r w:rsidR="00776B50" w:rsidRPr="00180005">
        <w:rPr>
          <w:rFonts w:ascii="PT Astra Serif" w:hAnsi="PT Astra Serif"/>
          <w:b/>
        </w:rPr>
        <w:t>2</w:t>
      </w:r>
      <w:r w:rsidR="00866EC5" w:rsidRPr="00180005">
        <w:rPr>
          <w:rFonts w:ascii="PT Astra Serif" w:hAnsi="PT Astra Serif"/>
          <w:b/>
        </w:rPr>
        <w:t>5</w:t>
      </w:r>
      <w:r w:rsidR="00EC4DA7" w:rsidRPr="00180005">
        <w:rPr>
          <w:rFonts w:ascii="PT Astra Serif" w:hAnsi="PT Astra Serif"/>
          <w:b/>
        </w:rPr>
        <w:t xml:space="preserve"> </w:t>
      </w:r>
      <w:r w:rsidR="00022B0B" w:rsidRPr="00180005">
        <w:rPr>
          <w:rFonts w:ascii="PT Astra Serif" w:hAnsi="PT Astra Serif"/>
          <w:b/>
        </w:rPr>
        <w:t>г</w:t>
      </w:r>
      <w:r w:rsidR="00776B50" w:rsidRPr="00180005">
        <w:rPr>
          <w:rFonts w:ascii="PT Astra Serif" w:hAnsi="PT Astra Serif"/>
          <w:b/>
        </w:rPr>
        <w:t>ода</w:t>
      </w:r>
      <w:r w:rsidR="00022B0B" w:rsidRPr="00180005">
        <w:rPr>
          <w:rFonts w:ascii="PT Astra Serif" w:hAnsi="PT Astra Serif"/>
          <w:b/>
        </w:rPr>
        <w:t xml:space="preserve"> № </w:t>
      </w:r>
      <w:r w:rsidR="00EC4DA7" w:rsidRPr="00180005">
        <w:rPr>
          <w:rFonts w:ascii="PT Astra Serif" w:hAnsi="PT Astra Serif"/>
          <w:b/>
        </w:rPr>
        <w:t>3</w:t>
      </w:r>
      <w:r w:rsidR="00866EC5" w:rsidRPr="00180005">
        <w:rPr>
          <w:rFonts w:ascii="PT Astra Serif" w:hAnsi="PT Astra Serif"/>
          <w:b/>
        </w:rPr>
        <w:t>94</w:t>
      </w:r>
      <w:r w:rsidRPr="00180005">
        <w:rPr>
          <w:rFonts w:ascii="PT Astra Serif" w:hAnsi="PT Astra Serif"/>
          <w:b/>
        </w:rPr>
        <w:t xml:space="preserve"> «О бюджете муниципального образования </w:t>
      </w:r>
    </w:p>
    <w:p w14:paraId="7B0E525F" w14:textId="4376F042" w:rsidR="00776B50" w:rsidRPr="00180005" w:rsidRDefault="00A10BF1">
      <w:pPr>
        <w:jc w:val="center"/>
        <w:rPr>
          <w:rFonts w:ascii="PT Astra Serif" w:hAnsi="PT Astra Serif"/>
          <w:b/>
        </w:rPr>
      </w:pPr>
      <w:r w:rsidRPr="00180005">
        <w:rPr>
          <w:rFonts w:ascii="PT Astra Serif" w:hAnsi="PT Astra Serif"/>
          <w:b/>
        </w:rPr>
        <w:t>«</w:t>
      </w:r>
      <w:r w:rsidR="00776B50" w:rsidRPr="00180005">
        <w:rPr>
          <w:rFonts w:ascii="PT Astra Serif" w:hAnsi="PT Astra Serif"/>
          <w:b/>
        </w:rPr>
        <w:t xml:space="preserve">Муниципальный округ </w:t>
      </w:r>
      <w:r w:rsidRPr="00180005">
        <w:rPr>
          <w:rFonts w:ascii="PT Astra Serif" w:hAnsi="PT Astra Serif"/>
          <w:b/>
        </w:rPr>
        <w:t>Красногорский</w:t>
      </w:r>
      <w:r w:rsidR="001D70B5">
        <w:rPr>
          <w:rFonts w:ascii="PT Astra Serif" w:hAnsi="PT Astra Serif"/>
          <w:b/>
        </w:rPr>
        <w:t xml:space="preserve"> </w:t>
      </w:r>
      <w:r w:rsidRPr="00180005">
        <w:rPr>
          <w:rFonts w:ascii="PT Astra Serif" w:hAnsi="PT Astra Serif"/>
          <w:b/>
        </w:rPr>
        <w:t>район</w:t>
      </w:r>
      <w:r w:rsidR="00776B50" w:rsidRPr="00180005">
        <w:rPr>
          <w:rFonts w:ascii="PT Astra Serif" w:hAnsi="PT Astra Serif"/>
          <w:b/>
        </w:rPr>
        <w:t xml:space="preserve"> Удмуртской Республики</w:t>
      </w:r>
      <w:r w:rsidRPr="00180005">
        <w:rPr>
          <w:rFonts w:ascii="PT Astra Serif" w:hAnsi="PT Astra Serif"/>
          <w:b/>
        </w:rPr>
        <w:t>»</w:t>
      </w:r>
    </w:p>
    <w:p w14:paraId="6F7B0450" w14:textId="77777777" w:rsidR="005113CB" w:rsidRPr="00180005" w:rsidRDefault="00A10BF1">
      <w:pPr>
        <w:jc w:val="center"/>
        <w:rPr>
          <w:rFonts w:ascii="PT Astra Serif" w:hAnsi="PT Astra Serif"/>
          <w:b/>
        </w:rPr>
      </w:pPr>
      <w:r w:rsidRPr="00180005">
        <w:rPr>
          <w:rFonts w:ascii="PT Astra Serif" w:hAnsi="PT Astra Serif"/>
          <w:b/>
        </w:rPr>
        <w:t xml:space="preserve"> на 20</w:t>
      </w:r>
      <w:r w:rsidR="00D60EE2" w:rsidRPr="00180005">
        <w:rPr>
          <w:rFonts w:ascii="PT Astra Serif" w:hAnsi="PT Astra Serif"/>
          <w:b/>
        </w:rPr>
        <w:t>2</w:t>
      </w:r>
      <w:r w:rsidR="00866EC5" w:rsidRPr="00180005">
        <w:rPr>
          <w:rFonts w:ascii="PT Astra Serif" w:hAnsi="PT Astra Serif"/>
          <w:b/>
        </w:rPr>
        <w:t>6</w:t>
      </w:r>
      <w:r w:rsidRPr="00180005">
        <w:rPr>
          <w:rFonts w:ascii="PT Astra Serif" w:hAnsi="PT Astra Serif"/>
          <w:b/>
        </w:rPr>
        <w:t xml:space="preserve"> год</w:t>
      </w:r>
      <w:r w:rsidR="004D6913" w:rsidRPr="00180005">
        <w:rPr>
          <w:rFonts w:ascii="PT Astra Serif" w:hAnsi="PT Astra Serif"/>
          <w:b/>
        </w:rPr>
        <w:t xml:space="preserve"> и </w:t>
      </w:r>
      <w:r w:rsidR="0045708A" w:rsidRPr="00180005">
        <w:rPr>
          <w:rFonts w:ascii="PT Astra Serif" w:hAnsi="PT Astra Serif"/>
          <w:b/>
        </w:rPr>
        <w:t xml:space="preserve">на </w:t>
      </w:r>
      <w:r w:rsidR="004D6913" w:rsidRPr="00180005">
        <w:rPr>
          <w:rFonts w:ascii="PT Astra Serif" w:hAnsi="PT Astra Serif"/>
          <w:b/>
        </w:rPr>
        <w:t>плановый период 20</w:t>
      </w:r>
      <w:r w:rsidR="002F624B" w:rsidRPr="00180005">
        <w:rPr>
          <w:rFonts w:ascii="PT Astra Serif" w:hAnsi="PT Astra Serif"/>
          <w:b/>
        </w:rPr>
        <w:t>2</w:t>
      </w:r>
      <w:r w:rsidR="00866EC5" w:rsidRPr="00180005">
        <w:rPr>
          <w:rFonts w:ascii="PT Astra Serif" w:hAnsi="PT Astra Serif"/>
          <w:b/>
        </w:rPr>
        <w:t>7</w:t>
      </w:r>
      <w:r w:rsidR="004D6913" w:rsidRPr="00180005">
        <w:rPr>
          <w:rFonts w:ascii="PT Astra Serif" w:hAnsi="PT Astra Serif"/>
          <w:b/>
        </w:rPr>
        <w:t xml:space="preserve"> и 20</w:t>
      </w:r>
      <w:r w:rsidR="00887E3B" w:rsidRPr="00180005">
        <w:rPr>
          <w:rFonts w:ascii="PT Astra Serif" w:hAnsi="PT Astra Serif"/>
          <w:b/>
        </w:rPr>
        <w:t>2</w:t>
      </w:r>
      <w:r w:rsidR="00866EC5" w:rsidRPr="00180005">
        <w:rPr>
          <w:rFonts w:ascii="PT Astra Serif" w:hAnsi="PT Astra Serif"/>
          <w:b/>
        </w:rPr>
        <w:t>8</w:t>
      </w:r>
      <w:r w:rsidR="004D6913" w:rsidRPr="00180005">
        <w:rPr>
          <w:rFonts w:ascii="PT Astra Serif" w:hAnsi="PT Astra Serif"/>
          <w:b/>
        </w:rPr>
        <w:t xml:space="preserve"> годов</w:t>
      </w:r>
      <w:r w:rsidRPr="00180005">
        <w:rPr>
          <w:rFonts w:ascii="PT Astra Serif" w:hAnsi="PT Astra Serif"/>
          <w:b/>
        </w:rPr>
        <w:t>»</w:t>
      </w:r>
    </w:p>
    <w:p w14:paraId="5D61705D" w14:textId="77777777" w:rsidR="00776B50" w:rsidRPr="00180005" w:rsidRDefault="00776B50">
      <w:pPr>
        <w:jc w:val="center"/>
        <w:rPr>
          <w:rFonts w:ascii="PT Astra Serif" w:hAnsi="PT Astra Serif"/>
          <w:b/>
          <w:sz w:val="28"/>
          <w:szCs w:val="28"/>
        </w:rPr>
      </w:pPr>
    </w:p>
    <w:p w14:paraId="7E209100" w14:textId="77777777" w:rsidR="00022B0B" w:rsidRPr="00180005" w:rsidRDefault="00A10BF1">
      <w:pPr>
        <w:rPr>
          <w:rFonts w:ascii="PT Astra Serif" w:hAnsi="PT Astra Serif"/>
        </w:rPr>
      </w:pPr>
      <w:r w:rsidRPr="00180005">
        <w:rPr>
          <w:rFonts w:ascii="PT Astra Serif" w:hAnsi="PT Astra Serif"/>
        </w:rPr>
        <w:t>Принято Советом депутатов</w:t>
      </w:r>
    </w:p>
    <w:p w14:paraId="42679873" w14:textId="77777777" w:rsidR="00C60BEE" w:rsidRPr="00180005" w:rsidRDefault="00022B0B">
      <w:pPr>
        <w:rPr>
          <w:rFonts w:ascii="PT Astra Serif" w:hAnsi="PT Astra Serif"/>
        </w:rPr>
      </w:pPr>
      <w:r w:rsidRPr="00180005">
        <w:rPr>
          <w:rFonts w:ascii="PT Astra Serif" w:hAnsi="PT Astra Serif"/>
        </w:rPr>
        <w:t>муниципального образования</w:t>
      </w:r>
    </w:p>
    <w:p w14:paraId="0F922EB2" w14:textId="77777777" w:rsidR="00180005" w:rsidRPr="00180005" w:rsidRDefault="002F624B">
      <w:pPr>
        <w:rPr>
          <w:rFonts w:ascii="PT Astra Serif" w:hAnsi="PT Astra Serif"/>
        </w:rPr>
      </w:pPr>
      <w:r w:rsidRPr="00180005">
        <w:rPr>
          <w:rFonts w:ascii="PT Astra Serif" w:hAnsi="PT Astra Serif"/>
        </w:rPr>
        <w:t>«</w:t>
      </w:r>
      <w:r w:rsidR="00AB6318" w:rsidRPr="00180005">
        <w:rPr>
          <w:rFonts w:ascii="PT Astra Serif" w:hAnsi="PT Astra Serif"/>
        </w:rPr>
        <w:t xml:space="preserve">Муниципальный округ </w:t>
      </w:r>
      <w:r w:rsidR="00022B0B" w:rsidRPr="00180005">
        <w:rPr>
          <w:rFonts w:ascii="PT Astra Serif" w:hAnsi="PT Astra Serif"/>
        </w:rPr>
        <w:t>Красногорский</w:t>
      </w:r>
      <w:r w:rsidR="00180005" w:rsidRPr="00180005">
        <w:rPr>
          <w:rFonts w:ascii="PT Astra Serif" w:hAnsi="PT Astra Serif"/>
        </w:rPr>
        <w:t xml:space="preserve"> </w:t>
      </w:r>
      <w:r w:rsidR="00022B0B" w:rsidRPr="00180005">
        <w:rPr>
          <w:rFonts w:ascii="PT Astra Serif" w:hAnsi="PT Astra Serif"/>
        </w:rPr>
        <w:t>район</w:t>
      </w:r>
    </w:p>
    <w:p w14:paraId="6FBC1ABA" w14:textId="4909530A" w:rsidR="00B55263" w:rsidRPr="00180005" w:rsidRDefault="00AB6318">
      <w:pPr>
        <w:rPr>
          <w:rFonts w:ascii="PT Astra Serif" w:hAnsi="PT Astra Serif"/>
          <w:b/>
        </w:rPr>
      </w:pPr>
      <w:r w:rsidRPr="00180005">
        <w:rPr>
          <w:rFonts w:ascii="PT Astra Serif" w:hAnsi="PT Astra Serif"/>
        </w:rPr>
        <w:t>Удмуртской Республики</w:t>
      </w:r>
      <w:r w:rsidR="00022B0B" w:rsidRPr="00180005">
        <w:rPr>
          <w:rFonts w:ascii="PT Astra Serif" w:hAnsi="PT Astra Serif"/>
        </w:rPr>
        <w:t>»</w:t>
      </w:r>
      <w:r w:rsidR="00180005" w:rsidRPr="00180005">
        <w:rPr>
          <w:rFonts w:ascii="PT Astra Serif" w:hAnsi="PT Astra Serif"/>
        </w:rPr>
        <w:t xml:space="preserve">                                                                                  07 мая</w:t>
      </w:r>
      <w:r w:rsidR="002B657E" w:rsidRPr="00180005">
        <w:rPr>
          <w:rFonts w:ascii="PT Astra Serif" w:hAnsi="PT Astra Serif"/>
        </w:rPr>
        <w:t xml:space="preserve"> 202</w:t>
      </w:r>
      <w:r w:rsidR="00866EC5" w:rsidRPr="00180005">
        <w:rPr>
          <w:rFonts w:ascii="PT Astra Serif" w:hAnsi="PT Astra Serif"/>
        </w:rPr>
        <w:t>6</w:t>
      </w:r>
      <w:r w:rsidR="002B657E" w:rsidRPr="00180005">
        <w:rPr>
          <w:rFonts w:ascii="PT Astra Serif" w:hAnsi="PT Astra Serif"/>
        </w:rPr>
        <w:t xml:space="preserve"> года</w:t>
      </w:r>
    </w:p>
    <w:p w14:paraId="1E5A493C" w14:textId="77777777" w:rsidR="00A10BF1" w:rsidRPr="00180005" w:rsidRDefault="00A10BF1">
      <w:pPr>
        <w:rPr>
          <w:rFonts w:ascii="PT Astra Serif" w:hAnsi="PT Astra Serif"/>
        </w:rPr>
      </w:pPr>
      <w:r w:rsidRPr="00180005">
        <w:rPr>
          <w:rFonts w:ascii="PT Astra Serif" w:hAnsi="PT Astra Serif"/>
        </w:rPr>
        <w:tab/>
      </w:r>
      <w:r w:rsidRPr="00180005">
        <w:rPr>
          <w:rFonts w:ascii="PT Astra Serif" w:hAnsi="PT Astra Serif"/>
        </w:rPr>
        <w:tab/>
      </w:r>
      <w:r w:rsidRPr="00180005">
        <w:rPr>
          <w:rFonts w:ascii="PT Astra Serif" w:hAnsi="PT Astra Serif"/>
        </w:rPr>
        <w:tab/>
      </w:r>
    </w:p>
    <w:p w14:paraId="08B8396C" w14:textId="77777777" w:rsidR="00A12164" w:rsidRPr="00180005" w:rsidRDefault="00A12164" w:rsidP="00AC09D5">
      <w:pPr>
        <w:ind w:firstLine="709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Руководствуясь Бюджетным кодексом Российской Федерации, Уставом муниципального образования «Муниципальный округ Красногорский район Удмуртской Республики», Положением о бюджетном процессе в муниципальном образовании «Муниципальный округ Красногорский район Удмуртской Республики», утвержденным решением Совета депутатов муниципального образования «</w:t>
      </w:r>
      <w:r w:rsidR="00AC09D5" w:rsidRPr="00180005">
        <w:rPr>
          <w:rFonts w:ascii="PT Astra Serif" w:hAnsi="PT Astra Serif"/>
        </w:rPr>
        <w:t>Муниципальный округ Красногор</w:t>
      </w:r>
      <w:r w:rsidRPr="00180005">
        <w:rPr>
          <w:rFonts w:ascii="PT Astra Serif" w:hAnsi="PT Astra Serif"/>
        </w:rPr>
        <w:t>ский район</w:t>
      </w:r>
      <w:r w:rsidR="00AC09D5" w:rsidRPr="00180005">
        <w:rPr>
          <w:rFonts w:ascii="PT Astra Serif" w:hAnsi="PT Astra Serif"/>
        </w:rPr>
        <w:t xml:space="preserve"> Удмуртской Республики</w:t>
      </w:r>
      <w:r w:rsidRPr="00180005">
        <w:rPr>
          <w:rFonts w:ascii="PT Astra Serif" w:hAnsi="PT Astra Serif"/>
        </w:rPr>
        <w:t>» от 2</w:t>
      </w:r>
      <w:r w:rsidR="00AC09D5" w:rsidRPr="00180005">
        <w:rPr>
          <w:rFonts w:ascii="PT Astra Serif" w:hAnsi="PT Astra Serif"/>
        </w:rPr>
        <w:t>5</w:t>
      </w:r>
      <w:r w:rsidRPr="00180005">
        <w:rPr>
          <w:rFonts w:ascii="PT Astra Serif" w:hAnsi="PT Astra Serif"/>
        </w:rPr>
        <w:t>.1</w:t>
      </w:r>
      <w:r w:rsidR="00AC09D5" w:rsidRPr="00180005">
        <w:rPr>
          <w:rFonts w:ascii="PT Astra Serif" w:hAnsi="PT Astra Serif"/>
        </w:rPr>
        <w:t>1</w:t>
      </w:r>
      <w:r w:rsidRPr="00180005">
        <w:rPr>
          <w:rFonts w:ascii="PT Astra Serif" w:hAnsi="PT Astra Serif"/>
        </w:rPr>
        <w:t>.20</w:t>
      </w:r>
      <w:r w:rsidR="00AC09D5" w:rsidRPr="00180005">
        <w:rPr>
          <w:rFonts w:ascii="PT Astra Serif" w:hAnsi="PT Astra Serif"/>
        </w:rPr>
        <w:t>21 г.</w:t>
      </w:r>
      <w:r w:rsidRPr="00180005">
        <w:rPr>
          <w:rFonts w:ascii="PT Astra Serif" w:hAnsi="PT Astra Serif"/>
        </w:rPr>
        <w:t xml:space="preserve"> № </w:t>
      </w:r>
      <w:r w:rsidR="00AC09D5" w:rsidRPr="00180005">
        <w:rPr>
          <w:rFonts w:ascii="PT Astra Serif" w:hAnsi="PT Astra Serif"/>
        </w:rPr>
        <w:t>62</w:t>
      </w:r>
      <w:r w:rsidRPr="00180005">
        <w:rPr>
          <w:rFonts w:ascii="PT Astra Serif" w:hAnsi="PT Astra Serif"/>
        </w:rPr>
        <w:t>, Совет депутатов муниципального образования «</w:t>
      </w:r>
      <w:r w:rsidR="00AC09D5" w:rsidRPr="00180005">
        <w:rPr>
          <w:rFonts w:ascii="PT Astra Serif" w:hAnsi="PT Astra Serif"/>
        </w:rPr>
        <w:t>Муниципальный округ Красногор</w:t>
      </w:r>
      <w:r w:rsidRPr="00180005">
        <w:rPr>
          <w:rFonts w:ascii="PT Astra Serif" w:hAnsi="PT Astra Serif"/>
        </w:rPr>
        <w:t>ский район</w:t>
      </w:r>
      <w:r w:rsidR="00AC09D5" w:rsidRPr="00180005">
        <w:rPr>
          <w:rFonts w:ascii="PT Astra Serif" w:hAnsi="PT Astra Serif"/>
        </w:rPr>
        <w:t xml:space="preserve"> Удмуртской Республики</w:t>
      </w:r>
      <w:r w:rsidRPr="00180005">
        <w:rPr>
          <w:rFonts w:ascii="PT Astra Serif" w:hAnsi="PT Astra Serif"/>
        </w:rPr>
        <w:t>» РЕШИЛ:</w:t>
      </w:r>
    </w:p>
    <w:p w14:paraId="1E7FA7AC" w14:textId="77777777" w:rsidR="00EA447C" w:rsidRPr="00180005" w:rsidRDefault="00A7225D" w:rsidP="00AC09D5">
      <w:pPr>
        <w:tabs>
          <w:tab w:val="left" w:pos="720"/>
        </w:tabs>
        <w:spacing w:line="100" w:lineRule="atLeast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1.</w:t>
      </w:r>
      <w:r w:rsidR="00EA447C" w:rsidRPr="00180005">
        <w:rPr>
          <w:rFonts w:ascii="PT Astra Serif" w:hAnsi="PT Astra Serif"/>
        </w:rPr>
        <w:tab/>
      </w:r>
      <w:r w:rsidR="00A10BF1" w:rsidRPr="00180005">
        <w:rPr>
          <w:rFonts w:ascii="PT Astra Serif" w:hAnsi="PT Astra Serif"/>
        </w:rPr>
        <w:t xml:space="preserve"> Внести </w:t>
      </w:r>
      <w:r w:rsidR="00DB264B" w:rsidRPr="00180005">
        <w:rPr>
          <w:rFonts w:ascii="PT Astra Serif" w:hAnsi="PT Astra Serif"/>
        </w:rPr>
        <w:t>в Р</w:t>
      </w:r>
      <w:r w:rsidR="00A10BF1" w:rsidRPr="00180005">
        <w:rPr>
          <w:rFonts w:ascii="PT Astra Serif" w:hAnsi="PT Astra Serif"/>
        </w:rPr>
        <w:t xml:space="preserve">ешение Совета депутатов </w:t>
      </w:r>
      <w:r w:rsidR="00022B0B" w:rsidRPr="00180005">
        <w:rPr>
          <w:rFonts w:ascii="PT Astra Serif" w:hAnsi="PT Astra Serif"/>
        </w:rPr>
        <w:t>муниципального образования «</w:t>
      </w:r>
      <w:r w:rsidR="00776B50" w:rsidRPr="00180005">
        <w:rPr>
          <w:rFonts w:ascii="PT Astra Serif" w:hAnsi="PT Astra Serif"/>
        </w:rPr>
        <w:t xml:space="preserve">Муниципальный округ </w:t>
      </w:r>
      <w:r w:rsidR="00022B0B" w:rsidRPr="00180005">
        <w:rPr>
          <w:rFonts w:ascii="PT Astra Serif" w:hAnsi="PT Astra Serif"/>
        </w:rPr>
        <w:t>Красногорский район</w:t>
      </w:r>
      <w:r w:rsidR="00776B50" w:rsidRPr="00180005">
        <w:rPr>
          <w:rFonts w:ascii="PT Astra Serif" w:hAnsi="PT Astra Serif"/>
        </w:rPr>
        <w:t xml:space="preserve"> Удмуртской Республики</w:t>
      </w:r>
      <w:r w:rsidR="00022B0B" w:rsidRPr="00180005">
        <w:rPr>
          <w:rFonts w:ascii="PT Astra Serif" w:hAnsi="PT Astra Serif"/>
        </w:rPr>
        <w:t xml:space="preserve">» </w:t>
      </w:r>
      <w:r w:rsidR="00A10BF1" w:rsidRPr="00180005">
        <w:rPr>
          <w:rFonts w:ascii="PT Astra Serif" w:hAnsi="PT Astra Serif"/>
        </w:rPr>
        <w:t xml:space="preserve">от </w:t>
      </w:r>
      <w:r w:rsidR="00C04092" w:rsidRPr="00180005">
        <w:rPr>
          <w:rFonts w:ascii="PT Astra Serif" w:hAnsi="PT Astra Serif"/>
        </w:rPr>
        <w:t>18.12.2025</w:t>
      </w:r>
      <w:r w:rsidR="00A10BF1" w:rsidRPr="00180005">
        <w:rPr>
          <w:rFonts w:ascii="PT Astra Serif" w:hAnsi="PT Astra Serif"/>
        </w:rPr>
        <w:t xml:space="preserve"> года N</w:t>
      </w:r>
      <w:r w:rsidR="00C04092" w:rsidRPr="00180005">
        <w:rPr>
          <w:rFonts w:ascii="PT Astra Serif" w:hAnsi="PT Astra Serif"/>
        </w:rPr>
        <w:t xml:space="preserve"> 394</w:t>
      </w:r>
      <w:r w:rsidR="00A10BF1" w:rsidRPr="00180005">
        <w:rPr>
          <w:rFonts w:ascii="PT Astra Serif" w:hAnsi="PT Astra Serif"/>
        </w:rPr>
        <w:t xml:space="preserve"> «О бюджете муниципального образования «</w:t>
      </w:r>
      <w:r w:rsidR="00776B50" w:rsidRPr="00180005">
        <w:rPr>
          <w:rFonts w:ascii="PT Astra Serif" w:hAnsi="PT Astra Serif"/>
        </w:rPr>
        <w:t xml:space="preserve">Муниципальный округ </w:t>
      </w:r>
      <w:r w:rsidR="00A10BF1" w:rsidRPr="00180005">
        <w:rPr>
          <w:rFonts w:ascii="PT Astra Serif" w:hAnsi="PT Astra Serif"/>
        </w:rPr>
        <w:t>Красногорский район</w:t>
      </w:r>
      <w:r w:rsidR="00776B50" w:rsidRPr="00180005">
        <w:rPr>
          <w:rFonts w:ascii="PT Astra Serif" w:hAnsi="PT Astra Serif"/>
        </w:rPr>
        <w:t xml:space="preserve"> Удмуртской Республики</w:t>
      </w:r>
      <w:r w:rsidR="00A10BF1" w:rsidRPr="00180005">
        <w:rPr>
          <w:rFonts w:ascii="PT Astra Serif" w:hAnsi="PT Astra Serif"/>
        </w:rPr>
        <w:t>» на 20</w:t>
      </w:r>
      <w:r w:rsidR="00D60EE2" w:rsidRPr="00180005">
        <w:rPr>
          <w:rFonts w:ascii="PT Astra Serif" w:hAnsi="PT Astra Serif"/>
        </w:rPr>
        <w:t>2</w:t>
      </w:r>
      <w:r w:rsidR="00C04092" w:rsidRPr="00180005">
        <w:rPr>
          <w:rFonts w:ascii="PT Astra Serif" w:hAnsi="PT Astra Serif"/>
        </w:rPr>
        <w:t>6</w:t>
      </w:r>
      <w:r w:rsidR="00A10BF1" w:rsidRPr="00180005">
        <w:rPr>
          <w:rFonts w:ascii="PT Astra Serif" w:hAnsi="PT Astra Serif"/>
        </w:rPr>
        <w:t xml:space="preserve"> год</w:t>
      </w:r>
      <w:r w:rsidR="004D6913" w:rsidRPr="00180005">
        <w:rPr>
          <w:rFonts w:ascii="PT Astra Serif" w:hAnsi="PT Astra Serif"/>
        </w:rPr>
        <w:t xml:space="preserve"> и </w:t>
      </w:r>
      <w:r w:rsidR="0045708A" w:rsidRPr="00180005">
        <w:rPr>
          <w:rFonts w:ascii="PT Astra Serif" w:hAnsi="PT Astra Serif"/>
        </w:rPr>
        <w:t xml:space="preserve">на </w:t>
      </w:r>
      <w:r w:rsidR="004D6913" w:rsidRPr="00180005">
        <w:rPr>
          <w:rFonts w:ascii="PT Astra Serif" w:hAnsi="PT Astra Serif"/>
        </w:rPr>
        <w:t>плановый период 20</w:t>
      </w:r>
      <w:r w:rsidR="002F624B" w:rsidRPr="00180005">
        <w:rPr>
          <w:rFonts w:ascii="PT Astra Serif" w:hAnsi="PT Astra Serif"/>
        </w:rPr>
        <w:t>2</w:t>
      </w:r>
      <w:r w:rsidR="00C04092" w:rsidRPr="00180005">
        <w:rPr>
          <w:rFonts w:ascii="PT Astra Serif" w:hAnsi="PT Astra Serif"/>
        </w:rPr>
        <w:t>7</w:t>
      </w:r>
      <w:r w:rsidR="00887E3B" w:rsidRPr="00180005">
        <w:rPr>
          <w:rFonts w:ascii="PT Astra Serif" w:hAnsi="PT Astra Serif"/>
        </w:rPr>
        <w:t xml:space="preserve"> и 202</w:t>
      </w:r>
      <w:r w:rsidR="00C04092" w:rsidRPr="00180005">
        <w:rPr>
          <w:rFonts w:ascii="PT Astra Serif" w:hAnsi="PT Astra Serif"/>
        </w:rPr>
        <w:t>8</w:t>
      </w:r>
      <w:r w:rsidR="004D6913" w:rsidRPr="00180005">
        <w:rPr>
          <w:rFonts w:ascii="PT Astra Serif" w:hAnsi="PT Astra Serif"/>
        </w:rPr>
        <w:t xml:space="preserve"> годов»</w:t>
      </w:r>
      <w:r w:rsidR="00DB264B" w:rsidRPr="00180005">
        <w:rPr>
          <w:rFonts w:ascii="PT Astra Serif" w:hAnsi="PT Astra Serif"/>
        </w:rPr>
        <w:t xml:space="preserve"> следующие изменения</w:t>
      </w:r>
      <w:r w:rsidR="00A10BF1" w:rsidRPr="00180005">
        <w:rPr>
          <w:rFonts w:ascii="PT Astra Serif" w:hAnsi="PT Astra Serif"/>
        </w:rPr>
        <w:t>:</w:t>
      </w:r>
    </w:p>
    <w:p w14:paraId="2250373F" w14:textId="77777777" w:rsidR="00240182" w:rsidRPr="00180005" w:rsidRDefault="00EC4DA7" w:rsidP="00240182">
      <w:pPr>
        <w:numPr>
          <w:ilvl w:val="0"/>
          <w:numId w:val="37"/>
        </w:numPr>
        <w:tabs>
          <w:tab w:val="left" w:pos="720"/>
        </w:tabs>
        <w:spacing w:line="100" w:lineRule="atLeast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Пункты 1, 2, 3,</w:t>
      </w:r>
      <w:r w:rsidR="00240182" w:rsidRPr="00180005">
        <w:rPr>
          <w:rFonts w:ascii="PT Astra Serif" w:hAnsi="PT Astra Serif"/>
        </w:rPr>
        <w:t xml:space="preserve"> 4 части 1 статьи 1 изложить в следующей редакции:</w:t>
      </w:r>
    </w:p>
    <w:p w14:paraId="7A64237B" w14:textId="77777777" w:rsidR="0045708A" w:rsidRPr="00180005" w:rsidRDefault="00240182" w:rsidP="0045708A">
      <w:pPr>
        <w:suppressAutoHyphens w:val="0"/>
        <w:ind w:firstLine="708"/>
        <w:contextualSpacing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«</w:t>
      </w:r>
      <w:r w:rsidR="0045708A" w:rsidRPr="00180005">
        <w:rPr>
          <w:rFonts w:ascii="PT Astra Serif" w:hAnsi="PT Astra Serif"/>
        </w:rPr>
        <w:t xml:space="preserve">1) прогнозируемый общий объем доходов бюджета муниципального образования «Муниципальный округ Красногорский район Удмуртской Республики» согласно классификации доходов бюджетов Российской Федерации в сумме </w:t>
      </w:r>
      <w:r w:rsidR="00E27AB5" w:rsidRPr="00180005">
        <w:rPr>
          <w:rFonts w:ascii="PT Astra Serif" w:hAnsi="PT Astra Serif"/>
          <w:b/>
        </w:rPr>
        <w:t>784 811 478,76</w:t>
      </w:r>
      <w:r w:rsidR="0045708A" w:rsidRPr="00180005">
        <w:rPr>
          <w:rFonts w:ascii="PT Astra Serif" w:hAnsi="PT Astra Serif"/>
          <w:b/>
        </w:rPr>
        <w:t xml:space="preserve"> рубл</w:t>
      </w:r>
      <w:r w:rsidR="009F1C5F" w:rsidRPr="00180005">
        <w:rPr>
          <w:rFonts w:ascii="PT Astra Serif" w:hAnsi="PT Astra Serif"/>
          <w:b/>
        </w:rPr>
        <w:t>я</w:t>
      </w:r>
      <w:r w:rsidR="0045708A" w:rsidRPr="00180005">
        <w:rPr>
          <w:rFonts w:ascii="PT Astra Serif" w:hAnsi="PT Astra Serif"/>
        </w:rPr>
        <w:t xml:space="preserve">, в том числе объем безвозмездных поступлений в сумме </w:t>
      </w:r>
      <w:r w:rsidR="00E27AB5" w:rsidRPr="00180005">
        <w:rPr>
          <w:rFonts w:ascii="PT Astra Serif" w:hAnsi="PT Astra Serif"/>
          <w:b/>
        </w:rPr>
        <w:t>621 171 178,76</w:t>
      </w:r>
      <w:r w:rsidR="0045708A" w:rsidRPr="00180005">
        <w:rPr>
          <w:rFonts w:ascii="PT Astra Serif" w:hAnsi="PT Astra Serif"/>
          <w:b/>
        </w:rPr>
        <w:t xml:space="preserve"> рубл</w:t>
      </w:r>
      <w:r w:rsidR="009F1C5F" w:rsidRPr="00180005">
        <w:rPr>
          <w:rFonts w:ascii="PT Astra Serif" w:hAnsi="PT Astra Serif"/>
          <w:b/>
        </w:rPr>
        <w:t>я</w:t>
      </w:r>
      <w:r w:rsidR="0045708A" w:rsidRPr="00180005">
        <w:rPr>
          <w:rFonts w:ascii="PT Astra Serif" w:hAnsi="PT Astra Serif"/>
        </w:rPr>
        <w:t xml:space="preserve">, из них объем межбюджетных трансфертов, получаемых из бюджетов бюджетной системы Российской Федерации, в сумме </w:t>
      </w:r>
      <w:r w:rsidR="005F2A1F" w:rsidRPr="00180005">
        <w:rPr>
          <w:rFonts w:ascii="PT Astra Serif" w:hAnsi="PT Astra Serif"/>
          <w:b/>
        </w:rPr>
        <w:t>583 934 786,76</w:t>
      </w:r>
      <w:r w:rsidR="002414C5" w:rsidRPr="00180005">
        <w:rPr>
          <w:rFonts w:ascii="PT Astra Serif" w:hAnsi="PT Astra Serif"/>
          <w:b/>
        </w:rPr>
        <w:t xml:space="preserve"> </w:t>
      </w:r>
      <w:r w:rsidR="0045708A" w:rsidRPr="00180005">
        <w:rPr>
          <w:rFonts w:ascii="PT Astra Serif" w:hAnsi="PT Astra Serif"/>
          <w:b/>
        </w:rPr>
        <w:t>рубл</w:t>
      </w:r>
      <w:r w:rsidR="009F1C5F" w:rsidRPr="00180005">
        <w:rPr>
          <w:rFonts w:ascii="PT Astra Serif" w:hAnsi="PT Astra Serif"/>
          <w:b/>
        </w:rPr>
        <w:t>я</w:t>
      </w:r>
      <w:r w:rsidR="0045708A" w:rsidRPr="00180005">
        <w:rPr>
          <w:rFonts w:ascii="PT Astra Serif" w:hAnsi="PT Astra Serif"/>
        </w:rPr>
        <w:t xml:space="preserve"> согласно </w:t>
      </w:r>
      <w:r w:rsidR="0045708A" w:rsidRPr="00180005">
        <w:rPr>
          <w:rFonts w:ascii="PT Astra Serif" w:hAnsi="PT Astra Serif"/>
          <w:b/>
        </w:rPr>
        <w:t>приложению 1</w:t>
      </w:r>
      <w:r w:rsidR="0045708A" w:rsidRPr="00180005">
        <w:rPr>
          <w:rFonts w:ascii="PT Astra Serif" w:hAnsi="PT Astra Serif"/>
        </w:rPr>
        <w:t xml:space="preserve"> к настоящему Решению;</w:t>
      </w:r>
    </w:p>
    <w:p w14:paraId="6EB21D57" w14:textId="77777777" w:rsidR="0045708A" w:rsidRPr="00180005" w:rsidRDefault="0045708A" w:rsidP="0045708A">
      <w:pPr>
        <w:suppressAutoHyphens w:val="0"/>
        <w:ind w:firstLine="708"/>
        <w:contextualSpacing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 xml:space="preserve">2) общий объем расходов бюджета муниципального образования «Муниципальный округ Красногорский район Удмуртской Республики» в сумме </w:t>
      </w:r>
      <w:r w:rsidR="00B81CE7" w:rsidRPr="00180005">
        <w:rPr>
          <w:rFonts w:ascii="PT Astra Serif" w:hAnsi="PT Astra Serif"/>
          <w:b/>
        </w:rPr>
        <w:t>819 035 815,77</w:t>
      </w:r>
      <w:r w:rsidRPr="00180005">
        <w:rPr>
          <w:rFonts w:ascii="PT Astra Serif" w:hAnsi="PT Astra Serif"/>
          <w:b/>
        </w:rPr>
        <w:t xml:space="preserve"> рубл</w:t>
      </w:r>
      <w:r w:rsidR="009F1C5F" w:rsidRPr="00180005">
        <w:rPr>
          <w:rFonts w:ascii="PT Astra Serif" w:hAnsi="PT Astra Serif"/>
          <w:b/>
        </w:rPr>
        <w:t>я</w:t>
      </w:r>
      <w:r w:rsidRPr="00180005">
        <w:rPr>
          <w:rFonts w:ascii="PT Astra Serif" w:hAnsi="PT Astra Serif"/>
        </w:rPr>
        <w:t>;</w:t>
      </w:r>
    </w:p>
    <w:p w14:paraId="421C95F4" w14:textId="77777777" w:rsidR="00EC4DA7" w:rsidRPr="00180005" w:rsidRDefault="00EC4DA7" w:rsidP="0045708A">
      <w:pPr>
        <w:suppressAutoHyphens w:val="0"/>
        <w:ind w:firstLine="708"/>
        <w:contextualSpacing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3) верхний предел муниципального внутреннего долга муниципального образования «Муниципальный округ Красногорский район Удмуртской Республики» на 01 января 202</w:t>
      </w:r>
      <w:r w:rsidR="003B4E7E" w:rsidRPr="00180005">
        <w:rPr>
          <w:rFonts w:ascii="PT Astra Serif" w:hAnsi="PT Astra Serif"/>
        </w:rPr>
        <w:t>7</w:t>
      </w:r>
      <w:r w:rsidRPr="00180005">
        <w:rPr>
          <w:rFonts w:ascii="PT Astra Serif" w:hAnsi="PT Astra Serif"/>
        </w:rPr>
        <w:t xml:space="preserve"> года в сумме </w:t>
      </w:r>
      <w:r w:rsidR="00B81CE7" w:rsidRPr="00180005">
        <w:rPr>
          <w:rFonts w:ascii="PT Astra Serif" w:hAnsi="PT Astra Serif"/>
          <w:b/>
        </w:rPr>
        <w:t>79</w:t>
      </w:r>
      <w:r w:rsidRPr="00180005">
        <w:rPr>
          <w:rFonts w:ascii="PT Astra Serif" w:hAnsi="PT Astra Serif"/>
          <w:b/>
        </w:rPr>
        <w:t> </w:t>
      </w:r>
      <w:r w:rsidR="00B81CE7" w:rsidRPr="00180005">
        <w:rPr>
          <w:rFonts w:ascii="PT Astra Serif" w:hAnsi="PT Astra Serif"/>
          <w:b/>
        </w:rPr>
        <w:t>4</w:t>
      </w:r>
      <w:r w:rsidRPr="00180005">
        <w:rPr>
          <w:rFonts w:ascii="PT Astra Serif" w:hAnsi="PT Astra Serif"/>
          <w:b/>
        </w:rPr>
        <w:t xml:space="preserve">23 200,00 рубля, </w:t>
      </w:r>
      <w:r w:rsidRPr="00180005">
        <w:rPr>
          <w:rFonts w:ascii="PT Astra Serif" w:hAnsi="PT Astra Serif"/>
        </w:rPr>
        <w:t xml:space="preserve">в том числе верхний предел долга по муниципальным гарантиям муниципального образования «Муниципальный округ Красногорский район Удмуртской Республики» в сумме </w:t>
      </w:r>
      <w:r w:rsidRPr="00180005">
        <w:rPr>
          <w:rFonts w:ascii="PT Astra Serif" w:hAnsi="PT Astra Serif"/>
          <w:b/>
        </w:rPr>
        <w:t>0,00</w:t>
      </w:r>
      <w:r w:rsidRPr="00180005">
        <w:rPr>
          <w:rFonts w:ascii="PT Astra Serif" w:hAnsi="PT Astra Serif"/>
        </w:rPr>
        <w:t xml:space="preserve"> рубля; </w:t>
      </w:r>
    </w:p>
    <w:p w14:paraId="5DB19B83" w14:textId="77777777" w:rsidR="00240182" w:rsidRPr="00180005" w:rsidRDefault="0045708A" w:rsidP="007E0103">
      <w:pPr>
        <w:suppressAutoHyphens w:val="0"/>
        <w:ind w:firstLine="708"/>
        <w:contextualSpacing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 xml:space="preserve">4) дефицит бюджета муниципального образования «Муниципальный округ Красногорский район Удмуртской Республики» в сумме </w:t>
      </w:r>
      <w:r w:rsidR="00EC4DA7" w:rsidRPr="00180005">
        <w:rPr>
          <w:rFonts w:ascii="PT Astra Serif" w:hAnsi="PT Astra Serif"/>
          <w:b/>
        </w:rPr>
        <w:t>34</w:t>
      </w:r>
      <w:r w:rsidR="006C2F8C" w:rsidRPr="00180005">
        <w:rPr>
          <w:rFonts w:ascii="PT Astra Serif" w:hAnsi="PT Astra Serif"/>
          <w:b/>
        </w:rPr>
        <w:t> 224 337,01</w:t>
      </w:r>
      <w:r w:rsidRPr="00180005">
        <w:rPr>
          <w:rFonts w:ascii="PT Astra Serif" w:hAnsi="PT Astra Serif"/>
          <w:b/>
        </w:rPr>
        <w:t xml:space="preserve"> рубл</w:t>
      </w:r>
      <w:r w:rsidR="009F1C5F" w:rsidRPr="00180005">
        <w:rPr>
          <w:rFonts w:ascii="PT Astra Serif" w:hAnsi="PT Astra Serif"/>
          <w:b/>
        </w:rPr>
        <w:t>я</w:t>
      </w:r>
      <w:r w:rsidR="00240182" w:rsidRPr="00180005">
        <w:rPr>
          <w:rFonts w:ascii="PT Astra Serif" w:hAnsi="PT Astra Serif"/>
        </w:rPr>
        <w:t>»</w:t>
      </w:r>
    </w:p>
    <w:p w14:paraId="01A7E3AF" w14:textId="77777777" w:rsidR="00B81CE7" w:rsidRPr="00180005" w:rsidRDefault="00B81CE7" w:rsidP="00B81CE7">
      <w:pPr>
        <w:numPr>
          <w:ilvl w:val="0"/>
          <w:numId w:val="37"/>
        </w:numPr>
        <w:tabs>
          <w:tab w:val="left" w:pos="720"/>
        </w:tabs>
        <w:spacing w:line="100" w:lineRule="atLeast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Пункты 3 части 2 статьи 1 изложить в следующей редакции:</w:t>
      </w:r>
    </w:p>
    <w:p w14:paraId="20D6640D" w14:textId="77777777" w:rsidR="00B81CE7" w:rsidRPr="00180005" w:rsidRDefault="00B81CE7" w:rsidP="00B81CE7">
      <w:pPr>
        <w:pStyle w:val="af0"/>
        <w:suppressAutoHyphens w:val="0"/>
        <w:ind w:left="0" w:firstLine="709"/>
        <w:contextualSpacing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  <w:color w:val="000000"/>
          <w:lang w:eastAsia="ru-RU"/>
        </w:rPr>
        <w:t xml:space="preserve">3) верхний предел муниципального внутреннего долга </w:t>
      </w:r>
      <w:r w:rsidRPr="00180005">
        <w:rPr>
          <w:rFonts w:ascii="PT Astra Serif" w:hAnsi="PT Astra Serif"/>
          <w:bCs/>
          <w:color w:val="000000"/>
          <w:spacing w:val="-4"/>
          <w:lang w:eastAsia="ru-RU"/>
        </w:rPr>
        <w:t>муниципального образования «Муниципальный округ Красногорский район Удмуртской Республики»</w:t>
      </w:r>
      <w:r w:rsidRPr="00180005">
        <w:rPr>
          <w:rFonts w:ascii="PT Astra Serif" w:hAnsi="PT Astra Serif"/>
          <w:color w:val="000000"/>
          <w:lang w:eastAsia="ru-RU"/>
        </w:rPr>
        <w:t xml:space="preserve"> на 1 января 2028 года в сумме </w:t>
      </w:r>
      <w:r w:rsidRPr="00180005">
        <w:rPr>
          <w:rFonts w:ascii="PT Astra Serif" w:hAnsi="PT Astra Serif"/>
          <w:b/>
          <w:color w:val="000000"/>
          <w:lang w:eastAsia="ru-RU"/>
        </w:rPr>
        <w:t>79 4</w:t>
      </w:r>
      <w:r w:rsidRPr="00180005">
        <w:rPr>
          <w:rFonts w:ascii="PT Astra Serif" w:hAnsi="PT Astra Serif"/>
          <w:b/>
          <w:bCs/>
          <w:color w:val="000000"/>
          <w:lang w:eastAsia="ru-RU"/>
        </w:rPr>
        <w:t>23 200,00 рубля</w:t>
      </w:r>
      <w:r w:rsidRPr="00180005">
        <w:rPr>
          <w:rFonts w:ascii="PT Astra Serif" w:hAnsi="PT Astra Serif"/>
          <w:color w:val="000000"/>
          <w:lang w:eastAsia="ru-RU"/>
        </w:rPr>
        <w:t xml:space="preserve">, в том числе верхний предел долга по муниципальным гарантиям </w:t>
      </w:r>
      <w:r w:rsidRPr="00180005">
        <w:rPr>
          <w:rFonts w:ascii="PT Astra Serif" w:hAnsi="PT Astra Serif"/>
          <w:bCs/>
          <w:color w:val="000000"/>
          <w:spacing w:val="-4"/>
          <w:lang w:eastAsia="ru-RU"/>
        </w:rPr>
        <w:t>муниципального образования «Муниципальный округ Красногорский район Удмуртской Республики»</w:t>
      </w:r>
      <w:r w:rsidRPr="00180005">
        <w:rPr>
          <w:rFonts w:ascii="PT Astra Serif" w:hAnsi="PT Astra Serif"/>
          <w:color w:val="000000"/>
          <w:lang w:eastAsia="ru-RU"/>
        </w:rPr>
        <w:t xml:space="preserve"> в сумме 0,00 рубля, и на 1 января 2029 года в сумме </w:t>
      </w:r>
      <w:r w:rsidRPr="00180005">
        <w:rPr>
          <w:rFonts w:ascii="PT Astra Serif" w:hAnsi="PT Astra Serif"/>
          <w:b/>
          <w:bCs/>
          <w:color w:val="000000"/>
          <w:lang w:eastAsia="ru-RU"/>
        </w:rPr>
        <w:t>79 423 200,00 рубля</w:t>
      </w:r>
      <w:r w:rsidRPr="00180005">
        <w:rPr>
          <w:rFonts w:ascii="PT Astra Serif" w:hAnsi="PT Astra Serif"/>
          <w:color w:val="000000"/>
          <w:lang w:eastAsia="ru-RU"/>
        </w:rPr>
        <w:t xml:space="preserve">, в том </w:t>
      </w:r>
      <w:r w:rsidRPr="00180005">
        <w:rPr>
          <w:rFonts w:ascii="PT Astra Serif" w:hAnsi="PT Astra Serif"/>
          <w:color w:val="000000"/>
          <w:lang w:eastAsia="ru-RU"/>
        </w:rPr>
        <w:lastRenderedPageBreak/>
        <w:t xml:space="preserve">числе верхний предел долга по муниципальным гарантиям </w:t>
      </w:r>
      <w:r w:rsidRPr="00180005">
        <w:rPr>
          <w:rFonts w:ascii="PT Astra Serif" w:hAnsi="PT Astra Serif"/>
          <w:bCs/>
          <w:color w:val="000000"/>
          <w:spacing w:val="-4"/>
          <w:lang w:eastAsia="ru-RU"/>
        </w:rPr>
        <w:t>муниципального образования «Муниципальный округ Красногорский район Удмуртской</w:t>
      </w:r>
      <w:r w:rsidRPr="00180005">
        <w:rPr>
          <w:rFonts w:ascii="PT Astra Serif" w:hAnsi="PT Astra Serif"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180005">
        <w:rPr>
          <w:rFonts w:ascii="PT Astra Serif" w:hAnsi="PT Astra Serif"/>
          <w:bCs/>
          <w:color w:val="000000"/>
          <w:spacing w:val="-4"/>
          <w:lang w:eastAsia="ru-RU"/>
        </w:rPr>
        <w:t>Республики»</w:t>
      </w:r>
      <w:r w:rsidRPr="00180005">
        <w:rPr>
          <w:rFonts w:ascii="PT Astra Serif" w:hAnsi="PT Astra Serif"/>
          <w:color w:val="000000"/>
          <w:lang w:eastAsia="ru-RU"/>
        </w:rPr>
        <w:t xml:space="preserve"> в сумме 0,00 рубля».</w:t>
      </w:r>
    </w:p>
    <w:p w14:paraId="5BC91865" w14:textId="77777777" w:rsidR="00317679" w:rsidRPr="00180005" w:rsidRDefault="00317679" w:rsidP="00950BC7">
      <w:pPr>
        <w:pStyle w:val="af0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Часть 3 статьи 1 изложить в следующей редакции:</w:t>
      </w:r>
    </w:p>
    <w:p w14:paraId="4CB9BF95" w14:textId="77777777" w:rsidR="00317679" w:rsidRPr="00180005" w:rsidRDefault="00317679" w:rsidP="00B81CE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«3. Утвердить источники внутреннего финансирования дефицита бюджета муниципального образования «Муниципальный округ Красногорский район Удмуртской республики» на 202</w:t>
      </w:r>
      <w:r w:rsidR="006C2F8C" w:rsidRPr="00180005">
        <w:rPr>
          <w:rFonts w:ascii="PT Astra Serif" w:hAnsi="PT Astra Serif"/>
        </w:rPr>
        <w:t>6</w:t>
      </w:r>
      <w:r w:rsidRPr="00180005">
        <w:rPr>
          <w:rFonts w:ascii="PT Astra Serif" w:hAnsi="PT Astra Serif"/>
        </w:rPr>
        <w:t xml:space="preserve"> год и на плановый период 202</w:t>
      </w:r>
      <w:r w:rsidR="006C2F8C" w:rsidRPr="00180005">
        <w:rPr>
          <w:rFonts w:ascii="PT Astra Serif" w:hAnsi="PT Astra Serif"/>
        </w:rPr>
        <w:t>7</w:t>
      </w:r>
      <w:r w:rsidRPr="00180005">
        <w:rPr>
          <w:rFonts w:ascii="PT Astra Serif" w:hAnsi="PT Astra Serif"/>
        </w:rPr>
        <w:t xml:space="preserve"> и 202</w:t>
      </w:r>
      <w:r w:rsidR="006C2F8C" w:rsidRPr="00180005">
        <w:rPr>
          <w:rFonts w:ascii="PT Astra Serif" w:hAnsi="PT Astra Serif"/>
        </w:rPr>
        <w:t>8</w:t>
      </w:r>
      <w:r w:rsidRPr="00180005">
        <w:rPr>
          <w:rFonts w:ascii="PT Astra Serif" w:hAnsi="PT Astra Serif"/>
        </w:rPr>
        <w:t xml:space="preserve"> годов согласно </w:t>
      </w:r>
      <w:r w:rsidRPr="00180005">
        <w:rPr>
          <w:rFonts w:ascii="PT Astra Serif" w:hAnsi="PT Astra Serif"/>
          <w:b/>
        </w:rPr>
        <w:t>приложению 2</w:t>
      </w:r>
      <w:r w:rsidRPr="00180005">
        <w:rPr>
          <w:rFonts w:ascii="PT Astra Serif" w:hAnsi="PT Astra Serif"/>
        </w:rPr>
        <w:t xml:space="preserve"> к настоящему решению».</w:t>
      </w:r>
    </w:p>
    <w:p w14:paraId="0CF7940B" w14:textId="77777777" w:rsidR="00FE5DC4" w:rsidRPr="00180005" w:rsidRDefault="00FE5DC4" w:rsidP="00170EB0">
      <w:pPr>
        <w:pStyle w:val="af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Статью 3 изложить в следующей редакции:</w:t>
      </w:r>
    </w:p>
    <w:p w14:paraId="10F72677" w14:textId="77777777" w:rsidR="00FE5DC4" w:rsidRPr="00180005" w:rsidRDefault="00FE5DC4" w:rsidP="00B81CE7">
      <w:pPr>
        <w:pStyle w:val="af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«1. Утвердить общий объем бюджетных ассигнований, направляемых на исполнение публичных нормативных обязательств муниципального образования «Муниципальный округ Красногорский район Удмуртской Республики», в 202</w:t>
      </w:r>
      <w:r w:rsidR="006C2F8C" w:rsidRPr="00180005">
        <w:rPr>
          <w:rFonts w:ascii="PT Astra Serif" w:hAnsi="PT Astra Serif"/>
        </w:rPr>
        <w:t>6</w:t>
      </w:r>
      <w:r w:rsidRPr="00180005">
        <w:rPr>
          <w:rFonts w:ascii="PT Astra Serif" w:hAnsi="PT Astra Serif"/>
        </w:rPr>
        <w:t xml:space="preserve"> году в сумме </w:t>
      </w:r>
      <w:r w:rsidR="006C2F8C" w:rsidRPr="00180005">
        <w:rPr>
          <w:rFonts w:ascii="PT Astra Serif" w:hAnsi="PT Astra Serif"/>
          <w:b/>
        </w:rPr>
        <w:t>1 898 400,00</w:t>
      </w:r>
      <w:r w:rsidRPr="00180005">
        <w:rPr>
          <w:rFonts w:ascii="PT Astra Serif" w:hAnsi="PT Astra Serif"/>
          <w:b/>
        </w:rPr>
        <w:t xml:space="preserve"> рубля</w:t>
      </w:r>
      <w:r w:rsidRPr="00180005">
        <w:rPr>
          <w:rFonts w:ascii="PT Astra Serif" w:hAnsi="PT Astra Serif"/>
        </w:rPr>
        <w:t>.</w:t>
      </w:r>
    </w:p>
    <w:p w14:paraId="748B6D1B" w14:textId="77777777" w:rsidR="00FE5DC4" w:rsidRPr="00180005" w:rsidRDefault="00FE5DC4" w:rsidP="00B81CE7">
      <w:pPr>
        <w:pStyle w:val="af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2. Утвердить распределение бюджетных ассигнований, направляемых на исполнение публичных нормативных обязательств муниципального образования «Муниципальный округ Красногорский район Удмуртской республики», на 202</w:t>
      </w:r>
      <w:r w:rsidR="006C2F8C" w:rsidRPr="00180005">
        <w:rPr>
          <w:rFonts w:ascii="PT Astra Serif" w:hAnsi="PT Astra Serif"/>
        </w:rPr>
        <w:t>6</w:t>
      </w:r>
      <w:r w:rsidRPr="00180005">
        <w:rPr>
          <w:rFonts w:ascii="PT Astra Serif" w:hAnsi="PT Astra Serif"/>
        </w:rPr>
        <w:t xml:space="preserve"> год и на плановый период 202</w:t>
      </w:r>
      <w:r w:rsidR="006C2F8C" w:rsidRPr="00180005">
        <w:rPr>
          <w:rFonts w:ascii="PT Astra Serif" w:hAnsi="PT Astra Serif"/>
        </w:rPr>
        <w:t>7</w:t>
      </w:r>
      <w:r w:rsidRPr="00180005">
        <w:rPr>
          <w:rFonts w:ascii="PT Astra Serif" w:hAnsi="PT Astra Serif"/>
        </w:rPr>
        <w:t xml:space="preserve"> и 202</w:t>
      </w:r>
      <w:r w:rsidR="006C2F8C" w:rsidRPr="00180005">
        <w:rPr>
          <w:rFonts w:ascii="PT Astra Serif" w:hAnsi="PT Astra Serif"/>
        </w:rPr>
        <w:t>8</w:t>
      </w:r>
      <w:r w:rsidRPr="00180005">
        <w:rPr>
          <w:rFonts w:ascii="PT Astra Serif" w:hAnsi="PT Astra Serif"/>
        </w:rPr>
        <w:t xml:space="preserve"> годов согласно </w:t>
      </w:r>
      <w:r w:rsidRPr="00180005">
        <w:rPr>
          <w:rFonts w:ascii="PT Astra Serif" w:hAnsi="PT Astra Serif"/>
          <w:b/>
        </w:rPr>
        <w:t>приложению 6</w:t>
      </w:r>
      <w:r w:rsidRPr="00180005">
        <w:rPr>
          <w:rFonts w:ascii="PT Astra Serif" w:hAnsi="PT Astra Serif"/>
        </w:rPr>
        <w:t xml:space="preserve"> к настоящему Решению».</w:t>
      </w:r>
    </w:p>
    <w:p w14:paraId="23E5A8C2" w14:textId="77777777" w:rsidR="00A32CEE" w:rsidRPr="00180005" w:rsidRDefault="00522A3E" w:rsidP="00170EB0">
      <w:pPr>
        <w:pStyle w:val="af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С</w:t>
      </w:r>
      <w:r w:rsidR="00A32CEE" w:rsidRPr="00180005">
        <w:rPr>
          <w:rFonts w:ascii="PT Astra Serif" w:hAnsi="PT Astra Serif"/>
        </w:rPr>
        <w:t>тать</w:t>
      </w:r>
      <w:r w:rsidRPr="00180005">
        <w:rPr>
          <w:rFonts w:ascii="PT Astra Serif" w:hAnsi="PT Astra Serif"/>
        </w:rPr>
        <w:t>ю</w:t>
      </w:r>
      <w:r w:rsidR="00A32CEE" w:rsidRPr="00180005">
        <w:rPr>
          <w:rFonts w:ascii="PT Astra Serif" w:hAnsi="PT Astra Serif"/>
        </w:rPr>
        <w:t xml:space="preserve"> 6 изложить в следующей редакции:</w:t>
      </w:r>
    </w:p>
    <w:p w14:paraId="3C87EF5F" w14:textId="77777777" w:rsidR="00522A3E" w:rsidRPr="00180005" w:rsidRDefault="00A32CEE" w:rsidP="00B81CE7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«</w:t>
      </w:r>
      <w:r w:rsidR="00942434" w:rsidRPr="00180005">
        <w:rPr>
          <w:rFonts w:ascii="PT Astra Serif" w:hAnsi="PT Astra Serif"/>
        </w:rPr>
        <w:t>1. Утвердить объем бюджетных ассигнований дорожного фонда муниципального образования «Муниципальный округ Красногорский район Удмуртской Республики» на 202</w:t>
      </w:r>
      <w:r w:rsidR="006C2F8C" w:rsidRPr="00180005">
        <w:rPr>
          <w:rFonts w:ascii="PT Astra Serif" w:hAnsi="PT Astra Serif"/>
        </w:rPr>
        <w:t>6</w:t>
      </w:r>
      <w:r w:rsidR="00942434" w:rsidRPr="00180005">
        <w:rPr>
          <w:rFonts w:ascii="PT Astra Serif" w:hAnsi="PT Astra Serif"/>
        </w:rPr>
        <w:t xml:space="preserve"> год в сумме </w:t>
      </w:r>
      <w:r w:rsidR="008B3430" w:rsidRPr="00180005">
        <w:rPr>
          <w:rFonts w:ascii="PT Astra Serif" w:hAnsi="PT Astra Serif"/>
          <w:b/>
        </w:rPr>
        <w:t>85 141 299,65</w:t>
      </w:r>
      <w:r w:rsidR="00942434" w:rsidRPr="00180005">
        <w:rPr>
          <w:rFonts w:ascii="PT Astra Serif" w:hAnsi="PT Astra Serif"/>
          <w:b/>
        </w:rPr>
        <w:t xml:space="preserve"> рубл</w:t>
      </w:r>
      <w:r w:rsidR="00EB01DA" w:rsidRPr="00180005">
        <w:rPr>
          <w:rFonts w:ascii="PT Astra Serif" w:hAnsi="PT Astra Serif"/>
          <w:b/>
        </w:rPr>
        <w:t>я</w:t>
      </w:r>
      <w:r w:rsidR="00942434" w:rsidRPr="00180005">
        <w:rPr>
          <w:rFonts w:ascii="PT Astra Serif" w:hAnsi="PT Astra Serif"/>
        </w:rPr>
        <w:t>, на 202</w:t>
      </w:r>
      <w:r w:rsidR="006C2F8C" w:rsidRPr="00180005">
        <w:rPr>
          <w:rFonts w:ascii="PT Astra Serif" w:hAnsi="PT Astra Serif"/>
        </w:rPr>
        <w:t>7</w:t>
      </w:r>
      <w:r w:rsidR="00942434" w:rsidRPr="00180005">
        <w:rPr>
          <w:rFonts w:ascii="PT Astra Serif" w:hAnsi="PT Astra Serif"/>
        </w:rPr>
        <w:t xml:space="preserve"> год в сумме </w:t>
      </w:r>
      <w:r w:rsidR="008B3430" w:rsidRPr="00180005">
        <w:rPr>
          <w:rFonts w:ascii="PT Astra Serif" w:hAnsi="PT Astra Serif"/>
          <w:b/>
        </w:rPr>
        <w:t xml:space="preserve">48 522 910,85 </w:t>
      </w:r>
      <w:r w:rsidR="00942434" w:rsidRPr="00180005">
        <w:rPr>
          <w:rFonts w:ascii="PT Astra Serif" w:hAnsi="PT Astra Serif"/>
          <w:b/>
        </w:rPr>
        <w:t>рубл</w:t>
      </w:r>
      <w:r w:rsidR="00EB01DA" w:rsidRPr="00180005">
        <w:rPr>
          <w:rFonts w:ascii="PT Astra Serif" w:hAnsi="PT Astra Serif"/>
          <w:b/>
        </w:rPr>
        <w:t>я</w:t>
      </w:r>
      <w:r w:rsidR="00942434" w:rsidRPr="00180005">
        <w:rPr>
          <w:rFonts w:ascii="PT Astra Serif" w:hAnsi="PT Astra Serif"/>
        </w:rPr>
        <w:t>, на 202</w:t>
      </w:r>
      <w:r w:rsidR="006C2F8C" w:rsidRPr="00180005">
        <w:rPr>
          <w:rFonts w:ascii="PT Astra Serif" w:hAnsi="PT Astra Serif"/>
        </w:rPr>
        <w:t>8</w:t>
      </w:r>
      <w:r w:rsidR="00942434" w:rsidRPr="00180005">
        <w:rPr>
          <w:rFonts w:ascii="PT Astra Serif" w:hAnsi="PT Astra Serif"/>
        </w:rPr>
        <w:t xml:space="preserve"> год в сумме </w:t>
      </w:r>
      <w:r w:rsidR="008B3430" w:rsidRPr="00180005">
        <w:rPr>
          <w:rFonts w:ascii="PT Astra Serif" w:hAnsi="PT Astra Serif"/>
          <w:b/>
        </w:rPr>
        <w:t>50 460 298,86</w:t>
      </w:r>
      <w:r w:rsidR="00942434" w:rsidRPr="00180005">
        <w:rPr>
          <w:rFonts w:ascii="PT Astra Serif" w:hAnsi="PT Astra Serif"/>
          <w:b/>
        </w:rPr>
        <w:t xml:space="preserve"> рубл</w:t>
      </w:r>
      <w:r w:rsidR="00EB01DA" w:rsidRPr="00180005">
        <w:rPr>
          <w:rFonts w:ascii="PT Astra Serif" w:hAnsi="PT Astra Serif"/>
          <w:b/>
        </w:rPr>
        <w:t>я</w:t>
      </w:r>
      <w:r w:rsidR="00A035D6" w:rsidRPr="00180005">
        <w:rPr>
          <w:rFonts w:ascii="PT Astra Serif" w:hAnsi="PT Astra Serif"/>
        </w:rPr>
        <w:t>.</w:t>
      </w:r>
    </w:p>
    <w:p w14:paraId="45F6E1A2" w14:textId="77777777" w:rsidR="00A035D6" w:rsidRPr="00180005" w:rsidRDefault="00A035D6" w:rsidP="00A035D6">
      <w:pPr>
        <w:suppressAutoHyphens w:val="0"/>
        <w:ind w:firstLine="709"/>
        <w:contextualSpacing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 xml:space="preserve">2. Утвердить распределение бюджетных ассигнований дорожного фонда муниципального образования «Муниципальный округ Красногорский район Удмуртской Республики» на 2026 год и на плановый период 2027 и 2028 годов согласно </w:t>
      </w:r>
      <w:r w:rsidRPr="00180005">
        <w:rPr>
          <w:rFonts w:ascii="PT Astra Serif" w:hAnsi="PT Astra Serif"/>
          <w:b/>
        </w:rPr>
        <w:t>приложению 7</w:t>
      </w:r>
      <w:r w:rsidRPr="00180005">
        <w:rPr>
          <w:rFonts w:ascii="PT Astra Serif" w:hAnsi="PT Astra Serif"/>
        </w:rPr>
        <w:t xml:space="preserve"> к настоящему Решению».</w:t>
      </w:r>
    </w:p>
    <w:p w14:paraId="2B3AE0B0" w14:textId="77777777" w:rsidR="005941E1" w:rsidRPr="00180005" w:rsidRDefault="00A035D6" w:rsidP="005941E1">
      <w:pPr>
        <w:suppressAutoHyphens w:val="0"/>
        <w:contextualSpacing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  <w:b/>
        </w:rPr>
        <w:t xml:space="preserve">6)   </w:t>
      </w:r>
      <w:r w:rsidR="005941E1" w:rsidRPr="00180005">
        <w:rPr>
          <w:rFonts w:ascii="PT Astra Serif" w:hAnsi="PT Astra Serif"/>
        </w:rPr>
        <w:t xml:space="preserve">Часть 4 </w:t>
      </w:r>
      <w:r w:rsidR="005941E1" w:rsidRPr="00180005">
        <w:rPr>
          <w:rFonts w:ascii="PT Astra Serif" w:hAnsi="PT Astra Serif"/>
          <w:b/>
        </w:rPr>
        <w:t>с</w:t>
      </w:r>
      <w:r w:rsidR="005941E1" w:rsidRPr="00180005">
        <w:rPr>
          <w:rFonts w:ascii="PT Astra Serif" w:hAnsi="PT Astra Serif"/>
        </w:rPr>
        <w:t>татьи 7 изложить в следующей редакции:</w:t>
      </w:r>
    </w:p>
    <w:p w14:paraId="0CCA9BCE" w14:textId="77777777" w:rsidR="005941E1" w:rsidRPr="00180005" w:rsidRDefault="005941E1" w:rsidP="005941E1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rFonts w:ascii="PT Astra Serif" w:hAnsi="PT Astra Serif"/>
          <w:color w:val="000000"/>
          <w:lang w:eastAsia="ru-RU"/>
        </w:rPr>
      </w:pPr>
      <w:r w:rsidRPr="00180005">
        <w:rPr>
          <w:rFonts w:ascii="PT Astra Serif" w:hAnsi="PT Astra Serif"/>
          <w:color w:val="000000"/>
          <w:lang w:eastAsia="ru-RU"/>
        </w:rPr>
        <w:t xml:space="preserve">«4. Утвердить объем бюджетных ассигнований экологического фонда </w:t>
      </w:r>
      <w:r w:rsidRPr="00180005">
        <w:rPr>
          <w:rFonts w:ascii="PT Astra Serif" w:hAnsi="PT Astra Serif"/>
          <w:color w:val="000000"/>
          <w:spacing w:val="-4"/>
          <w:lang w:eastAsia="ru-RU"/>
        </w:rPr>
        <w:t xml:space="preserve">муниципального образования «Муниципальный округ Красногорский район Удмуртской Республики» </w:t>
      </w:r>
      <w:r w:rsidRPr="00180005">
        <w:rPr>
          <w:rFonts w:ascii="PT Astra Serif" w:hAnsi="PT Astra Serif"/>
          <w:color w:val="000000"/>
          <w:lang w:eastAsia="ru-RU"/>
        </w:rPr>
        <w:t xml:space="preserve">на 2026 год в сумме </w:t>
      </w:r>
      <w:r w:rsidRPr="00180005">
        <w:rPr>
          <w:rFonts w:ascii="PT Astra Serif" w:hAnsi="PT Astra Serif"/>
          <w:b/>
          <w:color w:val="000000"/>
          <w:lang w:eastAsia="ru-RU"/>
        </w:rPr>
        <w:t>6 173 822,07 рубля</w:t>
      </w:r>
      <w:r w:rsidRPr="00180005">
        <w:rPr>
          <w:rFonts w:ascii="PT Astra Serif" w:hAnsi="PT Astra Serif"/>
          <w:color w:val="000000"/>
          <w:lang w:eastAsia="ru-RU"/>
        </w:rPr>
        <w:t xml:space="preserve">, на 2027 год в сумме </w:t>
      </w:r>
      <w:r w:rsidRPr="00180005">
        <w:rPr>
          <w:rFonts w:ascii="PT Astra Serif" w:hAnsi="PT Astra Serif"/>
          <w:b/>
          <w:color w:val="000000"/>
          <w:lang w:eastAsia="ru-RU"/>
        </w:rPr>
        <w:t>328 000,00 рубля</w:t>
      </w:r>
      <w:r w:rsidRPr="00180005">
        <w:rPr>
          <w:rFonts w:ascii="PT Astra Serif" w:hAnsi="PT Astra Serif"/>
          <w:color w:val="000000"/>
          <w:lang w:eastAsia="ru-RU"/>
        </w:rPr>
        <w:t xml:space="preserve">, на 2028 год в сумме </w:t>
      </w:r>
      <w:r w:rsidRPr="00180005">
        <w:rPr>
          <w:rFonts w:ascii="PT Astra Serif" w:hAnsi="PT Astra Serif"/>
          <w:b/>
          <w:color w:val="000000"/>
          <w:lang w:eastAsia="ru-RU"/>
        </w:rPr>
        <w:t>341 000,00 рубля»</w:t>
      </w:r>
      <w:r w:rsidRPr="00180005">
        <w:rPr>
          <w:rFonts w:ascii="PT Astra Serif" w:hAnsi="PT Astra Serif"/>
          <w:color w:val="000000"/>
          <w:lang w:eastAsia="ru-RU"/>
        </w:rPr>
        <w:t>.</w:t>
      </w:r>
    </w:p>
    <w:p w14:paraId="53C7D579" w14:textId="77777777" w:rsidR="001A7571" w:rsidRPr="00180005" w:rsidRDefault="005941E1" w:rsidP="005941E1">
      <w:pPr>
        <w:suppressAutoHyphens w:val="0"/>
        <w:contextualSpacing/>
        <w:jc w:val="both"/>
        <w:rPr>
          <w:rFonts w:ascii="PT Astra Serif" w:hAnsi="PT Astra Serif"/>
          <w:bCs/>
        </w:rPr>
      </w:pPr>
      <w:r w:rsidRPr="00180005">
        <w:rPr>
          <w:rFonts w:ascii="PT Astra Serif" w:hAnsi="PT Astra Serif"/>
          <w:b/>
        </w:rPr>
        <w:t xml:space="preserve">7)   </w:t>
      </w:r>
      <w:r w:rsidR="006C79D0" w:rsidRPr="00180005">
        <w:rPr>
          <w:rFonts w:ascii="PT Astra Serif" w:hAnsi="PT Astra Serif"/>
          <w:bCs/>
        </w:rPr>
        <w:t xml:space="preserve">Приложения 1, </w:t>
      </w:r>
      <w:r w:rsidR="0049120C" w:rsidRPr="00180005">
        <w:rPr>
          <w:rFonts w:ascii="PT Astra Serif" w:hAnsi="PT Astra Serif"/>
          <w:bCs/>
        </w:rPr>
        <w:t xml:space="preserve">2, </w:t>
      </w:r>
      <w:r w:rsidR="00ED7EEA" w:rsidRPr="00180005">
        <w:rPr>
          <w:rFonts w:ascii="PT Astra Serif" w:hAnsi="PT Astra Serif"/>
          <w:bCs/>
        </w:rPr>
        <w:t>3</w:t>
      </w:r>
      <w:r w:rsidR="006B4819" w:rsidRPr="00180005">
        <w:rPr>
          <w:rFonts w:ascii="PT Astra Serif" w:hAnsi="PT Astra Serif"/>
          <w:bCs/>
        </w:rPr>
        <w:t>,</w:t>
      </w:r>
      <w:r w:rsidR="00ED7EEA" w:rsidRPr="00180005">
        <w:rPr>
          <w:rFonts w:ascii="PT Astra Serif" w:hAnsi="PT Astra Serif"/>
          <w:bCs/>
        </w:rPr>
        <w:t xml:space="preserve"> 4</w:t>
      </w:r>
      <w:r w:rsidR="006B4819" w:rsidRPr="00180005">
        <w:rPr>
          <w:rFonts w:ascii="PT Astra Serif" w:hAnsi="PT Astra Serif"/>
          <w:bCs/>
        </w:rPr>
        <w:t>,</w:t>
      </w:r>
      <w:r w:rsidR="00ED7EEA" w:rsidRPr="00180005">
        <w:rPr>
          <w:rFonts w:ascii="PT Astra Serif" w:hAnsi="PT Astra Serif"/>
          <w:bCs/>
        </w:rPr>
        <w:t xml:space="preserve"> 5</w:t>
      </w:r>
      <w:r w:rsidR="006B4819" w:rsidRPr="00180005">
        <w:rPr>
          <w:rFonts w:ascii="PT Astra Serif" w:hAnsi="PT Astra Serif"/>
          <w:bCs/>
        </w:rPr>
        <w:t>,</w:t>
      </w:r>
      <w:r w:rsidR="00ED7EEA" w:rsidRPr="00180005">
        <w:rPr>
          <w:rFonts w:ascii="PT Astra Serif" w:hAnsi="PT Astra Serif"/>
          <w:bCs/>
        </w:rPr>
        <w:t xml:space="preserve"> </w:t>
      </w:r>
      <w:r w:rsidR="004050B4" w:rsidRPr="00180005">
        <w:rPr>
          <w:rFonts w:ascii="PT Astra Serif" w:hAnsi="PT Astra Serif"/>
          <w:bCs/>
        </w:rPr>
        <w:t xml:space="preserve">6, </w:t>
      </w:r>
      <w:r w:rsidR="00D40226" w:rsidRPr="00180005">
        <w:rPr>
          <w:rFonts w:ascii="PT Astra Serif" w:hAnsi="PT Astra Serif"/>
          <w:bCs/>
        </w:rPr>
        <w:t>7</w:t>
      </w:r>
      <w:r w:rsidR="00A035D6" w:rsidRPr="00180005">
        <w:rPr>
          <w:rFonts w:ascii="PT Astra Serif" w:hAnsi="PT Astra Serif"/>
          <w:bCs/>
        </w:rPr>
        <w:t>, 8</w:t>
      </w:r>
      <w:r w:rsidR="006C79D0" w:rsidRPr="00180005">
        <w:rPr>
          <w:rFonts w:ascii="PT Astra Serif" w:hAnsi="PT Astra Serif"/>
          <w:bCs/>
        </w:rPr>
        <w:t xml:space="preserve"> изложить в редакции согласно приложениям 1, </w:t>
      </w:r>
      <w:r w:rsidR="0049120C" w:rsidRPr="00180005">
        <w:rPr>
          <w:rFonts w:ascii="PT Astra Serif" w:hAnsi="PT Astra Serif"/>
          <w:bCs/>
        </w:rPr>
        <w:t xml:space="preserve">2, </w:t>
      </w:r>
      <w:r w:rsidR="00ED7EEA" w:rsidRPr="00180005">
        <w:rPr>
          <w:rFonts w:ascii="PT Astra Serif" w:hAnsi="PT Astra Serif"/>
          <w:bCs/>
        </w:rPr>
        <w:t>3</w:t>
      </w:r>
      <w:r w:rsidR="006B4819" w:rsidRPr="00180005">
        <w:rPr>
          <w:rFonts w:ascii="PT Astra Serif" w:hAnsi="PT Astra Serif"/>
          <w:bCs/>
        </w:rPr>
        <w:t>,</w:t>
      </w:r>
      <w:r w:rsidR="00ED7EEA" w:rsidRPr="00180005">
        <w:rPr>
          <w:rFonts w:ascii="PT Astra Serif" w:hAnsi="PT Astra Serif"/>
          <w:bCs/>
        </w:rPr>
        <w:t xml:space="preserve"> 4</w:t>
      </w:r>
      <w:r w:rsidR="006B4819" w:rsidRPr="00180005">
        <w:rPr>
          <w:rFonts w:ascii="PT Astra Serif" w:hAnsi="PT Astra Serif"/>
          <w:bCs/>
        </w:rPr>
        <w:t>,</w:t>
      </w:r>
      <w:r w:rsidR="00ED7EEA" w:rsidRPr="00180005">
        <w:rPr>
          <w:rFonts w:ascii="PT Astra Serif" w:hAnsi="PT Astra Serif"/>
          <w:bCs/>
        </w:rPr>
        <w:t xml:space="preserve"> 5</w:t>
      </w:r>
      <w:r w:rsidR="006B4819" w:rsidRPr="00180005">
        <w:rPr>
          <w:rFonts w:ascii="PT Astra Serif" w:hAnsi="PT Astra Serif"/>
          <w:bCs/>
        </w:rPr>
        <w:t>,</w:t>
      </w:r>
      <w:r w:rsidR="00ED7EEA" w:rsidRPr="00180005">
        <w:rPr>
          <w:rFonts w:ascii="PT Astra Serif" w:hAnsi="PT Astra Serif"/>
          <w:bCs/>
        </w:rPr>
        <w:t xml:space="preserve"> </w:t>
      </w:r>
      <w:r w:rsidR="004050B4" w:rsidRPr="00180005">
        <w:rPr>
          <w:rFonts w:ascii="PT Astra Serif" w:hAnsi="PT Astra Serif"/>
          <w:bCs/>
        </w:rPr>
        <w:t xml:space="preserve">6, </w:t>
      </w:r>
      <w:r w:rsidR="00D40226" w:rsidRPr="00180005">
        <w:rPr>
          <w:rFonts w:ascii="PT Astra Serif" w:hAnsi="PT Astra Serif"/>
          <w:bCs/>
        </w:rPr>
        <w:t>7</w:t>
      </w:r>
      <w:r w:rsidR="00A035D6" w:rsidRPr="00180005">
        <w:rPr>
          <w:rFonts w:ascii="PT Astra Serif" w:hAnsi="PT Astra Serif"/>
          <w:bCs/>
        </w:rPr>
        <w:t>, 8</w:t>
      </w:r>
      <w:r w:rsidR="006C79D0" w:rsidRPr="00180005">
        <w:rPr>
          <w:rFonts w:ascii="PT Astra Serif" w:hAnsi="PT Astra Serif"/>
          <w:bCs/>
        </w:rPr>
        <w:t xml:space="preserve"> к настоящему решению.</w:t>
      </w:r>
    </w:p>
    <w:p w14:paraId="3455602B" w14:textId="77777777" w:rsidR="00A035D6" w:rsidRPr="00180005" w:rsidRDefault="00A035D6" w:rsidP="00A035D6">
      <w:pPr>
        <w:pStyle w:val="af0"/>
        <w:ind w:left="360"/>
        <w:jc w:val="both"/>
        <w:rPr>
          <w:rFonts w:ascii="PT Astra Serif" w:hAnsi="PT Astra Serif"/>
          <w:bCs/>
        </w:rPr>
      </w:pPr>
    </w:p>
    <w:p w14:paraId="4A5729F6" w14:textId="77777777" w:rsidR="00886690" w:rsidRPr="00180005" w:rsidRDefault="00886690" w:rsidP="00AC09D5">
      <w:pPr>
        <w:tabs>
          <w:tab w:val="left" w:pos="720"/>
        </w:tabs>
        <w:spacing w:line="100" w:lineRule="atLeast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2. Настоящее решение вступает в силу после официального опубликования.</w:t>
      </w:r>
    </w:p>
    <w:p w14:paraId="0CF1A221" w14:textId="77777777" w:rsidR="004E5BFD" w:rsidRPr="00180005" w:rsidRDefault="004E5BFD" w:rsidP="00AC09D5">
      <w:pPr>
        <w:tabs>
          <w:tab w:val="left" w:pos="720"/>
        </w:tabs>
        <w:spacing w:line="100" w:lineRule="atLeast"/>
        <w:jc w:val="both"/>
        <w:rPr>
          <w:rFonts w:ascii="PT Astra Serif" w:hAnsi="PT Astra Serif"/>
        </w:rPr>
      </w:pPr>
    </w:p>
    <w:p w14:paraId="0BDD19B2" w14:textId="77777777" w:rsidR="00180005" w:rsidRDefault="00180005" w:rsidP="00AC09D5">
      <w:pPr>
        <w:tabs>
          <w:tab w:val="left" w:pos="720"/>
        </w:tabs>
        <w:spacing w:line="100" w:lineRule="atLeast"/>
        <w:jc w:val="both"/>
        <w:rPr>
          <w:rFonts w:ascii="PT Astra Serif" w:hAnsi="PT Astra Serif"/>
        </w:rPr>
      </w:pPr>
    </w:p>
    <w:p w14:paraId="1DFC4165" w14:textId="570C3F16" w:rsidR="00180005" w:rsidRDefault="002C7B00" w:rsidP="00AC09D5">
      <w:pPr>
        <w:tabs>
          <w:tab w:val="left" w:pos="720"/>
        </w:tabs>
        <w:spacing w:line="100" w:lineRule="atLeast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Председатель Совета депутатов</w:t>
      </w:r>
    </w:p>
    <w:p w14:paraId="078F427C" w14:textId="77777777" w:rsidR="00180005" w:rsidRDefault="00180005" w:rsidP="00AC09D5">
      <w:pPr>
        <w:tabs>
          <w:tab w:val="left" w:pos="720"/>
        </w:tabs>
        <w:spacing w:line="100" w:lineRule="atLeas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</w:t>
      </w:r>
      <w:r w:rsidR="002C7B00" w:rsidRPr="00180005">
        <w:rPr>
          <w:rFonts w:ascii="PT Astra Serif" w:hAnsi="PT Astra Serif"/>
        </w:rPr>
        <w:t>униципального</w:t>
      </w:r>
      <w:r>
        <w:rPr>
          <w:rFonts w:ascii="PT Astra Serif" w:hAnsi="PT Astra Serif"/>
        </w:rPr>
        <w:t xml:space="preserve"> </w:t>
      </w:r>
      <w:r w:rsidR="002C7B00" w:rsidRPr="00180005">
        <w:rPr>
          <w:rFonts w:ascii="PT Astra Serif" w:hAnsi="PT Astra Serif"/>
        </w:rPr>
        <w:t>образования</w:t>
      </w:r>
    </w:p>
    <w:p w14:paraId="4423A8C0" w14:textId="77777777" w:rsidR="00180005" w:rsidRDefault="002C7B00" w:rsidP="00AC09D5">
      <w:pPr>
        <w:tabs>
          <w:tab w:val="left" w:pos="720"/>
        </w:tabs>
        <w:spacing w:line="100" w:lineRule="atLeast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«</w:t>
      </w:r>
      <w:r w:rsidR="001C4717" w:rsidRPr="00180005">
        <w:rPr>
          <w:rFonts w:ascii="PT Astra Serif" w:hAnsi="PT Astra Serif"/>
        </w:rPr>
        <w:t>Муниципальный округ</w:t>
      </w:r>
      <w:r w:rsidR="00180005">
        <w:rPr>
          <w:rFonts w:ascii="PT Astra Serif" w:hAnsi="PT Astra Serif"/>
        </w:rPr>
        <w:t xml:space="preserve"> </w:t>
      </w:r>
      <w:r w:rsidRPr="00180005">
        <w:rPr>
          <w:rFonts w:ascii="PT Astra Serif" w:hAnsi="PT Astra Serif"/>
        </w:rPr>
        <w:t>Красногорский район</w:t>
      </w:r>
    </w:p>
    <w:p w14:paraId="192A70A8" w14:textId="2FEAA016" w:rsidR="002C7B00" w:rsidRPr="00180005" w:rsidRDefault="001C4717" w:rsidP="00AC09D5">
      <w:pPr>
        <w:tabs>
          <w:tab w:val="left" w:pos="720"/>
        </w:tabs>
        <w:spacing w:line="100" w:lineRule="atLeast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Удмуртской Республики</w:t>
      </w:r>
      <w:r w:rsidR="002C7B00" w:rsidRPr="00180005">
        <w:rPr>
          <w:rFonts w:ascii="PT Astra Serif" w:hAnsi="PT Astra Serif"/>
        </w:rPr>
        <w:t xml:space="preserve">»                                              </w:t>
      </w:r>
      <w:r w:rsidR="00866EC5" w:rsidRPr="00180005">
        <w:rPr>
          <w:rFonts w:ascii="PT Astra Serif" w:hAnsi="PT Astra Serif"/>
        </w:rPr>
        <w:t xml:space="preserve"> </w:t>
      </w:r>
      <w:r w:rsidR="002C7B00" w:rsidRPr="00180005">
        <w:rPr>
          <w:rFonts w:ascii="PT Astra Serif" w:hAnsi="PT Astra Serif"/>
        </w:rPr>
        <w:t xml:space="preserve"> </w:t>
      </w:r>
      <w:r w:rsidR="00180005">
        <w:rPr>
          <w:rFonts w:ascii="PT Astra Serif" w:hAnsi="PT Astra Serif"/>
        </w:rPr>
        <w:t xml:space="preserve">                                   </w:t>
      </w:r>
      <w:r w:rsidR="00866EC5" w:rsidRPr="00180005">
        <w:rPr>
          <w:rFonts w:ascii="PT Astra Serif" w:hAnsi="PT Astra Serif"/>
        </w:rPr>
        <w:t>А. В. Фефилов</w:t>
      </w:r>
    </w:p>
    <w:p w14:paraId="0C309F32" w14:textId="77777777" w:rsidR="00A914DE" w:rsidRPr="00180005" w:rsidRDefault="00A914DE" w:rsidP="00AC09D5">
      <w:pPr>
        <w:tabs>
          <w:tab w:val="left" w:pos="720"/>
        </w:tabs>
        <w:spacing w:line="100" w:lineRule="atLeast"/>
        <w:jc w:val="both"/>
        <w:rPr>
          <w:rFonts w:ascii="PT Astra Serif" w:hAnsi="PT Astra Serif"/>
        </w:rPr>
      </w:pPr>
    </w:p>
    <w:p w14:paraId="4058038D" w14:textId="77777777" w:rsidR="00A10BF1" w:rsidRPr="00180005" w:rsidRDefault="00A10BF1" w:rsidP="00AC09D5">
      <w:pPr>
        <w:tabs>
          <w:tab w:val="left" w:pos="720"/>
        </w:tabs>
        <w:spacing w:line="100" w:lineRule="atLeast"/>
        <w:jc w:val="both"/>
        <w:rPr>
          <w:rFonts w:ascii="PT Astra Serif" w:hAnsi="PT Astra Serif"/>
        </w:rPr>
      </w:pPr>
      <w:bookmarkStart w:id="0" w:name="RANGE!A1:C17"/>
      <w:bookmarkEnd w:id="0"/>
      <w:r w:rsidRPr="00180005">
        <w:rPr>
          <w:rFonts w:ascii="PT Astra Serif" w:hAnsi="PT Astra Serif"/>
        </w:rPr>
        <w:t>Глава муниципального образования</w:t>
      </w:r>
    </w:p>
    <w:p w14:paraId="0B8D0F85" w14:textId="77777777" w:rsidR="00FD4726" w:rsidRPr="00180005" w:rsidRDefault="00A10BF1" w:rsidP="00AC09D5">
      <w:pPr>
        <w:rPr>
          <w:rFonts w:ascii="PT Astra Serif" w:hAnsi="PT Astra Serif"/>
        </w:rPr>
      </w:pPr>
      <w:r w:rsidRPr="00180005">
        <w:rPr>
          <w:rFonts w:ascii="PT Astra Serif" w:hAnsi="PT Astra Serif"/>
        </w:rPr>
        <w:t>«</w:t>
      </w:r>
      <w:r w:rsidR="00FD4726" w:rsidRPr="00180005">
        <w:rPr>
          <w:rFonts w:ascii="PT Astra Serif" w:hAnsi="PT Astra Serif"/>
        </w:rPr>
        <w:t xml:space="preserve">Муниципальный округ </w:t>
      </w:r>
      <w:r w:rsidRPr="00180005">
        <w:rPr>
          <w:rFonts w:ascii="PT Astra Serif" w:hAnsi="PT Astra Serif"/>
        </w:rPr>
        <w:t>Красногорский район</w:t>
      </w:r>
    </w:p>
    <w:p w14:paraId="3D9905E2" w14:textId="4D426326" w:rsidR="00A10BF1" w:rsidRPr="00180005" w:rsidRDefault="00FD4726" w:rsidP="00AC09D5">
      <w:pPr>
        <w:rPr>
          <w:rFonts w:ascii="PT Astra Serif" w:hAnsi="PT Astra Serif"/>
        </w:rPr>
      </w:pPr>
      <w:r w:rsidRPr="00180005">
        <w:rPr>
          <w:rFonts w:ascii="PT Astra Serif" w:hAnsi="PT Astra Serif"/>
        </w:rPr>
        <w:t>Удмуртской Республики</w:t>
      </w:r>
      <w:r w:rsidR="00A10BF1" w:rsidRPr="00180005">
        <w:rPr>
          <w:rFonts w:ascii="PT Astra Serif" w:hAnsi="PT Astra Serif"/>
        </w:rPr>
        <w:t>»</w:t>
      </w:r>
      <w:r w:rsidR="00A10BF1" w:rsidRPr="00180005">
        <w:rPr>
          <w:rFonts w:ascii="PT Astra Serif" w:hAnsi="PT Astra Serif"/>
        </w:rPr>
        <w:tab/>
      </w:r>
      <w:r w:rsidR="00A10BF1" w:rsidRPr="00180005">
        <w:rPr>
          <w:rFonts w:ascii="PT Astra Serif" w:hAnsi="PT Astra Serif"/>
        </w:rPr>
        <w:tab/>
      </w:r>
      <w:r w:rsidR="00D40226" w:rsidRPr="00180005">
        <w:rPr>
          <w:rFonts w:ascii="PT Astra Serif" w:hAnsi="PT Astra Serif"/>
        </w:rPr>
        <w:t xml:space="preserve">                                                           </w:t>
      </w:r>
      <w:r w:rsidR="00180005">
        <w:rPr>
          <w:rFonts w:ascii="PT Astra Serif" w:hAnsi="PT Astra Serif"/>
        </w:rPr>
        <w:t xml:space="preserve">       </w:t>
      </w:r>
      <w:r w:rsidR="003F2E80" w:rsidRPr="00180005">
        <w:rPr>
          <w:rFonts w:ascii="PT Astra Serif" w:hAnsi="PT Astra Serif"/>
        </w:rPr>
        <w:t xml:space="preserve"> </w:t>
      </w:r>
      <w:r w:rsidR="00181662" w:rsidRPr="00180005">
        <w:rPr>
          <w:rFonts w:ascii="PT Astra Serif" w:hAnsi="PT Astra Serif"/>
        </w:rPr>
        <w:t>Л. И. Сергеева</w:t>
      </w:r>
    </w:p>
    <w:p w14:paraId="32837B28" w14:textId="77777777" w:rsidR="00F13E7C" w:rsidRPr="00180005" w:rsidRDefault="00A914DE" w:rsidP="00AC09D5">
      <w:pPr>
        <w:tabs>
          <w:tab w:val="left" w:pos="1816"/>
        </w:tabs>
        <w:rPr>
          <w:rFonts w:ascii="PT Astra Serif" w:hAnsi="PT Astra Serif"/>
        </w:rPr>
      </w:pPr>
      <w:r w:rsidRPr="00180005">
        <w:rPr>
          <w:rFonts w:ascii="PT Astra Serif" w:hAnsi="PT Astra Serif"/>
        </w:rPr>
        <w:tab/>
      </w:r>
    </w:p>
    <w:p w14:paraId="79186F04" w14:textId="77777777" w:rsidR="00A10BF1" w:rsidRPr="00180005" w:rsidRDefault="00A10BF1" w:rsidP="00AC09D5">
      <w:pPr>
        <w:rPr>
          <w:rFonts w:ascii="PT Astra Serif" w:hAnsi="PT Astra Serif"/>
        </w:rPr>
      </w:pPr>
      <w:r w:rsidRPr="00180005">
        <w:rPr>
          <w:rFonts w:ascii="PT Astra Serif" w:hAnsi="PT Astra Serif"/>
        </w:rPr>
        <w:t>с</w:t>
      </w:r>
      <w:r w:rsidR="00DD3B34" w:rsidRPr="00180005">
        <w:rPr>
          <w:rFonts w:ascii="PT Astra Serif" w:hAnsi="PT Astra Serif"/>
        </w:rPr>
        <w:t>ело</w:t>
      </w:r>
      <w:r w:rsidRPr="00180005">
        <w:rPr>
          <w:rFonts w:ascii="PT Astra Serif" w:hAnsi="PT Astra Serif"/>
        </w:rPr>
        <w:t xml:space="preserve"> Красногорск</w:t>
      </w:r>
      <w:r w:rsidR="00A914DE" w:rsidRPr="00180005">
        <w:rPr>
          <w:rFonts w:ascii="PT Astra Serif" w:hAnsi="PT Astra Serif"/>
        </w:rPr>
        <w:t>ое</w:t>
      </w:r>
    </w:p>
    <w:p w14:paraId="3967E337" w14:textId="6F14435F" w:rsidR="00FD4726" w:rsidRPr="00180005" w:rsidRDefault="00180005" w:rsidP="00AC09D5">
      <w:pPr>
        <w:rPr>
          <w:rFonts w:ascii="PT Astra Serif" w:hAnsi="PT Astra Serif"/>
        </w:rPr>
      </w:pPr>
      <w:r>
        <w:rPr>
          <w:rFonts w:ascii="PT Astra Serif" w:hAnsi="PT Astra Serif"/>
        </w:rPr>
        <w:t>7 мая</w:t>
      </w:r>
      <w:r w:rsidR="00A12164" w:rsidRPr="00180005">
        <w:rPr>
          <w:rFonts w:ascii="PT Astra Serif" w:hAnsi="PT Astra Serif"/>
        </w:rPr>
        <w:t xml:space="preserve"> 202</w:t>
      </w:r>
      <w:r w:rsidR="00866EC5" w:rsidRPr="00180005">
        <w:rPr>
          <w:rFonts w:ascii="PT Astra Serif" w:hAnsi="PT Astra Serif"/>
        </w:rPr>
        <w:t>6</w:t>
      </w:r>
      <w:r w:rsidR="00D40226" w:rsidRPr="00180005">
        <w:rPr>
          <w:rFonts w:ascii="PT Astra Serif" w:hAnsi="PT Astra Serif"/>
        </w:rPr>
        <w:t xml:space="preserve"> </w:t>
      </w:r>
      <w:r w:rsidR="00181662" w:rsidRPr="00180005">
        <w:rPr>
          <w:rFonts w:ascii="PT Astra Serif" w:hAnsi="PT Astra Serif"/>
        </w:rPr>
        <w:t>г</w:t>
      </w:r>
      <w:r>
        <w:rPr>
          <w:rFonts w:ascii="PT Astra Serif" w:hAnsi="PT Astra Serif"/>
        </w:rPr>
        <w:t>ода</w:t>
      </w:r>
    </w:p>
    <w:p w14:paraId="61848B12" w14:textId="1B964C93" w:rsidR="006C79D0" w:rsidRPr="00180005" w:rsidRDefault="004A7A68">
      <w:pPr>
        <w:rPr>
          <w:rFonts w:ascii="PT Astra Serif" w:hAnsi="PT Astra Serif"/>
        </w:rPr>
      </w:pPr>
      <w:r w:rsidRPr="00180005">
        <w:rPr>
          <w:rFonts w:ascii="PT Astra Serif" w:hAnsi="PT Astra Serif"/>
        </w:rPr>
        <w:t>№</w:t>
      </w:r>
      <w:r w:rsidR="00180005">
        <w:rPr>
          <w:rFonts w:ascii="PT Astra Serif" w:hAnsi="PT Astra Serif"/>
        </w:rPr>
        <w:t xml:space="preserve"> 41</w:t>
      </w:r>
      <w:r w:rsidR="00B74FDF">
        <w:rPr>
          <w:rFonts w:ascii="PT Astra Serif" w:hAnsi="PT Astra Serif"/>
        </w:rPr>
        <w:t>8</w:t>
      </w:r>
    </w:p>
    <w:p w14:paraId="34D8266E" w14:textId="77777777" w:rsidR="00CD4469" w:rsidRPr="00180005" w:rsidRDefault="00CD4469">
      <w:pPr>
        <w:rPr>
          <w:rFonts w:ascii="PT Astra Serif" w:hAnsi="PT Astra Serif"/>
        </w:rPr>
      </w:pPr>
    </w:p>
    <w:p w14:paraId="63470B39" w14:textId="77777777" w:rsidR="00CD4469" w:rsidRPr="00180005" w:rsidRDefault="00CD4469">
      <w:pPr>
        <w:rPr>
          <w:rFonts w:ascii="PT Astra Serif" w:hAnsi="PT Astra Serif"/>
        </w:rPr>
      </w:pPr>
    </w:p>
    <w:p w14:paraId="37866B90" w14:textId="77777777" w:rsidR="00CD4469" w:rsidRPr="00180005" w:rsidRDefault="00CD4469">
      <w:pPr>
        <w:rPr>
          <w:rFonts w:ascii="PT Astra Serif" w:hAnsi="PT Astra Serif"/>
        </w:rPr>
      </w:pPr>
    </w:p>
    <w:p w14:paraId="3AD955B2" w14:textId="77777777" w:rsidR="00CD4469" w:rsidRPr="00180005" w:rsidRDefault="00CD4469">
      <w:pPr>
        <w:rPr>
          <w:rFonts w:ascii="PT Astra Serif" w:hAnsi="PT Astra Serif"/>
        </w:rPr>
      </w:pPr>
    </w:p>
    <w:p w14:paraId="3EB95419" w14:textId="77777777" w:rsidR="00CD4469" w:rsidRPr="00180005" w:rsidRDefault="00CD4469">
      <w:pPr>
        <w:rPr>
          <w:rFonts w:ascii="PT Astra Serif" w:hAnsi="PT Astra Serif"/>
        </w:rPr>
      </w:pPr>
    </w:p>
    <w:p w14:paraId="66DC1307" w14:textId="77777777" w:rsidR="00CD4469" w:rsidRPr="00180005" w:rsidRDefault="00CD4469">
      <w:pPr>
        <w:rPr>
          <w:rFonts w:ascii="PT Astra Serif" w:hAnsi="PT Astra Serif"/>
        </w:rPr>
      </w:pPr>
    </w:p>
    <w:p w14:paraId="23D2EC7B" w14:textId="77777777" w:rsidR="00CD4469" w:rsidRPr="00180005" w:rsidRDefault="00CD4469">
      <w:pPr>
        <w:rPr>
          <w:rFonts w:ascii="PT Astra Serif" w:hAnsi="PT Astra Serif"/>
        </w:rPr>
      </w:pPr>
    </w:p>
    <w:p w14:paraId="6DC6E49A" w14:textId="77777777" w:rsidR="00CD4469" w:rsidRPr="00180005" w:rsidRDefault="00CD4469">
      <w:pPr>
        <w:rPr>
          <w:rFonts w:ascii="PT Astra Serif" w:hAnsi="PT Astra Serif"/>
        </w:rPr>
      </w:pPr>
    </w:p>
    <w:p w14:paraId="023CD173" w14:textId="77777777" w:rsidR="00CD4469" w:rsidRPr="00180005" w:rsidRDefault="00CD4469">
      <w:pPr>
        <w:rPr>
          <w:rFonts w:ascii="PT Astra Serif" w:hAnsi="PT Astra Serif"/>
        </w:rPr>
      </w:pPr>
    </w:p>
    <w:p w14:paraId="723BD2A9" w14:textId="77777777" w:rsidR="00C81670" w:rsidRPr="00180005" w:rsidRDefault="00C81670" w:rsidP="00C81670">
      <w:pPr>
        <w:jc w:val="center"/>
        <w:rPr>
          <w:rFonts w:ascii="PT Astra Serif" w:hAnsi="PT Astra Serif"/>
          <w:b/>
        </w:rPr>
      </w:pPr>
      <w:r w:rsidRPr="00180005">
        <w:rPr>
          <w:rFonts w:ascii="PT Astra Serif" w:hAnsi="PT Astra Serif"/>
          <w:b/>
        </w:rPr>
        <w:t>ПОЯСНИТЕЛЬНАЯ ЗАПИСКА</w:t>
      </w:r>
    </w:p>
    <w:p w14:paraId="7C0D8BD6" w14:textId="2216EE26" w:rsidR="00C81670" w:rsidRPr="00180005" w:rsidRDefault="00C81670" w:rsidP="00C81670">
      <w:pPr>
        <w:jc w:val="center"/>
        <w:rPr>
          <w:rFonts w:ascii="PT Astra Serif" w:hAnsi="PT Astra Serif"/>
          <w:b/>
        </w:rPr>
      </w:pPr>
      <w:r w:rsidRPr="00180005">
        <w:rPr>
          <w:rFonts w:ascii="PT Astra Serif" w:hAnsi="PT Astra Serif"/>
          <w:b/>
        </w:rPr>
        <w:t xml:space="preserve">к решению Совета депутатов муниципального образования «Муниципальный округ Красногорский район Удмуртской Республики» от </w:t>
      </w:r>
      <w:r w:rsidR="00F60ADC">
        <w:rPr>
          <w:rFonts w:ascii="PT Astra Serif" w:hAnsi="PT Astra Serif"/>
          <w:b/>
        </w:rPr>
        <w:t>7 мая</w:t>
      </w:r>
      <w:r w:rsidRPr="00180005">
        <w:rPr>
          <w:rFonts w:ascii="PT Astra Serif" w:hAnsi="PT Astra Serif"/>
          <w:b/>
        </w:rPr>
        <w:t xml:space="preserve"> 2026 года № </w:t>
      </w:r>
      <w:r w:rsidR="00F60ADC">
        <w:rPr>
          <w:rFonts w:ascii="PT Astra Serif" w:hAnsi="PT Astra Serif"/>
          <w:b/>
        </w:rPr>
        <w:t>418</w:t>
      </w:r>
    </w:p>
    <w:p w14:paraId="2EBA9DFC" w14:textId="77777777" w:rsidR="00C81670" w:rsidRPr="00180005" w:rsidRDefault="00C81670" w:rsidP="00C81670">
      <w:pPr>
        <w:jc w:val="center"/>
        <w:rPr>
          <w:rFonts w:ascii="PT Astra Serif" w:hAnsi="PT Astra Serif"/>
          <w:b/>
        </w:rPr>
      </w:pPr>
      <w:r w:rsidRPr="00180005">
        <w:rPr>
          <w:rFonts w:ascii="PT Astra Serif" w:hAnsi="PT Astra Serif"/>
          <w:b/>
        </w:rPr>
        <w:t xml:space="preserve"> «О внесении изменений в решение Совета депутатов муниципального образования «Муниципальный округ Красногорский район Удмуртской Республики» от 18.12.2025 года № 394 «О бюджете муниципального образования «Муниципальный округ Красногорский район Удмуртской Республики» на 2026 год и на плановый период 2027 и 2028 годов» </w:t>
      </w:r>
    </w:p>
    <w:p w14:paraId="484B8F28" w14:textId="77777777" w:rsidR="00C81670" w:rsidRPr="00180005" w:rsidRDefault="00C81670" w:rsidP="00C81670">
      <w:pPr>
        <w:jc w:val="center"/>
        <w:rPr>
          <w:rFonts w:ascii="PT Astra Serif" w:hAnsi="PT Astra Serif"/>
          <w:b/>
        </w:rPr>
      </w:pPr>
    </w:p>
    <w:p w14:paraId="15BFDDBB" w14:textId="77777777" w:rsidR="00C81670" w:rsidRPr="00180005" w:rsidRDefault="00C81670" w:rsidP="00C81670">
      <w:pPr>
        <w:ind w:firstLine="708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 xml:space="preserve">В соответствии со статьей 83 Бюджетного Кодекса РФ и статьей 16 Положения о бюджетном процессе в муниципальном образовании «Муниципальный округ Красногорский район Удмуртской Республики», утвержденного решением Совета депутатов муниципального образования «Муниципальный округ Красногорский район Удмуртской Республики» от 25.11.2021 г. № 62, вносятся изменения в решение Совета депутатов муниципального образования «Муниципальный округ Красногорский район Удмуртской Республики» от 18.12.2025 г. № 394 «О бюджете муниципального образования «Муниципальный округ Красногорский район Удмуртской Республики» на 2026 год и на плановый период 2027 и 2028 годов» </w:t>
      </w:r>
    </w:p>
    <w:p w14:paraId="7CAA0D7F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  <w:b/>
        </w:rPr>
        <w:t>1.</w:t>
      </w:r>
      <w:r w:rsidRPr="00180005">
        <w:rPr>
          <w:rFonts w:ascii="PT Astra Serif" w:hAnsi="PT Astra Serif"/>
        </w:rPr>
        <w:t xml:space="preserve"> Основные характеристики бюджета муниципального образования «Муниципальный округ Красногорский район Удмуртской Республики» на </w:t>
      </w:r>
      <w:r w:rsidRPr="00180005">
        <w:rPr>
          <w:rFonts w:ascii="PT Astra Serif" w:hAnsi="PT Astra Serif"/>
          <w:b/>
        </w:rPr>
        <w:t>2026</w:t>
      </w:r>
      <w:r w:rsidRPr="00180005">
        <w:rPr>
          <w:rFonts w:ascii="PT Astra Serif" w:hAnsi="PT Astra Serif"/>
        </w:rPr>
        <w:t xml:space="preserve"> год изменить следующим образом:</w:t>
      </w:r>
    </w:p>
    <w:p w14:paraId="22D4B4AE" w14:textId="77777777" w:rsidR="00C81670" w:rsidRPr="00180005" w:rsidRDefault="00C81670" w:rsidP="00C81670">
      <w:pPr>
        <w:ind w:firstLine="708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Увеличить доходы бюджета муниципального образования «Муниципальный округ Красногорский район Удмуртской Республики» на 25 969 957,00 рубля.</w:t>
      </w:r>
    </w:p>
    <w:p w14:paraId="55242E48" w14:textId="77777777" w:rsidR="00C81670" w:rsidRPr="00180005" w:rsidRDefault="00C81670" w:rsidP="00C81670">
      <w:pPr>
        <w:ind w:firstLine="708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Увеличить расходы бюджета муниципального образования «Муниципальный округ Красногорский район Удмуртской Республики» на 47 494 294,01 рубля.</w:t>
      </w:r>
    </w:p>
    <w:p w14:paraId="68106D66" w14:textId="77777777" w:rsidR="00C81670" w:rsidRPr="00180005" w:rsidRDefault="00C81670" w:rsidP="00C81670">
      <w:pPr>
        <w:ind w:firstLine="708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Увеличить источники финансирования дефицита бюджета муниципального образования «Муниципальный округ Красногорский район Удмуртской Республики» на 21 524 337,01 рубля.</w:t>
      </w:r>
    </w:p>
    <w:p w14:paraId="5941DBD0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  <w:b/>
        </w:rPr>
        <w:t xml:space="preserve">2. </w:t>
      </w:r>
      <w:r w:rsidRPr="00180005">
        <w:rPr>
          <w:rFonts w:ascii="PT Astra Serif" w:hAnsi="PT Astra Serif"/>
        </w:rPr>
        <w:t>Внести изменения в бюджет муниципального образования за счет прочих безвозмездных поступлений:</w:t>
      </w:r>
    </w:p>
    <w:p w14:paraId="4E9A9AC5" w14:textId="77777777" w:rsidR="00C81670" w:rsidRPr="00180005" w:rsidRDefault="00C81670" w:rsidP="00C81670">
      <w:pPr>
        <w:jc w:val="both"/>
        <w:rPr>
          <w:rFonts w:ascii="PT Astra Serif" w:hAnsi="PT Astra Serif"/>
          <w:lang w:eastAsia="ru-RU"/>
        </w:rPr>
      </w:pPr>
      <w:r w:rsidRPr="00180005">
        <w:rPr>
          <w:rFonts w:ascii="PT Astra Serif" w:hAnsi="PT Astra Serif"/>
        </w:rPr>
        <w:t xml:space="preserve">        а)</w:t>
      </w:r>
      <w:r w:rsidRPr="00180005">
        <w:rPr>
          <w:rFonts w:ascii="PT Astra Serif" w:hAnsi="PT Astra Serif"/>
          <w:b/>
        </w:rPr>
        <w:t xml:space="preserve"> </w:t>
      </w:r>
      <w:r w:rsidRPr="00180005">
        <w:rPr>
          <w:rFonts w:ascii="PT Astra Serif" w:hAnsi="PT Astra Serif"/>
        </w:rPr>
        <w:t>в</w:t>
      </w:r>
      <w:r w:rsidRPr="00180005">
        <w:rPr>
          <w:rFonts w:ascii="PT Astra Serif" w:hAnsi="PT Astra Serif"/>
          <w:lang w:eastAsia="ru-RU"/>
        </w:rPr>
        <w:t xml:space="preserve"> связи с безвозмездным поступлением денежных средств </w:t>
      </w:r>
      <w:r w:rsidRPr="00180005">
        <w:rPr>
          <w:rFonts w:ascii="PT Astra Serif" w:hAnsi="PT Astra Serif"/>
        </w:rPr>
        <w:t>в бюджет муниципального округа</w:t>
      </w:r>
      <w:r w:rsidRPr="00180005">
        <w:rPr>
          <w:rFonts w:ascii="PT Astra Serif" w:hAnsi="PT Astra Serif"/>
          <w:lang w:eastAsia="ru-RU"/>
        </w:rPr>
        <w:t xml:space="preserve"> в сумме 336 392,00 рубля увеличить плановые назначения по следующим видам доходов:</w:t>
      </w:r>
    </w:p>
    <w:p w14:paraId="1C305A1A" w14:textId="77777777" w:rsidR="00C81670" w:rsidRPr="00180005" w:rsidRDefault="00C81670" w:rsidP="00C81670">
      <w:pPr>
        <w:jc w:val="both"/>
        <w:rPr>
          <w:rFonts w:ascii="PT Astra Serif" w:hAnsi="PT Astra Serif"/>
          <w:lang w:eastAsia="ru-RU"/>
        </w:rPr>
      </w:pP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103"/>
        <w:gridCol w:w="1988"/>
      </w:tblGrid>
      <w:tr w:rsidR="00C81670" w:rsidRPr="00180005" w14:paraId="1F1E8D52" w14:textId="77777777" w:rsidTr="00E14AA8">
        <w:trPr>
          <w:trHeight w:val="4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457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Код бюджетной</w:t>
            </w:r>
          </w:p>
          <w:p w14:paraId="605E3AD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6A2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 xml:space="preserve">Наименование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336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 xml:space="preserve">Сумма, </w:t>
            </w:r>
          </w:p>
          <w:p w14:paraId="7CE6036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рублей</w:t>
            </w:r>
          </w:p>
        </w:tc>
      </w:tr>
      <w:tr w:rsidR="00C81670" w:rsidRPr="00180005" w14:paraId="3E0B0B69" w14:textId="77777777" w:rsidTr="00E14AA8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4E1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80005">
              <w:rPr>
                <w:rFonts w:ascii="PT Astra Serif" w:hAnsi="PT Astra Serif"/>
                <w:sz w:val="22"/>
                <w:szCs w:val="22"/>
                <w:lang w:eastAsia="ru-RU"/>
              </w:rPr>
              <w:t>541 207 04020 14 0000 150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B73F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Поступления от денежных пожертвований, предоставляемых физическими лицами получателям средств бюджетов муниципальных округов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E580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1 500,00</w:t>
            </w:r>
          </w:p>
        </w:tc>
      </w:tr>
      <w:tr w:rsidR="00C81670" w:rsidRPr="00180005" w14:paraId="6ACC6A87" w14:textId="77777777" w:rsidTr="00E14AA8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7F8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80005">
              <w:rPr>
                <w:rFonts w:ascii="PT Astra Serif" w:hAnsi="PT Astra Serif"/>
                <w:sz w:val="22"/>
                <w:szCs w:val="22"/>
                <w:lang w:eastAsia="ru-RU"/>
              </w:rPr>
              <w:t>526 207 04050 14 0000 150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3E35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460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240 000,00</w:t>
            </w:r>
          </w:p>
        </w:tc>
      </w:tr>
      <w:tr w:rsidR="00C81670" w:rsidRPr="00180005" w14:paraId="7B8E63F5" w14:textId="77777777" w:rsidTr="00E14AA8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B8E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80005">
              <w:rPr>
                <w:rFonts w:ascii="PT Astra Serif" w:hAnsi="PT Astra Serif"/>
                <w:sz w:val="22"/>
                <w:szCs w:val="22"/>
                <w:lang w:eastAsia="ru-RU"/>
              </w:rPr>
              <w:t>541 207 04050 14 0000 150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3323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888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94 892,00</w:t>
            </w:r>
          </w:p>
        </w:tc>
      </w:tr>
    </w:tbl>
    <w:p w14:paraId="209DACEF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</w:rPr>
      </w:pPr>
    </w:p>
    <w:p w14:paraId="5C001B46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180005">
        <w:rPr>
          <w:rFonts w:ascii="PT Astra Serif" w:hAnsi="PT Astra Serif"/>
        </w:rPr>
        <w:t xml:space="preserve">б) </w:t>
      </w:r>
      <w:r w:rsidRPr="00180005">
        <w:rPr>
          <w:rFonts w:ascii="PT Astra Serif" w:hAnsi="PT Astra Serif"/>
          <w:lang w:eastAsia="ru-RU"/>
        </w:rPr>
        <w:t xml:space="preserve">увеличить расходную часть бюджета муниципального образования «Муниципальный округ </w:t>
      </w:r>
      <w:r w:rsidRPr="00180005">
        <w:rPr>
          <w:rFonts w:ascii="PT Astra Serif" w:hAnsi="PT Astra Serif"/>
        </w:rPr>
        <w:t>Красногорский</w:t>
      </w:r>
      <w:r w:rsidRPr="00180005">
        <w:rPr>
          <w:rFonts w:ascii="PT Astra Serif" w:hAnsi="PT Astra Serif"/>
          <w:lang w:eastAsia="ru-RU"/>
        </w:rPr>
        <w:t xml:space="preserve"> район Удмуртской Республики» на 336 392,00 рубля </w:t>
      </w:r>
      <w:r w:rsidRPr="00180005">
        <w:rPr>
          <w:rFonts w:ascii="PT Astra Serif" w:hAnsi="PT Astra Serif"/>
        </w:rPr>
        <w:t>и распределить по следующим направлениям</w:t>
      </w:r>
      <w:r w:rsidRPr="00180005">
        <w:rPr>
          <w:rFonts w:ascii="PT Astra Serif" w:hAnsi="PT Astra Serif"/>
          <w:lang w:eastAsia="ru-RU"/>
        </w:rPr>
        <w:t>:</w:t>
      </w:r>
    </w:p>
    <w:p w14:paraId="0B232D17" w14:textId="77777777" w:rsidR="00C81670" w:rsidRPr="00180005" w:rsidRDefault="00C81670" w:rsidP="00C81670">
      <w:pPr>
        <w:ind w:firstLine="709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  <w:lang w:eastAsia="ru-RU"/>
        </w:rPr>
        <w:t xml:space="preserve">- </w:t>
      </w:r>
      <w:r w:rsidRPr="00180005">
        <w:rPr>
          <w:rFonts w:ascii="PT Astra Serif" w:hAnsi="PT Astra Serif"/>
          <w:b/>
          <w:lang w:eastAsia="ru-RU"/>
        </w:rPr>
        <w:t xml:space="preserve">94 892,00 </w:t>
      </w:r>
      <w:r w:rsidRPr="00180005">
        <w:rPr>
          <w:rFonts w:ascii="PT Astra Serif" w:hAnsi="PT Astra Serif"/>
          <w:lang w:eastAsia="ru-RU"/>
        </w:rPr>
        <w:t>рубля – безвозмездные поступления от ООО «Качкашурское» направить на проведение первенства по лыжным гонкам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1701"/>
      </w:tblGrid>
      <w:tr w:rsidR="00C81670" w:rsidRPr="00180005" w14:paraId="4140D785" w14:textId="77777777" w:rsidTr="00E14AA8">
        <w:trPr>
          <w:trHeight w:val="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58AF8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12E1A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26566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 xml:space="preserve">Сумма, </w:t>
            </w:r>
          </w:p>
          <w:p w14:paraId="1AB8DE9C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рублей</w:t>
            </w:r>
          </w:p>
        </w:tc>
      </w:tr>
      <w:tr w:rsidR="00C81670" w:rsidRPr="00180005" w14:paraId="700B5DE6" w14:textId="77777777" w:rsidTr="00E14AA8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98E2C7" w14:textId="77777777" w:rsidR="00C81670" w:rsidRPr="00180005" w:rsidRDefault="00C81670" w:rsidP="00E14AA8">
            <w:pPr>
              <w:rPr>
                <w:rFonts w:ascii="PT Astra Serif" w:hAnsi="PT Astra Serif"/>
                <w:b/>
                <w:bCs/>
                <w:i/>
              </w:rPr>
            </w:pPr>
            <w:r w:rsidRPr="00180005">
              <w:rPr>
                <w:rFonts w:ascii="PT Astra Serif" w:hAnsi="PT Astra Serif"/>
                <w:b/>
                <w:i/>
              </w:rPr>
              <w:t>Отдел образования 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0E7D9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i/>
              </w:rPr>
            </w:pPr>
            <w:r w:rsidRPr="00180005">
              <w:rPr>
                <w:rFonts w:ascii="PT Astra Serif" w:hAnsi="PT Astra Serif" w:cs="Calibri"/>
                <w:b/>
                <w:i/>
              </w:rPr>
              <w:t>94 892,00</w:t>
            </w:r>
          </w:p>
        </w:tc>
      </w:tr>
      <w:tr w:rsidR="00C81670" w:rsidRPr="00180005" w14:paraId="1B34A2C9" w14:textId="77777777" w:rsidTr="00E14AA8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1E3A3C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 xml:space="preserve">Муниципальная программа " </w:t>
            </w:r>
            <w:r w:rsidRPr="00180005">
              <w:rPr>
                <w:rStyle w:val="FontStyle91"/>
                <w:rFonts w:ascii="PT Astra Serif" w:hAnsi="PT Astra Serif"/>
              </w:rPr>
              <w:t>Сохранение здоровья и формирование здорового образа жизни населения</w:t>
            </w:r>
            <w:r w:rsidRPr="00180005">
              <w:rPr>
                <w:rFonts w:ascii="PT Astra Serif" w:hAnsi="PT Astra Serif"/>
              </w:rPr>
              <w:t xml:space="preserve"> 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AD0F66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bCs/>
              </w:rPr>
            </w:pPr>
          </w:p>
        </w:tc>
      </w:tr>
      <w:tr w:rsidR="00C81670" w:rsidRPr="00180005" w14:paraId="19C28520" w14:textId="77777777" w:rsidTr="00E14AA8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55AD9E" w14:textId="77777777" w:rsidR="00C81670" w:rsidRPr="00180005" w:rsidRDefault="00C81670" w:rsidP="00E14AA8">
            <w:pPr>
              <w:rPr>
                <w:rFonts w:ascii="PT Astra Serif" w:hAnsi="PT Astra Serif"/>
                <w:color w:val="000000"/>
              </w:rPr>
            </w:pPr>
            <w:r w:rsidRPr="00180005">
              <w:rPr>
                <w:rFonts w:ascii="PT Astra Serif" w:hAnsi="PT Astra Serif"/>
                <w:color w:val="000000"/>
              </w:rPr>
              <w:t>Расходы за счет безвозмездных поступлений (на спортивные мероприятия)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273D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 w:cs="Calibri"/>
                <w:bCs/>
              </w:rPr>
              <w:t>541 1102 0200163300 622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3F3F2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 w:cs="Calibri"/>
                <w:bCs/>
              </w:rPr>
              <w:t>94 892,00</w:t>
            </w:r>
          </w:p>
        </w:tc>
      </w:tr>
    </w:tbl>
    <w:p w14:paraId="5679D9FD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</w:p>
    <w:p w14:paraId="1BACB60C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 xml:space="preserve">- </w:t>
      </w:r>
      <w:r w:rsidRPr="00180005">
        <w:rPr>
          <w:rFonts w:ascii="PT Astra Serif" w:hAnsi="PT Astra Serif"/>
          <w:b/>
        </w:rPr>
        <w:t>240 000,00</w:t>
      </w:r>
      <w:r w:rsidRPr="00180005">
        <w:rPr>
          <w:rFonts w:ascii="PT Astra Serif" w:hAnsi="PT Astra Serif"/>
        </w:rPr>
        <w:t xml:space="preserve"> рубля – </w:t>
      </w:r>
      <w:r w:rsidRPr="00180005">
        <w:rPr>
          <w:rFonts w:ascii="PT Astra Serif" w:hAnsi="PT Astra Serif"/>
          <w:lang w:eastAsia="ru-RU"/>
        </w:rPr>
        <w:t>безвозмездные поступления от ООО «ОРИОН» и БФ «ДОБРО» направить</w:t>
      </w:r>
      <w:r w:rsidRPr="00180005">
        <w:rPr>
          <w:rFonts w:ascii="PT Astra Serif" w:hAnsi="PT Astra Serif"/>
        </w:rPr>
        <w:t xml:space="preserve"> на проведение 32-х Республиканских зимних сельских спортивных игр 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1701"/>
      </w:tblGrid>
      <w:tr w:rsidR="00C81670" w:rsidRPr="00180005" w14:paraId="63028F2C" w14:textId="77777777" w:rsidTr="00E14AA8">
        <w:trPr>
          <w:trHeight w:val="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0BCDB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9F6E0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0B6A2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 xml:space="preserve">Сумма, </w:t>
            </w:r>
          </w:p>
          <w:p w14:paraId="415B34BA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рублей</w:t>
            </w:r>
          </w:p>
        </w:tc>
      </w:tr>
      <w:tr w:rsidR="00C81670" w:rsidRPr="00180005" w14:paraId="071BD034" w14:textId="77777777" w:rsidTr="00E14AA8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3B6F63" w14:textId="77777777" w:rsidR="00C81670" w:rsidRPr="00180005" w:rsidRDefault="00C81670" w:rsidP="00E14AA8">
            <w:pPr>
              <w:rPr>
                <w:rFonts w:ascii="PT Astra Serif" w:hAnsi="PT Astra Serif"/>
                <w:b/>
                <w:bCs/>
                <w:i/>
              </w:rPr>
            </w:pPr>
            <w:r w:rsidRPr="00180005">
              <w:rPr>
                <w:rFonts w:ascii="PT Astra Serif" w:hAnsi="PT Astra Serif"/>
                <w:b/>
                <w:i/>
              </w:rPr>
              <w:t>Администрация 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D1217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i/>
              </w:rPr>
            </w:pPr>
            <w:r w:rsidRPr="00180005">
              <w:rPr>
                <w:rFonts w:ascii="PT Astra Serif" w:hAnsi="PT Astra Serif" w:cs="Calibri"/>
                <w:b/>
                <w:i/>
              </w:rPr>
              <w:t>240 000,00</w:t>
            </w:r>
          </w:p>
        </w:tc>
      </w:tr>
      <w:tr w:rsidR="00C81670" w:rsidRPr="00180005" w14:paraId="146C6A5C" w14:textId="77777777" w:rsidTr="00E14AA8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0F182E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Муниципальная программа " Сохранение здоровья и формирование здорового образа жизни населения 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1F8CE1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bCs/>
              </w:rPr>
            </w:pPr>
          </w:p>
        </w:tc>
      </w:tr>
      <w:tr w:rsidR="00C81670" w:rsidRPr="00180005" w14:paraId="2C6C23A9" w14:textId="77777777" w:rsidTr="00E14AA8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38FE00" w14:textId="77777777" w:rsidR="00C81670" w:rsidRPr="00180005" w:rsidRDefault="00C81670" w:rsidP="00E14AA8">
            <w:pPr>
              <w:rPr>
                <w:rFonts w:ascii="PT Astra Serif" w:hAnsi="PT Astra Serif"/>
                <w:color w:val="000000"/>
              </w:rPr>
            </w:pPr>
            <w:r w:rsidRPr="00180005">
              <w:rPr>
                <w:rFonts w:ascii="PT Astra Serif" w:hAnsi="PT Astra Serif"/>
                <w:color w:val="000000"/>
              </w:rPr>
              <w:t>Расходы за счет безвозмездных поступлений (на спортивные мероприятия)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7510C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 w:cs="Calibri"/>
                <w:bCs/>
                <w:lang w:val="en-US"/>
              </w:rPr>
            </w:pPr>
            <w:r w:rsidRPr="00180005">
              <w:rPr>
                <w:rFonts w:ascii="PT Astra Serif" w:hAnsi="PT Astra Serif" w:cs="Calibri"/>
                <w:bCs/>
              </w:rPr>
              <w:t xml:space="preserve">526 1102 0200163300 </w:t>
            </w:r>
            <w:r w:rsidRPr="00180005">
              <w:rPr>
                <w:rFonts w:ascii="PT Astra Serif" w:hAnsi="PT Astra Serif" w:cs="Calibri"/>
                <w:bCs/>
                <w:lang w:val="en-US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186C6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 w:cs="Calibri"/>
                <w:bCs/>
              </w:rPr>
              <w:t>240 000,00</w:t>
            </w:r>
          </w:p>
        </w:tc>
      </w:tr>
    </w:tbl>
    <w:p w14:paraId="4BA0DA0B" w14:textId="77777777" w:rsidR="00C81670" w:rsidRPr="00180005" w:rsidRDefault="00C81670" w:rsidP="00C81670">
      <w:pPr>
        <w:tabs>
          <w:tab w:val="left" w:pos="3630"/>
        </w:tabs>
        <w:ind w:firstLine="567"/>
        <w:jc w:val="both"/>
        <w:rPr>
          <w:rFonts w:ascii="PT Astra Serif" w:hAnsi="PT Astra Serif"/>
        </w:rPr>
      </w:pPr>
    </w:p>
    <w:p w14:paraId="74D9B50E" w14:textId="77777777" w:rsidR="00C81670" w:rsidRPr="00180005" w:rsidRDefault="00C81670" w:rsidP="00C81670">
      <w:pPr>
        <w:tabs>
          <w:tab w:val="left" w:pos="3630"/>
        </w:tabs>
        <w:ind w:firstLine="567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 xml:space="preserve">- </w:t>
      </w:r>
      <w:r w:rsidRPr="00180005">
        <w:rPr>
          <w:rFonts w:ascii="PT Astra Serif" w:hAnsi="PT Astra Serif"/>
          <w:b/>
        </w:rPr>
        <w:t>1 500,00</w:t>
      </w:r>
      <w:r w:rsidRPr="00180005">
        <w:rPr>
          <w:rFonts w:ascii="PT Astra Serif" w:hAnsi="PT Astra Serif"/>
        </w:rPr>
        <w:t xml:space="preserve"> рубля – расходы на хозяйственные нужды МКОУ «Барановская СОШ»</w:t>
      </w:r>
      <w:r w:rsidRPr="00180005">
        <w:rPr>
          <w:rFonts w:ascii="PT Astra Serif" w:hAnsi="PT Astra Serif"/>
        </w:rPr>
        <w:tab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1701"/>
      </w:tblGrid>
      <w:tr w:rsidR="00C81670" w:rsidRPr="00180005" w14:paraId="4B6C4D4D" w14:textId="77777777" w:rsidTr="00E14AA8">
        <w:trPr>
          <w:trHeight w:val="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3CADA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89F546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33D5E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 xml:space="preserve">Сумма, </w:t>
            </w:r>
          </w:p>
          <w:p w14:paraId="5DA62F2A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рублей</w:t>
            </w:r>
          </w:p>
        </w:tc>
      </w:tr>
      <w:tr w:rsidR="00C81670" w:rsidRPr="00180005" w14:paraId="69158578" w14:textId="77777777" w:rsidTr="00E14AA8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DE6428" w14:textId="77777777" w:rsidR="00C81670" w:rsidRPr="00180005" w:rsidRDefault="00C81670" w:rsidP="00E14AA8">
            <w:pPr>
              <w:rPr>
                <w:rFonts w:ascii="PT Astra Serif" w:hAnsi="PT Astra Serif"/>
                <w:b/>
                <w:bCs/>
                <w:i/>
              </w:rPr>
            </w:pPr>
            <w:r w:rsidRPr="00180005">
              <w:rPr>
                <w:rFonts w:ascii="PT Astra Serif" w:hAnsi="PT Astra Serif"/>
                <w:b/>
                <w:i/>
              </w:rPr>
              <w:t>Отдел образования 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51C90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i/>
              </w:rPr>
            </w:pPr>
            <w:r w:rsidRPr="00180005">
              <w:rPr>
                <w:rFonts w:ascii="PT Astra Serif" w:hAnsi="PT Astra Serif" w:cs="Calibri"/>
                <w:b/>
                <w:i/>
              </w:rPr>
              <w:t>1 500,00</w:t>
            </w:r>
          </w:p>
        </w:tc>
      </w:tr>
      <w:tr w:rsidR="00C81670" w:rsidRPr="00180005" w14:paraId="17E63E7A" w14:textId="77777777" w:rsidTr="00E14AA8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AE3F88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  <w:bCs/>
              </w:rPr>
              <w:t>Муниципальная программа «Развитие образования и воспитание»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C836AC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bCs/>
              </w:rPr>
            </w:pPr>
          </w:p>
        </w:tc>
      </w:tr>
      <w:tr w:rsidR="00C81670" w:rsidRPr="00180005" w14:paraId="775EEBB3" w14:textId="77777777" w:rsidTr="00E14AA8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78790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«Развитие общего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1896D4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bCs/>
              </w:rPr>
            </w:pPr>
          </w:p>
        </w:tc>
      </w:tr>
      <w:tr w:rsidR="00C81670" w:rsidRPr="00180005" w14:paraId="4ADBEC37" w14:textId="77777777" w:rsidTr="00E14AA8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852412" w14:textId="77777777" w:rsidR="00C81670" w:rsidRPr="00180005" w:rsidRDefault="00C81670" w:rsidP="00E14AA8">
            <w:pPr>
              <w:rPr>
                <w:rFonts w:ascii="PT Astra Serif" w:hAnsi="PT Astra Serif"/>
                <w:color w:val="000000"/>
              </w:rPr>
            </w:pPr>
            <w:r w:rsidRPr="00180005">
              <w:rPr>
                <w:rFonts w:ascii="PT Astra Serif" w:hAnsi="PT Astra Serif"/>
                <w:color w:val="000000"/>
              </w:rPr>
              <w:t xml:space="preserve">Расходы за счет безвозмездных поступлений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C58BB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 w:cs="Calibri"/>
                <w:bCs/>
              </w:rPr>
              <w:t>541 0702 0120163300 244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D1E9B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 w:cs="Calibri"/>
                <w:bCs/>
              </w:rPr>
              <w:t>1 500,00</w:t>
            </w:r>
          </w:p>
        </w:tc>
      </w:tr>
    </w:tbl>
    <w:p w14:paraId="7201C488" w14:textId="77777777" w:rsidR="00C81670" w:rsidRPr="00180005" w:rsidRDefault="00C81670" w:rsidP="00C81670">
      <w:pPr>
        <w:ind w:firstLine="708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в) в связи с последующим восстановлением расходов на решение вопросов местного значения за счет дотации из бюджета Удмуртской Республики:</w:t>
      </w:r>
    </w:p>
    <w:p w14:paraId="48DD8B58" w14:textId="77777777" w:rsidR="00C81670" w:rsidRPr="00180005" w:rsidRDefault="00C81670" w:rsidP="00C81670">
      <w:pPr>
        <w:ind w:firstLine="708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-  увеличить плановое назначение на сумму 25 572 700,00 рубля по следующим видам доходов:</w:t>
      </w: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103"/>
        <w:gridCol w:w="1988"/>
      </w:tblGrid>
      <w:tr w:rsidR="00C81670" w:rsidRPr="00180005" w14:paraId="165BB58A" w14:textId="77777777" w:rsidTr="00E14AA8">
        <w:trPr>
          <w:trHeight w:val="4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853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Код бюджетной</w:t>
            </w:r>
          </w:p>
          <w:p w14:paraId="4AFE451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EFC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 xml:space="preserve">Наименование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55A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 xml:space="preserve">Сумма, </w:t>
            </w:r>
          </w:p>
          <w:p w14:paraId="037ABAC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рублей</w:t>
            </w:r>
          </w:p>
        </w:tc>
      </w:tr>
      <w:tr w:rsidR="00C81670" w:rsidRPr="00180005" w14:paraId="50850CC7" w14:textId="77777777" w:rsidTr="00E14AA8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3BC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80005">
              <w:rPr>
                <w:rFonts w:ascii="PT Astra Serif" w:hAnsi="PT Astra Serif"/>
                <w:sz w:val="22"/>
                <w:szCs w:val="22"/>
                <w:lang w:eastAsia="ru-RU"/>
              </w:rPr>
              <w:t>545 207 04050 14 0000 150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60E4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E09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25 572 700,00</w:t>
            </w:r>
          </w:p>
        </w:tc>
      </w:tr>
    </w:tbl>
    <w:p w14:paraId="1B48000B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180005">
        <w:rPr>
          <w:rFonts w:ascii="PT Astra Serif" w:hAnsi="PT Astra Serif"/>
        </w:rPr>
        <w:t xml:space="preserve">г) </w:t>
      </w:r>
      <w:r w:rsidRPr="00180005">
        <w:rPr>
          <w:rFonts w:ascii="PT Astra Serif" w:hAnsi="PT Astra Serif"/>
          <w:lang w:eastAsia="ru-RU"/>
        </w:rPr>
        <w:t xml:space="preserve">увеличить расходную часть бюджета муниципального образования «Муниципальный округ </w:t>
      </w:r>
      <w:r w:rsidRPr="00180005">
        <w:rPr>
          <w:rFonts w:ascii="PT Astra Serif" w:hAnsi="PT Astra Serif"/>
        </w:rPr>
        <w:t>Красногорский</w:t>
      </w:r>
      <w:r w:rsidRPr="00180005">
        <w:rPr>
          <w:rFonts w:ascii="PT Astra Serif" w:hAnsi="PT Astra Serif"/>
          <w:lang w:eastAsia="ru-RU"/>
        </w:rPr>
        <w:t xml:space="preserve"> район Удмуртской Республики» на 25 572 700,00 рубля </w:t>
      </w:r>
      <w:r w:rsidRPr="00180005">
        <w:rPr>
          <w:rFonts w:ascii="PT Astra Serif" w:hAnsi="PT Astra Serif"/>
        </w:rPr>
        <w:t>и распределить по следующим направлениям</w:t>
      </w:r>
      <w:r w:rsidRPr="00180005">
        <w:rPr>
          <w:rFonts w:ascii="PT Astra Serif" w:hAnsi="PT Astra Serif"/>
          <w:lang w:eastAsia="ru-RU"/>
        </w:rPr>
        <w:t>:</w:t>
      </w:r>
    </w:p>
    <w:p w14:paraId="34365FFE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5"/>
        <w:gridCol w:w="1620"/>
        <w:gridCol w:w="3492"/>
        <w:gridCol w:w="1950"/>
      </w:tblGrid>
      <w:tr w:rsidR="00C81670" w:rsidRPr="00180005" w14:paraId="29BE6280" w14:textId="77777777" w:rsidTr="00E14AA8">
        <w:trPr>
          <w:trHeight w:val="475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5D61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1E5E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Код бюджетной</w:t>
            </w:r>
          </w:p>
          <w:p w14:paraId="5ACDC49A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классификации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3A96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 xml:space="preserve">Сумма, </w:t>
            </w:r>
          </w:p>
          <w:p w14:paraId="416062E2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рублей</w:t>
            </w:r>
          </w:p>
        </w:tc>
      </w:tr>
      <w:tr w:rsidR="00C81670" w:rsidRPr="00180005" w14:paraId="056D5A1F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07D59FA5" w14:textId="77777777" w:rsidR="00C81670" w:rsidRPr="00180005" w:rsidRDefault="00C81670" w:rsidP="00E14AA8">
            <w:pPr>
              <w:rPr>
                <w:rFonts w:ascii="PT Astra Serif" w:hAnsi="PT Astra Serif"/>
                <w:b/>
                <w:bCs/>
                <w:i/>
              </w:rPr>
            </w:pPr>
            <w:r w:rsidRPr="00180005">
              <w:rPr>
                <w:rFonts w:ascii="PT Astra Serif" w:hAnsi="PT Astra Serif"/>
                <w:b/>
                <w:i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950" w:type="dxa"/>
          </w:tcPr>
          <w:p w14:paraId="295A39E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b/>
                <w:i/>
                <w:color w:val="000000"/>
                <w:lang w:eastAsia="ru-RU"/>
              </w:rPr>
              <w:t>14 124 050,94</w:t>
            </w:r>
          </w:p>
        </w:tc>
      </w:tr>
      <w:tr w:rsidR="00C81670" w:rsidRPr="00180005" w14:paraId="411BBAEA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4F271800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Муниципальная программа " Сохранение здоровья и формирование здорового образа жизни населения "</w:t>
            </w:r>
          </w:p>
        </w:tc>
        <w:tc>
          <w:tcPr>
            <w:tcW w:w="1950" w:type="dxa"/>
          </w:tcPr>
          <w:p w14:paraId="29D08F7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</w:tr>
      <w:tr w:rsidR="00C81670" w:rsidRPr="00180005" w14:paraId="68E6801D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5FDE8D2E" w14:textId="77777777" w:rsidR="00C81670" w:rsidRPr="00180005" w:rsidRDefault="00C81670" w:rsidP="00E14AA8">
            <w:pPr>
              <w:rPr>
                <w:rFonts w:ascii="PT Astra Serif" w:hAnsi="PT Astra Serif"/>
                <w:color w:val="000000"/>
              </w:rPr>
            </w:pPr>
            <w:r w:rsidRPr="00180005">
              <w:rPr>
                <w:rFonts w:ascii="PT Astra Serif" w:hAnsi="PT Astra Serif"/>
                <w:color w:val="000000"/>
              </w:rPr>
              <w:t>Проведение ХХХII-х Республиканских зимних сельских спортивные игр в 2026 г</w:t>
            </w:r>
          </w:p>
        </w:tc>
        <w:tc>
          <w:tcPr>
            <w:tcW w:w="3492" w:type="dxa"/>
            <w:vAlign w:val="center"/>
          </w:tcPr>
          <w:p w14:paraId="77DB064F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color w:val="000000"/>
              </w:rPr>
            </w:pPr>
            <w:r w:rsidRPr="00180005">
              <w:rPr>
                <w:rFonts w:ascii="PT Astra Serif" w:hAnsi="PT Astra Serif"/>
                <w:color w:val="000000"/>
              </w:rPr>
              <w:t>526 1102 0200161490 244</w:t>
            </w:r>
          </w:p>
        </w:tc>
        <w:tc>
          <w:tcPr>
            <w:tcW w:w="1950" w:type="dxa"/>
            <w:vAlign w:val="center"/>
          </w:tcPr>
          <w:p w14:paraId="288DF46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 w:cs="Calibri"/>
                <w:bCs/>
                <w:lang w:val="en-US"/>
              </w:rPr>
            </w:pPr>
            <w:r w:rsidRPr="00180005">
              <w:rPr>
                <w:rFonts w:ascii="PT Astra Serif" w:hAnsi="PT Astra Serif" w:cs="Calibri"/>
                <w:bCs/>
              </w:rPr>
              <w:t>1 000 000,00</w:t>
            </w:r>
          </w:p>
        </w:tc>
      </w:tr>
      <w:tr w:rsidR="00C81670" w:rsidRPr="00180005" w14:paraId="69B27B62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6DCDD12B" w14:textId="77777777" w:rsidR="00C81670" w:rsidRPr="00180005" w:rsidRDefault="00C81670" w:rsidP="00E14AA8">
            <w:pPr>
              <w:rPr>
                <w:rFonts w:ascii="PT Astra Serif" w:hAnsi="PT Astra Serif"/>
                <w:color w:val="000000"/>
              </w:rPr>
            </w:pPr>
            <w:r w:rsidRPr="00180005">
              <w:rPr>
                <w:rFonts w:ascii="PT Astra Serif" w:hAnsi="PT Astra Serif"/>
                <w:color w:val="000000"/>
              </w:rPr>
              <w:t>Муниципальная программа Красногорского района «Безопасность»</w:t>
            </w:r>
          </w:p>
        </w:tc>
        <w:tc>
          <w:tcPr>
            <w:tcW w:w="1950" w:type="dxa"/>
            <w:vAlign w:val="center"/>
          </w:tcPr>
          <w:p w14:paraId="0BDE496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 w:cs="Calibri"/>
                <w:bCs/>
              </w:rPr>
            </w:pPr>
          </w:p>
        </w:tc>
      </w:tr>
      <w:tr w:rsidR="00C81670" w:rsidRPr="00180005" w14:paraId="708252B4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7F345AAE" w14:textId="77777777" w:rsidR="00C81670" w:rsidRPr="00180005" w:rsidRDefault="00C81670" w:rsidP="00E14AA8">
            <w:pPr>
              <w:rPr>
                <w:rFonts w:ascii="PT Astra Serif" w:hAnsi="PT Astra Serif"/>
                <w:color w:val="000000"/>
              </w:rPr>
            </w:pPr>
            <w:r w:rsidRPr="00180005">
              <w:rPr>
                <w:rFonts w:ascii="PT Astra Serif" w:hAnsi="PT Astra Serif"/>
                <w:color w:val="000000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1950" w:type="dxa"/>
            <w:vAlign w:val="center"/>
          </w:tcPr>
          <w:p w14:paraId="1687BDA0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 w:cs="Calibri"/>
                <w:bCs/>
              </w:rPr>
            </w:pPr>
          </w:p>
        </w:tc>
      </w:tr>
      <w:tr w:rsidR="00C81670" w:rsidRPr="00180005" w14:paraId="7FB60D04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52ABAA57" w14:textId="77777777" w:rsidR="00C81670" w:rsidRPr="00180005" w:rsidRDefault="00C81670" w:rsidP="00E14AA8">
            <w:pPr>
              <w:rPr>
                <w:rFonts w:ascii="PT Astra Serif" w:hAnsi="PT Astra Serif"/>
                <w:color w:val="000000"/>
              </w:rPr>
            </w:pPr>
            <w:r w:rsidRPr="00180005">
              <w:rPr>
                <w:rFonts w:ascii="PT Astra Serif" w:hAnsi="PT Astra Serif"/>
                <w:color w:val="000000"/>
              </w:rPr>
              <w:t>Обеспечение пожарной безопасности в рамках ЧС</w:t>
            </w:r>
          </w:p>
        </w:tc>
        <w:tc>
          <w:tcPr>
            <w:tcW w:w="3492" w:type="dxa"/>
            <w:vAlign w:val="center"/>
          </w:tcPr>
          <w:p w14:paraId="1EB2BBA0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color w:val="000000"/>
              </w:rPr>
            </w:pPr>
            <w:r w:rsidRPr="00180005">
              <w:rPr>
                <w:rFonts w:ascii="PT Astra Serif" w:hAnsi="PT Astra Serif"/>
                <w:color w:val="000000"/>
              </w:rPr>
              <w:t>526 0310 0610161980 244</w:t>
            </w:r>
          </w:p>
        </w:tc>
        <w:tc>
          <w:tcPr>
            <w:tcW w:w="1950" w:type="dxa"/>
            <w:vAlign w:val="center"/>
          </w:tcPr>
          <w:p w14:paraId="49D4B1C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 w:cs="Calibri"/>
                <w:bCs/>
              </w:rPr>
              <w:t>189 479,33</w:t>
            </w:r>
          </w:p>
        </w:tc>
      </w:tr>
      <w:tr w:rsidR="00C81670" w:rsidRPr="00180005" w14:paraId="15F833DA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061E42D9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Муниципальная программа "Содержание и развитие муниципального хозяйства"</w:t>
            </w:r>
          </w:p>
        </w:tc>
        <w:tc>
          <w:tcPr>
            <w:tcW w:w="1950" w:type="dxa"/>
            <w:vAlign w:val="center"/>
          </w:tcPr>
          <w:p w14:paraId="51F743F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7608B546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6DE9FE18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 Содержание и развитие жилищного хозяйства»</w:t>
            </w:r>
          </w:p>
        </w:tc>
        <w:tc>
          <w:tcPr>
            <w:tcW w:w="1950" w:type="dxa"/>
            <w:vAlign w:val="center"/>
          </w:tcPr>
          <w:p w14:paraId="44C5DEF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6D9BBC2D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471F3A10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 xml:space="preserve">Ремонт муниципального имущества </w:t>
            </w:r>
          </w:p>
        </w:tc>
        <w:tc>
          <w:tcPr>
            <w:tcW w:w="3492" w:type="dxa"/>
            <w:vAlign w:val="center"/>
          </w:tcPr>
          <w:p w14:paraId="1403469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526 0501 0720362110 244</w:t>
            </w:r>
          </w:p>
        </w:tc>
        <w:tc>
          <w:tcPr>
            <w:tcW w:w="1950" w:type="dxa"/>
            <w:vAlign w:val="center"/>
          </w:tcPr>
          <w:p w14:paraId="5CB6D87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60 000,00</w:t>
            </w:r>
          </w:p>
        </w:tc>
      </w:tr>
      <w:tr w:rsidR="00C81670" w:rsidRPr="00180005" w14:paraId="5FC88275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0A8EEDDB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«Содержание и развитие коммунальной инфраструктуры»</w:t>
            </w:r>
          </w:p>
        </w:tc>
        <w:tc>
          <w:tcPr>
            <w:tcW w:w="1950" w:type="dxa"/>
            <w:vAlign w:val="center"/>
          </w:tcPr>
          <w:p w14:paraId="2847A66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1F9324DC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2A419AB2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Расходы по содержанию и ремонту сетей газоснабжения</w:t>
            </w:r>
          </w:p>
        </w:tc>
        <w:tc>
          <w:tcPr>
            <w:tcW w:w="3492" w:type="dxa"/>
            <w:vAlign w:val="center"/>
          </w:tcPr>
          <w:p w14:paraId="31D8707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526 0502 0730162200 244</w:t>
            </w:r>
          </w:p>
        </w:tc>
        <w:tc>
          <w:tcPr>
            <w:tcW w:w="1950" w:type="dxa"/>
            <w:vAlign w:val="center"/>
          </w:tcPr>
          <w:p w14:paraId="57602C5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100 000,00</w:t>
            </w:r>
          </w:p>
        </w:tc>
      </w:tr>
      <w:tr w:rsidR="00C81670" w:rsidRPr="00180005" w14:paraId="61384C51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6AF9D86C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Расходы на содержание объектов водоснабжения</w:t>
            </w:r>
          </w:p>
        </w:tc>
        <w:tc>
          <w:tcPr>
            <w:tcW w:w="3492" w:type="dxa"/>
            <w:vAlign w:val="center"/>
          </w:tcPr>
          <w:p w14:paraId="0DF0928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526 0502 0730162230 243</w:t>
            </w:r>
          </w:p>
        </w:tc>
        <w:tc>
          <w:tcPr>
            <w:tcW w:w="1950" w:type="dxa"/>
            <w:vAlign w:val="center"/>
          </w:tcPr>
          <w:p w14:paraId="6132497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200 000,00</w:t>
            </w:r>
          </w:p>
        </w:tc>
      </w:tr>
      <w:tr w:rsidR="00C81670" w:rsidRPr="00180005" w14:paraId="56CA4CCB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47D49837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  <w:bCs/>
              </w:rPr>
              <w:t>Подпрограмма "Организация транспортного обслуживания населения, развитие дорожного хозяйства"</w:t>
            </w:r>
          </w:p>
        </w:tc>
        <w:tc>
          <w:tcPr>
            <w:tcW w:w="1950" w:type="dxa"/>
          </w:tcPr>
          <w:p w14:paraId="41E05930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</w:tr>
      <w:tr w:rsidR="00C81670" w:rsidRPr="00180005" w14:paraId="014EBDBA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29F0F717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Расходы на реализацию наказов избирателей</w:t>
            </w:r>
          </w:p>
        </w:tc>
        <w:tc>
          <w:tcPr>
            <w:tcW w:w="3492" w:type="dxa"/>
          </w:tcPr>
          <w:p w14:paraId="1C44040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526 0409 0750160190 244</w:t>
            </w:r>
          </w:p>
        </w:tc>
        <w:tc>
          <w:tcPr>
            <w:tcW w:w="1950" w:type="dxa"/>
          </w:tcPr>
          <w:p w14:paraId="785C204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250 000,00</w:t>
            </w:r>
          </w:p>
        </w:tc>
      </w:tr>
      <w:tr w:rsidR="00C81670" w:rsidRPr="00180005" w14:paraId="211AD195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44D14723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Муниципальная программа "Муниципальное управление"</w:t>
            </w:r>
          </w:p>
        </w:tc>
        <w:tc>
          <w:tcPr>
            <w:tcW w:w="1950" w:type="dxa"/>
          </w:tcPr>
          <w:p w14:paraId="2BA2D6E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</w:tr>
      <w:tr w:rsidR="00C81670" w:rsidRPr="00180005" w14:paraId="6B0BF94A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1CE6F20F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«Организация муниципального управления»</w:t>
            </w:r>
          </w:p>
        </w:tc>
        <w:tc>
          <w:tcPr>
            <w:tcW w:w="1950" w:type="dxa"/>
          </w:tcPr>
          <w:p w14:paraId="62E0F460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</w:tr>
      <w:tr w:rsidR="00C81670" w:rsidRPr="00180005" w14:paraId="417129EA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456773BC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Глава муниципального образования</w:t>
            </w:r>
          </w:p>
        </w:tc>
        <w:tc>
          <w:tcPr>
            <w:tcW w:w="3492" w:type="dxa"/>
          </w:tcPr>
          <w:p w14:paraId="2CCFC3D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526 0102 0910260010 122</w:t>
            </w:r>
          </w:p>
        </w:tc>
        <w:tc>
          <w:tcPr>
            <w:tcW w:w="1950" w:type="dxa"/>
          </w:tcPr>
          <w:p w14:paraId="3999196C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58 684,00</w:t>
            </w:r>
          </w:p>
        </w:tc>
      </w:tr>
      <w:tr w:rsidR="00C81670" w:rsidRPr="00180005" w14:paraId="32FC0082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2D61BC24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Расходы на содержание центрального аппарата</w:t>
            </w:r>
          </w:p>
        </w:tc>
        <w:tc>
          <w:tcPr>
            <w:tcW w:w="3492" w:type="dxa"/>
            <w:vAlign w:val="center"/>
          </w:tcPr>
          <w:p w14:paraId="197B8B8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526 0104 0910260030 244</w:t>
            </w:r>
          </w:p>
          <w:p w14:paraId="33A42A02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526 0104 0910260030 853</w:t>
            </w:r>
          </w:p>
        </w:tc>
        <w:tc>
          <w:tcPr>
            <w:tcW w:w="1950" w:type="dxa"/>
          </w:tcPr>
          <w:p w14:paraId="3BEC6D8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270 600,00</w:t>
            </w:r>
          </w:p>
          <w:p w14:paraId="78320BC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80 000,00</w:t>
            </w:r>
          </w:p>
        </w:tc>
      </w:tr>
      <w:tr w:rsidR="00C81670" w:rsidRPr="00180005" w14:paraId="38D9E8CE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08AC3BE5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Доплаты к пенсиям муниципальных служащих</w:t>
            </w:r>
          </w:p>
        </w:tc>
        <w:tc>
          <w:tcPr>
            <w:tcW w:w="3492" w:type="dxa"/>
            <w:vAlign w:val="center"/>
          </w:tcPr>
          <w:p w14:paraId="52826A4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526 1001 0910161710 312</w:t>
            </w:r>
          </w:p>
        </w:tc>
        <w:tc>
          <w:tcPr>
            <w:tcW w:w="1950" w:type="dxa"/>
            <w:vAlign w:val="center"/>
          </w:tcPr>
          <w:p w14:paraId="7034E8F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1 276 200,00</w:t>
            </w:r>
          </w:p>
        </w:tc>
      </w:tr>
      <w:tr w:rsidR="00C81670" w:rsidRPr="00180005" w14:paraId="7B4070A2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1AC4EC99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Расходы на обеспечение деятельности централизованных бухгалтерий и прочих учреждений</w:t>
            </w:r>
          </w:p>
        </w:tc>
        <w:tc>
          <w:tcPr>
            <w:tcW w:w="3492" w:type="dxa"/>
            <w:vAlign w:val="center"/>
          </w:tcPr>
          <w:p w14:paraId="0FB5612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526 0113 0910260120 244</w:t>
            </w:r>
          </w:p>
        </w:tc>
        <w:tc>
          <w:tcPr>
            <w:tcW w:w="1950" w:type="dxa"/>
            <w:vAlign w:val="center"/>
          </w:tcPr>
          <w:p w14:paraId="3C5DF302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100 000,00</w:t>
            </w:r>
          </w:p>
        </w:tc>
      </w:tr>
      <w:tr w:rsidR="00C81670" w:rsidRPr="00180005" w14:paraId="46B8794F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722E000B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Расходы на обеспечение деятельности МБУ "Центр по комплексному обслуживанию муниципальных учреждений"</w:t>
            </w:r>
          </w:p>
        </w:tc>
        <w:tc>
          <w:tcPr>
            <w:tcW w:w="3492" w:type="dxa"/>
            <w:vAlign w:val="center"/>
          </w:tcPr>
          <w:p w14:paraId="69C49650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526 0113 0910260140 611</w:t>
            </w:r>
          </w:p>
          <w:p w14:paraId="35C75FB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526 0113 0910260140 612</w:t>
            </w:r>
          </w:p>
        </w:tc>
        <w:tc>
          <w:tcPr>
            <w:tcW w:w="1950" w:type="dxa"/>
            <w:vAlign w:val="center"/>
          </w:tcPr>
          <w:p w14:paraId="3CAEE0F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3 812 390,00</w:t>
            </w:r>
          </w:p>
          <w:p w14:paraId="1BF9518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27 300,00</w:t>
            </w:r>
          </w:p>
        </w:tc>
      </w:tr>
      <w:tr w:rsidR="00C81670" w:rsidRPr="00180005" w14:paraId="4CF5190C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2E12B56D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</w:rPr>
              <w:t xml:space="preserve">Подпрограмма </w:t>
            </w:r>
            <w:r w:rsidRPr="00180005">
              <w:rPr>
                <w:rStyle w:val="FontStyle88"/>
                <w:rFonts w:ascii="PT Astra Serif" w:hAnsi="PT Astra Serif"/>
              </w:rPr>
              <w:t>«Управление муниципальными финансами»</w:t>
            </w:r>
          </w:p>
        </w:tc>
        <w:tc>
          <w:tcPr>
            <w:tcW w:w="1950" w:type="dxa"/>
            <w:vAlign w:val="center"/>
          </w:tcPr>
          <w:p w14:paraId="1EC6D56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38095357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71CEB247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Резервные фонды местных администраций</w:t>
            </w:r>
          </w:p>
        </w:tc>
        <w:tc>
          <w:tcPr>
            <w:tcW w:w="3492" w:type="dxa"/>
            <w:vAlign w:val="center"/>
          </w:tcPr>
          <w:p w14:paraId="219A549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526 0111 0920160080 870</w:t>
            </w:r>
          </w:p>
        </w:tc>
        <w:tc>
          <w:tcPr>
            <w:tcW w:w="1950" w:type="dxa"/>
            <w:vAlign w:val="center"/>
          </w:tcPr>
          <w:p w14:paraId="38ABF60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515 918,60</w:t>
            </w:r>
          </w:p>
        </w:tc>
      </w:tr>
      <w:tr w:rsidR="00C81670" w:rsidRPr="00180005" w14:paraId="244726A6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58CEF550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  <w:bCs/>
              </w:rPr>
            </w:pPr>
            <w:r w:rsidRPr="00180005">
              <w:rPr>
                <w:rFonts w:ascii="PT Astra Serif" w:hAnsi="PT Astra Serif"/>
                <w:bCs/>
              </w:rPr>
              <w:t xml:space="preserve">Подпрограмма «Управление муниципальным имуществом и </w:t>
            </w:r>
          </w:p>
          <w:p w14:paraId="16A5ED8F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  <w:bCs/>
              </w:rPr>
              <w:t>земельными ресурсами»</w:t>
            </w:r>
          </w:p>
        </w:tc>
        <w:tc>
          <w:tcPr>
            <w:tcW w:w="1950" w:type="dxa"/>
            <w:vAlign w:val="center"/>
          </w:tcPr>
          <w:p w14:paraId="7697453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59795AEC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58A275DC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Оценка недвижимости, признание прав и регулирование отношений в сфере управления государственной и муниципальной собственностью</w:t>
            </w:r>
          </w:p>
        </w:tc>
        <w:tc>
          <w:tcPr>
            <w:tcW w:w="3492" w:type="dxa"/>
            <w:vAlign w:val="center"/>
          </w:tcPr>
          <w:p w14:paraId="6B9064A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526 0113 0940160090 244</w:t>
            </w:r>
          </w:p>
        </w:tc>
        <w:tc>
          <w:tcPr>
            <w:tcW w:w="1950" w:type="dxa"/>
            <w:vAlign w:val="center"/>
          </w:tcPr>
          <w:p w14:paraId="1D72D59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50 000,00</w:t>
            </w:r>
          </w:p>
        </w:tc>
      </w:tr>
      <w:tr w:rsidR="00C81670" w:rsidRPr="00180005" w14:paraId="763DA2E5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1FA1F1BE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Расходы по содержанию муниципального жилья и имущества</w:t>
            </w:r>
          </w:p>
        </w:tc>
        <w:tc>
          <w:tcPr>
            <w:tcW w:w="3492" w:type="dxa"/>
            <w:vAlign w:val="center"/>
          </w:tcPr>
          <w:p w14:paraId="22C3CFF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526 0501 0940162140 831</w:t>
            </w:r>
          </w:p>
          <w:p w14:paraId="4D0E8E60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526 0501 0940162140 852</w:t>
            </w:r>
          </w:p>
        </w:tc>
        <w:tc>
          <w:tcPr>
            <w:tcW w:w="1950" w:type="dxa"/>
            <w:vAlign w:val="center"/>
          </w:tcPr>
          <w:p w14:paraId="4278C99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14 600,00</w:t>
            </w:r>
          </w:p>
          <w:p w14:paraId="2ED9D7E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3 000,00</w:t>
            </w:r>
          </w:p>
        </w:tc>
      </w:tr>
      <w:tr w:rsidR="00C81670" w:rsidRPr="00180005" w14:paraId="50A14994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359F1870" w14:textId="77777777" w:rsidR="00C81670" w:rsidRPr="00180005" w:rsidRDefault="00C81670" w:rsidP="00E14AA8">
            <w:pPr>
              <w:rPr>
                <w:rFonts w:ascii="PT Astra Serif" w:hAnsi="PT Astra Serif"/>
                <w:bCs/>
              </w:rPr>
            </w:pPr>
            <w:r w:rsidRPr="00180005">
              <w:rPr>
                <w:rFonts w:ascii="PT Astra Serif" w:hAnsi="PT Astra Serif"/>
                <w:bCs/>
              </w:rPr>
              <w:t>Непрограммные расходы</w:t>
            </w:r>
          </w:p>
        </w:tc>
        <w:tc>
          <w:tcPr>
            <w:tcW w:w="1950" w:type="dxa"/>
            <w:vAlign w:val="center"/>
          </w:tcPr>
          <w:p w14:paraId="3379543C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23F10A29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56908D0E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492" w:type="dxa"/>
            <w:vAlign w:val="center"/>
          </w:tcPr>
          <w:p w14:paraId="0280273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526 0104 9900066770 244</w:t>
            </w:r>
          </w:p>
          <w:p w14:paraId="096CDCEC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526 0703 9900066770 244</w:t>
            </w:r>
          </w:p>
          <w:p w14:paraId="3063F3D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526 0801 9900066770 244</w:t>
            </w:r>
          </w:p>
        </w:tc>
        <w:tc>
          <w:tcPr>
            <w:tcW w:w="1950" w:type="dxa"/>
            <w:vAlign w:val="center"/>
          </w:tcPr>
          <w:p w14:paraId="058E997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4 380 302,48</w:t>
            </w:r>
          </w:p>
          <w:p w14:paraId="4AA1A24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1 252 371,89</w:t>
            </w:r>
          </w:p>
          <w:p w14:paraId="35DABF7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483 204,64</w:t>
            </w:r>
          </w:p>
        </w:tc>
      </w:tr>
      <w:tr w:rsidR="00C81670" w:rsidRPr="00180005" w14:paraId="7CD2F54F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711F8203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Совет депутатов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950" w:type="dxa"/>
          </w:tcPr>
          <w:p w14:paraId="60CB92F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b/>
                <w:i/>
                <w:color w:val="000000"/>
                <w:lang w:eastAsia="ru-RU"/>
              </w:rPr>
              <w:t>33 605,00</w:t>
            </w:r>
          </w:p>
        </w:tc>
      </w:tr>
      <w:tr w:rsidR="00C81670" w:rsidRPr="00180005" w14:paraId="2CB93F0C" w14:textId="77777777" w:rsidTr="00E14AA8">
        <w:tblPrEx>
          <w:tblLook w:val="04A0" w:firstRow="1" w:lastRow="0" w:firstColumn="1" w:lastColumn="0" w:noHBand="0" w:noVBand="1"/>
        </w:tblPrEx>
        <w:tc>
          <w:tcPr>
            <w:tcW w:w="9747" w:type="dxa"/>
            <w:gridSpan w:val="4"/>
          </w:tcPr>
          <w:p w14:paraId="4419CC23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Непрограммные расходы</w:t>
            </w:r>
          </w:p>
        </w:tc>
      </w:tr>
      <w:tr w:rsidR="00C81670" w:rsidRPr="00180005" w14:paraId="49BB9FE3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59B46B27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Содержание представительного органа муниципального образования</w:t>
            </w:r>
          </w:p>
        </w:tc>
        <w:tc>
          <w:tcPr>
            <w:tcW w:w="3492" w:type="dxa"/>
            <w:vAlign w:val="center"/>
          </w:tcPr>
          <w:p w14:paraId="797F8F0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537 0103 9900060040 122</w:t>
            </w:r>
          </w:p>
          <w:p w14:paraId="2DA00EC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537 0103 9900060040 244</w:t>
            </w:r>
          </w:p>
        </w:tc>
        <w:tc>
          <w:tcPr>
            <w:tcW w:w="1950" w:type="dxa"/>
            <w:vAlign w:val="center"/>
          </w:tcPr>
          <w:p w14:paraId="7063204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29 305,00</w:t>
            </w:r>
          </w:p>
          <w:p w14:paraId="25DA7B5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4 300,00</w:t>
            </w:r>
          </w:p>
        </w:tc>
      </w:tr>
      <w:tr w:rsidR="00C81670" w:rsidRPr="00180005" w14:paraId="6927C0F9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3DF1A008" w14:textId="77777777" w:rsidR="00C81670" w:rsidRPr="00180005" w:rsidRDefault="00C81670" w:rsidP="00E14AA8">
            <w:pPr>
              <w:suppressAutoHyphens w:val="0"/>
              <w:jc w:val="both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  <w:b/>
                <w:i/>
              </w:rPr>
              <w:t>Отдел культуры, спорта и молодежной политики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950" w:type="dxa"/>
            <w:vAlign w:val="center"/>
          </w:tcPr>
          <w:p w14:paraId="7995213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b/>
                <w:i/>
                <w:color w:val="000000"/>
                <w:lang w:eastAsia="ru-RU"/>
              </w:rPr>
              <w:t>1 070 634,60</w:t>
            </w:r>
          </w:p>
        </w:tc>
      </w:tr>
      <w:tr w:rsidR="00C81670" w:rsidRPr="00180005" w14:paraId="4ABD20CE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3522FEAD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  <w:bCs/>
              </w:rPr>
              <w:t>Муниципальная программа «Развитие образования и воспитание»</w:t>
            </w:r>
          </w:p>
        </w:tc>
        <w:tc>
          <w:tcPr>
            <w:tcW w:w="1950" w:type="dxa"/>
            <w:vAlign w:val="center"/>
          </w:tcPr>
          <w:p w14:paraId="1A91141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2B0DC3EB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54A0663C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«Развитие дополнительного образования»</w:t>
            </w:r>
          </w:p>
        </w:tc>
        <w:tc>
          <w:tcPr>
            <w:tcW w:w="1950" w:type="dxa"/>
            <w:vAlign w:val="center"/>
          </w:tcPr>
          <w:p w14:paraId="287EFF1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2B151D19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4A21D3AE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492" w:type="dxa"/>
            <w:vAlign w:val="center"/>
          </w:tcPr>
          <w:p w14:paraId="0EC294BA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540 0703 0130166770 611</w:t>
            </w:r>
          </w:p>
        </w:tc>
        <w:tc>
          <w:tcPr>
            <w:tcW w:w="1950" w:type="dxa"/>
            <w:vAlign w:val="center"/>
          </w:tcPr>
          <w:p w14:paraId="59D0673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25 374,00</w:t>
            </w:r>
          </w:p>
        </w:tc>
      </w:tr>
      <w:tr w:rsidR="00C81670" w:rsidRPr="00180005" w14:paraId="4F99CEFB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640A19AD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Соцподдержка специалистов на селе по оплате коммунальных услуг</w:t>
            </w:r>
          </w:p>
        </w:tc>
        <w:tc>
          <w:tcPr>
            <w:tcW w:w="3492" w:type="dxa"/>
            <w:vAlign w:val="center"/>
          </w:tcPr>
          <w:p w14:paraId="7287FAA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540 0703 0130162310 612</w:t>
            </w:r>
          </w:p>
        </w:tc>
        <w:tc>
          <w:tcPr>
            <w:tcW w:w="1950" w:type="dxa"/>
            <w:vAlign w:val="center"/>
          </w:tcPr>
          <w:p w14:paraId="65A6EB32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50 000,00</w:t>
            </w:r>
          </w:p>
        </w:tc>
      </w:tr>
      <w:tr w:rsidR="00C81670" w:rsidRPr="00180005" w14:paraId="7C5DD780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5AA649A6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  <w:bCs/>
              </w:rPr>
              <w:t>Муниципальная программа «Развитие культуры»</w:t>
            </w:r>
          </w:p>
        </w:tc>
        <w:tc>
          <w:tcPr>
            <w:tcW w:w="1950" w:type="dxa"/>
            <w:vAlign w:val="center"/>
          </w:tcPr>
          <w:p w14:paraId="386456AC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0FFEC8A5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37215398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«Организация библиотечного обслуживания населения»</w:t>
            </w:r>
          </w:p>
        </w:tc>
        <w:tc>
          <w:tcPr>
            <w:tcW w:w="1950" w:type="dxa"/>
            <w:vAlign w:val="center"/>
          </w:tcPr>
          <w:p w14:paraId="1490BF12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76B4345D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3C6410C6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492" w:type="dxa"/>
            <w:vAlign w:val="center"/>
          </w:tcPr>
          <w:p w14:paraId="65E4438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540 0801 0310166770 611</w:t>
            </w:r>
          </w:p>
          <w:p w14:paraId="0100B7A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540 0801 0310166770 612</w:t>
            </w:r>
          </w:p>
        </w:tc>
        <w:tc>
          <w:tcPr>
            <w:tcW w:w="1950" w:type="dxa"/>
            <w:vAlign w:val="center"/>
          </w:tcPr>
          <w:p w14:paraId="1392D21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176 200,00</w:t>
            </w:r>
          </w:p>
          <w:p w14:paraId="0293AF2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107 000,00</w:t>
            </w:r>
          </w:p>
        </w:tc>
      </w:tr>
      <w:tr w:rsidR="00C81670" w:rsidRPr="00180005" w14:paraId="265A00EA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7A49C244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Соцподдержка специалистов на селе по оплате коммунальных услуг</w:t>
            </w:r>
          </w:p>
        </w:tc>
        <w:tc>
          <w:tcPr>
            <w:tcW w:w="3492" w:type="dxa"/>
            <w:vAlign w:val="center"/>
          </w:tcPr>
          <w:p w14:paraId="7AAEA83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540 0801 0310162310 612</w:t>
            </w:r>
          </w:p>
        </w:tc>
        <w:tc>
          <w:tcPr>
            <w:tcW w:w="1950" w:type="dxa"/>
            <w:vAlign w:val="center"/>
          </w:tcPr>
          <w:p w14:paraId="1977DCB0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30 000,00</w:t>
            </w:r>
          </w:p>
        </w:tc>
      </w:tr>
      <w:tr w:rsidR="00C81670" w:rsidRPr="00180005" w14:paraId="3C624D9E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65E1D497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Уплата налога на имущество организаций</w:t>
            </w:r>
          </w:p>
        </w:tc>
        <w:tc>
          <w:tcPr>
            <w:tcW w:w="3492" w:type="dxa"/>
            <w:vAlign w:val="center"/>
          </w:tcPr>
          <w:p w14:paraId="23A59EEA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540 0801 0310160620 612</w:t>
            </w:r>
          </w:p>
        </w:tc>
        <w:tc>
          <w:tcPr>
            <w:tcW w:w="1950" w:type="dxa"/>
            <w:vAlign w:val="center"/>
          </w:tcPr>
          <w:p w14:paraId="23CE4CBA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12 900,00</w:t>
            </w:r>
          </w:p>
        </w:tc>
      </w:tr>
      <w:tr w:rsidR="00C81670" w:rsidRPr="00180005" w14:paraId="515D5990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22487C45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«Организация досуга, предоставление услуг организаций культуры и доступа к музейным фондам»</w:t>
            </w:r>
          </w:p>
        </w:tc>
        <w:tc>
          <w:tcPr>
            <w:tcW w:w="1950" w:type="dxa"/>
            <w:vAlign w:val="center"/>
          </w:tcPr>
          <w:p w14:paraId="51D41CA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16D06682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0541CA0D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492" w:type="dxa"/>
            <w:vAlign w:val="center"/>
          </w:tcPr>
          <w:p w14:paraId="47F0F4F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540 0801 0320166770 611</w:t>
            </w:r>
          </w:p>
          <w:p w14:paraId="01F19F7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540 0801 0320166770 612</w:t>
            </w:r>
          </w:p>
        </w:tc>
        <w:tc>
          <w:tcPr>
            <w:tcW w:w="1950" w:type="dxa"/>
            <w:vAlign w:val="center"/>
          </w:tcPr>
          <w:p w14:paraId="2D7E560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36 372,00</w:t>
            </w:r>
          </w:p>
          <w:p w14:paraId="62B6B87C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39 000,00</w:t>
            </w:r>
          </w:p>
        </w:tc>
      </w:tr>
      <w:tr w:rsidR="00C81670" w:rsidRPr="00180005" w14:paraId="0FE688BE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53F94D8F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Соцподдержка специалистов на селе по оплате коммунальных услуг</w:t>
            </w:r>
          </w:p>
        </w:tc>
        <w:tc>
          <w:tcPr>
            <w:tcW w:w="3492" w:type="dxa"/>
            <w:vAlign w:val="center"/>
          </w:tcPr>
          <w:p w14:paraId="1E2159F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540 0801 0320162310 612</w:t>
            </w:r>
          </w:p>
        </w:tc>
        <w:tc>
          <w:tcPr>
            <w:tcW w:w="1950" w:type="dxa"/>
            <w:vAlign w:val="center"/>
          </w:tcPr>
          <w:p w14:paraId="00852B9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25 000,00</w:t>
            </w:r>
          </w:p>
        </w:tc>
      </w:tr>
      <w:tr w:rsidR="00C81670" w:rsidRPr="00180005" w14:paraId="6D1D2E0C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1A1893AE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Уплата налога на имущество организаций</w:t>
            </w:r>
          </w:p>
        </w:tc>
        <w:tc>
          <w:tcPr>
            <w:tcW w:w="3492" w:type="dxa"/>
            <w:vAlign w:val="center"/>
          </w:tcPr>
          <w:p w14:paraId="3BE6311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540 0801 0320160620 612</w:t>
            </w:r>
          </w:p>
        </w:tc>
        <w:tc>
          <w:tcPr>
            <w:tcW w:w="1950" w:type="dxa"/>
            <w:vAlign w:val="center"/>
          </w:tcPr>
          <w:p w14:paraId="08F654B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47 400,00</w:t>
            </w:r>
          </w:p>
        </w:tc>
      </w:tr>
      <w:tr w:rsidR="00C81670" w:rsidRPr="00180005" w14:paraId="352B1CF5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137C7155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«Реализация национальной политики, развитие местного народного творчества»</w:t>
            </w:r>
          </w:p>
        </w:tc>
        <w:tc>
          <w:tcPr>
            <w:tcW w:w="1950" w:type="dxa"/>
            <w:vAlign w:val="center"/>
          </w:tcPr>
          <w:p w14:paraId="28147DC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792B9868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5202A3AB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492" w:type="dxa"/>
            <w:vAlign w:val="center"/>
          </w:tcPr>
          <w:p w14:paraId="4A4DA79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540 0801 0330166770 611</w:t>
            </w:r>
          </w:p>
          <w:p w14:paraId="20234F3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540 0801 0330166770 612</w:t>
            </w:r>
          </w:p>
        </w:tc>
        <w:tc>
          <w:tcPr>
            <w:tcW w:w="1950" w:type="dxa"/>
            <w:vAlign w:val="center"/>
          </w:tcPr>
          <w:p w14:paraId="05A267B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329 654,00</w:t>
            </w:r>
          </w:p>
          <w:p w14:paraId="4270B70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8 000,00</w:t>
            </w:r>
          </w:p>
        </w:tc>
      </w:tr>
      <w:tr w:rsidR="00C81670" w:rsidRPr="00180005" w14:paraId="0EA6D44D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1882C572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Соцподдержка специалистов на селе по оплате коммунальных услуг</w:t>
            </w:r>
          </w:p>
        </w:tc>
        <w:tc>
          <w:tcPr>
            <w:tcW w:w="3492" w:type="dxa"/>
            <w:vAlign w:val="center"/>
          </w:tcPr>
          <w:p w14:paraId="6BDD5D0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540 0801 0330162310 612</w:t>
            </w:r>
          </w:p>
        </w:tc>
        <w:tc>
          <w:tcPr>
            <w:tcW w:w="1950" w:type="dxa"/>
            <w:vAlign w:val="center"/>
          </w:tcPr>
          <w:p w14:paraId="26470C12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20 000,00</w:t>
            </w:r>
          </w:p>
        </w:tc>
      </w:tr>
      <w:tr w:rsidR="00C81670" w:rsidRPr="00180005" w14:paraId="22559600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312B4592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Уплата налога на имущество организаций</w:t>
            </w:r>
          </w:p>
        </w:tc>
        <w:tc>
          <w:tcPr>
            <w:tcW w:w="3492" w:type="dxa"/>
            <w:vAlign w:val="center"/>
          </w:tcPr>
          <w:p w14:paraId="6418C35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540 0801 0330160620 612</w:t>
            </w:r>
          </w:p>
        </w:tc>
        <w:tc>
          <w:tcPr>
            <w:tcW w:w="1950" w:type="dxa"/>
            <w:vAlign w:val="center"/>
          </w:tcPr>
          <w:p w14:paraId="250A972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89 900,00</w:t>
            </w:r>
          </w:p>
        </w:tc>
      </w:tr>
      <w:tr w:rsidR="00C81670" w:rsidRPr="00180005" w14:paraId="346E24F9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486847E1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Непрограммные расходы</w:t>
            </w:r>
          </w:p>
        </w:tc>
        <w:tc>
          <w:tcPr>
            <w:tcW w:w="1950" w:type="dxa"/>
            <w:vAlign w:val="center"/>
          </w:tcPr>
          <w:p w14:paraId="639A6052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13D176CF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008D2F9D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492" w:type="dxa"/>
            <w:vAlign w:val="center"/>
          </w:tcPr>
          <w:p w14:paraId="436854A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540 0801 99000666770 612</w:t>
            </w:r>
          </w:p>
        </w:tc>
        <w:tc>
          <w:tcPr>
            <w:tcW w:w="1950" w:type="dxa"/>
            <w:vAlign w:val="center"/>
          </w:tcPr>
          <w:p w14:paraId="14837FF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73 834,60</w:t>
            </w:r>
          </w:p>
        </w:tc>
      </w:tr>
      <w:tr w:rsidR="00C81670" w:rsidRPr="00180005" w14:paraId="2670AE6B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65C7A6A2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  <w:b/>
                <w:i/>
              </w:rPr>
              <w:t>Отдел образования 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950" w:type="dxa"/>
            <w:vAlign w:val="center"/>
          </w:tcPr>
          <w:p w14:paraId="375080F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b/>
                <w:i/>
                <w:color w:val="000000"/>
                <w:lang w:eastAsia="ru-RU"/>
              </w:rPr>
              <w:t>9 575 109,46</w:t>
            </w:r>
          </w:p>
        </w:tc>
      </w:tr>
      <w:tr w:rsidR="00C81670" w:rsidRPr="00180005" w14:paraId="3D752A3D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4BE0102B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  <w:bCs/>
              </w:rPr>
              <w:t>Муниципальная программа «Развитие образования и воспитание»</w:t>
            </w:r>
          </w:p>
        </w:tc>
        <w:tc>
          <w:tcPr>
            <w:tcW w:w="1950" w:type="dxa"/>
            <w:vAlign w:val="center"/>
          </w:tcPr>
          <w:p w14:paraId="6DD91E8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60691C0D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52E2301D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«Предоставление дошкольного образования»</w:t>
            </w:r>
          </w:p>
        </w:tc>
        <w:tc>
          <w:tcPr>
            <w:tcW w:w="1950" w:type="dxa"/>
            <w:vAlign w:val="center"/>
          </w:tcPr>
          <w:p w14:paraId="4A5CAD1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0766B74A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3B66109D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492" w:type="dxa"/>
            <w:vAlign w:val="center"/>
          </w:tcPr>
          <w:p w14:paraId="5598347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541 0701 0110166770 244</w:t>
            </w:r>
          </w:p>
          <w:p w14:paraId="4B21CCD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541 0701 0110166770 611</w:t>
            </w:r>
          </w:p>
        </w:tc>
        <w:tc>
          <w:tcPr>
            <w:tcW w:w="1950" w:type="dxa"/>
            <w:vAlign w:val="center"/>
          </w:tcPr>
          <w:p w14:paraId="6ABC2780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6 272,00</w:t>
            </w:r>
          </w:p>
          <w:p w14:paraId="4F4439B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1 157 573,00</w:t>
            </w:r>
          </w:p>
        </w:tc>
      </w:tr>
      <w:tr w:rsidR="00C81670" w:rsidRPr="00180005" w14:paraId="5DDEF291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0A923FE4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Соцподдержка специалистов на селе по оплате коммунальных услуг</w:t>
            </w:r>
          </w:p>
        </w:tc>
        <w:tc>
          <w:tcPr>
            <w:tcW w:w="3492" w:type="dxa"/>
            <w:vAlign w:val="center"/>
          </w:tcPr>
          <w:p w14:paraId="27A9D58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541 0701 0110162310 112</w:t>
            </w:r>
          </w:p>
          <w:p w14:paraId="3971BC1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541 0701 0110162310 321</w:t>
            </w:r>
          </w:p>
          <w:p w14:paraId="5B49979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541 0701 0110162310 612</w:t>
            </w:r>
          </w:p>
        </w:tc>
        <w:tc>
          <w:tcPr>
            <w:tcW w:w="1950" w:type="dxa"/>
            <w:vAlign w:val="center"/>
          </w:tcPr>
          <w:p w14:paraId="314988D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20 000,00</w:t>
            </w:r>
          </w:p>
          <w:p w14:paraId="6D14A70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25 000,00</w:t>
            </w:r>
          </w:p>
          <w:p w14:paraId="4C57C2F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440 000,00</w:t>
            </w:r>
          </w:p>
        </w:tc>
      </w:tr>
      <w:tr w:rsidR="00C81670" w:rsidRPr="00180005" w14:paraId="24387D7D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4D0C7C0B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Реализация в Удмуртской Республике проектов инициативного бюджетирования, выдвигаемых лицами с инвалидностью (софинансирование)</w:t>
            </w:r>
          </w:p>
        </w:tc>
        <w:tc>
          <w:tcPr>
            <w:tcW w:w="3492" w:type="dxa"/>
            <w:vAlign w:val="center"/>
          </w:tcPr>
          <w:p w14:paraId="72FF83E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541 0701 01101</w:t>
            </w:r>
            <w:r w:rsidRPr="00180005">
              <w:rPr>
                <w:rFonts w:ascii="PT Astra Serif" w:hAnsi="PT Astra Serif"/>
                <w:lang w:val="en-US"/>
              </w:rPr>
              <w:t>S</w:t>
            </w:r>
            <w:r w:rsidRPr="00180005">
              <w:rPr>
                <w:rFonts w:ascii="PT Astra Serif" w:hAnsi="PT Astra Serif"/>
              </w:rPr>
              <w:t>3500 612</w:t>
            </w:r>
          </w:p>
        </w:tc>
        <w:tc>
          <w:tcPr>
            <w:tcW w:w="1950" w:type="dxa"/>
            <w:vAlign w:val="center"/>
          </w:tcPr>
          <w:p w14:paraId="4F73B01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170 885,05</w:t>
            </w:r>
          </w:p>
        </w:tc>
      </w:tr>
      <w:tr w:rsidR="00C81670" w:rsidRPr="00180005" w14:paraId="65BDDE0A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2632F14A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«Развитие общего образования»</w:t>
            </w:r>
          </w:p>
        </w:tc>
        <w:tc>
          <w:tcPr>
            <w:tcW w:w="1950" w:type="dxa"/>
            <w:vAlign w:val="center"/>
          </w:tcPr>
          <w:p w14:paraId="0B5F654C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213C1CA9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3FFBFFC6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492" w:type="dxa"/>
            <w:vAlign w:val="center"/>
          </w:tcPr>
          <w:p w14:paraId="4190161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</w:p>
          <w:p w14:paraId="4FAD1F7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541 0702 0120166770 244</w:t>
            </w:r>
          </w:p>
          <w:p w14:paraId="3F9C01C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541 0702 0120166770 611</w:t>
            </w:r>
          </w:p>
          <w:p w14:paraId="5EFCECF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541 0702 0120166770 621</w:t>
            </w:r>
          </w:p>
          <w:p w14:paraId="281B5FA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50" w:type="dxa"/>
            <w:vAlign w:val="center"/>
          </w:tcPr>
          <w:p w14:paraId="3D314BA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34 971,00</w:t>
            </w:r>
          </w:p>
          <w:p w14:paraId="27312D0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804 829,00</w:t>
            </w:r>
          </w:p>
          <w:p w14:paraId="24991EB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533 594,00</w:t>
            </w:r>
          </w:p>
        </w:tc>
      </w:tr>
      <w:tr w:rsidR="00C81670" w:rsidRPr="00180005" w14:paraId="127E1315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1A24527E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Соцподдержка специалистов на селе по оплате коммунальных услуг</w:t>
            </w:r>
          </w:p>
        </w:tc>
        <w:tc>
          <w:tcPr>
            <w:tcW w:w="3492" w:type="dxa"/>
            <w:vAlign w:val="center"/>
          </w:tcPr>
          <w:p w14:paraId="7E7D701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541 0702 0120162310 112</w:t>
            </w:r>
          </w:p>
          <w:p w14:paraId="2D42AED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541 0702 0120162310 321</w:t>
            </w:r>
          </w:p>
          <w:p w14:paraId="7239A79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541 0702 0120162310 612</w:t>
            </w:r>
          </w:p>
          <w:p w14:paraId="28DF755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541 0702 0120162310 622</w:t>
            </w:r>
          </w:p>
        </w:tc>
        <w:tc>
          <w:tcPr>
            <w:tcW w:w="1950" w:type="dxa"/>
          </w:tcPr>
          <w:p w14:paraId="1FA5860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140 000,00</w:t>
            </w:r>
          </w:p>
          <w:p w14:paraId="2C13012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155 000,00</w:t>
            </w:r>
          </w:p>
          <w:p w14:paraId="701FE36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730 000,00</w:t>
            </w:r>
          </w:p>
          <w:p w14:paraId="12639CA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370 000,00</w:t>
            </w:r>
          </w:p>
        </w:tc>
      </w:tr>
      <w:tr w:rsidR="00C81670" w:rsidRPr="00180005" w14:paraId="52EF364F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09AEC0A2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«Развитие дополнительного образования»</w:t>
            </w:r>
          </w:p>
        </w:tc>
        <w:tc>
          <w:tcPr>
            <w:tcW w:w="1950" w:type="dxa"/>
          </w:tcPr>
          <w:p w14:paraId="1020BC9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528B1DA9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3E03458C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492" w:type="dxa"/>
            <w:vAlign w:val="center"/>
          </w:tcPr>
          <w:p w14:paraId="1E8FE55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541 0703 0130166770 611</w:t>
            </w:r>
          </w:p>
          <w:p w14:paraId="115D765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541 0703 0130166770 621</w:t>
            </w:r>
          </w:p>
          <w:p w14:paraId="4991FBF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50" w:type="dxa"/>
          </w:tcPr>
          <w:p w14:paraId="007BFF1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14:paraId="2FF5A5F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21 120,00</w:t>
            </w:r>
          </w:p>
          <w:p w14:paraId="7DEDC12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356 797,00</w:t>
            </w:r>
          </w:p>
          <w:p w14:paraId="2519317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13790364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3DFDB329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Соцподдержка специалистов на селе по оплате коммунальных услуг</w:t>
            </w:r>
          </w:p>
        </w:tc>
        <w:tc>
          <w:tcPr>
            <w:tcW w:w="3492" w:type="dxa"/>
          </w:tcPr>
          <w:p w14:paraId="48CF12C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541 0703 0130162310 612</w:t>
            </w:r>
          </w:p>
          <w:p w14:paraId="4B0FF87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541 0703 0130162310 622</w:t>
            </w:r>
          </w:p>
        </w:tc>
        <w:tc>
          <w:tcPr>
            <w:tcW w:w="1950" w:type="dxa"/>
          </w:tcPr>
          <w:p w14:paraId="3EBBD27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80 000,00</w:t>
            </w:r>
          </w:p>
          <w:p w14:paraId="4685BB8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40 000,00</w:t>
            </w:r>
          </w:p>
        </w:tc>
      </w:tr>
      <w:tr w:rsidR="00C81670" w:rsidRPr="00180005" w14:paraId="34583273" w14:textId="77777777" w:rsidTr="00E14AA8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7797" w:type="dxa"/>
            <w:gridSpan w:val="3"/>
          </w:tcPr>
          <w:p w14:paraId="2483CDC6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«Управление системой образования»</w:t>
            </w:r>
          </w:p>
        </w:tc>
        <w:tc>
          <w:tcPr>
            <w:tcW w:w="1950" w:type="dxa"/>
            <w:vAlign w:val="center"/>
          </w:tcPr>
          <w:p w14:paraId="6F79F27A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7D1906E1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369430A2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Расходы на обеспечение деятельности централизованных бухгалтерий и прочих учреждений</w:t>
            </w:r>
          </w:p>
        </w:tc>
        <w:tc>
          <w:tcPr>
            <w:tcW w:w="3492" w:type="dxa"/>
            <w:vAlign w:val="center"/>
          </w:tcPr>
          <w:p w14:paraId="6E1A7BE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541 0709 0150160120 244</w:t>
            </w:r>
          </w:p>
          <w:p w14:paraId="09116BC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541 0709 0150160120 851</w:t>
            </w:r>
          </w:p>
        </w:tc>
        <w:tc>
          <w:tcPr>
            <w:tcW w:w="1950" w:type="dxa"/>
            <w:vAlign w:val="center"/>
          </w:tcPr>
          <w:p w14:paraId="7C61413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702 661,78</w:t>
            </w:r>
          </w:p>
          <w:p w14:paraId="3A0F6EC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471 100,00</w:t>
            </w:r>
          </w:p>
        </w:tc>
      </w:tr>
      <w:tr w:rsidR="00C81670" w:rsidRPr="00180005" w14:paraId="4E7B09AD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4429CFFD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Уплата налога на имущество организаций</w:t>
            </w:r>
          </w:p>
        </w:tc>
        <w:tc>
          <w:tcPr>
            <w:tcW w:w="3492" w:type="dxa"/>
            <w:vAlign w:val="center"/>
          </w:tcPr>
          <w:p w14:paraId="131CE64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541 0709 0150160620 851</w:t>
            </w:r>
          </w:p>
        </w:tc>
        <w:tc>
          <w:tcPr>
            <w:tcW w:w="1950" w:type="dxa"/>
            <w:vAlign w:val="center"/>
          </w:tcPr>
          <w:p w14:paraId="56BA91D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1 857 000,00</w:t>
            </w:r>
          </w:p>
        </w:tc>
      </w:tr>
      <w:tr w:rsidR="00C81670" w:rsidRPr="00180005" w14:paraId="12FFE557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612F20BD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«Детское и школьное питание»</w:t>
            </w:r>
          </w:p>
        </w:tc>
        <w:tc>
          <w:tcPr>
            <w:tcW w:w="1950" w:type="dxa"/>
            <w:vAlign w:val="center"/>
          </w:tcPr>
          <w:p w14:paraId="6807EC4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28E957D0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7E0DFF03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Организация детского и школьного питания</w:t>
            </w:r>
          </w:p>
        </w:tc>
        <w:tc>
          <w:tcPr>
            <w:tcW w:w="3492" w:type="dxa"/>
            <w:vAlign w:val="center"/>
          </w:tcPr>
          <w:p w14:paraId="79FD1012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541 0701 0170161420 244</w:t>
            </w:r>
          </w:p>
          <w:p w14:paraId="7C5E77A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541 0701 0170161420 611</w:t>
            </w:r>
          </w:p>
          <w:p w14:paraId="4F2117E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541 0702 0170161420 244</w:t>
            </w:r>
          </w:p>
          <w:p w14:paraId="439F222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541 0702 0170161420 611</w:t>
            </w:r>
          </w:p>
          <w:p w14:paraId="4AEF2510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541 0702 0170161420 621</w:t>
            </w:r>
          </w:p>
        </w:tc>
        <w:tc>
          <w:tcPr>
            <w:tcW w:w="1950" w:type="dxa"/>
            <w:vAlign w:val="center"/>
          </w:tcPr>
          <w:p w14:paraId="536DB54C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17 000,00</w:t>
            </w:r>
          </w:p>
          <w:p w14:paraId="32D1005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427 000,00</w:t>
            </w:r>
          </w:p>
          <w:p w14:paraId="1706303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53 850,00</w:t>
            </w:r>
          </w:p>
          <w:p w14:paraId="6374936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80 810,00</w:t>
            </w:r>
          </w:p>
          <w:p w14:paraId="0A48E0E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11 000,00</w:t>
            </w:r>
          </w:p>
        </w:tc>
      </w:tr>
      <w:tr w:rsidR="00C81670" w:rsidRPr="00180005" w14:paraId="7E3943B1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1ADA8222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Расходы на питание детей с ОВЗ</w:t>
            </w:r>
          </w:p>
        </w:tc>
        <w:tc>
          <w:tcPr>
            <w:tcW w:w="3492" w:type="dxa"/>
            <w:vAlign w:val="center"/>
          </w:tcPr>
          <w:p w14:paraId="4BBF155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541 0702 0170161540 621</w:t>
            </w:r>
          </w:p>
        </w:tc>
        <w:tc>
          <w:tcPr>
            <w:tcW w:w="1950" w:type="dxa"/>
            <w:vAlign w:val="center"/>
          </w:tcPr>
          <w:p w14:paraId="7CA26CEA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2 925,00</w:t>
            </w:r>
          </w:p>
        </w:tc>
      </w:tr>
      <w:tr w:rsidR="00C81670" w:rsidRPr="00180005" w14:paraId="2DD7467A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75E6D2B6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Расходы на дополнительную меру социальной поддержки семей граждан Российской Федерации, призванных на военную службу по мобилизации в Вооруженные Силы Российской Федерации, по обеспечению бесплатным горячим питанием обучающихся в период их обучения по образовательным программам основного общего образования и среднего общего образования в государственных и муниципальных образовательных организациях, расположенных на территории Удмуртской Республики (софинансирование)</w:t>
            </w:r>
          </w:p>
        </w:tc>
        <w:tc>
          <w:tcPr>
            <w:tcW w:w="3492" w:type="dxa"/>
            <w:vAlign w:val="center"/>
          </w:tcPr>
          <w:p w14:paraId="332E823C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lang w:val="en-US"/>
              </w:rPr>
            </w:pPr>
            <w:r w:rsidRPr="00180005">
              <w:rPr>
                <w:rFonts w:ascii="PT Astra Serif" w:hAnsi="PT Astra Serif"/>
              </w:rPr>
              <w:t>541 1004 01701</w:t>
            </w:r>
            <w:r w:rsidRPr="00180005">
              <w:rPr>
                <w:rFonts w:ascii="PT Astra Serif" w:hAnsi="PT Astra Serif"/>
                <w:lang w:val="en-US"/>
              </w:rPr>
              <w:t>S8330 612</w:t>
            </w:r>
          </w:p>
          <w:p w14:paraId="1A4703DA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lang w:val="en-US"/>
              </w:rPr>
            </w:pPr>
            <w:r w:rsidRPr="00180005">
              <w:rPr>
                <w:rFonts w:ascii="PT Astra Serif" w:hAnsi="PT Astra Serif"/>
              </w:rPr>
              <w:t>541 1004 01701</w:t>
            </w:r>
            <w:r w:rsidRPr="00180005">
              <w:rPr>
                <w:rFonts w:ascii="PT Astra Serif" w:hAnsi="PT Astra Serif"/>
                <w:lang w:val="en-US"/>
              </w:rPr>
              <w:t>S8330 622</w:t>
            </w:r>
          </w:p>
        </w:tc>
        <w:tc>
          <w:tcPr>
            <w:tcW w:w="1950" w:type="dxa"/>
            <w:vAlign w:val="center"/>
          </w:tcPr>
          <w:p w14:paraId="316B83A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val="en-US" w:eastAsia="ru-RU"/>
              </w:rPr>
            </w:pPr>
            <w:r w:rsidRPr="00180005">
              <w:rPr>
                <w:rFonts w:ascii="PT Astra Serif" w:hAnsi="PT Astra Serif"/>
                <w:color w:val="000000"/>
                <w:lang w:val="en-US" w:eastAsia="ru-RU"/>
              </w:rPr>
              <w:t>43 850</w:t>
            </w:r>
            <w:r w:rsidRPr="00180005">
              <w:rPr>
                <w:rFonts w:ascii="PT Astra Serif" w:hAnsi="PT Astra Serif"/>
                <w:color w:val="000000"/>
                <w:lang w:eastAsia="ru-RU"/>
              </w:rPr>
              <w:t>,</w:t>
            </w:r>
            <w:r w:rsidRPr="00180005">
              <w:rPr>
                <w:rFonts w:ascii="PT Astra Serif" w:hAnsi="PT Astra Serif"/>
                <w:color w:val="000000"/>
                <w:lang w:val="en-US" w:eastAsia="ru-RU"/>
              </w:rPr>
              <w:t>00</w:t>
            </w:r>
          </w:p>
          <w:p w14:paraId="04A7A0FA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105 265,00</w:t>
            </w:r>
          </w:p>
        </w:tc>
      </w:tr>
      <w:tr w:rsidR="00C81670" w:rsidRPr="00180005" w14:paraId="11DD14BF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36B77DE1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Непрограммные расходы</w:t>
            </w:r>
          </w:p>
        </w:tc>
        <w:tc>
          <w:tcPr>
            <w:tcW w:w="1950" w:type="dxa"/>
            <w:vAlign w:val="center"/>
          </w:tcPr>
          <w:p w14:paraId="3864E61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</w:tr>
      <w:tr w:rsidR="00C81670" w:rsidRPr="00180005" w14:paraId="15D4FF8B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6971A2EC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492" w:type="dxa"/>
            <w:vAlign w:val="center"/>
          </w:tcPr>
          <w:p w14:paraId="4784392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541 0703 9900066770 244</w:t>
            </w:r>
          </w:p>
          <w:p w14:paraId="3690C1C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541 0703 9900066770 622</w:t>
            </w:r>
          </w:p>
        </w:tc>
        <w:tc>
          <w:tcPr>
            <w:tcW w:w="1950" w:type="dxa"/>
            <w:vAlign w:val="center"/>
          </w:tcPr>
          <w:p w14:paraId="6A67468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349 304,00</w:t>
            </w:r>
          </w:p>
          <w:p w14:paraId="170AD68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367 302,63</w:t>
            </w:r>
          </w:p>
        </w:tc>
      </w:tr>
      <w:tr w:rsidR="00C81670" w:rsidRPr="00180005" w14:paraId="1E06A2DE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275C2CB2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  <w:b/>
                <w:i/>
              </w:rPr>
              <w:t>Управление по развитию территорий и проектной деятельности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950" w:type="dxa"/>
            <w:vAlign w:val="center"/>
          </w:tcPr>
          <w:p w14:paraId="162B812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b/>
                <w:i/>
                <w:color w:val="000000"/>
                <w:lang w:eastAsia="ru-RU"/>
              </w:rPr>
              <w:t>737 100,00</w:t>
            </w:r>
          </w:p>
        </w:tc>
      </w:tr>
      <w:tr w:rsidR="00C81670" w:rsidRPr="00180005" w14:paraId="6CAC9C85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7FA2CF20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Муниципальная программа "Содержание и развитие муниципального хозяйства"</w:t>
            </w:r>
          </w:p>
        </w:tc>
        <w:tc>
          <w:tcPr>
            <w:tcW w:w="1950" w:type="dxa"/>
            <w:vAlign w:val="center"/>
          </w:tcPr>
          <w:p w14:paraId="23F0EC7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</w:tr>
      <w:tr w:rsidR="00C81670" w:rsidRPr="00180005" w14:paraId="41CBE885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34FD8DDB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  <w:bCs/>
              </w:rPr>
              <w:t>Подпрограмма "Организация транспортного обслуживания населения, развитие дорожного хозяйства"</w:t>
            </w:r>
          </w:p>
        </w:tc>
        <w:tc>
          <w:tcPr>
            <w:tcW w:w="1950" w:type="dxa"/>
          </w:tcPr>
          <w:p w14:paraId="7E37E7F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</w:tr>
      <w:tr w:rsidR="00C81670" w:rsidRPr="00180005" w14:paraId="7FEE7B58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46A409DD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Расходы на реализацию наказов избирателей</w:t>
            </w:r>
          </w:p>
        </w:tc>
        <w:tc>
          <w:tcPr>
            <w:tcW w:w="3492" w:type="dxa"/>
          </w:tcPr>
          <w:p w14:paraId="1E1B2B12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542 0409 0750160190 244</w:t>
            </w:r>
          </w:p>
        </w:tc>
        <w:tc>
          <w:tcPr>
            <w:tcW w:w="1950" w:type="dxa"/>
          </w:tcPr>
          <w:p w14:paraId="1350057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500 000,00</w:t>
            </w:r>
          </w:p>
        </w:tc>
      </w:tr>
      <w:tr w:rsidR="00C81670" w:rsidRPr="00180005" w14:paraId="40F4EF20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7AFEEC5B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Муниципальная программа "Муниципальное управление"</w:t>
            </w:r>
          </w:p>
        </w:tc>
        <w:tc>
          <w:tcPr>
            <w:tcW w:w="1950" w:type="dxa"/>
          </w:tcPr>
          <w:p w14:paraId="20BE55F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135807D9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0F8664E9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«Организация муниципального управления»</w:t>
            </w:r>
          </w:p>
        </w:tc>
        <w:tc>
          <w:tcPr>
            <w:tcW w:w="1950" w:type="dxa"/>
          </w:tcPr>
          <w:p w14:paraId="31DA00A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7F71EA0A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3331C901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Расходы на содержание центрального аппарата</w:t>
            </w:r>
          </w:p>
        </w:tc>
        <w:tc>
          <w:tcPr>
            <w:tcW w:w="3492" w:type="dxa"/>
            <w:vAlign w:val="center"/>
          </w:tcPr>
          <w:p w14:paraId="17F8F58C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542 0104 0910260030 244</w:t>
            </w:r>
          </w:p>
          <w:p w14:paraId="44F0A89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542 0104 0910260030 247</w:t>
            </w:r>
          </w:p>
          <w:p w14:paraId="5F80938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542 0104 0910260030 851</w:t>
            </w:r>
          </w:p>
        </w:tc>
        <w:tc>
          <w:tcPr>
            <w:tcW w:w="1950" w:type="dxa"/>
            <w:vAlign w:val="center"/>
          </w:tcPr>
          <w:p w14:paraId="62A97B3C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185 800,00</w:t>
            </w:r>
          </w:p>
          <w:p w14:paraId="1AE9A60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25 800,00</w:t>
            </w:r>
          </w:p>
          <w:p w14:paraId="109356B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25 500,00</w:t>
            </w:r>
          </w:p>
        </w:tc>
      </w:tr>
      <w:tr w:rsidR="00C81670" w:rsidRPr="00180005" w14:paraId="2B99AF94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502C79BE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  <w:b/>
                <w:i/>
              </w:rPr>
              <w:t>Управление финансов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950" w:type="dxa"/>
            <w:vAlign w:val="center"/>
          </w:tcPr>
          <w:p w14:paraId="55474E7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b/>
                <w:i/>
                <w:color w:val="000000"/>
                <w:lang w:eastAsia="ru-RU"/>
              </w:rPr>
              <w:t>32 200,00</w:t>
            </w:r>
          </w:p>
        </w:tc>
      </w:tr>
      <w:tr w:rsidR="00C81670" w:rsidRPr="00180005" w14:paraId="56D9ED98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88C6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Муниципальная программа "Муниципальное управление"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DCC2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</w:tr>
      <w:tr w:rsidR="00C81670" w:rsidRPr="00180005" w14:paraId="78D9B6C4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C860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«Управление муниципальными финансам»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AA6C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</w:tr>
      <w:tr w:rsidR="00C81670" w:rsidRPr="00180005" w14:paraId="7A1F772B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5345781F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Расходы на содержание центрального аппарата</w:t>
            </w:r>
          </w:p>
        </w:tc>
        <w:tc>
          <w:tcPr>
            <w:tcW w:w="3492" w:type="dxa"/>
            <w:vAlign w:val="center"/>
          </w:tcPr>
          <w:p w14:paraId="2B1E29A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545 0106 0920360030 244</w:t>
            </w:r>
          </w:p>
        </w:tc>
        <w:tc>
          <w:tcPr>
            <w:tcW w:w="1950" w:type="dxa"/>
            <w:vAlign w:val="center"/>
          </w:tcPr>
          <w:p w14:paraId="3F31F20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32 200,00</w:t>
            </w:r>
          </w:p>
        </w:tc>
      </w:tr>
    </w:tbl>
    <w:p w14:paraId="242BB165" w14:textId="77777777" w:rsidR="00C81670" w:rsidRPr="00180005" w:rsidRDefault="00C81670" w:rsidP="00C81670">
      <w:pPr>
        <w:ind w:firstLine="708"/>
        <w:jc w:val="both"/>
        <w:rPr>
          <w:rFonts w:ascii="PT Astra Serif" w:hAnsi="PT Astra Serif"/>
        </w:rPr>
      </w:pPr>
    </w:p>
    <w:p w14:paraId="3B414470" w14:textId="77777777" w:rsidR="00C81670" w:rsidRPr="00180005" w:rsidRDefault="00C81670" w:rsidP="00C81670">
      <w:pPr>
        <w:ind w:right="-284" w:firstLine="567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  <w:b/>
        </w:rPr>
        <w:t xml:space="preserve">3. </w:t>
      </w:r>
      <w:r w:rsidRPr="00180005">
        <w:rPr>
          <w:rFonts w:ascii="PT Astra Serif" w:hAnsi="PT Astra Serif"/>
        </w:rPr>
        <w:t>В связи с предоставлении дотации на поддержку мер по обеспечению сбалансированности бюджета муниципального образования по распоряжению Правительства УР от 03.03.2026 № 153-р о в сумме 25 572 700,00 рубля:</w:t>
      </w:r>
    </w:p>
    <w:p w14:paraId="51EB40DF" w14:textId="77777777" w:rsidR="00C81670" w:rsidRPr="00180005" w:rsidRDefault="00C81670" w:rsidP="00C81670">
      <w:pPr>
        <w:ind w:firstLine="709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а) увеличить плановые назначения по следующему виду доходов:</w:t>
      </w:r>
    </w:p>
    <w:p w14:paraId="49249017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103"/>
        <w:gridCol w:w="1988"/>
      </w:tblGrid>
      <w:tr w:rsidR="00C81670" w:rsidRPr="00180005" w14:paraId="57C29893" w14:textId="77777777" w:rsidTr="00E14AA8">
        <w:trPr>
          <w:trHeight w:val="4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9D7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Код бюджетной</w:t>
            </w:r>
          </w:p>
          <w:p w14:paraId="377DD9A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224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 xml:space="preserve">Наименование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AC0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 xml:space="preserve">Сумма, </w:t>
            </w:r>
          </w:p>
          <w:p w14:paraId="77D23ED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рублей</w:t>
            </w:r>
          </w:p>
        </w:tc>
      </w:tr>
      <w:tr w:rsidR="00C81670" w:rsidRPr="00180005" w14:paraId="7EA52013" w14:textId="77777777" w:rsidTr="00E14AA8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15A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80005">
              <w:rPr>
                <w:rFonts w:ascii="PT Astra Serif" w:hAnsi="PT Astra Serif"/>
                <w:sz w:val="22"/>
                <w:szCs w:val="22"/>
                <w:lang w:eastAsia="ru-RU"/>
              </w:rPr>
              <w:t>545 202 15002 14 0000 150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3768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49C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25 572 700,00</w:t>
            </w:r>
          </w:p>
        </w:tc>
      </w:tr>
    </w:tbl>
    <w:p w14:paraId="1FCC7A9B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  <w:b/>
        </w:rPr>
      </w:pPr>
    </w:p>
    <w:p w14:paraId="02885E5C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б) изменить плановые назначения по следующему виду доходов:</w:t>
      </w: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103"/>
        <w:gridCol w:w="1988"/>
      </w:tblGrid>
      <w:tr w:rsidR="00C81670" w:rsidRPr="00180005" w14:paraId="0BF80025" w14:textId="77777777" w:rsidTr="00E14AA8">
        <w:trPr>
          <w:trHeight w:val="4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9EE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Код бюджетной</w:t>
            </w:r>
          </w:p>
          <w:p w14:paraId="2E15CA1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6C4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 xml:space="preserve">Наименование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F7A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 xml:space="preserve">Сумма, </w:t>
            </w:r>
          </w:p>
          <w:p w14:paraId="49603C5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рублей</w:t>
            </w:r>
          </w:p>
        </w:tc>
      </w:tr>
      <w:tr w:rsidR="00C81670" w:rsidRPr="00180005" w14:paraId="470B792D" w14:textId="77777777" w:rsidTr="00E14AA8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4EC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80005">
              <w:rPr>
                <w:rFonts w:ascii="PT Astra Serif" w:hAnsi="PT Astra Serif"/>
                <w:sz w:val="22"/>
                <w:szCs w:val="22"/>
                <w:lang w:eastAsia="ru-RU"/>
              </w:rPr>
              <w:t>545 207 04050 14 0000 150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F3A1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233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- 25 572 700,00</w:t>
            </w:r>
          </w:p>
        </w:tc>
      </w:tr>
    </w:tbl>
    <w:p w14:paraId="1E3493C8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  <w:b/>
        </w:rPr>
      </w:pPr>
    </w:p>
    <w:p w14:paraId="621630BA" w14:textId="77777777" w:rsidR="00C81670" w:rsidRPr="00180005" w:rsidRDefault="00C81670" w:rsidP="00C81670">
      <w:pPr>
        <w:ind w:right="-284" w:firstLine="567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  <w:b/>
        </w:rPr>
        <w:t xml:space="preserve">4. </w:t>
      </w:r>
      <w:r w:rsidRPr="00180005">
        <w:rPr>
          <w:rFonts w:ascii="PT Astra Serif" w:hAnsi="PT Astra Serif"/>
        </w:rPr>
        <w:t>В связи с предоставлении дотации на поддержку мер по обеспечению сбалансированности бюджета муниципального образования по распоряжению Правительства УР от 06.04.2026 № 287-р  в сумме 4 238 000,00 рубля:</w:t>
      </w:r>
    </w:p>
    <w:p w14:paraId="08583DF2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а) увеличить плановые назначения по следующему виду доходов:</w:t>
      </w:r>
    </w:p>
    <w:p w14:paraId="3C4D0F62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103"/>
        <w:gridCol w:w="1988"/>
      </w:tblGrid>
      <w:tr w:rsidR="00C81670" w:rsidRPr="00180005" w14:paraId="0F191940" w14:textId="77777777" w:rsidTr="00E14AA8">
        <w:trPr>
          <w:trHeight w:val="4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EB5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Код бюджетной</w:t>
            </w:r>
          </w:p>
          <w:p w14:paraId="7578EA3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DFA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 xml:space="preserve">Наименование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C36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 xml:space="preserve">Сумма, </w:t>
            </w:r>
          </w:p>
          <w:p w14:paraId="6666C17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рублей</w:t>
            </w:r>
          </w:p>
        </w:tc>
      </w:tr>
      <w:tr w:rsidR="00C81670" w:rsidRPr="00180005" w14:paraId="5410AD75" w14:textId="77777777" w:rsidTr="00E14AA8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5B0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80005">
              <w:rPr>
                <w:rFonts w:ascii="PT Astra Serif" w:hAnsi="PT Astra Serif"/>
                <w:sz w:val="22"/>
                <w:szCs w:val="22"/>
                <w:lang w:eastAsia="ru-RU"/>
              </w:rPr>
              <w:t>545 202 15002 14 0000 150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1C64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F8C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4 238 000,00</w:t>
            </w:r>
          </w:p>
        </w:tc>
      </w:tr>
    </w:tbl>
    <w:p w14:paraId="1EDB4B4E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  <w:b/>
        </w:rPr>
      </w:pPr>
    </w:p>
    <w:p w14:paraId="5DE4B518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180005">
        <w:rPr>
          <w:rFonts w:ascii="PT Astra Serif" w:hAnsi="PT Astra Serif"/>
        </w:rPr>
        <w:t xml:space="preserve">б) </w:t>
      </w:r>
      <w:r w:rsidRPr="00180005">
        <w:rPr>
          <w:rFonts w:ascii="PT Astra Serif" w:hAnsi="PT Astra Serif"/>
          <w:lang w:eastAsia="ru-RU"/>
        </w:rPr>
        <w:t xml:space="preserve">увеличить расходную часть бюджета муниципального образования «Муниципальный округ </w:t>
      </w:r>
      <w:r w:rsidRPr="00180005">
        <w:rPr>
          <w:rFonts w:ascii="PT Astra Serif" w:hAnsi="PT Astra Serif"/>
        </w:rPr>
        <w:t>Красногорский</w:t>
      </w:r>
      <w:r w:rsidRPr="00180005">
        <w:rPr>
          <w:rFonts w:ascii="PT Astra Serif" w:hAnsi="PT Astra Serif"/>
          <w:lang w:eastAsia="ru-RU"/>
        </w:rPr>
        <w:t xml:space="preserve"> район Удмуртской Республики» на 4 238 000,00 рубля </w:t>
      </w:r>
      <w:r w:rsidRPr="00180005">
        <w:rPr>
          <w:rFonts w:ascii="PT Astra Serif" w:hAnsi="PT Astra Serif"/>
        </w:rPr>
        <w:t>и распределить по следующим направлениям</w:t>
      </w:r>
      <w:r w:rsidRPr="00180005">
        <w:rPr>
          <w:rFonts w:ascii="PT Astra Serif" w:hAnsi="PT Astra Serif"/>
          <w:lang w:eastAsia="ru-RU"/>
        </w:rPr>
        <w:t>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5"/>
        <w:gridCol w:w="1620"/>
        <w:gridCol w:w="3492"/>
        <w:gridCol w:w="1950"/>
      </w:tblGrid>
      <w:tr w:rsidR="00C81670" w:rsidRPr="00180005" w14:paraId="4147143F" w14:textId="77777777" w:rsidTr="00E14AA8">
        <w:trPr>
          <w:trHeight w:val="475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37AE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DF81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Код бюджетной</w:t>
            </w:r>
          </w:p>
          <w:p w14:paraId="61035B23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классификации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308B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 xml:space="preserve">Сумма, </w:t>
            </w:r>
          </w:p>
          <w:p w14:paraId="2C6F34BD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рублей</w:t>
            </w:r>
          </w:p>
        </w:tc>
      </w:tr>
      <w:tr w:rsidR="00C81670" w:rsidRPr="00180005" w14:paraId="5FDC383D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5EE089B4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  <w:b/>
                <w:i/>
              </w:rPr>
              <w:t>Управление финансов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950" w:type="dxa"/>
            <w:vAlign w:val="center"/>
          </w:tcPr>
          <w:p w14:paraId="670FAFE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b/>
                <w:i/>
                <w:color w:val="000000"/>
                <w:lang w:eastAsia="ru-RU"/>
              </w:rPr>
              <w:t>4 238 000,00</w:t>
            </w:r>
          </w:p>
        </w:tc>
      </w:tr>
      <w:tr w:rsidR="00C81670" w:rsidRPr="00180005" w14:paraId="65B92C77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7A6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Муниципальная программа "Муниципальное управление"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4CD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</w:tr>
      <w:tr w:rsidR="00C81670" w:rsidRPr="00180005" w14:paraId="560B52F2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CE11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«Управление муниципальными финансам»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6D0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</w:tr>
      <w:tr w:rsidR="00C81670" w:rsidRPr="00180005" w14:paraId="1009E523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0B79F1A6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Расходы на содержание центрального аппарата</w:t>
            </w:r>
          </w:p>
        </w:tc>
        <w:tc>
          <w:tcPr>
            <w:tcW w:w="3492" w:type="dxa"/>
            <w:vAlign w:val="center"/>
          </w:tcPr>
          <w:p w14:paraId="603817B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545 0106 0920360620 851</w:t>
            </w:r>
          </w:p>
        </w:tc>
        <w:tc>
          <w:tcPr>
            <w:tcW w:w="1950" w:type="dxa"/>
            <w:vAlign w:val="center"/>
          </w:tcPr>
          <w:p w14:paraId="62F299FA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4 238 000,00</w:t>
            </w:r>
          </w:p>
        </w:tc>
      </w:tr>
    </w:tbl>
    <w:p w14:paraId="66A836F8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  <w:b/>
        </w:rPr>
      </w:pPr>
    </w:p>
    <w:p w14:paraId="5E51BE54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  <w:b/>
        </w:rPr>
        <w:t xml:space="preserve">5. </w:t>
      </w:r>
      <w:r w:rsidRPr="00180005">
        <w:rPr>
          <w:rFonts w:ascii="PT Astra Serif" w:hAnsi="PT Astra Serif"/>
        </w:rPr>
        <w:t>В соответствии с доведенными уведомлениями по расчетам между бюджетами на 2026 год внести изменения плановых бюджетных назначений на 2026 год и плановый период 2027-2028 гг. по следующим главным администраторам доходов и кодам бюджетной классификации доходов бюджета муниципального образования:</w:t>
      </w:r>
    </w:p>
    <w:p w14:paraId="00FF8E7C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119"/>
        <w:gridCol w:w="1417"/>
        <w:gridCol w:w="1418"/>
        <w:gridCol w:w="1563"/>
      </w:tblGrid>
      <w:tr w:rsidR="00C81670" w:rsidRPr="00180005" w14:paraId="23AF317E" w14:textId="77777777" w:rsidTr="00E14AA8">
        <w:trPr>
          <w:trHeight w:val="4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E91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Код бюджетной</w:t>
            </w:r>
          </w:p>
          <w:p w14:paraId="023FDA1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классификации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902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3D0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Сумма на 2026 год,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E36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Сумма на 2027 год, рублей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A03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 xml:space="preserve">Сумма на 2028 год, </w:t>
            </w:r>
          </w:p>
          <w:p w14:paraId="23342D0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рублей</w:t>
            </w:r>
          </w:p>
        </w:tc>
      </w:tr>
      <w:tr w:rsidR="00C81670" w:rsidRPr="00180005" w14:paraId="177B2C77" w14:textId="77777777" w:rsidTr="00E14AA8">
        <w:trPr>
          <w:trHeight w:val="6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761C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80005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526 202 20216 14 0000 150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C0A7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и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8E2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-47 583 020,85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2C9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-13 527 225,85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35BC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80005">
              <w:rPr>
                <w:rFonts w:ascii="PT Astra Serif" w:hAnsi="PT Astra Serif"/>
                <w:sz w:val="18"/>
                <w:szCs w:val="18"/>
                <w:lang w:eastAsia="ru-RU"/>
              </w:rPr>
              <w:t>- 13 519 913,86</w:t>
            </w:r>
          </w:p>
        </w:tc>
      </w:tr>
      <w:tr w:rsidR="00C81670" w:rsidRPr="00180005" w14:paraId="544983F4" w14:textId="77777777" w:rsidTr="00E14AA8">
        <w:trPr>
          <w:trHeight w:val="6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896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80005">
              <w:rPr>
                <w:rFonts w:ascii="PT Astra Serif" w:hAnsi="PT Astra Serif"/>
                <w:sz w:val="18"/>
                <w:szCs w:val="18"/>
                <w:lang w:eastAsia="ru-RU"/>
              </w:rPr>
              <w:t>526 202 29999 14 0109 150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FD48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Субсидии бюджетам муниципальных округов на капитальный ремонт и ремонт автомобильных дорог местного значения и искусственных сооружений на них, в том числе на проектирование, включая капитальный ремонт и ремонт автомобильных дорог местного значения - подъездных автодорог к садовым некоммерческим товариществам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6F2C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43 583 020,85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D7C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13 527 225,85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E39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80005">
              <w:rPr>
                <w:rFonts w:ascii="PT Astra Serif" w:hAnsi="PT Astra Serif"/>
                <w:sz w:val="18"/>
                <w:szCs w:val="18"/>
                <w:lang w:eastAsia="ru-RU"/>
              </w:rPr>
              <w:t>13 519 913,86</w:t>
            </w:r>
          </w:p>
        </w:tc>
      </w:tr>
      <w:tr w:rsidR="00C81670" w:rsidRPr="00180005" w14:paraId="55160A9A" w14:textId="77777777" w:rsidTr="00E14AA8">
        <w:trPr>
          <w:trHeight w:val="6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0EE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80005">
              <w:rPr>
                <w:rFonts w:ascii="PT Astra Serif" w:hAnsi="PT Astra Serif"/>
                <w:sz w:val="18"/>
                <w:szCs w:val="18"/>
                <w:lang w:eastAsia="ru-RU"/>
              </w:rPr>
              <w:t>526 202 45784 14 0000 150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2636" w14:textId="77777777" w:rsidR="00C81670" w:rsidRPr="00180005" w:rsidRDefault="00C81670" w:rsidP="00E14AA8">
            <w:pPr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Межбюджетные трансферты, передаваемые бюджетам муниципальных округов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8FE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2CA6F4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4 000 000,00</w:t>
            </w:r>
          </w:p>
          <w:p w14:paraId="7B1C982A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7022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78FA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81670" w:rsidRPr="00180005" w14:paraId="1F8516B9" w14:textId="77777777" w:rsidTr="00E14AA8">
        <w:trPr>
          <w:trHeight w:val="6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927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80005">
              <w:rPr>
                <w:rFonts w:ascii="PT Astra Serif" w:hAnsi="PT Astra Serif"/>
                <w:sz w:val="18"/>
                <w:szCs w:val="18"/>
                <w:lang w:eastAsia="ru-RU"/>
              </w:rPr>
              <w:t>542 202 20041 14 0000 150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5F09" w14:textId="77777777" w:rsidR="00C81670" w:rsidRPr="00180005" w:rsidRDefault="00C81670" w:rsidP="00E14AA8">
            <w:pPr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Субсидии бюджетам муниципальных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BAC2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-5 087 413,00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59D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-4 790 585,00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DA1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80005">
              <w:rPr>
                <w:rFonts w:ascii="PT Astra Serif" w:hAnsi="PT Astra Serif"/>
                <w:sz w:val="18"/>
                <w:szCs w:val="18"/>
                <w:lang w:eastAsia="ru-RU"/>
              </w:rPr>
              <w:t>-4 790 585,00</w:t>
            </w:r>
          </w:p>
        </w:tc>
      </w:tr>
      <w:tr w:rsidR="00C81670" w:rsidRPr="00180005" w14:paraId="276E65D3" w14:textId="77777777" w:rsidTr="00E14AA8">
        <w:trPr>
          <w:trHeight w:val="6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686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80005">
              <w:rPr>
                <w:rFonts w:ascii="PT Astra Serif" w:hAnsi="PT Astra Serif"/>
                <w:sz w:val="18"/>
                <w:szCs w:val="18"/>
                <w:lang w:eastAsia="ru-RU"/>
              </w:rPr>
              <w:t>526 202 29999 14 0105 150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5120" w14:textId="77777777" w:rsidR="00C81670" w:rsidRPr="00180005" w:rsidRDefault="00C81670" w:rsidP="00E14AA8">
            <w:pPr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Субсидии бюджетам муниципальных округов на содержание автомобильных дорог местного значения и искусственных сооружений на них, по которым проходят маршруты школьных автобусов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1A8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5 087 413,00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A2E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4 790 585,00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937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80005">
              <w:rPr>
                <w:rFonts w:ascii="PT Astra Serif" w:hAnsi="PT Astra Serif"/>
                <w:sz w:val="18"/>
                <w:szCs w:val="18"/>
                <w:lang w:eastAsia="ru-RU"/>
              </w:rPr>
              <w:t>4 790 585,00</w:t>
            </w:r>
          </w:p>
        </w:tc>
      </w:tr>
      <w:tr w:rsidR="00C81670" w:rsidRPr="00180005" w14:paraId="5CFA4420" w14:textId="77777777" w:rsidTr="00E14AA8">
        <w:trPr>
          <w:trHeight w:val="6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1EB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80005">
              <w:rPr>
                <w:rFonts w:ascii="PT Astra Serif" w:hAnsi="PT Astra Serif"/>
                <w:sz w:val="18"/>
                <w:szCs w:val="18"/>
                <w:lang w:eastAsia="ru-RU"/>
              </w:rPr>
              <w:t>542 202 25555 14 0000 150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7AB11" w14:textId="77777777" w:rsidR="00C81670" w:rsidRPr="00180005" w:rsidRDefault="00C81670" w:rsidP="00E14AA8">
            <w:pPr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968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-1 652 025,11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5DD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-1 586 228,56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BB6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80005">
              <w:rPr>
                <w:rFonts w:ascii="PT Astra Serif" w:hAnsi="PT Astra Serif"/>
                <w:sz w:val="18"/>
                <w:szCs w:val="18"/>
                <w:lang w:eastAsia="ru-RU"/>
              </w:rPr>
              <w:t>-1 604 014,77</w:t>
            </w:r>
          </w:p>
        </w:tc>
      </w:tr>
      <w:tr w:rsidR="00C81670" w:rsidRPr="00180005" w14:paraId="5EF08EE0" w14:textId="77777777" w:rsidTr="00E14AA8">
        <w:trPr>
          <w:trHeight w:val="6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5F50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80005">
              <w:rPr>
                <w:rFonts w:ascii="PT Astra Serif" w:hAnsi="PT Astra Serif"/>
                <w:sz w:val="18"/>
                <w:szCs w:val="18"/>
                <w:lang w:eastAsia="ru-RU"/>
              </w:rPr>
              <w:t>526 202 25555 14 0000 150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31D1" w14:textId="77777777" w:rsidR="00C81670" w:rsidRPr="00180005" w:rsidRDefault="00C81670" w:rsidP="00E14A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E9C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1 652 025,11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62B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1 586 228,56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D8A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80005">
              <w:rPr>
                <w:rFonts w:ascii="PT Astra Serif" w:hAnsi="PT Astra Serif"/>
                <w:sz w:val="18"/>
                <w:szCs w:val="18"/>
                <w:lang w:eastAsia="ru-RU"/>
              </w:rPr>
              <w:t>1 604 014,77</w:t>
            </w:r>
          </w:p>
        </w:tc>
      </w:tr>
      <w:tr w:rsidR="00C81670" w:rsidRPr="00180005" w14:paraId="38A05E09" w14:textId="77777777" w:rsidTr="00E14AA8">
        <w:trPr>
          <w:trHeight w:val="6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00EA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80005">
              <w:rPr>
                <w:rFonts w:ascii="PT Astra Serif" w:hAnsi="PT Astra Serif"/>
                <w:sz w:val="18"/>
                <w:szCs w:val="18"/>
                <w:lang w:eastAsia="ru-RU"/>
              </w:rPr>
              <w:t>542 202 35118 14 0000 150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DFB8E" w14:textId="77777777" w:rsidR="00C81670" w:rsidRPr="00180005" w:rsidRDefault="00C81670" w:rsidP="00E14AA8">
            <w:pPr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Субвенции бюджетам муниципальных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5BA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-750 000,00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63F2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0005">
              <w:rPr>
                <w:rFonts w:ascii="PT Astra Serif" w:hAnsi="PT Astra Serif"/>
                <w:sz w:val="18"/>
                <w:szCs w:val="18"/>
              </w:rPr>
              <w:t>-780 000,00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16E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80005">
              <w:rPr>
                <w:rFonts w:ascii="PT Astra Serif" w:hAnsi="PT Astra Serif"/>
                <w:sz w:val="18"/>
                <w:szCs w:val="18"/>
                <w:lang w:eastAsia="ru-RU"/>
              </w:rPr>
              <w:t>-912 000,00</w:t>
            </w:r>
          </w:p>
        </w:tc>
      </w:tr>
      <w:tr w:rsidR="00C81670" w:rsidRPr="00180005" w14:paraId="7B705735" w14:textId="77777777" w:rsidTr="00E14AA8">
        <w:trPr>
          <w:trHeight w:val="6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543C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80005">
              <w:rPr>
                <w:rFonts w:ascii="PT Astra Serif" w:hAnsi="PT Astra Serif"/>
                <w:sz w:val="18"/>
                <w:szCs w:val="18"/>
                <w:lang w:eastAsia="ru-RU"/>
              </w:rPr>
              <w:t>526 202 35118 14 0000 150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608141" w14:textId="77777777" w:rsidR="00C81670" w:rsidRPr="00180005" w:rsidRDefault="00C81670" w:rsidP="00E14AA8">
            <w:pPr>
              <w:suppressAutoHyphens w:val="0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4D0B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80005">
              <w:rPr>
                <w:rFonts w:ascii="PT Astra Serif" w:hAnsi="PT Astra Serif"/>
                <w:sz w:val="20"/>
                <w:szCs w:val="20"/>
              </w:rPr>
              <w:t>750 000,00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5BD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80005">
              <w:rPr>
                <w:rFonts w:ascii="PT Astra Serif" w:hAnsi="PT Astra Serif"/>
                <w:sz w:val="20"/>
                <w:szCs w:val="20"/>
              </w:rPr>
              <w:t>780 000,00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0D7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80005">
              <w:rPr>
                <w:rFonts w:ascii="PT Astra Serif" w:hAnsi="PT Astra Serif"/>
                <w:sz w:val="20"/>
                <w:szCs w:val="20"/>
                <w:lang w:eastAsia="ru-RU"/>
              </w:rPr>
              <w:t>912 000,00</w:t>
            </w:r>
          </w:p>
        </w:tc>
      </w:tr>
    </w:tbl>
    <w:p w14:paraId="1FCE8950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  <w:b/>
        </w:rPr>
      </w:pPr>
    </w:p>
    <w:p w14:paraId="51767BAE" w14:textId="77777777" w:rsidR="00C81670" w:rsidRPr="00180005" w:rsidRDefault="00C81670" w:rsidP="00C81670">
      <w:pPr>
        <w:ind w:firstLine="709"/>
        <w:jc w:val="both"/>
        <w:rPr>
          <w:rFonts w:ascii="PT Astra Serif" w:hAnsi="PT Astra Serif"/>
          <w:lang w:eastAsia="ru-RU"/>
        </w:rPr>
      </w:pPr>
      <w:r w:rsidRPr="00180005">
        <w:rPr>
          <w:rFonts w:ascii="PT Astra Serif" w:hAnsi="PT Astra Serif"/>
          <w:b/>
        </w:rPr>
        <w:t>6.</w:t>
      </w:r>
      <w:r w:rsidRPr="00180005">
        <w:rPr>
          <w:rFonts w:ascii="PT Astra Serif" w:hAnsi="PT Astra Serif"/>
        </w:rPr>
        <w:t xml:space="preserve"> Остатки неиспользованных средств, поступивших в бюджет муниципального образования «Муниципальный округ Красногорский район Удмуртской Республики» в 2025 году направить целевым назначением для финансирования мероприятий в 2026 году:</w:t>
      </w:r>
    </w:p>
    <w:p w14:paraId="4973B633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180005">
        <w:rPr>
          <w:rFonts w:ascii="PT Astra Serif" w:hAnsi="PT Astra Serif"/>
          <w:lang w:eastAsia="ru-RU"/>
        </w:rPr>
        <w:t xml:space="preserve">а) увеличить плановое назначение по источникам финансирования дефицита бюджета на сумму </w:t>
      </w:r>
      <w:r w:rsidRPr="00180005">
        <w:rPr>
          <w:rFonts w:ascii="PT Astra Serif" w:hAnsi="PT Astra Serif"/>
          <w:b/>
          <w:lang w:eastAsia="ru-RU"/>
        </w:rPr>
        <w:t>21 524 337,01</w:t>
      </w:r>
      <w:r w:rsidRPr="00180005">
        <w:rPr>
          <w:rFonts w:ascii="PT Astra Serif" w:hAnsi="PT Astra Serif"/>
          <w:lang w:eastAsia="ru-RU"/>
        </w:rPr>
        <w:t xml:space="preserve"> рубля:</w:t>
      </w:r>
    </w:p>
    <w:p w14:paraId="7721A342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3260"/>
        <w:gridCol w:w="4536"/>
        <w:gridCol w:w="1418"/>
        <w:gridCol w:w="283"/>
      </w:tblGrid>
      <w:tr w:rsidR="00C81670" w:rsidRPr="00180005" w14:paraId="078B6BD4" w14:textId="77777777" w:rsidTr="00E14AA8">
        <w:trPr>
          <w:trHeight w:val="4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07EC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C6C5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Код бюджетной классификации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4BD4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Сумма</w:t>
            </w:r>
          </w:p>
          <w:p w14:paraId="31C9032C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рублей</w:t>
            </w:r>
          </w:p>
        </w:tc>
      </w:tr>
      <w:tr w:rsidR="00C81670" w:rsidRPr="00180005" w14:paraId="34065429" w14:textId="77777777" w:rsidTr="00E14AA8">
        <w:trPr>
          <w:trHeight w:val="4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B46A60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1ADDB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78141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</w:tr>
      <w:tr w:rsidR="00C81670" w:rsidRPr="00180005" w14:paraId="322F352E" w14:textId="77777777" w:rsidTr="00E14AA8">
        <w:trPr>
          <w:trHeight w:val="4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6F8D" w14:textId="77777777" w:rsidR="00C81670" w:rsidRPr="00180005" w:rsidRDefault="00C81670" w:rsidP="00E14AA8">
            <w:pPr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5913" w14:textId="77777777" w:rsidR="00C81670" w:rsidRPr="00180005" w:rsidRDefault="00C81670" w:rsidP="00E14AA8">
            <w:pPr>
              <w:spacing w:after="120"/>
              <w:jc w:val="center"/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000 01 05 02 01 14 0000 610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1AA0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21 524 337,01</w:t>
            </w:r>
          </w:p>
        </w:tc>
      </w:tr>
    </w:tbl>
    <w:p w14:paraId="5818035F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180005">
        <w:rPr>
          <w:rFonts w:ascii="PT Astra Serif" w:hAnsi="PT Astra Serif"/>
          <w:lang w:eastAsia="ru-RU"/>
        </w:rPr>
        <w:t xml:space="preserve">б) увеличить расходную часть бюджета муниципального образования «Муниципальный округ </w:t>
      </w:r>
      <w:r w:rsidRPr="00180005">
        <w:rPr>
          <w:rFonts w:ascii="PT Astra Serif" w:hAnsi="PT Astra Serif"/>
        </w:rPr>
        <w:t>Красногорский</w:t>
      </w:r>
      <w:r w:rsidRPr="00180005">
        <w:rPr>
          <w:rFonts w:ascii="PT Astra Serif" w:hAnsi="PT Astra Serif"/>
          <w:lang w:eastAsia="ru-RU"/>
        </w:rPr>
        <w:t xml:space="preserve"> район Удмуртской Республики» на </w:t>
      </w:r>
      <w:r w:rsidRPr="00180005">
        <w:rPr>
          <w:rFonts w:ascii="PT Astra Serif" w:hAnsi="PT Astra Serif"/>
          <w:b/>
          <w:lang w:eastAsia="ru-RU"/>
        </w:rPr>
        <w:t>21 524 337,01</w:t>
      </w:r>
      <w:r w:rsidRPr="00180005">
        <w:rPr>
          <w:rFonts w:ascii="PT Astra Serif" w:hAnsi="PT Astra Serif"/>
          <w:lang w:eastAsia="ru-RU"/>
        </w:rPr>
        <w:t xml:space="preserve"> рубля </w:t>
      </w:r>
      <w:r w:rsidRPr="00180005">
        <w:rPr>
          <w:rFonts w:ascii="PT Astra Serif" w:hAnsi="PT Astra Serif"/>
        </w:rPr>
        <w:t>и распределить по следующим направлениям</w:t>
      </w:r>
      <w:r w:rsidRPr="00180005">
        <w:rPr>
          <w:rFonts w:ascii="PT Astra Serif" w:hAnsi="PT Astra Serif"/>
          <w:lang w:eastAsia="ru-RU"/>
        </w:rPr>
        <w:t>:</w:t>
      </w:r>
    </w:p>
    <w:p w14:paraId="2C462F4D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  <w:lang w:eastAsia="ru-RU"/>
        </w:rPr>
        <w:t xml:space="preserve">- </w:t>
      </w:r>
      <w:r w:rsidRPr="00180005">
        <w:rPr>
          <w:rFonts w:ascii="PT Astra Serif" w:hAnsi="PT Astra Serif"/>
          <w:b/>
          <w:lang w:eastAsia="ru-RU"/>
        </w:rPr>
        <w:t>5 741 927,83</w:t>
      </w:r>
      <w:r w:rsidRPr="00180005">
        <w:rPr>
          <w:rFonts w:ascii="PT Astra Serif" w:hAnsi="PT Astra Serif"/>
          <w:lang w:eastAsia="ru-RU"/>
        </w:rPr>
        <w:t xml:space="preserve"> рубля – средства, выделенные бюджету муниципального образования по</w:t>
      </w:r>
      <w:r w:rsidRPr="00180005">
        <w:rPr>
          <w:rFonts w:ascii="PT Astra Serif" w:hAnsi="PT Astra Serif"/>
        </w:rPr>
        <w:t xml:space="preserve"> Распоряжению Правительства УР от 11.11.2025 № 1273-р о предоставлении дотации на поддержку мер по обеспечению сбалансированности бюджета муниципального образования на проведение </w:t>
      </w:r>
      <w:r w:rsidRPr="00180005">
        <w:rPr>
          <w:rFonts w:ascii="PT Astra Serif" w:hAnsi="PT Astra Serif"/>
          <w:lang w:val="en-US"/>
        </w:rPr>
        <w:t>XXXII</w:t>
      </w:r>
      <w:r w:rsidRPr="00180005">
        <w:rPr>
          <w:rFonts w:ascii="PT Astra Serif" w:hAnsi="PT Astra Serif"/>
        </w:rPr>
        <w:t>-х Республиканских зимних сельских спортивных игр:</w:t>
      </w:r>
    </w:p>
    <w:p w14:paraId="1B916402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5"/>
        <w:gridCol w:w="3492"/>
        <w:gridCol w:w="1950"/>
      </w:tblGrid>
      <w:tr w:rsidR="00C81670" w:rsidRPr="00180005" w14:paraId="4B66F9FF" w14:textId="77777777" w:rsidTr="00E14AA8">
        <w:trPr>
          <w:trHeight w:val="475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5BB2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93A0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Код бюджетной классификации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6AC4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 xml:space="preserve">Сумма, </w:t>
            </w:r>
          </w:p>
          <w:p w14:paraId="6B30D4F7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рублей</w:t>
            </w:r>
          </w:p>
        </w:tc>
      </w:tr>
      <w:tr w:rsidR="00C81670" w:rsidRPr="00180005" w14:paraId="14343F72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2"/>
          </w:tcPr>
          <w:p w14:paraId="489185A0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  <w:b/>
                <w:i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950" w:type="dxa"/>
            <w:vAlign w:val="center"/>
          </w:tcPr>
          <w:p w14:paraId="11C02AB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b/>
                <w:i/>
                <w:color w:val="000000"/>
                <w:lang w:eastAsia="ru-RU"/>
              </w:rPr>
              <w:t>3 241 927,83</w:t>
            </w:r>
          </w:p>
        </w:tc>
      </w:tr>
      <w:tr w:rsidR="00C81670" w:rsidRPr="00180005" w14:paraId="2DD2A4C4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2"/>
          </w:tcPr>
          <w:p w14:paraId="3372C764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Муниципальная программа «Создание условий для развития физической культуры и спорта»</w:t>
            </w:r>
          </w:p>
        </w:tc>
        <w:tc>
          <w:tcPr>
            <w:tcW w:w="1950" w:type="dxa"/>
            <w:vAlign w:val="center"/>
          </w:tcPr>
          <w:p w14:paraId="55580C0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4DE28A32" w14:textId="77777777" w:rsidTr="00E14AA8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4305" w:type="dxa"/>
            <w:vAlign w:val="center"/>
          </w:tcPr>
          <w:p w14:paraId="0507B179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 xml:space="preserve">Проведение </w:t>
            </w:r>
            <w:r w:rsidRPr="00180005">
              <w:rPr>
                <w:rFonts w:ascii="PT Astra Serif" w:hAnsi="PT Astra Serif"/>
                <w:lang w:val="en-US"/>
              </w:rPr>
              <w:t>XXXII</w:t>
            </w:r>
            <w:r w:rsidRPr="00180005">
              <w:rPr>
                <w:rFonts w:ascii="PT Astra Serif" w:hAnsi="PT Astra Serif"/>
              </w:rPr>
              <w:t>-х Республиканских зимних сельских спортивных игр</w:t>
            </w:r>
          </w:p>
        </w:tc>
        <w:tc>
          <w:tcPr>
            <w:tcW w:w="3492" w:type="dxa"/>
            <w:vAlign w:val="center"/>
          </w:tcPr>
          <w:p w14:paraId="1330204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526 1102 0200161490 244</w:t>
            </w:r>
          </w:p>
        </w:tc>
        <w:tc>
          <w:tcPr>
            <w:tcW w:w="1950" w:type="dxa"/>
            <w:vAlign w:val="center"/>
          </w:tcPr>
          <w:p w14:paraId="385271B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3 241 927,83</w:t>
            </w:r>
          </w:p>
        </w:tc>
      </w:tr>
      <w:tr w:rsidR="00C81670" w:rsidRPr="00180005" w14:paraId="5D11C57A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2"/>
          </w:tcPr>
          <w:p w14:paraId="06DC89E4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  <w:b/>
                <w:i/>
              </w:rPr>
              <w:t>Отдел образования 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950" w:type="dxa"/>
            <w:vAlign w:val="center"/>
          </w:tcPr>
          <w:p w14:paraId="55A2AE9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b/>
                <w:i/>
                <w:color w:val="000000"/>
                <w:lang w:eastAsia="ru-RU"/>
              </w:rPr>
              <w:t>1 000 000,00</w:t>
            </w:r>
          </w:p>
        </w:tc>
      </w:tr>
      <w:tr w:rsidR="00C81670" w:rsidRPr="00180005" w14:paraId="436F0C19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2"/>
          </w:tcPr>
          <w:p w14:paraId="0DD1D09C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Муниципальная программа «Создание условий для развития физической культуры и спорта»</w:t>
            </w:r>
          </w:p>
        </w:tc>
        <w:tc>
          <w:tcPr>
            <w:tcW w:w="1950" w:type="dxa"/>
            <w:vAlign w:val="center"/>
          </w:tcPr>
          <w:p w14:paraId="453CAAB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1A06D3F4" w14:textId="77777777" w:rsidTr="00E14AA8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4305" w:type="dxa"/>
            <w:vAlign w:val="center"/>
          </w:tcPr>
          <w:p w14:paraId="162FE317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 xml:space="preserve">Проведение </w:t>
            </w:r>
            <w:r w:rsidRPr="00180005">
              <w:rPr>
                <w:rFonts w:ascii="PT Astra Serif" w:hAnsi="PT Astra Serif"/>
                <w:lang w:val="en-US"/>
              </w:rPr>
              <w:t>XXXII</w:t>
            </w:r>
            <w:r w:rsidRPr="00180005">
              <w:rPr>
                <w:rFonts w:ascii="PT Astra Serif" w:hAnsi="PT Astra Serif"/>
              </w:rPr>
              <w:t>-х Республиканских зимних сельских спортивных игр</w:t>
            </w:r>
          </w:p>
        </w:tc>
        <w:tc>
          <w:tcPr>
            <w:tcW w:w="3492" w:type="dxa"/>
            <w:vAlign w:val="center"/>
          </w:tcPr>
          <w:p w14:paraId="4627B230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541 1102 0200161490 244</w:t>
            </w:r>
          </w:p>
        </w:tc>
        <w:tc>
          <w:tcPr>
            <w:tcW w:w="1950" w:type="dxa"/>
            <w:vAlign w:val="center"/>
          </w:tcPr>
          <w:p w14:paraId="7BEBA43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1 000 000,00</w:t>
            </w:r>
          </w:p>
        </w:tc>
      </w:tr>
      <w:tr w:rsidR="00C81670" w:rsidRPr="00180005" w14:paraId="0B5FE251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2"/>
          </w:tcPr>
          <w:p w14:paraId="12FDFDB4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  <w:b/>
                <w:i/>
              </w:rPr>
              <w:t>Отдел культуры, спорта и молодежной политики 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950" w:type="dxa"/>
            <w:vAlign w:val="center"/>
          </w:tcPr>
          <w:p w14:paraId="34FA8F80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b/>
                <w:i/>
                <w:color w:val="000000"/>
                <w:lang w:eastAsia="ru-RU"/>
              </w:rPr>
              <w:t>1 500 000,00</w:t>
            </w:r>
          </w:p>
        </w:tc>
      </w:tr>
      <w:tr w:rsidR="00C81670" w:rsidRPr="00180005" w14:paraId="7A8D78A6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2"/>
          </w:tcPr>
          <w:p w14:paraId="7879F578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Муниципальная программа «Создание условий для развития физической культуры и спорта»</w:t>
            </w:r>
          </w:p>
        </w:tc>
        <w:tc>
          <w:tcPr>
            <w:tcW w:w="1950" w:type="dxa"/>
            <w:vAlign w:val="center"/>
          </w:tcPr>
          <w:p w14:paraId="79CAF7B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0B9F99B1" w14:textId="77777777" w:rsidTr="00E14AA8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4305" w:type="dxa"/>
            <w:vAlign w:val="center"/>
          </w:tcPr>
          <w:p w14:paraId="205A646E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 xml:space="preserve">Проведение </w:t>
            </w:r>
            <w:r w:rsidRPr="00180005">
              <w:rPr>
                <w:rFonts w:ascii="PT Astra Serif" w:hAnsi="PT Astra Serif"/>
                <w:lang w:val="en-US"/>
              </w:rPr>
              <w:t>XXXII</w:t>
            </w:r>
            <w:r w:rsidRPr="00180005">
              <w:rPr>
                <w:rFonts w:ascii="PT Astra Serif" w:hAnsi="PT Astra Serif"/>
              </w:rPr>
              <w:t>-х Республиканских зимних сельских спортивных игр</w:t>
            </w:r>
          </w:p>
        </w:tc>
        <w:tc>
          <w:tcPr>
            <w:tcW w:w="3492" w:type="dxa"/>
            <w:vAlign w:val="center"/>
          </w:tcPr>
          <w:p w14:paraId="46CB87A2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540 1102 0200161490 244</w:t>
            </w:r>
          </w:p>
        </w:tc>
        <w:tc>
          <w:tcPr>
            <w:tcW w:w="1950" w:type="dxa"/>
            <w:vAlign w:val="center"/>
          </w:tcPr>
          <w:p w14:paraId="091F2A1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1 500 000,00</w:t>
            </w:r>
          </w:p>
        </w:tc>
      </w:tr>
    </w:tbl>
    <w:p w14:paraId="04D7D826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</w:p>
    <w:p w14:paraId="678BC9CC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  <w:lang w:eastAsia="ru-RU"/>
        </w:rPr>
        <w:t xml:space="preserve">- </w:t>
      </w:r>
      <w:r w:rsidRPr="00180005">
        <w:rPr>
          <w:rFonts w:ascii="PT Astra Serif" w:hAnsi="PT Astra Serif"/>
          <w:b/>
          <w:lang w:eastAsia="ru-RU"/>
        </w:rPr>
        <w:t>50 000,00</w:t>
      </w:r>
      <w:r w:rsidRPr="00180005">
        <w:rPr>
          <w:rFonts w:ascii="PT Astra Serif" w:hAnsi="PT Astra Serif"/>
          <w:lang w:eastAsia="ru-RU"/>
        </w:rPr>
        <w:t xml:space="preserve"> рублей – безвозмездные поступления от ООО «Глазовские заводы» направить на</w:t>
      </w:r>
      <w:r w:rsidRPr="00180005">
        <w:rPr>
          <w:rFonts w:ascii="PT Astra Serif" w:hAnsi="PT Astra Serif"/>
        </w:rPr>
        <w:t xml:space="preserve"> организацию и проведение 32-х Республиканских зимних сельских спортивных игр</w:t>
      </w:r>
    </w:p>
    <w:p w14:paraId="78C98673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5"/>
        <w:gridCol w:w="3492"/>
        <w:gridCol w:w="1950"/>
      </w:tblGrid>
      <w:tr w:rsidR="00C81670" w:rsidRPr="00180005" w14:paraId="44E74C52" w14:textId="77777777" w:rsidTr="00E14AA8">
        <w:trPr>
          <w:trHeight w:val="475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E6D5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595E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Код бюджетной классификации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1269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 xml:space="preserve">Сумма, </w:t>
            </w:r>
          </w:p>
          <w:p w14:paraId="05B326E1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рублей</w:t>
            </w:r>
          </w:p>
        </w:tc>
      </w:tr>
      <w:tr w:rsidR="00C81670" w:rsidRPr="00180005" w14:paraId="58BD3561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2"/>
          </w:tcPr>
          <w:p w14:paraId="7867C3AC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  <w:b/>
                <w:i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950" w:type="dxa"/>
            <w:vAlign w:val="center"/>
          </w:tcPr>
          <w:p w14:paraId="3FCA8E2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b/>
                <w:i/>
                <w:color w:val="000000"/>
                <w:lang w:eastAsia="ru-RU"/>
              </w:rPr>
              <w:t>50 000,00</w:t>
            </w:r>
          </w:p>
        </w:tc>
      </w:tr>
      <w:tr w:rsidR="00C81670" w:rsidRPr="00180005" w14:paraId="6C22B613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2"/>
          </w:tcPr>
          <w:p w14:paraId="6DB5ACB1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Муниципальная программа «Создание условий для развития физической культуры и спорта»</w:t>
            </w:r>
          </w:p>
        </w:tc>
        <w:tc>
          <w:tcPr>
            <w:tcW w:w="1950" w:type="dxa"/>
            <w:vAlign w:val="center"/>
          </w:tcPr>
          <w:p w14:paraId="6DAEF610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68CA316C" w14:textId="77777777" w:rsidTr="00E14AA8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4305" w:type="dxa"/>
            <w:vAlign w:val="center"/>
          </w:tcPr>
          <w:p w14:paraId="0AAFF742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Расходы за счет безвозмездных поступлений</w:t>
            </w:r>
          </w:p>
        </w:tc>
        <w:tc>
          <w:tcPr>
            <w:tcW w:w="3492" w:type="dxa"/>
            <w:vAlign w:val="center"/>
          </w:tcPr>
          <w:p w14:paraId="1BAD584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526 1102 0200163300 244</w:t>
            </w:r>
          </w:p>
        </w:tc>
        <w:tc>
          <w:tcPr>
            <w:tcW w:w="1950" w:type="dxa"/>
            <w:vAlign w:val="center"/>
          </w:tcPr>
          <w:p w14:paraId="642133B9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50 000,00</w:t>
            </w:r>
          </w:p>
        </w:tc>
      </w:tr>
    </w:tbl>
    <w:p w14:paraId="2FD6E7AF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</w:p>
    <w:p w14:paraId="6282EA2E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  <w:lang w:eastAsia="ru-RU"/>
        </w:rPr>
        <w:t xml:space="preserve">- </w:t>
      </w:r>
      <w:r w:rsidRPr="00180005">
        <w:rPr>
          <w:rFonts w:ascii="PT Astra Serif" w:hAnsi="PT Astra Serif"/>
          <w:b/>
          <w:lang w:eastAsia="ru-RU"/>
        </w:rPr>
        <w:t>804,21</w:t>
      </w:r>
      <w:r w:rsidRPr="00180005">
        <w:rPr>
          <w:rFonts w:ascii="PT Astra Serif" w:hAnsi="PT Astra Serif"/>
          <w:lang w:eastAsia="ru-RU"/>
        </w:rPr>
        <w:t xml:space="preserve"> рубля – безвозмездные поступления от АО «Милком» направить на мероприятия проводимые в </w:t>
      </w:r>
      <w:r w:rsidRPr="00180005">
        <w:rPr>
          <w:rFonts w:ascii="PT Astra Serif" w:hAnsi="PT Astra Serif"/>
        </w:rPr>
        <w:t>сельском хозяйстве</w:t>
      </w:r>
    </w:p>
    <w:p w14:paraId="535EDD19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5"/>
        <w:gridCol w:w="3492"/>
        <w:gridCol w:w="1950"/>
      </w:tblGrid>
      <w:tr w:rsidR="00C81670" w:rsidRPr="00180005" w14:paraId="6B102AAC" w14:textId="77777777" w:rsidTr="00E14AA8">
        <w:trPr>
          <w:trHeight w:val="475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E19E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6CEC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Код бюджетной классификации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83C2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 xml:space="preserve">Сумма, </w:t>
            </w:r>
          </w:p>
          <w:p w14:paraId="3DAE8424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рублей</w:t>
            </w:r>
          </w:p>
        </w:tc>
      </w:tr>
      <w:tr w:rsidR="00C81670" w:rsidRPr="00180005" w14:paraId="262C5BE3" w14:textId="77777777" w:rsidTr="00E14AA8">
        <w:trPr>
          <w:trHeight w:val="47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0144" w14:textId="77777777" w:rsidR="00C81670" w:rsidRPr="00180005" w:rsidRDefault="00C81670" w:rsidP="00E14AA8">
            <w:pPr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  <w:i/>
              </w:rPr>
              <w:t>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866B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80005">
              <w:rPr>
                <w:rFonts w:ascii="PT Astra Serif" w:hAnsi="PT Astra Serif"/>
                <w:b/>
                <w:i/>
              </w:rPr>
              <w:t>804,21</w:t>
            </w:r>
          </w:p>
        </w:tc>
      </w:tr>
      <w:tr w:rsidR="00C81670" w:rsidRPr="00180005" w14:paraId="1EF36035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2"/>
          </w:tcPr>
          <w:p w14:paraId="0ECDE2F8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Муниципальная программа "Создание условий для устойчивого экономического развития"</w:t>
            </w:r>
          </w:p>
        </w:tc>
        <w:tc>
          <w:tcPr>
            <w:tcW w:w="1950" w:type="dxa"/>
          </w:tcPr>
          <w:p w14:paraId="0B88ECDC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</w:tr>
      <w:tr w:rsidR="00C81670" w:rsidRPr="00180005" w14:paraId="5E29DD33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2"/>
          </w:tcPr>
          <w:p w14:paraId="79BE9223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«Развитие сельского хозяйства и расширение рынка сельскохозяйственной продукции»</w:t>
            </w:r>
          </w:p>
        </w:tc>
        <w:tc>
          <w:tcPr>
            <w:tcW w:w="1950" w:type="dxa"/>
          </w:tcPr>
          <w:p w14:paraId="1EF9547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</w:tr>
      <w:tr w:rsidR="00C81670" w:rsidRPr="00180005" w14:paraId="6A902186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</w:tcPr>
          <w:p w14:paraId="0717DF6C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Расходы за счет безвозмездных поступлений</w:t>
            </w:r>
          </w:p>
        </w:tc>
        <w:tc>
          <w:tcPr>
            <w:tcW w:w="3492" w:type="dxa"/>
            <w:vAlign w:val="center"/>
          </w:tcPr>
          <w:p w14:paraId="39E2E94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526 0405 0510163300 244</w:t>
            </w:r>
          </w:p>
        </w:tc>
        <w:tc>
          <w:tcPr>
            <w:tcW w:w="1950" w:type="dxa"/>
            <w:vAlign w:val="center"/>
          </w:tcPr>
          <w:p w14:paraId="511D429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804,21</w:t>
            </w:r>
          </w:p>
        </w:tc>
      </w:tr>
    </w:tbl>
    <w:p w14:paraId="3662F1E3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</w:p>
    <w:p w14:paraId="0CE67400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  <w:lang w:eastAsia="ru-RU"/>
        </w:rPr>
        <w:t xml:space="preserve">- </w:t>
      </w:r>
      <w:r w:rsidRPr="00180005">
        <w:rPr>
          <w:rFonts w:ascii="PT Astra Serif" w:hAnsi="PT Astra Serif"/>
          <w:b/>
          <w:lang w:eastAsia="ru-RU"/>
        </w:rPr>
        <w:t xml:space="preserve">118 043,10 </w:t>
      </w:r>
      <w:r w:rsidRPr="00180005">
        <w:rPr>
          <w:rFonts w:ascii="PT Astra Serif" w:hAnsi="PT Astra Serif"/>
          <w:lang w:eastAsia="ru-RU"/>
        </w:rPr>
        <w:t>рубля – направить на реализацию наказов избирателей «</w:t>
      </w:r>
      <w:r w:rsidRPr="00180005">
        <w:rPr>
          <w:rFonts w:ascii="PT Astra Serif" w:hAnsi="PT Astra Serif"/>
        </w:rPr>
        <w:t xml:space="preserve">Газификация здания Артыкского сельского клуба» </w:t>
      </w:r>
    </w:p>
    <w:p w14:paraId="7FFCD201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5"/>
        <w:gridCol w:w="3492"/>
        <w:gridCol w:w="1950"/>
      </w:tblGrid>
      <w:tr w:rsidR="00C81670" w:rsidRPr="00180005" w14:paraId="55BC44FB" w14:textId="77777777" w:rsidTr="00E14AA8">
        <w:trPr>
          <w:trHeight w:val="475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5E6F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9BB8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Код бюджетной классификации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C20D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 xml:space="preserve">Сумма, </w:t>
            </w:r>
          </w:p>
          <w:p w14:paraId="7F1B4F40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рублей</w:t>
            </w:r>
          </w:p>
        </w:tc>
      </w:tr>
      <w:tr w:rsidR="00C81670" w:rsidRPr="00180005" w14:paraId="566B44D8" w14:textId="77777777" w:rsidTr="00E14AA8">
        <w:trPr>
          <w:trHeight w:val="47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F67" w14:textId="77777777" w:rsidR="00C81670" w:rsidRPr="00180005" w:rsidRDefault="00C81670" w:rsidP="00E14AA8">
            <w:pPr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  <w:i/>
              </w:rPr>
              <w:t>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33AE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80005">
              <w:rPr>
                <w:rFonts w:ascii="PT Astra Serif" w:hAnsi="PT Astra Serif"/>
                <w:b/>
                <w:i/>
              </w:rPr>
              <w:t>118 043,10</w:t>
            </w:r>
          </w:p>
        </w:tc>
      </w:tr>
      <w:tr w:rsidR="00C81670" w:rsidRPr="00180005" w14:paraId="1DDA4830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2"/>
          </w:tcPr>
          <w:p w14:paraId="6C3CF9DE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Муниципальная программа "Развитие культуры"</w:t>
            </w:r>
          </w:p>
        </w:tc>
        <w:tc>
          <w:tcPr>
            <w:tcW w:w="1950" w:type="dxa"/>
          </w:tcPr>
          <w:p w14:paraId="7A4AACF6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</w:tr>
      <w:tr w:rsidR="00C81670" w:rsidRPr="00180005" w14:paraId="1DDEC64E" w14:textId="77777777" w:rsidTr="00E14AA8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2"/>
          </w:tcPr>
          <w:p w14:paraId="5A1025CA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«Реализация национальной политики, развитие местного народного творчества»</w:t>
            </w:r>
          </w:p>
        </w:tc>
        <w:tc>
          <w:tcPr>
            <w:tcW w:w="1950" w:type="dxa"/>
          </w:tcPr>
          <w:p w14:paraId="388693B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</w:tr>
      <w:tr w:rsidR="00C81670" w:rsidRPr="00180005" w14:paraId="4E5D9E60" w14:textId="77777777" w:rsidTr="00E14AA8">
        <w:tblPrEx>
          <w:tblLook w:val="04A0" w:firstRow="1" w:lastRow="0" w:firstColumn="1" w:lastColumn="0" w:noHBand="0" w:noVBand="1"/>
        </w:tblPrEx>
        <w:tc>
          <w:tcPr>
            <w:tcW w:w="4305" w:type="dxa"/>
          </w:tcPr>
          <w:p w14:paraId="066A4F7E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Расходы на реализацию наказов избирателей</w:t>
            </w:r>
          </w:p>
        </w:tc>
        <w:tc>
          <w:tcPr>
            <w:tcW w:w="3492" w:type="dxa"/>
            <w:vAlign w:val="center"/>
          </w:tcPr>
          <w:p w14:paraId="37784E3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526 0801 0330260190 414</w:t>
            </w:r>
          </w:p>
        </w:tc>
        <w:tc>
          <w:tcPr>
            <w:tcW w:w="1950" w:type="dxa"/>
            <w:vAlign w:val="center"/>
          </w:tcPr>
          <w:p w14:paraId="1D5E869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118 043,10</w:t>
            </w:r>
          </w:p>
        </w:tc>
      </w:tr>
    </w:tbl>
    <w:p w14:paraId="7891B511" w14:textId="77777777" w:rsidR="00C81670" w:rsidRPr="00180005" w:rsidRDefault="00C81670" w:rsidP="00C81670">
      <w:pPr>
        <w:suppressAutoHyphens w:val="0"/>
        <w:jc w:val="both"/>
        <w:rPr>
          <w:rFonts w:ascii="PT Astra Serif" w:hAnsi="PT Astra Serif"/>
          <w:lang w:eastAsia="ru-RU"/>
        </w:rPr>
      </w:pPr>
    </w:p>
    <w:p w14:paraId="08DC5879" w14:textId="77777777" w:rsidR="00C81670" w:rsidRPr="00180005" w:rsidRDefault="00C81670" w:rsidP="00C81670">
      <w:pPr>
        <w:ind w:firstLine="709"/>
        <w:jc w:val="both"/>
        <w:rPr>
          <w:rFonts w:ascii="PT Astra Serif" w:hAnsi="PT Astra Serif"/>
          <w:lang w:eastAsia="ru-RU"/>
        </w:rPr>
      </w:pPr>
      <w:r w:rsidRPr="00180005">
        <w:rPr>
          <w:rFonts w:ascii="PT Astra Serif" w:hAnsi="PT Astra Serif"/>
          <w:lang w:eastAsia="ru-RU"/>
        </w:rPr>
        <w:t xml:space="preserve">- </w:t>
      </w:r>
      <w:r w:rsidRPr="00180005">
        <w:rPr>
          <w:rFonts w:ascii="PT Astra Serif" w:hAnsi="PT Astra Serif"/>
          <w:b/>
          <w:lang w:eastAsia="ru-RU"/>
        </w:rPr>
        <w:t xml:space="preserve">8 761 565,80 </w:t>
      </w:r>
      <w:r w:rsidRPr="00180005">
        <w:rPr>
          <w:rFonts w:ascii="PT Astra Serif" w:hAnsi="PT Astra Serif"/>
          <w:lang w:eastAsia="ru-RU"/>
        </w:rPr>
        <w:t>рубля – средства дорожного фонда на содержание автомобильных дорог местного значения и приобретение спецтехники</w:t>
      </w:r>
    </w:p>
    <w:p w14:paraId="083AC0D9" w14:textId="77777777" w:rsidR="00C81670" w:rsidRPr="00180005" w:rsidRDefault="00C81670" w:rsidP="00C81670">
      <w:pPr>
        <w:ind w:firstLine="709"/>
        <w:jc w:val="both"/>
        <w:rPr>
          <w:rFonts w:ascii="PT Astra Serif" w:hAnsi="PT Astra Serif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1701"/>
      </w:tblGrid>
      <w:tr w:rsidR="00C81670" w:rsidRPr="00180005" w14:paraId="77FFC07B" w14:textId="77777777" w:rsidTr="00E14AA8">
        <w:trPr>
          <w:trHeight w:val="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502B9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64E65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A54B4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 xml:space="preserve">Сумма, </w:t>
            </w:r>
          </w:p>
          <w:p w14:paraId="74D05953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рублей</w:t>
            </w:r>
          </w:p>
        </w:tc>
      </w:tr>
      <w:tr w:rsidR="00C81670" w:rsidRPr="00180005" w14:paraId="748B84D9" w14:textId="77777777" w:rsidTr="00E14AA8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882E4A" w14:textId="77777777" w:rsidR="00C81670" w:rsidRPr="00180005" w:rsidRDefault="00C81670" w:rsidP="00E14AA8">
            <w:pPr>
              <w:rPr>
                <w:rFonts w:ascii="PT Astra Serif" w:hAnsi="PT Astra Serif"/>
                <w:b/>
                <w:bCs/>
                <w:i/>
              </w:rPr>
            </w:pPr>
            <w:r w:rsidRPr="00180005">
              <w:rPr>
                <w:rFonts w:ascii="PT Astra Serif" w:hAnsi="PT Astra Serif"/>
                <w:b/>
                <w:i/>
              </w:rPr>
              <w:t>Управление по развитию территорий и проектной деятельности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48D3E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i/>
              </w:rPr>
            </w:pPr>
            <w:r w:rsidRPr="00180005">
              <w:rPr>
                <w:rFonts w:ascii="PT Astra Serif" w:hAnsi="PT Astra Serif" w:cs="Calibri"/>
                <w:b/>
                <w:i/>
              </w:rPr>
              <w:t>3 173 384,68</w:t>
            </w:r>
          </w:p>
        </w:tc>
      </w:tr>
      <w:tr w:rsidR="00C81670" w:rsidRPr="00180005" w14:paraId="1799B126" w14:textId="77777777" w:rsidTr="00E14AA8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74664E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Муниципальная программа "Содержание и развитие муниципального хозяйства"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58059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bCs/>
              </w:rPr>
            </w:pPr>
          </w:p>
        </w:tc>
      </w:tr>
      <w:tr w:rsidR="00C81670" w:rsidRPr="00180005" w14:paraId="4CF41F3F" w14:textId="77777777" w:rsidTr="00E14AA8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2DB7F9" w14:textId="77777777" w:rsidR="00C81670" w:rsidRPr="00180005" w:rsidRDefault="00C81670" w:rsidP="00E14AA8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/>
                <w:bCs/>
              </w:rPr>
              <w:t>Подпрограмма "Организация транспортного обслуживания населения, развитие дорожного хозяйства"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F7BC00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bCs/>
              </w:rPr>
            </w:pPr>
          </w:p>
        </w:tc>
      </w:tr>
      <w:tr w:rsidR="00C81670" w:rsidRPr="00180005" w14:paraId="35F6ABC1" w14:textId="77777777" w:rsidTr="00E14AA8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5F8628" w14:textId="77777777" w:rsidR="00C81670" w:rsidRPr="00180005" w:rsidRDefault="00C81670" w:rsidP="00E14AA8">
            <w:pPr>
              <w:rPr>
                <w:rFonts w:ascii="PT Astra Serif" w:hAnsi="PT Astra Serif"/>
                <w:color w:val="000000"/>
              </w:rPr>
            </w:pPr>
            <w:r w:rsidRPr="00180005">
              <w:rPr>
                <w:rFonts w:ascii="PT Astra Serif" w:hAnsi="PT Astra Serif"/>
                <w:color w:val="000000"/>
              </w:rPr>
              <w:t>Содержание автомобильных дорог местного значения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AA974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 w:cs="Calibri"/>
                <w:bCs/>
              </w:rPr>
              <w:t>542 0409 0750162510 244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B5EF5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 w:cs="Calibri"/>
                <w:bCs/>
              </w:rPr>
              <w:t>3 173 384,68</w:t>
            </w:r>
          </w:p>
        </w:tc>
      </w:tr>
      <w:tr w:rsidR="00C81670" w:rsidRPr="00180005" w14:paraId="0EC12FD0" w14:textId="77777777" w:rsidTr="00E14AA8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27E148" w14:textId="77777777" w:rsidR="00C81670" w:rsidRPr="00180005" w:rsidRDefault="00C81670" w:rsidP="00E14AA8">
            <w:pPr>
              <w:rPr>
                <w:rFonts w:ascii="PT Astra Serif" w:hAnsi="PT Astra Serif"/>
                <w:b/>
                <w:bCs/>
                <w:i/>
              </w:rPr>
            </w:pPr>
            <w:r w:rsidRPr="00180005">
              <w:rPr>
                <w:rFonts w:ascii="PT Astra Serif" w:hAnsi="PT Astra Serif"/>
                <w:b/>
                <w:i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A5CA6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i/>
              </w:rPr>
            </w:pPr>
            <w:r w:rsidRPr="00180005">
              <w:rPr>
                <w:rFonts w:ascii="PT Astra Serif" w:hAnsi="PT Astra Serif" w:cs="Calibri"/>
                <w:b/>
                <w:i/>
              </w:rPr>
              <w:t>5 588 181,12</w:t>
            </w:r>
          </w:p>
        </w:tc>
      </w:tr>
      <w:tr w:rsidR="00C81670" w:rsidRPr="00180005" w14:paraId="5BB34C7A" w14:textId="77777777" w:rsidTr="00E14AA8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53FA6F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Муниципальная программа "Содержание и развитие муниципального хозяйства"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BB2CD2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bCs/>
              </w:rPr>
            </w:pPr>
          </w:p>
        </w:tc>
      </w:tr>
      <w:tr w:rsidR="00C81670" w:rsidRPr="00180005" w14:paraId="5E5BA5C8" w14:textId="77777777" w:rsidTr="00E14AA8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89DC82" w14:textId="77777777" w:rsidR="00C81670" w:rsidRPr="00180005" w:rsidRDefault="00C81670" w:rsidP="00E14AA8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/>
                <w:bCs/>
              </w:rPr>
              <w:t>Подпрограмма "Организация транспортного обслуживания населения, развитие дорожного хозяйства"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DD2831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bCs/>
              </w:rPr>
            </w:pPr>
          </w:p>
        </w:tc>
      </w:tr>
      <w:tr w:rsidR="00C81670" w:rsidRPr="00180005" w14:paraId="1AE8E8CF" w14:textId="77777777" w:rsidTr="00E14AA8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F3DC85" w14:textId="77777777" w:rsidR="00C81670" w:rsidRPr="00180005" w:rsidRDefault="00C81670" w:rsidP="00E14AA8">
            <w:pPr>
              <w:rPr>
                <w:rFonts w:ascii="PT Astra Serif" w:hAnsi="PT Astra Serif"/>
                <w:color w:val="000000"/>
              </w:rPr>
            </w:pPr>
            <w:r w:rsidRPr="00180005">
              <w:rPr>
                <w:rFonts w:ascii="PT Astra Serif" w:hAnsi="PT Astra Serif"/>
                <w:color w:val="000000"/>
              </w:rPr>
              <w:t>Содержание автомобильных дорог местного значения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5FC59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 w:cs="Calibri"/>
                <w:bCs/>
              </w:rPr>
              <w:t>526 0409 0750162570 244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CF613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 w:cs="Calibri"/>
                <w:bCs/>
              </w:rPr>
              <w:t>5 254 333,33</w:t>
            </w:r>
          </w:p>
        </w:tc>
      </w:tr>
      <w:tr w:rsidR="00C81670" w:rsidRPr="00180005" w14:paraId="58370424" w14:textId="77777777" w:rsidTr="00E14AA8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37FFA0" w14:textId="77777777" w:rsidR="00C81670" w:rsidRPr="00180005" w:rsidRDefault="00C81670" w:rsidP="00E14AA8">
            <w:pPr>
              <w:rPr>
                <w:rFonts w:ascii="PT Astra Serif" w:hAnsi="PT Astra Serif"/>
                <w:color w:val="000000"/>
              </w:rPr>
            </w:pPr>
            <w:r w:rsidRPr="00180005">
              <w:rPr>
                <w:rFonts w:ascii="PT Astra Serif" w:hAnsi="PT Astra Serif"/>
                <w:color w:val="000000"/>
              </w:rPr>
              <w:t>Капитальный ремонт а/м дорог (соф)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56805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 w:cs="Calibri"/>
                <w:bCs/>
              </w:rPr>
              <w:t>526 0409 075019Д030 243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6033D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 w:cs="Calibri"/>
                <w:bCs/>
              </w:rPr>
              <w:t>175 847,79</w:t>
            </w:r>
          </w:p>
        </w:tc>
      </w:tr>
      <w:tr w:rsidR="00C81670" w:rsidRPr="00180005" w14:paraId="009626FB" w14:textId="77777777" w:rsidTr="00E14AA8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A6AFC5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Муниципальная программа "Повышение безопасности дорожного движения"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B1F87B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bCs/>
              </w:rPr>
            </w:pPr>
          </w:p>
        </w:tc>
      </w:tr>
      <w:tr w:rsidR="00C81670" w:rsidRPr="00180005" w14:paraId="52FBBA66" w14:textId="77777777" w:rsidTr="00E14AA8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6229AE" w14:textId="77777777" w:rsidR="00C81670" w:rsidRPr="00180005" w:rsidRDefault="00C81670" w:rsidP="00E14AA8">
            <w:pPr>
              <w:rPr>
                <w:rFonts w:ascii="PT Astra Serif" w:hAnsi="PT Astra Serif"/>
                <w:color w:val="000000"/>
              </w:rPr>
            </w:pPr>
            <w:r w:rsidRPr="00180005">
              <w:rPr>
                <w:rFonts w:ascii="PT Astra Serif" w:hAnsi="PT Astra Serif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E5AF0E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 w:cs="Calibri"/>
                <w:bCs/>
              </w:rPr>
              <w:t>526 0409 1300162510 244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97148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 w:cs="Calibri"/>
                <w:bCs/>
              </w:rPr>
              <w:t>158 000,00</w:t>
            </w:r>
          </w:p>
        </w:tc>
      </w:tr>
    </w:tbl>
    <w:p w14:paraId="1E2AB81E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</w:p>
    <w:p w14:paraId="67E6214D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 xml:space="preserve">- </w:t>
      </w:r>
      <w:r w:rsidRPr="00180005">
        <w:rPr>
          <w:rFonts w:ascii="PT Astra Serif" w:hAnsi="PT Astra Serif"/>
          <w:b/>
        </w:rPr>
        <w:t>5 858 822,07</w:t>
      </w:r>
      <w:r w:rsidRPr="00180005">
        <w:rPr>
          <w:rFonts w:ascii="PT Astra Serif" w:hAnsi="PT Astra Serif"/>
        </w:rPr>
        <w:t xml:space="preserve"> рубля – на устройство контейнерных площадок за счет платы за негативное воздействие на окружающую среду</w:t>
      </w:r>
    </w:p>
    <w:p w14:paraId="02986EFA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1701"/>
      </w:tblGrid>
      <w:tr w:rsidR="00C81670" w:rsidRPr="00180005" w14:paraId="7AD6B751" w14:textId="77777777" w:rsidTr="00E14AA8">
        <w:trPr>
          <w:trHeight w:val="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624CB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E4D87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0ECFC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 xml:space="preserve">Сумма, </w:t>
            </w:r>
          </w:p>
          <w:p w14:paraId="77E0818B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рублей</w:t>
            </w:r>
          </w:p>
        </w:tc>
      </w:tr>
      <w:tr w:rsidR="00C81670" w:rsidRPr="00180005" w14:paraId="25A6BEF5" w14:textId="77777777" w:rsidTr="00E14AA8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438827" w14:textId="77777777" w:rsidR="00C81670" w:rsidRPr="00180005" w:rsidRDefault="00C81670" w:rsidP="00E14AA8">
            <w:pPr>
              <w:rPr>
                <w:rFonts w:ascii="PT Astra Serif" w:hAnsi="PT Astra Serif"/>
                <w:b/>
                <w:bCs/>
                <w:i/>
              </w:rPr>
            </w:pPr>
            <w:r w:rsidRPr="00180005">
              <w:rPr>
                <w:rFonts w:ascii="PT Astra Serif" w:hAnsi="PT Astra Serif"/>
                <w:b/>
                <w:i/>
              </w:rPr>
              <w:t>Администрация 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AFF09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i/>
              </w:rPr>
            </w:pPr>
            <w:r w:rsidRPr="00180005">
              <w:rPr>
                <w:rFonts w:ascii="PT Astra Serif" w:hAnsi="PT Astra Serif" w:cs="Calibri"/>
                <w:b/>
                <w:i/>
              </w:rPr>
              <w:t>5 858 822,07</w:t>
            </w:r>
          </w:p>
        </w:tc>
      </w:tr>
      <w:tr w:rsidR="00C81670" w:rsidRPr="00180005" w14:paraId="37AC7B7E" w14:textId="77777777" w:rsidTr="00E14AA8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F889CF" w14:textId="77777777" w:rsidR="00C81670" w:rsidRPr="00180005" w:rsidRDefault="00C81670" w:rsidP="00E14AA8">
            <w:pPr>
              <w:suppressAutoHyphens w:val="0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/>
                <w:bCs/>
              </w:rPr>
              <w:t>Муниципальная программа «Содержание и развитие муниципального хозяйства»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CB84A5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bCs/>
              </w:rPr>
            </w:pPr>
          </w:p>
        </w:tc>
      </w:tr>
      <w:tr w:rsidR="00C81670" w:rsidRPr="00180005" w14:paraId="6394C153" w14:textId="77777777" w:rsidTr="00E14AA8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0A6A89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Подпрограмма «Благоустройство и охрана окружающей среды»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5FAD5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bCs/>
              </w:rPr>
            </w:pPr>
          </w:p>
        </w:tc>
      </w:tr>
      <w:tr w:rsidR="00C81670" w:rsidRPr="00180005" w14:paraId="08E06900" w14:textId="77777777" w:rsidTr="00E14AA8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C98868" w14:textId="77777777" w:rsidR="00C81670" w:rsidRPr="00180005" w:rsidRDefault="00C81670" w:rsidP="00E14AA8">
            <w:pPr>
              <w:rPr>
                <w:rFonts w:ascii="PT Astra Serif" w:hAnsi="PT Astra Serif"/>
                <w:color w:val="000000"/>
              </w:rPr>
            </w:pPr>
            <w:r w:rsidRPr="00180005">
              <w:rPr>
                <w:rFonts w:ascii="PT Astra Serif" w:hAnsi="PT Astra Serif"/>
                <w:color w:val="000000"/>
              </w:rPr>
              <w:t>Мероприятия по охране окружающей среды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82F64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 w:cs="Calibri"/>
                <w:bCs/>
                <w:lang w:val="en-US"/>
              </w:rPr>
            </w:pPr>
            <w:r w:rsidRPr="00180005">
              <w:rPr>
                <w:rFonts w:ascii="PT Astra Serif" w:hAnsi="PT Astra Serif" w:cs="Calibri"/>
                <w:bCs/>
              </w:rPr>
              <w:t>526 0605 0740162810 244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E6B8A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 w:cs="Calibri"/>
                <w:bCs/>
              </w:rPr>
              <w:t>5 858 822,07</w:t>
            </w:r>
          </w:p>
        </w:tc>
      </w:tr>
    </w:tbl>
    <w:p w14:paraId="2428CCA4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</w:p>
    <w:p w14:paraId="4C3F666D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 xml:space="preserve">- </w:t>
      </w:r>
      <w:r w:rsidRPr="00180005">
        <w:rPr>
          <w:rFonts w:ascii="PT Astra Serif" w:hAnsi="PT Astra Serif"/>
          <w:b/>
        </w:rPr>
        <w:t>375 859,00</w:t>
      </w:r>
      <w:r w:rsidRPr="00180005">
        <w:rPr>
          <w:rFonts w:ascii="PT Astra Serif" w:hAnsi="PT Astra Serif"/>
        </w:rPr>
        <w:t xml:space="preserve"> рубля - на реализацию проектов 2024 года, осуществляемых с участием средств самообложения граждан</w:t>
      </w:r>
    </w:p>
    <w:p w14:paraId="37493BF0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05"/>
        <w:gridCol w:w="373"/>
        <w:gridCol w:w="3402"/>
        <w:gridCol w:w="1667"/>
        <w:gridCol w:w="34"/>
      </w:tblGrid>
      <w:tr w:rsidR="00C81670" w:rsidRPr="00180005" w14:paraId="5F6ADB90" w14:textId="77777777" w:rsidTr="00E14AA8">
        <w:trPr>
          <w:trHeight w:val="9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D45F3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13400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Код бюджетной классификации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4AABB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 xml:space="preserve">Сумма, </w:t>
            </w:r>
          </w:p>
          <w:p w14:paraId="1C46B3C2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рублей</w:t>
            </w:r>
          </w:p>
        </w:tc>
      </w:tr>
      <w:tr w:rsidR="00C81670" w:rsidRPr="00180005" w14:paraId="039EF3E9" w14:textId="77777777" w:rsidTr="00E14AA8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760519" w14:textId="77777777" w:rsidR="00C81670" w:rsidRPr="00180005" w:rsidRDefault="00C81670" w:rsidP="00E14AA8">
            <w:pPr>
              <w:rPr>
                <w:rFonts w:ascii="PT Astra Serif" w:hAnsi="PT Astra Serif"/>
                <w:b/>
                <w:bCs/>
                <w:i/>
              </w:rPr>
            </w:pPr>
            <w:r w:rsidRPr="00180005">
              <w:rPr>
                <w:rFonts w:ascii="PT Astra Serif" w:hAnsi="PT Astra Serif"/>
                <w:b/>
                <w:i/>
              </w:rPr>
              <w:t>Управление по развитию территорий и проектной деятельности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E4522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i/>
              </w:rPr>
            </w:pPr>
            <w:r w:rsidRPr="00180005">
              <w:rPr>
                <w:rFonts w:ascii="PT Astra Serif" w:hAnsi="PT Astra Serif" w:cs="Calibri"/>
                <w:b/>
                <w:i/>
              </w:rPr>
              <w:t>375 859,00</w:t>
            </w:r>
          </w:p>
        </w:tc>
      </w:tr>
      <w:tr w:rsidR="00C81670" w:rsidRPr="00180005" w14:paraId="6F59AA31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8080" w:type="dxa"/>
            <w:gridSpan w:val="3"/>
          </w:tcPr>
          <w:p w14:paraId="03FFDADC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Муниципальная программа "Содержание и развитие муниципального хозяйства"</w:t>
            </w:r>
          </w:p>
        </w:tc>
        <w:tc>
          <w:tcPr>
            <w:tcW w:w="1667" w:type="dxa"/>
            <w:vAlign w:val="center"/>
          </w:tcPr>
          <w:p w14:paraId="097BD9A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58E0E864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8080" w:type="dxa"/>
            <w:gridSpan w:val="3"/>
          </w:tcPr>
          <w:p w14:paraId="5DE3016D" w14:textId="77777777" w:rsidR="00C81670" w:rsidRPr="00180005" w:rsidRDefault="00C81670" w:rsidP="00E14AA8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/>
              </w:rPr>
              <w:t>Подпрограмма «Благоустройство и охрана окружающей среды»</w:t>
            </w:r>
          </w:p>
        </w:tc>
        <w:tc>
          <w:tcPr>
            <w:tcW w:w="1667" w:type="dxa"/>
            <w:vAlign w:val="center"/>
          </w:tcPr>
          <w:p w14:paraId="68BA948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40767297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4305" w:type="dxa"/>
          </w:tcPr>
          <w:p w14:paraId="47402D01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Благоустройство территории в деревне Гаинцы</w:t>
            </w:r>
          </w:p>
        </w:tc>
        <w:tc>
          <w:tcPr>
            <w:tcW w:w="3775" w:type="dxa"/>
            <w:gridSpan w:val="2"/>
            <w:vAlign w:val="center"/>
          </w:tcPr>
          <w:p w14:paraId="040B4FB1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542 0503 0740108220 243</w:t>
            </w:r>
          </w:p>
        </w:tc>
        <w:tc>
          <w:tcPr>
            <w:tcW w:w="1667" w:type="dxa"/>
            <w:vAlign w:val="center"/>
          </w:tcPr>
          <w:p w14:paraId="40FCE1F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375 859,00</w:t>
            </w:r>
          </w:p>
        </w:tc>
      </w:tr>
    </w:tbl>
    <w:p w14:paraId="1B16CFDE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</w:p>
    <w:p w14:paraId="5531364A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 xml:space="preserve">- </w:t>
      </w:r>
      <w:r w:rsidRPr="00180005">
        <w:rPr>
          <w:rFonts w:ascii="PT Astra Serif" w:hAnsi="PT Astra Serif"/>
          <w:b/>
        </w:rPr>
        <w:t>617 315,00</w:t>
      </w:r>
      <w:r w:rsidRPr="00180005">
        <w:rPr>
          <w:rFonts w:ascii="PT Astra Serif" w:hAnsi="PT Astra Serif"/>
        </w:rPr>
        <w:t xml:space="preserve"> рубля - на реализацию проектов 2025 года, осуществляемых с участием средств самообложения граждан</w:t>
      </w:r>
    </w:p>
    <w:p w14:paraId="5BFC8907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05"/>
        <w:gridCol w:w="373"/>
        <w:gridCol w:w="3402"/>
        <w:gridCol w:w="1667"/>
        <w:gridCol w:w="34"/>
      </w:tblGrid>
      <w:tr w:rsidR="00C81670" w:rsidRPr="00180005" w14:paraId="7ED08DAE" w14:textId="77777777" w:rsidTr="00E14AA8">
        <w:trPr>
          <w:trHeight w:val="9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1AAB6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EC170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Код бюджетной классификации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FBDCE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 xml:space="preserve">Сумма, </w:t>
            </w:r>
          </w:p>
          <w:p w14:paraId="6AD169B1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рублей</w:t>
            </w:r>
          </w:p>
        </w:tc>
      </w:tr>
      <w:tr w:rsidR="00C81670" w:rsidRPr="00180005" w14:paraId="0B34F62F" w14:textId="77777777" w:rsidTr="00E14AA8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D83915" w14:textId="77777777" w:rsidR="00C81670" w:rsidRPr="00180005" w:rsidRDefault="00C81670" w:rsidP="00E14AA8">
            <w:pPr>
              <w:rPr>
                <w:rFonts w:ascii="PT Astra Serif" w:hAnsi="PT Astra Serif"/>
                <w:b/>
                <w:bCs/>
                <w:i/>
              </w:rPr>
            </w:pPr>
            <w:r w:rsidRPr="00180005">
              <w:rPr>
                <w:rFonts w:ascii="PT Astra Serif" w:hAnsi="PT Astra Serif"/>
                <w:b/>
                <w:i/>
              </w:rPr>
              <w:t>Управление по развитию территорий и проектной деятельности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2B19E" w14:textId="77777777" w:rsidR="00C81670" w:rsidRPr="00180005" w:rsidRDefault="00C81670" w:rsidP="00E14AA8">
            <w:pPr>
              <w:jc w:val="center"/>
              <w:rPr>
                <w:rFonts w:ascii="PT Astra Serif" w:hAnsi="PT Astra Serif" w:cs="Calibri"/>
                <w:b/>
                <w:i/>
              </w:rPr>
            </w:pPr>
            <w:r w:rsidRPr="00180005">
              <w:rPr>
                <w:rFonts w:ascii="PT Astra Serif" w:hAnsi="PT Astra Serif" w:cs="Calibri"/>
                <w:b/>
                <w:i/>
              </w:rPr>
              <w:t>617 315,00</w:t>
            </w:r>
          </w:p>
        </w:tc>
      </w:tr>
      <w:tr w:rsidR="00C81670" w:rsidRPr="00180005" w14:paraId="7455F4A4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8080" w:type="dxa"/>
            <w:gridSpan w:val="3"/>
          </w:tcPr>
          <w:p w14:paraId="09D51F40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Муниципальная программа "Содержание и развитие муниципального хозяйства"</w:t>
            </w:r>
          </w:p>
        </w:tc>
        <w:tc>
          <w:tcPr>
            <w:tcW w:w="1667" w:type="dxa"/>
            <w:vAlign w:val="center"/>
          </w:tcPr>
          <w:p w14:paraId="501C9A3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5BD6582C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8080" w:type="dxa"/>
            <w:gridSpan w:val="3"/>
          </w:tcPr>
          <w:p w14:paraId="209739A8" w14:textId="77777777" w:rsidR="00C81670" w:rsidRPr="00180005" w:rsidRDefault="00C81670" w:rsidP="00E14AA8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/>
              </w:rPr>
              <w:t>Подпрограмма «Благоустройство и охрана окружающей среды»</w:t>
            </w:r>
          </w:p>
        </w:tc>
        <w:tc>
          <w:tcPr>
            <w:tcW w:w="1667" w:type="dxa"/>
            <w:vAlign w:val="center"/>
          </w:tcPr>
          <w:p w14:paraId="648BA21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17D8BEA4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4305" w:type="dxa"/>
          </w:tcPr>
          <w:p w14:paraId="49016793" w14:textId="77777777" w:rsidR="00C81670" w:rsidRPr="00180005" w:rsidRDefault="00C81670" w:rsidP="00E14AA8">
            <w:pPr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Устройство площадки с щебенением возле спортзала в селе Кокман</w:t>
            </w:r>
          </w:p>
        </w:tc>
        <w:tc>
          <w:tcPr>
            <w:tcW w:w="3775" w:type="dxa"/>
            <w:gridSpan w:val="2"/>
            <w:vAlign w:val="center"/>
          </w:tcPr>
          <w:p w14:paraId="55EF5934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lang w:val="en-US"/>
              </w:rPr>
            </w:pPr>
            <w:r w:rsidRPr="00180005">
              <w:rPr>
                <w:rFonts w:ascii="PT Astra Serif" w:hAnsi="PT Astra Serif"/>
              </w:rPr>
              <w:t>542 0503 07401</w:t>
            </w:r>
            <w:r w:rsidRPr="00180005">
              <w:rPr>
                <w:rFonts w:ascii="PT Astra Serif" w:hAnsi="PT Astra Serif"/>
                <w:lang w:val="en-US"/>
              </w:rPr>
              <w:t>S</w:t>
            </w:r>
            <w:r w:rsidRPr="00180005">
              <w:rPr>
                <w:rFonts w:ascii="PT Astra Serif" w:hAnsi="PT Astra Serif"/>
              </w:rPr>
              <w:t>8220 24</w:t>
            </w:r>
            <w:r w:rsidRPr="00180005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667" w:type="dxa"/>
            <w:vAlign w:val="center"/>
          </w:tcPr>
          <w:p w14:paraId="5A3E01D2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134 100,00</w:t>
            </w:r>
          </w:p>
        </w:tc>
      </w:tr>
      <w:tr w:rsidR="00C81670" w:rsidRPr="00180005" w14:paraId="2F5FB506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4305" w:type="dxa"/>
          </w:tcPr>
          <w:p w14:paraId="71165BE3" w14:textId="77777777" w:rsidR="00C81670" w:rsidRPr="00180005" w:rsidRDefault="00C81670" w:rsidP="00E14AA8">
            <w:pPr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Восстановление и благоустройство родника на ул. Луговая села Курья</w:t>
            </w:r>
          </w:p>
        </w:tc>
        <w:tc>
          <w:tcPr>
            <w:tcW w:w="3775" w:type="dxa"/>
            <w:gridSpan w:val="2"/>
          </w:tcPr>
          <w:p w14:paraId="01D00A28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542 0503 07401</w:t>
            </w:r>
            <w:r w:rsidRPr="00180005">
              <w:rPr>
                <w:rFonts w:ascii="PT Astra Serif" w:hAnsi="PT Astra Serif"/>
                <w:lang w:val="en-US"/>
              </w:rPr>
              <w:t>S</w:t>
            </w:r>
            <w:r w:rsidRPr="00180005">
              <w:rPr>
                <w:rFonts w:ascii="PT Astra Serif" w:hAnsi="PT Astra Serif"/>
              </w:rPr>
              <w:t>8220 24</w:t>
            </w:r>
            <w:r w:rsidRPr="00180005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667" w:type="dxa"/>
            <w:vAlign w:val="center"/>
          </w:tcPr>
          <w:p w14:paraId="2522493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100 684,00</w:t>
            </w:r>
          </w:p>
        </w:tc>
      </w:tr>
      <w:tr w:rsidR="00C81670" w:rsidRPr="00180005" w14:paraId="4A2FBE94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4305" w:type="dxa"/>
          </w:tcPr>
          <w:p w14:paraId="05B08332" w14:textId="77777777" w:rsidR="00C81670" w:rsidRPr="00180005" w:rsidRDefault="00C81670" w:rsidP="00E14AA8">
            <w:pPr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Благоустройство центральной площади села Валамаз</w:t>
            </w:r>
          </w:p>
        </w:tc>
        <w:tc>
          <w:tcPr>
            <w:tcW w:w="3775" w:type="dxa"/>
            <w:gridSpan w:val="2"/>
          </w:tcPr>
          <w:p w14:paraId="5FA5CABC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542 0503 07401</w:t>
            </w:r>
            <w:r w:rsidRPr="00180005">
              <w:rPr>
                <w:rFonts w:ascii="PT Astra Serif" w:hAnsi="PT Astra Serif"/>
                <w:lang w:val="en-US"/>
              </w:rPr>
              <w:t>S</w:t>
            </w:r>
            <w:r w:rsidRPr="00180005">
              <w:rPr>
                <w:rFonts w:ascii="PT Astra Serif" w:hAnsi="PT Astra Serif"/>
              </w:rPr>
              <w:t>8220 24</w:t>
            </w:r>
            <w:r w:rsidRPr="00180005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667" w:type="dxa"/>
            <w:vAlign w:val="center"/>
          </w:tcPr>
          <w:p w14:paraId="765F89A0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20 000,00</w:t>
            </w:r>
          </w:p>
        </w:tc>
      </w:tr>
      <w:tr w:rsidR="00C81670" w:rsidRPr="00180005" w14:paraId="1CCE34CB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4305" w:type="dxa"/>
          </w:tcPr>
          <w:p w14:paraId="24AF0C8F" w14:textId="77777777" w:rsidR="00C81670" w:rsidRPr="00180005" w:rsidRDefault="00C81670" w:rsidP="00E14AA8">
            <w:pPr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Устройство освещения на территории памятника в селе Большой Селег</w:t>
            </w:r>
          </w:p>
        </w:tc>
        <w:tc>
          <w:tcPr>
            <w:tcW w:w="3775" w:type="dxa"/>
            <w:gridSpan w:val="2"/>
          </w:tcPr>
          <w:p w14:paraId="6A8186CA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542 0503 07401</w:t>
            </w:r>
            <w:r w:rsidRPr="00180005">
              <w:rPr>
                <w:rFonts w:ascii="PT Astra Serif" w:hAnsi="PT Astra Serif"/>
                <w:lang w:val="en-US"/>
              </w:rPr>
              <w:t>S</w:t>
            </w:r>
            <w:r w:rsidRPr="00180005">
              <w:rPr>
                <w:rFonts w:ascii="PT Astra Serif" w:hAnsi="PT Astra Serif"/>
              </w:rPr>
              <w:t>8220 24</w:t>
            </w:r>
            <w:r w:rsidRPr="00180005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667" w:type="dxa"/>
            <w:vAlign w:val="center"/>
          </w:tcPr>
          <w:p w14:paraId="061CE01C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50 531,00</w:t>
            </w:r>
          </w:p>
        </w:tc>
      </w:tr>
      <w:tr w:rsidR="00C81670" w:rsidRPr="00180005" w14:paraId="6723AB32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4305" w:type="dxa"/>
          </w:tcPr>
          <w:p w14:paraId="2DCC0014" w14:textId="77777777" w:rsidR="00C81670" w:rsidRPr="00180005" w:rsidRDefault="00C81670" w:rsidP="00E14AA8">
            <w:pPr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Устройство деревянного тротуара от д. №1 по пер. Прудовый село Красногорское</w:t>
            </w:r>
          </w:p>
        </w:tc>
        <w:tc>
          <w:tcPr>
            <w:tcW w:w="3775" w:type="dxa"/>
            <w:gridSpan w:val="2"/>
          </w:tcPr>
          <w:p w14:paraId="062BB8D0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542 0503 07401</w:t>
            </w:r>
            <w:r w:rsidRPr="00180005">
              <w:rPr>
                <w:rFonts w:ascii="PT Astra Serif" w:hAnsi="PT Astra Serif"/>
                <w:lang w:val="en-US"/>
              </w:rPr>
              <w:t>S</w:t>
            </w:r>
            <w:r w:rsidRPr="00180005">
              <w:rPr>
                <w:rFonts w:ascii="PT Astra Serif" w:hAnsi="PT Astra Serif"/>
              </w:rPr>
              <w:t>8220 24</w:t>
            </w:r>
            <w:r w:rsidRPr="00180005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667" w:type="dxa"/>
            <w:vAlign w:val="center"/>
          </w:tcPr>
          <w:p w14:paraId="565DCA3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14 200,00</w:t>
            </w:r>
          </w:p>
        </w:tc>
      </w:tr>
      <w:tr w:rsidR="00C81670" w:rsidRPr="00180005" w14:paraId="7D98A94F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4305" w:type="dxa"/>
          </w:tcPr>
          <w:p w14:paraId="5E6B89BC" w14:textId="77777777" w:rsidR="00C81670" w:rsidRPr="00180005" w:rsidRDefault="00C81670" w:rsidP="00E14AA8">
            <w:pPr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Устройство контейнерной площадки в деревне Новый Караул</w:t>
            </w:r>
          </w:p>
        </w:tc>
        <w:tc>
          <w:tcPr>
            <w:tcW w:w="3775" w:type="dxa"/>
            <w:gridSpan w:val="2"/>
          </w:tcPr>
          <w:p w14:paraId="5E8FD2B4" w14:textId="77777777" w:rsidR="00C81670" w:rsidRPr="00180005" w:rsidRDefault="00C81670" w:rsidP="00E14AA8">
            <w:pPr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542 0503 07401</w:t>
            </w:r>
            <w:r w:rsidRPr="00180005">
              <w:rPr>
                <w:rFonts w:ascii="PT Astra Serif" w:hAnsi="PT Astra Serif"/>
                <w:lang w:val="en-US"/>
              </w:rPr>
              <w:t>S</w:t>
            </w:r>
            <w:r w:rsidRPr="00180005">
              <w:rPr>
                <w:rFonts w:ascii="PT Astra Serif" w:hAnsi="PT Astra Serif"/>
              </w:rPr>
              <w:t>8220 24</w:t>
            </w:r>
            <w:r w:rsidRPr="00180005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667" w:type="dxa"/>
            <w:vAlign w:val="center"/>
          </w:tcPr>
          <w:p w14:paraId="4E932253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25 000,00</w:t>
            </w:r>
          </w:p>
        </w:tc>
      </w:tr>
      <w:tr w:rsidR="00C81670" w:rsidRPr="00180005" w14:paraId="06CDFDD5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8080" w:type="dxa"/>
            <w:gridSpan w:val="3"/>
          </w:tcPr>
          <w:p w14:paraId="64A42FC3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Муниципальная программа "Развитие образования и воспитание"</w:t>
            </w:r>
          </w:p>
        </w:tc>
        <w:tc>
          <w:tcPr>
            <w:tcW w:w="1667" w:type="dxa"/>
            <w:vAlign w:val="center"/>
          </w:tcPr>
          <w:p w14:paraId="09C9339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39518E63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8080" w:type="dxa"/>
            <w:gridSpan w:val="3"/>
          </w:tcPr>
          <w:p w14:paraId="278F8828" w14:textId="77777777" w:rsidR="00C81670" w:rsidRPr="00180005" w:rsidRDefault="00C81670" w:rsidP="00E14AA8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/>
              </w:rPr>
              <w:t>Подпрограмма «Развитие дополнительного образования детей»</w:t>
            </w:r>
          </w:p>
        </w:tc>
        <w:tc>
          <w:tcPr>
            <w:tcW w:w="1667" w:type="dxa"/>
            <w:vAlign w:val="center"/>
          </w:tcPr>
          <w:p w14:paraId="48672DB7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2C533D40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4305" w:type="dxa"/>
          </w:tcPr>
          <w:p w14:paraId="08D03BB1" w14:textId="77777777" w:rsidR="00C81670" w:rsidRPr="00180005" w:rsidRDefault="00C81670" w:rsidP="00E14AA8">
            <w:pPr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Текущий ремонт помещений в ДШИ село Красногорское</w:t>
            </w:r>
          </w:p>
        </w:tc>
        <w:tc>
          <w:tcPr>
            <w:tcW w:w="3775" w:type="dxa"/>
            <w:gridSpan w:val="2"/>
            <w:vAlign w:val="center"/>
          </w:tcPr>
          <w:p w14:paraId="378EB2F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lang w:val="en-US"/>
              </w:rPr>
            </w:pPr>
            <w:r w:rsidRPr="00180005">
              <w:rPr>
                <w:rFonts w:ascii="PT Astra Serif" w:hAnsi="PT Astra Serif"/>
              </w:rPr>
              <w:t>542 0703 01301</w:t>
            </w:r>
            <w:r w:rsidRPr="00180005">
              <w:rPr>
                <w:rFonts w:ascii="PT Astra Serif" w:hAnsi="PT Astra Serif"/>
                <w:lang w:val="en-US"/>
              </w:rPr>
              <w:t>S</w:t>
            </w:r>
            <w:r w:rsidRPr="00180005">
              <w:rPr>
                <w:rFonts w:ascii="PT Astra Serif" w:hAnsi="PT Astra Serif"/>
              </w:rPr>
              <w:t>8220 24</w:t>
            </w:r>
            <w:r w:rsidRPr="00180005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667" w:type="dxa"/>
            <w:vAlign w:val="center"/>
          </w:tcPr>
          <w:p w14:paraId="78749A60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50 000,00</w:t>
            </w:r>
          </w:p>
        </w:tc>
      </w:tr>
      <w:tr w:rsidR="00C81670" w:rsidRPr="00180005" w14:paraId="333C4E67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8080" w:type="dxa"/>
            <w:gridSpan w:val="3"/>
          </w:tcPr>
          <w:p w14:paraId="10619B24" w14:textId="77777777" w:rsidR="00C81670" w:rsidRPr="00180005" w:rsidRDefault="00C81670" w:rsidP="00E14AA8">
            <w:pPr>
              <w:suppressAutoHyphens w:val="0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Муниципальная программа "Развитие культуры"</w:t>
            </w:r>
          </w:p>
        </w:tc>
        <w:tc>
          <w:tcPr>
            <w:tcW w:w="1667" w:type="dxa"/>
            <w:vAlign w:val="center"/>
          </w:tcPr>
          <w:p w14:paraId="0B89743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3D1A28FD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8080" w:type="dxa"/>
            <w:gridSpan w:val="3"/>
          </w:tcPr>
          <w:p w14:paraId="2B9898E4" w14:textId="77777777" w:rsidR="00C81670" w:rsidRPr="00180005" w:rsidRDefault="00C81670" w:rsidP="00E14AA8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PT Astra Serif" w:hAnsi="PT Astra Serif" w:cs="Calibri"/>
                <w:bCs/>
              </w:rPr>
            </w:pPr>
            <w:r w:rsidRPr="00180005">
              <w:rPr>
                <w:rFonts w:ascii="PT Astra Serif" w:hAnsi="PT Astra Serif"/>
              </w:rPr>
              <w:t>Подпрограмма «Реализация национальной политики, развитие местного народного творчества»</w:t>
            </w:r>
          </w:p>
        </w:tc>
        <w:tc>
          <w:tcPr>
            <w:tcW w:w="1667" w:type="dxa"/>
            <w:vAlign w:val="center"/>
          </w:tcPr>
          <w:p w14:paraId="182E23A5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670" w:rsidRPr="00180005" w14:paraId="6686688F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4305" w:type="dxa"/>
          </w:tcPr>
          <w:p w14:paraId="2FA346A8" w14:textId="77777777" w:rsidR="00C81670" w:rsidRPr="00180005" w:rsidRDefault="00C81670" w:rsidP="00E14AA8">
            <w:pPr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Приобретение бильярдного стола и товаров к нему</w:t>
            </w:r>
          </w:p>
        </w:tc>
        <w:tc>
          <w:tcPr>
            <w:tcW w:w="3775" w:type="dxa"/>
            <w:gridSpan w:val="2"/>
            <w:vAlign w:val="center"/>
          </w:tcPr>
          <w:p w14:paraId="25DA5F38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lang w:val="en-US"/>
              </w:rPr>
            </w:pPr>
            <w:r w:rsidRPr="00180005">
              <w:rPr>
                <w:rFonts w:ascii="PT Astra Serif" w:hAnsi="PT Astra Serif"/>
              </w:rPr>
              <w:t>542 0801 03301</w:t>
            </w:r>
            <w:r w:rsidRPr="00180005">
              <w:rPr>
                <w:rFonts w:ascii="PT Astra Serif" w:hAnsi="PT Astra Serif"/>
                <w:lang w:val="en-US"/>
              </w:rPr>
              <w:t>S</w:t>
            </w:r>
            <w:r w:rsidRPr="00180005">
              <w:rPr>
                <w:rFonts w:ascii="PT Astra Serif" w:hAnsi="PT Astra Serif"/>
              </w:rPr>
              <w:t>8220 24</w:t>
            </w:r>
            <w:r w:rsidRPr="00180005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667" w:type="dxa"/>
            <w:vAlign w:val="center"/>
          </w:tcPr>
          <w:p w14:paraId="4583A60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52 800,00</w:t>
            </w:r>
          </w:p>
        </w:tc>
      </w:tr>
      <w:tr w:rsidR="00C81670" w:rsidRPr="00180005" w14:paraId="568BB562" w14:textId="77777777" w:rsidTr="00E14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4305" w:type="dxa"/>
          </w:tcPr>
          <w:p w14:paraId="4D66315B" w14:textId="77777777" w:rsidR="00C81670" w:rsidRPr="00180005" w:rsidRDefault="00C81670" w:rsidP="00E14AA8">
            <w:pPr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Увеличение интерьерного кабинетного экрана на сцене РДК</w:t>
            </w:r>
          </w:p>
        </w:tc>
        <w:tc>
          <w:tcPr>
            <w:tcW w:w="3775" w:type="dxa"/>
            <w:gridSpan w:val="2"/>
            <w:vAlign w:val="center"/>
          </w:tcPr>
          <w:p w14:paraId="6480501D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542 0801 03301</w:t>
            </w:r>
            <w:r w:rsidRPr="00180005">
              <w:rPr>
                <w:rFonts w:ascii="PT Astra Serif" w:hAnsi="PT Astra Serif"/>
                <w:lang w:val="en-US"/>
              </w:rPr>
              <w:t>S</w:t>
            </w:r>
            <w:r w:rsidRPr="00180005">
              <w:rPr>
                <w:rFonts w:ascii="PT Astra Serif" w:hAnsi="PT Astra Serif"/>
              </w:rPr>
              <w:t>8220 24</w:t>
            </w:r>
            <w:r w:rsidRPr="00180005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667" w:type="dxa"/>
            <w:vAlign w:val="center"/>
          </w:tcPr>
          <w:p w14:paraId="298E637F" w14:textId="77777777" w:rsidR="00C81670" w:rsidRPr="00180005" w:rsidRDefault="00C81670" w:rsidP="00E14AA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80005">
              <w:rPr>
                <w:rFonts w:ascii="PT Astra Serif" w:hAnsi="PT Astra Serif"/>
                <w:color w:val="000000"/>
                <w:lang w:eastAsia="ru-RU"/>
              </w:rPr>
              <w:t>170 000,00</w:t>
            </w:r>
          </w:p>
        </w:tc>
      </w:tr>
    </w:tbl>
    <w:p w14:paraId="48BA5DEC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</w:p>
    <w:p w14:paraId="30B20119" w14:textId="77777777" w:rsidR="00C81670" w:rsidRPr="00180005" w:rsidRDefault="00C81670" w:rsidP="00C81670">
      <w:pPr>
        <w:ind w:firstLine="709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в) приложение 7 дополнить следующими источниками образования дорожного фонда в сумме 8 761 565,80 рубля: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276"/>
        <w:gridCol w:w="425"/>
      </w:tblGrid>
      <w:tr w:rsidR="00C81670" w:rsidRPr="00180005" w14:paraId="5227CF4B" w14:textId="77777777" w:rsidTr="00E14AA8">
        <w:trPr>
          <w:trHeight w:val="4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F82B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6C87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Сумма</w:t>
            </w:r>
          </w:p>
          <w:p w14:paraId="4E5947E4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 w:rsidRPr="00180005">
              <w:rPr>
                <w:rFonts w:ascii="PT Astra Serif" w:hAnsi="PT Astra Serif"/>
                <w:b/>
              </w:rPr>
              <w:t>рублей</w:t>
            </w:r>
          </w:p>
        </w:tc>
      </w:tr>
      <w:tr w:rsidR="00C81670" w:rsidRPr="00180005" w14:paraId="28A550EE" w14:textId="77777777" w:rsidTr="00E14AA8">
        <w:trPr>
          <w:trHeight w:val="31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484570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  <w:b/>
              </w:rPr>
              <w:t>Источники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CC7AE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C81670" w:rsidRPr="00180005" w14:paraId="4AE07F2C" w14:textId="77777777" w:rsidTr="00E14AA8">
        <w:trPr>
          <w:trHeight w:val="4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7175" w14:textId="77777777" w:rsidR="00C81670" w:rsidRPr="00180005" w:rsidRDefault="00C81670" w:rsidP="00E14AA8">
            <w:pPr>
              <w:spacing w:line="276" w:lineRule="auto"/>
              <w:rPr>
                <w:rFonts w:ascii="PT Astra Serif" w:hAnsi="PT Astra Serif"/>
              </w:rPr>
            </w:pPr>
            <w:r w:rsidRPr="00180005">
              <w:rPr>
                <w:rFonts w:ascii="PT Astra Serif" w:hAnsi="PT Astra Serif"/>
              </w:rPr>
              <w:t>Неиспользованные бюджетные ассигнования по состоянию на 1 января 2026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7BC8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 w:rsidRPr="00180005">
              <w:rPr>
                <w:rFonts w:ascii="PT Astra Serif" w:hAnsi="PT Astra Serif" w:cs="Calibri"/>
              </w:rPr>
              <w:t>8 761 565,80</w:t>
            </w:r>
          </w:p>
        </w:tc>
      </w:tr>
    </w:tbl>
    <w:p w14:paraId="217B9AD2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180005">
        <w:rPr>
          <w:rFonts w:ascii="PT Astra Serif" w:hAnsi="PT Astra Serif"/>
          <w:b/>
        </w:rPr>
        <w:t xml:space="preserve">7. </w:t>
      </w:r>
      <w:r w:rsidRPr="00180005">
        <w:rPr>
          <w:rFonts w:ascii="PT Astra Serif" w:hAnsi="PT Astra Serif"/>
        </w:rPr>
        <w:t xml:space="preserve">Внести изменения в </w:t>
      </w:r>
      <w:r w:rsidRPr="00180005">
        <w:rPr>
          <w:rFonts w:ascii="PT Astra Serif" w:hAnsi="PT Astra Serif"/>
          <w:lang w:eastAsia="ru-RU"/>
        </w:rPr>
        <w:t xml:space="preserve">плановое назначение по источникам финансирования дефицита бюджета на сумму </w:t>
      </w:r>
      <w:r w:rsidRPr="00180005">
        <w:rPr>
          <w:rFonts w:ascii="PT Astra Serif" w:hAnsi="PT Astra Serif"/>
          <w:b/>
          <w:lang w:eastAsia="ru-RU"/>
        </w:rPr>
        <w:t>12 700 000,00</w:t>
      </w:r>
      <w:r w:rsidRPr="00180005">
        <w:rPr>
          <w:rFonts w:ascii="PT Astra Serif" w:hAnsi="PT Astra Serif"/>
          <w:lang w:eastAsia="ru-RU"/>
        </w:rPr>
        <w:t xml:space="preserve"> рубля:</w:t>
      </w:r>
    </w:p>
    <w:p w14:paraId="1DEF29FB" w14:textId="77777777" w:rsidR="00C81670" w:rsidRPr="00180005" w:rsidRDefault="00C81670" w:rsidP="00C81670">
      <w:pPr>
        <w:suppressAutoHyphens w:val="0"/>
        <w:ind w:firstLine="709"/>
        <w:jc w:val="both"/>
        <w:rPr>
          <w:rFonts w:ascii="PT Astra Serif" w:hAnsi="PT Astra Serif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3260"/>
        <w:gridCol w:w="4536"/>
        <w:gridCol w:w="1418"/>
        <w:gridCol w:w="283"/>
      </w:tblGrid>
      <w:tr w:rsidR="00C81670" w:rsidRPr="00180005" w14:paraId="45EB0D35" w14:textId="77777777" w:rsidTr="00E14AA8">
        <w:trPr>
          <w:trHeight w:val="4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44CB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0BF2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Код бюджетной классификации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017C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Сумма</w:t>
            </w:r>
          </w:p>
          <w:p w14:paraId="786E98DB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180005">
              <w:rPr>
                <w:rFonts w:ascii="PT Astra Serif" w:hAnsi="PT Astra Serif"/>
                <w:b/>
              </w:rPr>
              <w:t>рублей</w:t>
            </w:r>
          </w:p>
        </w:tc>
      </w:tr>
      <w:tr w:rsidR="00C81670" w:rsidRPr="00180005" w14:paraId="5C37BF12" w14:textId="77777777" w:rsidTr="00E14AA8">
        <w:trPr>
          <w:trHeight w:val="4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6689A3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BB14D2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80005">
              <w:rPr>
                <w:rFonts w:ascii="PT Astra Serif" w:hAnsi="PT Astra Serif"/>
                <w:b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A97A1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</w:tr>
      <w:tr w:rsidR="00C81670" w:rsidRPr="00180005" w14:paraId="64A467AF" w14:textId="77777777" w:rsidTr="00E14AA8">
        <w:trPr>
          <w:trHeight w:val="4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0F98" w14:textId="77777777" w:rsidR="00C81670" w:rsidRPr="00180005" w:rsidRDefault="00C81670" w:rsidP="00E14AA8">
            <w:pPr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364D" w14:textId="77777777" w:rsidR="00C81670" w:rsidRPr="00180005" w:rsidRDefault="00C81670" w:rsidP="00E14AA8">
            <w:pPr>
              <w:spacing w:after="120"/>
              <w:jc w:val="center"/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000 01 05 02 01 14 0000 610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FA05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-12 700 000,00</w:t>
            </w:r>
          </w:p>
        </w:tc>
      </w:tr>
      <w:tr w:rsidR="00C81670" w:rsidRPr="00180005" w14:paraId="1B94344D" w14:textId="77777777" w:rsidTr="00E14AA8">
        <w:trPr>
          <w:trHeight w:val="4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848F" w14:textId="77777777" w:rsidR="00C81670" w:rsidRPr="00180005" w:rsidRDefault="00C81670" w:rsidP="00E14AA8">
            <w:pPr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2F94" w14:textId="77777777" w:rsidR="00C81670" w:rsidRPr="00180005" w:rsidRDefault="00C81670" w:rsidP="00E14AA8">
            <w:pPr>
              <w:spacing w:after="120"/>
              <w:jc w:val="center"/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000 01 02 00 00 14 0000 710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FB23" w14:textId="77777777" w:rsidR="00C81670" w:rsidRPr="00180005" w:rsidRDefault="00C81670" w:rsidP="00E14AA8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180005">
              <w:rPr>
                <w:rFonts w:ascii="PT Astra Serif" w:hAnsi="PT Astra Serif"/>
                <w:lang w:eastAsia="ru-RU"/>
              </w:rPr>
              <w:t>12 700 000,00</w:t>
            </w:r>
          </w:p>
        </w:tc>
      </w:tr>
    </w:tbl>
    <w:p w14:paraId="1FA7257F" w14:textId="77777777" w:rsidR="00C81670" w:rsidRPr="00180005" w:rsidRDefault="00C81670" w:rsidP="00C81670">
      <w:pPr>
        <w:suppressAutoHyphens w:val="0"/>
        <w:ind w:firstLine="567"/>
        <w:jc w:val="both"/>
        <w:rPr>
          <w:rFonts w:ascii="PT Astra Serif" w:hAnsi="PT Astra Serif"/>
        </w:rPr>
      </w:pPr>
    </w:p>
    <w:p w14:paraId="6A564377" w14:textId="77777777" w:rsidR="00C81670" w:rsidRPr="00180005" w:rsidRDefault="00C81670" w:rsidP="00C81670">
      <w:pPr>
        <w:suppressAutoHyphens w:val="0"/>
        <w:ind w:firstLine="567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  <w:b/>
        </w:rPr>
        <w:t xml:space="preserve">8. </w:t>
      </w:r>
      <w:r w:rsidRPr="00180005">
        <w:rPr>
          <w:rFonts w:ascii="PT Astra Serif" w:hAnsi="PT Astra Serif"/>
        </w:rPr>
        <w:t>Увеличить</w:t>
      </w:r>
      <w:r w:rsidRPr="00180005">
        <w:rPr>
          <w:rFonts w:ascii="PT Astra Serif" w:hAnsi="PT Astra Serif"/>
          <w:b/>
        </w:rPr>
        <w:t xml:space="preserve"> субвенцию </w:t>
      </w:r>
      <w:r w:rsidRPr="00180005">
        <w:rPr>
          <w:rFonts w:ascii="PT Astra Serif" w:hAnsi="PT Astra Serif"/>
        </w:rPr>
        <w:t xml:space="preserve">на 2026 год в сумме </w:t>
      </w:r>
      <w:r w:rsidRPr="00180005">
        <w:rPr>
          <w:rFonts w:ascii="PT Astra Serif" w:hAnsi="PT Astra Serif"/>
          <w:b/>
        </w:rPr>
        <w:t>1 042 768,44</w:t>
      </w:r>
      <w:r w:rsidRPr="00180005">
        <w:rPr>
          <w:rFonts w:ascii="PT Astra Serif" w:hAnsi="PT Astra Serif"/>
        </w:rPr>
        <w:t xml:space="preserve"> рубля в соответствии с доведенными уведомлениями по расчетам между бюджетами и направить:</w:t>
      </w:r>
    </w:p>
    <w:p w14:paraId="0A670D44" w14:textId="77777777" w:rsidR="00C81670" w:rsidRPr="00180005" w:rsidRDefault="00C81670" w:rsidP="00C81670">
      <w:pPr>
        <w:suppressAutoHyphens w:val="0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- 1 042 768,44 рубля – на организацию отдыха, оздоровления и занятости детей, подростков и молодежи в Удмуртской Республике в соответствии с Законом Удмуртской Республики «О внесении изменений в Закон Удмуртской Республики «О бюджете Удмуртской Республики на 2026 год и на плановый период 2027 и 2028 годов» от 24.02.2026 №8-РЗ.</w:t>
      </w:r>
    </w:p>
    <w:p w14:paraId="2E74A5CC" w14:textId="77777777" w:rsidR="00C81670" w:rsidRPr="00180005" w:rsidRDefault="00C81670" w:rsidP="00C81670">
      <w:pPr>
        <w:suppressAutoHyphens w:val="0"/>
        <w:jc w:val="both"/>
        <w:rPr>
          <w:rFonts w:ascii="PT Astra Serif" w:hAnsi="PT Astra Serif"/>
        </w:rPr>
      </w:pPr>
    </w:p>
    <w:p w14:paraId="4C095083" w14:textId="77777777" w:rsidR="00C81670" w:rsidRPr="00180005" w:rsidRDefault="00C81670" w:rsidP="00C81670">
      <w:pPr>
        <w:suppressAutoHyphens w:val="0"/>
        <w:ind w:firstLine="567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  <w:b/>
        </w:rPr>
        <w:t xml:space="preserve">9. </w:t>
      </w:r>
      <w:r w:rsidRPr="00180005">
        <w:rPr>
          <w:rFonts w:ascii="PT Astra Serif" w:hAnsi="PT Astra Serif"/>
        </w:rPr>
        <w:t xml:space="preserve">Увеличить </w:t>
      </w:r>
      <w:r w:rsidRPr="00180005">
        <w:rPr>
          <w:rFonts w:ascii="PT Astra Serif" w:hAnsi="PT Astra Serif"/>
          <w:b/>
        </w:rPr>
        <w:t>субсидию</w:t>
      </w:r>
      <w:r w:rsidRPr="00180005">
        <w:rPr>
          <w:rFonts w:ascii="PT Astra Serif" w:hAnsi="PT Astra Serif"/>
        </w:rPr>
        <w:t xml:space="preserve"> на 2026 год в сумме </w:t>
      </w:r>
      <w:r w:rsidRPr="00180005">
        <w:rPr>
          <w:rFonts w:ascii="PT Astra Serif" w:hAnsi="PT Astra Serif"/>
          <w:b/>
        </w:rPr>
        <w:t xml:space="preserve">5 939 406,00 </w:t>
      </w:r>
      <w:r w:rsidRPr="00180005">
        <w:rPr>
          <w:rFonts w:ascii="PT Astra Serif" w:hAnsi="PT Astra Serif"/>
        </w:rPr>
        <w:t>рубля в соответствии с доведенными уведомлениями по расчетам между бюджетами и Распоряжением Правительства УР и направить:</w:t>
      </w:r>
    </w:p>
    <w:p w14:paraId="1C627D6B" w14:textId="77777777" w:rsidR="00C81670" w:rsidRPr="00180005" w:rsidRDefault="00C81670" w:rsidP="00C81670">
      <w:pPr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- 5 939 406,00 рубля – на капитальные вложения в объекты государственной (муниципальной) собственности по Распоряжениям Правительства УР от 19.03.2026 г. № 196-р, 197-р, 198-р.</w:t>
      </w:r>
    </w:p>
    <w:p w14:paraId="097244D2" w14:textId="77777777" w:rsidR="00C81670" w:rsidRPr="00180005" w:rsidRDefault="00C81670" w:rsidP="00C81670">
      <w:pPr>
        <w:jc w:val="both"/>
        <w:rPr>
          <w:rFonts w:ascii="PT Astra Serif" w:hAnsi="PT Astra Serif"/>
        </w:rPr>
      </w:pPr>
    </w:p>
    <w:p w14:paraId="7FC6E2AF" w14:textId="77777777" w:rsidR="00C81670" w:rsidRPr="00180005" w:rsidRDefault="00C81670" w:rsidP="00C81670">
      <w:pPr>
        <w:suppressAutoHyphens w:val="0"/>
        <w:ind w:firstLine="567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  <w:b/>
        </w:rPr>
        <w:t xml:space="preserve">10. </w:t>
      </w:r>
      <w:r w:rsidRPr="00180005">
        <w:rPr>
          <w:rFonts w:ascii="PT Astra Serif" w:hAnsi="PT Astra Serif"/>
        </w:rPr>
        <w:t xml:space="preserve">Уменьшить </w:t>
      </w:r>
      <w:r w:rsidRPr="00180005">
        <w:rPr>
          <w:rFonts w:ascii="PT Astra Serif" w:hAnsi="PT Astra Serif"/>
          <w:b/>
        </w:rPr>
        <w:t>субсидию</w:t>
      </w:r>
      <w:r w:rsidRPr="00180005">
        <w:rPr>
          <w:rFonts w:ascii="PT Astra Serif" w:hAnsi="PT Astra Serif"/>
        </w:rPr>
        <w:t xml:space="preserve"> на 2026 год в сумме </w:t>
      </w:r>
      <w:r w:rsidRPr="00180005">
        <w:rPr>
          <w:rFonts w:ascii="PT Astra Serif" w:hAnsi="PT Astra Serif"/>
          <w:b/>
        </w:rPr>
        <w:t xml:space="preserve">16 600 267,63 </w:t>
      </w:r>
      <w:r w:rsidRPr="00180005">
        <w:rPr>
          <w:rFonts w:ascii="PT Astra Serif" w:hAnsi="PT Astra Serif"/>
        </w:rPr>
        <w:t>рубля в соответствии с доведенными уведомлениями по расчетам между бюджетами и Распоряжением Правительства УР:</w:t>
      </w:r>
    </w:p>
    <w:p w14:paraId="0BF34ED6" w14:textId="77777777" w:rsidR="00C81670" w:rsidRPr="00180005" w:rsidRDefault="00C81670" w:rsidP="00C81670">
      <w:pPr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- 12 600 267,63 рубля – расходы на переселение граждан из аварийного жилищного фонда, осуществляемые за счет средств бюджетов субъектов Российской Федерации, в том числе за счет субсидий из бюджетов субъектов Российской Федерации местным бюджетам в соответствии с Законом Удмуртской Республики от 24.02.2026 №8-РЗ;</w:t>
      </w:r>
    </w:p>
    <w:p w14:paraId="10241394" w14:textId="77777777" w:rsidR="00C81670" w:rsidRPr="00180005" w:rsidRDefault="00C81670" w:rsidP="00C81670">
      <w:pPr>
        <w:jc w:val="both"/>
        <w:rPr>
          <w:rFonts w:ascii="PT Astra Serif" w:hAnsi="PT Astra Serif"/>
          <w:color w:val="000000"/>
        </w:rPr>
      </w:pPr>
      <w:r w:rsidRPr="00180005">
        <w:rPr>
          <w:rFonts w:ascii="PT Astra Serif" w:hAnsi="PT Astra Serif"/>
        </w:rPr>
        <w:t xml:space="preserve">- 4 000 000,00 рубля – </w:t>
      </w:r>
      <w:r w:rsidRPr="00180005">
        <w:rPr>
          <w:rFonts w:ascii="PT Astra Serif" w:hAnsi="PT Astra Serif"/>
          <w:color w:val="000000"/>
        </w:rPr>
        <w:t>на содержание автомобильных дорог местного значения и искусственных сооружений на них.</w:t>
      </w:r>
    </w:p>
    <w:p w14:paraId="530FD235" w14:textId="77777777" w:rsidR="00C81670" w:rsidRPr="00180005" w:rsidRDefault="00C81670" w:rsidP="00C81670">
      <w:pPr>
        <w:jc w:val="both"/>
        <w:rPr>
          <w:rFonts w:ascii="PT Astra Serif" w:hAnsi="PT Astra Serif"/>
        </w:rPr>
      </w:pPr>
    </w:p>
    <w:p w14:paraId="210012FF" w14:textId="77777777" w:rsidR="00C81670" w:rsidRPr="00180005" w:rsidRDefault="00C81670" w:rsidP="00C81670">
      <w:pPr>
        <w:ind w:firstLine="567"/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  <w:b/>
        </w:rPr>
        <w:t>11</w:t>
      </w:r>
      <w:r w:rsidRPr="00180005">
        <w:rPr>
          <w:rFonts w:ascii="PT Astra Serif" w:hAnsi="PT Astra Serif"/>
        </w:rPr>
        <w:t xml:space="preserve">. Увеличить </w:t>
      </w:r>
      <w:r w:rsidRPr="00180005">
        <w:rPr>
          <w:rFonts w:ascii="PT Astra Serif" w:hAnsi="PT Astra Serif"/>
          <w:b/>
        </w:rPr>
        <w:t>иные межбюджетные трансферты</w:t>
      </w:r>
      <w:r w:rsidRPr="00180005">
        <w:rPr>
          <w:rFonts w:ascii="PT Astra Serif" w:hAnsi="PT Astra Serif"/>
        </w:rPr>
        <w:t xml:space="preserve"> на 2026 год в сумме </w:t>
      </w:r>
      <w:r w:rsidRPr="00180005">
        <w:rPr>
          <w:rFonts w:ascii="PT Astra Serif" w:hAnsi="PT Astra Serif"/>
          <w:b/>
        </w:rPr>
        <w:t xml:space="preserve">5 440 958,19 </w:t>
      </w:r>
      <w:r w:rsidRPr="00180005">
        <w:rPr>
          <w:rFonts w:ascii="PT Astra Serif" w:hAnsi="PT Astra Serif"/>
        </w:rPr>
        <w:t>рубля в соответствии с доведенными уведомлениями по расчетам между бюджетами и Постановлениями Правительства УР и направить:</w:t>
      </w:r>
    </w:p>
    <w:p w14:paraId="1AE58F04" w14:textId="77777777" w:rsidR="00C81670" w:rsidRPr="00180005" w:rsidRDefault="00C81670" w:rsidP="00C81670">
      <w:pPr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 xml:space="preserve">- 4 000 000,00 рубля – </w:t>
      </w:r>
      <w:r w:rsidRPr="00180005">
        <w:rPr>
          <w:rFonts w:ascii="PT Astra Serif" w:hAnsi="PT Astra Serif"/>
          <w:color w:val="000000"/>
        </w:rPr>
        <w:t>на содержание автомобильных дорог местного значения и искусственных сооружений на них;</w:t>
      </w:r>
    </w:p>
    <w:p w14:paraId="73AC3FC7" w14:textId="77777777" w:rsidR="00C81670" w:rsidRPr="00180005" w:rsidRDefault="00C81670" w:rsidP="00C81670">
      <w:pPr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- 158 487,25 рубля – расходы на дополнительные меры социальной поддержки по освобождению отдельных категорий родителей (законных представителей) от взимания родительской платы за присмотр и уход за детьми в государственных и муниципальных образовательных организациях, находящихся на территории Удмуртской Республики, реализующих образовательную программу дошкольного образования;</w:t>
      </w:r>
    </w:p>
    <w:p w14:paraId="32179F65" w14:textId="77777777" w:rsidR="00C81670" w:rsidRPr="00180005" w:rsidRDefault="00C81670" w:rsidP="00C81670">
      <w:pPr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- 1 082 470,94 рубля – на решение вопросов местного значения, осуществляемое с участием средств самообложения граждан;</w:t>
      </w:r>
    </w:p>
    <w:p w14:paraId="4F4AA0F6" w14:textId="77777777" w:rsidR="00C81670" w:rsidRPr="00180005" w:rsidRDefault="00C81670" w:rsidP="00C81670">
      <w:pPr>
        <w:jc w:val="both"/>
        <w:rPr>
          <w:rFonts w:ascii="PT Astra Serif" w:hAnsi="PT Astra Serif"/>
        </w:rPr>
      </w:pPr>
      <w:r w:rsidRPr="00180005">
        <w:rPr>
          <w:rFonts w:ascii="PT Astra Serif" w:hAnsi="PT Astra Serif"/>
        </w:rPr>
        <w:t>- 200 000,00 рубля – на укрепление материально-технической базы органов местного самоуправления и муниципальных учреждений.</w:t>
      </w:r>
    </w:p>
    <w:p w14:paraId="7D0DCAD7" w14:textId="77777777" w:rsidR="00CD4469" w:rsidRPr="00180005" w:rsidRDefault="00CD4469" w:rsidP="00C81670">
      <w:pPr>
        <w:rPr>
          <w:rFonts w:ascii="PT Astra Serif" w:hAnsi="PT Astra Serif"/>
        </w:rPr>
      </w:pPr>
    </w:p>
    <w:sectPr w:rsidR="00CD4469" w:rsidRPr="00180005" w:rsidSect="00180005">
      <w:footnotePr>
        <w:pos w:val="beneathText"/>
      </w:footnotePr>
      <w:pgSz w:w="11905" w:h="16837"/>
      <w:pgMar w:top="680" w:right="851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</w:pPr>
    </w:lvl>
    <w:lvl w:ilvl="1">
      <w:start w:val="1"/>
      <w:numFmt w:val="decimal"/>
      <w:lvlText w:val="%1.%2."/>
      <w:lvlJc w:val="left"/>
      <w:pPr>
        <w:tabs>
          <w:tab w:val="num" w:pos="2121"/>
        </w:tabs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14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" w15:restartNumberingAfterBreak="0">
    <w:nsid w:val="03DE0549"/>
    <w:multiLevelType w:val="hybridMultilevel"/>
    <w:tmpl w:val="F592884C"/>
    <w:lvl w:ilvl="0" w:tplc="08E6A0A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5000022"/>
    <w:multiLevelType w:val="hybridMultilevel"/>
    <w:tmpl w:val="F30A8228"/>
    <w:lvl w:ilvl="0" w:tplc="8E12D6D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03F1E"/>
    <w:multiLevelType w:val="hybridMultilevel"/>
    <w:tmpl w:val="3F284E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5942A29"/>
    <w:multiLevelType w:val="hybridMultilevel"/>
    <w:tmpl w:val="789A0680"/>
    <w:lvl w:ilvl="0" w:tplc="135283D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07450626"/>
    <w:multiLevelType w:val="hybridMultilevel"/>
    <w:tmpl w:val="3FA61214"/>
    <w:lvl w:ilvl="0" w:tplc="8D66FF78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7023B0"/>
    <w:multiLevelType w:val="hybridMultilevel"/>
    <w:tmpl w:val="6F58ECBE"/>
    <w:lvl w:ilvl="0" w:tplc="6A7A4384">
      <w:start w:val="4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0CD31C68"/>
    <w:multiLevelType w:val="hybridMultilevel"/>
    <w:tmpl w:val="6E38F02C"/>
    <w:lvl w:ilvl="0" w:tplc="70FCD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0E065F"/>
    <w:multiLevelType w:val="hybridMultilevel"/>
    <w:tmpl w:val="1D024D92"/>
    <w:lvl w:ilvl="0" w:tplc="70FCD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DB6D3F"/>
    <w:multiLevelType w:val="hybridMultilevel"/>
    <w:tmpl w:val="D5FCA15A"/>
    <w:lvl w:ilvl="0" w:tplc="032CF15C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11A35B3C"/>
    <w:multiLevelType w:val="hybridMultilevel"/>
    <w:tmpl w:val="D8B2D77E"/>
    <w:lvl w:ilvl="0" w:tplc="46E8A678">
      <w:start w:val="1"/>
      <w:numFmt w:val="decimal"/>
      <w:lvlText w:val="%1."/>
      <w:lvlJc w:val="left"/>
      <w:pPr>
        <w:ind w:left="7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14BA5471"/>
    <w:multiLevelType w:val="hybridMultilevel"/>
    <w:tmpl w:val="1B8C2CC6"/>
    <w:lvl w:ilvl="0" w:tplc="70FCD3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073102"/>
    <w:multiLevelType w:val="hybridMultilevel"/>
    <w:tmpl w:val="650C1544"/>
    <w:lvl w:ilvl="0" w:tplc="CE7CE78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82FDB"/>
    <w:multiLevelType w:val="hybridMultilevel"/>
    <w:tmpl w:val="1D024D92"/>
    <w:lvl w:ilvl="0" w:tplc="70FCD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387771"/>
    <w:multiLevelType w:val="hybridMultilevel"/>
    <w:tmpl w:val="D91A5D54"/>
    <w:lvl w:ilvl="0" w:tplc="FBD4B6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FB5D20"/>
    <w:multiLevelType w:val="multilevel"/>
    <w:tmpl w:val="D9AADA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9" w15:restartNumberingAfterBreak="0">
    <w:nsid w:val="25B549F3"/>
    <w:multiLevelType w:val="hybridMultilevel"/>
    <w:tmpl w:val="D200F38E"/>
    <w:lvl w:ilvl="0" w:tplc="49BC164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F0E6547"/>
    <w:multiLevelType w:val="hybridMultilevel"/>
    <w:tmpl w:val="BD4E06A8"/>
    <w:lvl w:ilvl="0" w:tplc="0419000F">
      <w:start w:val="3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1" w15:restartNumberingAfterBreak="0">
    <w:nsid w:val="31A66287"/>
    <w:multiLevelType w:val="hybridMultilevel"/>
    <w:tmpl w:val="06541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2675E"/>
    <w:multiLevelType w:val="hybridMultilevel"/>
    <w:tmpl w:val="F00806C2"/>
    <w:lvl w:ilvl="0" w:tplc="E15C12C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D45704"/>
    <w:multiLevelType w:val="hybridMultilevel"/>
    <w:tmpl w:val="CEA672C2"/>
    <w:lvl w:ilvl="0" w:tplc="B862F9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EBF6135"/>
    <w:multiLevelType w:val="hybridMultilevel"/>
    <w:tmpl w:val="CEA672C2"/>
    <w:lvl w:ilvl="0" w:tplc="B862F9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11D467B"/>
    <w:multiLevelType w:val="hybridMultilevel"/>
    <w:tmpl w:val="D5FCA15A"/>
    <w:lvl w:ilvl="0" w:tplc="032CF15C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42A91A3B"/>
    <w:multiLevelType w:val="hybridMultilevel"/>
    <w:tmpl w:val="E5963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A6179"/>
    <w:multiLevelType w:val="hybridMultilevel"/>
    <w:tmpl w:val="1B8C2CC6"/>
    <w:lvl w:ilvl="0" w:tplc="70FCD3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E129E6"/>
    <w:multiLevelType w:val="hybridMultilevel"/>
    <w:tmpl w:val="3E046C1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8B01949"/>
    <w:multiLevelType w:val="hybridMultilevel"/>
    <w:tmpl w:val="06541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83980"/>
    <w:multiLevelType w:val="hybridMultilevel"/>
    <w:tmpl w:val="81867FF0"/>
    <w:lvl w:ilvl="0" w:tplc="A5A2D2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53B0D"/>
    <w:multiLevelType w:val="hybridMultilevel"/>
    <w:tmpl w:val="1E644344"/>
    <w:lvl w:ilvl="0" w:tplc="A4CE0DF0">
      <w:start w:val="2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3C722A"/>
    <w:multiLevelType w:val="hybridMultilevel"/>
    <w:tmpl w:val="782C99EE"/>
    <w:lvl w:ilvl="0" w:tplc="C7963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928535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D74BA0"/>
    <w:multiLevelType w:val="hybridMultilevel"/>
    <w:tmpl w:val="6F58ECBE"/>
    <w:lvl w:ilvl="0" w:tplc="6A7A4384">
      <w:start w:val="4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7A7182E"/>
    <w:multiLevelType w:val="hybridMultilevel"/>
    <w:tmpl w:val="2AA8E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07862"/>
    <w:multiLevelType w:val="hybridMultilevel"/>
    <w:tmpl w:val="624672A6"/>
    <w:lvl w:ilvl="0" w:tplc="70FCD3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2A026A"/>
    <w:multiLevelType w:val="hybridMultilevel"/>
    <w:tmpl w:val="CCD6AF80"/>
    <w:lvl w:ilvl="0" w:tplc="A5A2D2E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507D2"/>
    <w:multiLevelType w:val="hybridMultilevel"/>
    <w:tmpl w:val="A2984F38"/>
    <w:lvl w:ilvl="0" w:tplc="AB4C0F98">
      <w:start w:val="1"/>
      <w:numFmt w:val="decimal"/>
      <w:lvlText w:val="%1."/>
      <w:lvlJc w:val="left"/>
      <w:pPr>
        <w:ind w:left="11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866915839">
    <w:abstractNumId w:val="0"/>
  </w:num>
  <w:num w:numId="2" w16cid:durableId="2097049390">
    <w:abstractNumId w:val="1"/>
  </w:num>
  <w:num w:numId="3" w16cid:durableId="1591305407">
    <w:abstractNumId w:val="2"/>
  </w:num>
  <w:num w:numId="4" w16cid:durableId="1285038657">
    <w:abstractNumId w:val="3"/>
  </w:num>
  <w:num w:numId="5" w16cid:durableId="1922175740">
    <w:abstractNumId w:val="32"/>
  </w:num>
  <w:num w:numId="6" w16cid:durableId="252053520">
    <w:abstractNumId w:val="8"/>
  </w:num>
  <w:num w:numId="7" w16cid:durableId="899050054">
    <w:abstractNumId w:val="18"/>
  </w:num>
  <w:num w:numId="8" w16cid:durableId="1787892791">
    <w:abstractNumId w:val="31"/>
  </w:num>
  <w:num w:numId="9" w16cid:durableId="1180199088">
    <w:abstractNumId w:val="20"/>
  </w:num>
  <w:num w:numId="10" w16cid:durableId="1752464014">
    <w:abstractNumId w:val="13"/>
  </w:num>
  <w:num w:numId="11" w16cid:durableId="1293706106">
    <w:abstractNumId w:val="7"/>
  </w:num>
  <w:num w:numId="12" w16cid:durableId="2099979277">
    <w:abstractNumId w:val="25"/>
  </w:num>
  <w:num w:numId="13" w16cid:durableId="1210875733">
    <w:abstractNumId w:val="12"/>
  </w:num>
  <w:num w:numId="14" w16cid:durableId="1006514775">
    <w:abstractNumId w:val="37"/>
  </w:num>
  <w:num w:numId="15" w16cid:durableId="1746605576">
    <w:abstractNumId w:val="22"/>
  </w:num>
  <w:num w:numId="16" w16cid:durableId="1937208470">
    <w:abstractNumId w:val="21"/>
  </w:num>
  <w:num w:numId="17" w16cid:durableId="2116753318">
    <w:abstractNumId w:val="9"/>
  </w:num>
  <w:num w:numId="18" w16cid:durableId="1208374487">
    <w:abstractNumId w:val="33"/>
  </w:num>
  <w:num w:numId="19" w16cid:durableId="840777248">
    <w:abstractNumId w:val="16"/>
  </w:num>
  <w:num w:numId="20" w16cid:durableId="1359116113">
    <w:abstractNumId w:val="23"/>
  </w:num>
  <w:num w:numId="21" w16cid:durableId="104622394">
    <w:abstractNumId w:val="29"/>
  </w:num>
  <w:num w:numId="22" w16cid:durableId="348455173">
    <w:abstractNumId w:val="11"/>
  </w:num>
  <w:num w:numId="23" w16cid:durableId="1688753745">
    <w:abstractNumId w:val="14"/>
  </w:num>
  <w:num w:numId="24" w16cid:durableId="240331713">
    <w:abstractNumId w:val="35"/>
  </w:num>
  <w:num w:numId="25" w16cid:durableId="145512361">
    <w:abstractNumId w:val="10"/>
  </w:num>
  <w:num w:numId="26" w16cid:durableId="1916628607">
    <w:abstractNumId w:val="27"/>
  </w:num>
  <w:num w:numId="27" w16cid:durableId="1734616841">
    <w:abstractNumId w:val="24"/>
  </w:num>
  <w:num w:numId="28" w16cid:durableId="238559190">
    <w:abstractNumId w:val="19"/>
  </w:num>
  <w:num w:numId="29" w16cid:durableId="2060935830">
    <w:abstractNumId w:val="26"/>
  </w:num>
  <w:num w:numId="30" w16cid:durableId="155808441">
    <w:abstractNumId w:val="5"/>
  </w:num>
  <w:num w:numId="31" w16cid:durableId="1489324185">
    <w:abstractNumId w:val="15"/>
  </w:num>
  <w:num w:numId="32" w16cid:durableId="1077945133">
    <w:abstractNumId w:val="6"/>
  </w:num>
  <w:num w:numId="33" w16cid:durableId="488642843">
    <w:abstractNumId w:val="4"/>
  </w:num>
  <w:num w:numId="34" w16cid:durableId="1042829921">
    <w:abstractNumId w:val="17"/>
  </w:num>
  <w:num w:numId="35" w16cid:durableId="1021004827">
    <w:abstractNumId w:val="34"/>
  </w:num>
  <w:num w:numId="36" w16cid:durableId="2111732988">
    <w:abstractNumId w:val="28"/>
  </w:num>
  <w:num w:numId="37" w16cid:durableId="871459710">
    <w:abstractNumId w:val="36"/>
  </w:num>
  <w:num w:numId="38" w16cid:durableId="164889377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710"/>
    <w:rsid w:val="00000593"/>
    <w:rsid w:val="000015E6"/>
    <w:rsid w:val="0000290F"/>
    <w:rsid w:val="0000337F"/>
    <w:rsid w:val="0000372E"/>
    <w:rsid w:val="00003A0E"/>
    <w:rsid w:val="00004143"/>
    <w:rsid w:val="00004EB2"/>
    <w:rsid w:val="00005705"/>
    <w:rsid w:val="00005755"/>
    <w:rsid w:val="000068A9"/>
    <w:rsid w:val="000138FA"/>
    <w:rsid w:val="0001530B"/>
    <w:rsid w:val="00016BB1"/>
    <w:rsid w:val="00017EDB"/>
    <w:rsid w:val="00020BF4"/>
    <w:rsid w:val="000214FE"/>
    <w:rsid w:val="00021FFD"/>
    <w:rsid w:val="000226B9"/>
    <w:rsid w:val="00022B0B"/>
    <w:rsid w:val="0002314C"/>
    <w:rsid w:val="00023321"/>
    <w:rsid w:val="00023531"/>
    <w:rsid w:val="000249BF"/>
    <w:rsid w:val="000249E4"/>
    <w:rsid w:val="00024D39"/>
    <w:rsid w:val="000265DE"/>
    <w:rsid w:val="00027557"/>
    <w:rsid w:val="00030328"/>
    <w:rsid w:val="0003251B"/>
    <w:rsid w:val="0003300D"/>
    <w:rsid w:val="00033449"/>
    <w:rsid w:val="00036F65"/>
    <w:rsid w:val="00041C63"/>
    <w:rsid w:val="00042F2A"/>
    <w:rsid w:val="0004385A"/>
    <w:rsid w:val="00043FE6"/>
    <w:rsid w:val="000440D2"/>
    <w:rsid w:val="00047235"/>
    <w:rsid w:val="0004775B"/>
    <w:rsid w:val="00047A47"/>
    <w:rsid w:val="00052EA4"/>
    <w:rsid w:val="000537B7"/>
    <w:rsid w:val="0005610D"/>
    <w:rsid w:val="000572F1"/>
    <w:rsid w:val="000577FC"/>
    <w:rsid w:val="00060FC1"/>
    <w:rsid w:val="00061962"/>
    <w:rsid w:val="00062F71"/>
    <w:rsid w:val="000633FE"/>
    <w:rsid w:val="0006652D"/>
    <w:rsid w:val="00072485"/>
    <w:rsid w:val="000727C2"/>
    <w:rsid w:val="00075B2D"/>
    <w:rsid w:val="00082899"/>
    <w:rsid w:val="00083703"/>
    <w:rsid w:val="0008437D"/>
    <w:rsid w:val="00085CC7"/>
    <w:rsid w:val="00085FFA"/>
    <w:rsid w:val="0008687C"/>
    <w:rsid w:val="00086AA6"/>
    <w:rsid w:val="00087F3C"/>
    <w:rsid w:val="0009135E"/>
    <w:rsid w:val="000929A3"/>
    <w:rsid w:val="000931EA"/>
    <w:rsid w:val="00093BF6"/>
    <w:rsid w:val="000966D6"/>
    <w:rsid w:val="00096A43"/>
    <w:rsid w:val="00097F59"/>
    <w:rsid w:val="000A0F0D"/>
    <w:rsid w:val="000A361C"/>
    <w:rsid w:val="000A3DF4"/>
    <w:rsid w:val="000A42B1"/>
    <w:rsid w:val="000A4D19"/>
    <w:rsid w:val="000B1270"/>
    <w:rsid w:val="000B4649"/>
    <w:rsid w:val="000B4F13"/>
    <w:rsid w:val="000C1386"/>
    <w:rsid w:val="000C1705"/>
    <w:rsid w:val="000C2A27"/>
    <w:rsid w:val="000C32DB"/>
    <w:rsid w:val="000C3B1A"/>
    <w:rsid w:val="000C500A"/>
    <w:rsid w:val="000C728D"/>
    <w:rsid w:val="000C797A"/>
    <w:rsid w:val="000D24CA"/>
    <w:rsid w:val="000D4126"/>
    <w:rsid w:val="000D517E"/>
    <w:rsid w:val="000D524A"/>
    <w:rsid w:val="000E08CE"/>
    <w:rsid w:val="000E2426"/>
    <w:rsid w:val="000E411A"/>
    <w:rsid w:val="000E6B0A"/>
    <w:rsid w:val="000F015C"/>
    <w:rsid w:val="000F0B51"/>
    <w:rsid w:val="000F2AF7"/>
    <w:rsid w:val="000F31C6"/>
    <w:rsid w:val="000F3271"/>
    <w:rsid w:val="000F476B"/>
    <w:rsid w:val="000F6A14"/>
    <w:rsid w:val="000F7382"/>
    <w:rsid w:val="00101B78"/>
    <w:rsid w:val="00102AF2"/>
    <w:rsid w:val="001036BB"/>
    <w:rsid w:val="0010440E"/>
    <w:rsid w:val="001060ED"/>
    <w:rsid w:val="00107641"/>
    <w:rsid w:val="00107774"/>
    <w:rsid w:val="00110778"/>
    <w:rsid w:val="0011179C"/>
    <w:rsid w:val="00112949"/>
    <w:rsid w:val="00113E77"/>
    <w:rsid w:val="00114B75"/>
    <w:rsid w:val="00120935"/>
    <w:rsid w:val="00123C01"/>
    <w:rsid w:val="00124492"/>
    <w:rsid w:val="00124BF9"/>
    <w:rsid w:val="00125E76"/>
    <w:rsid w:val="00126CF0"/>
    <w:rsid w:val="00132536"/>
    <w:rsid w:val="001329DC"/>
    <w:rsid w:val="00136641"/>
    <w:rsid w:val="00140FF0"/>
    <w:rsid w:val="00141500"/>
    <w:rsid w:val="0014166C"/>
    <w:rsid w:val="001417C1"/>
    <w:rsid w:val="001444BA"/>
    <w:rsid w:val="001451D3"/>
    <w:rsid w:val="001453C1"/>
    <w:rsid w:val="00146335"/>
    <w:rsid w:val="001536A4"/>
    <w:rsid w:val="001558C3"/>
    <w:rsid w:val="00155A41"/>
    <w:rsid w:val="00160A66"/>
    <w:rsid w:val="00161D7B"/>
    <w:rsid w:val="00163316"/>
    <w:rsid w:val="00163ED3"/>
    <w:rsid w:val="001642ED"/>
    <w:rsid w:val="00165CF7"/>
    <w:rsid w:val="0016707A"/>
    <w:rsid w:val="00167A56"/>
    <w:rsid w:val="001701B5"/>
    <w:rsid w:val="00170EB0"/>
    <w:rsid w:val="001712BE"/>
    <w:rsid w:val="001725B7"/>
    <w:rsid w:val="00173B41"/>
    <w:rsid w:val="001747C7"/>
    <w:rsid w:val="00177614"/>
    <w:rsid w:val="00177937"/>
    <w:rsid w:val="00177A41"/>
    <w:rsid w:val="00177FE9"/>
    <w:rsid w:val="00180005"/>
    <w:rsid w:val="00180101"/>
    <w:rsid w:val="00181662"/>
    <w:rsid w:val="001820C8"/>
    <w:rsid w:val="00182300"/>
    <w:rsid w:val="00182673"/>
    <w:rsid w:val="00183F0B"/>
    <w:rsid w:val="00185F29"/>
    <w:rsid w:val="00186572"/>
    <w:rsid w:val="00187AA8"/>
    <w:rsid w:val="00187B4F"/>
    <w:rsid w:val="00191EAE"/>
    <w:rsid w:val="00192705"/>
    <w:rsid w:val="00194269"/>
    <w:rsid w:val="0019622F"/>
    <w:rsid w:val="001978FE"/>
    <w:rsid w:val="001A3117"/>
    <w:rsid w:val="001A3CE7"/>
    <w:rsid w:val="001A4109"/>
    <w:rsid w:val="001A47C9"/>
    <w:rsid w:val="001A6A0B"/>
    <w:rsid w:val="001A6AF8"/>
    <w:rsid w:val="001A7571"/>
    <w:rsid w:val="001B7198"/>
    <w:rsid w:val="001C05A7"/>
    <w:rsid w:val="001C0720"/>
    <w:rsid w:val="001C26E2"/>
    <w:rsid w:val="001C3985"/>
    <w:rsid w:val="001C4717"/>
    <w:rsid w:val="001C59A1"/>
    <w:rsid w:val="001C73CB"/>
    <w:rsid w:val="001C76D8"/>
    <w:rsid w:val="001D1AD9"/>
    <w:rsid w:val="001D2A2B"/>
    <w:rsid w:val="001D2EA7"/>
    <w:rsid w:val="001D362B"/>
    <w:rsid w:val="001D37CF"/>
    <w:rsid w:val="001D4C40"/>
    <w:rsid w:val="001D6E8B"/>
    <w:rsid w:val="001D70B5"/>
    <w:rsid w:val="001D7E18"/>
    <w:rsid w:val="001E46FD"/>
    <w:rsid w:val="001E51A4"/>
    <w:rsid w:val="001E6BB7"/>
    <w:rsid w:val="001F2756"/>
    <w:rsid w:val="001F347D"/>
    <w:rsid w:val="001F3787"/>
    <w:rsid w:val="001F3D50"/>
    <w:rsid w:val="001F4B5F"/>
    <w:rsid w:val="001F5248"/>
    <w:rsid w:val="001F55FE"/>
    <w:rsid w:val="001F7346"/>
    <w:rsid w:val="00201B46"/>
    <w:rsid w:val="00202C5B"/>
    <w:rsid w:val="00203504"/>
    <w:rsid w:val="002048DD"/>
    <w:rsid w:val="00204A36"/>
    <w:rsid w:val="002054A9"/>
    <w:rsid w:val="00206BF2"/>
    <w:rsid w:val="00207F2B"/>
    <w:rsid w:val="002104BF"/>
    <w:rsid w:val="00211C5B"/>
    <w:rsid w:val="00212CDD"/>
    <w:rsid w:val="00214FF8"/>
    <w:rsid w:val="00216AC1"/>
    <w:rsid w:val="002200C4"/>
    <w:rsid w:val="002205F1"/>
    <w:rsid w:val="00220EEE"/>
    <w:rsid w:val="00221BDD"/>
    <w:rsid w:val="002220D9"/>
    <w:rsid w:val="002229A7"/>
    <w:rsid w:val="00223C07"/>
    <w:rsid w:val="002253C3"/>
    <w:rsid w:val="00226BD0"/>
    <w:rsid w:val="00227727"/>
    <w:rsid w:val="00230582"/>
    <w:rsid w:val="00231401"/>
    <w:rsid w:val="002315BB"/>
    <w:rsid w:val="0023166B"/>
    <w:rsid w:val="00233D13"/>
    <w:rsid w:val="002347E2"/>
    <w:rsid w:val="00235253"/>
    <w:rsid w:val="00235C79"/>
    <w:rsid w:val="00236FA7"/>
    <w:rsid w:val="00237E1E"/>
    <w:rsid w:val="00240182"/>
    <w:rsid w:val="002414C5"/>
    <w:rsid w:val="00242138"/>
    <w:rsid w:val="00243075"/>
    <w:rsid w:val="00246EA8"/>
    <w:rsid w:val="00247468"/>
    <w:rsid w:val="002514D8"/>
    <w:rsid w:val="00252CD3"/>
    <w:rsid w:val="00252CD8"/>
    <w:rsid w:val="00253C08"/>
    <w:rsid w:val="00254E9F"/>
    <w:rsid w:val="002615C9"/>
    <w:rsid w:val="00261EDB"/>
    <w:rsid w:val="0026228A"/>
    <w:rsid w:val="00264680"/>
    <w:rsid w:val="00264FEB"/>
    <w:rsid w:val="00265849"/>
    <w:rsid w:val="00266594"/>
    <w:rsid w:val="00266A11"/>
    <w:rsid w:val="002706A9"/>
    <w:rsid w:val="002709C1"/>
    <w:rsid w:val="00272561"/>
    <w:rsid w:val="00272801"/>
    <w:rsid w:val="002735AC"/>
    <w:rsid w:val="0027530A"/>
    <w:rsid w:val="00275C39"/>
    <w:rsid w:val="002771BD"/>
    <w:rsid w:val="00277ED5"/>
    <w:rsid w:val="00277EF9"/>
    <w:rsid w:val="00280303"/>
    <w:rsid w:val="002820AC"/>
    <w:rsid w:val="002823DD"/>
    <w:rsid w:val="00282B52"/>
    <w:rsid w:val="002846A9"/>
    <w:rsid w:val="00284E0F"/>
    <w:rsid w:val="0028612A"/>
    <w:rsid w:val="00286B8E"/>
    <w:rsid w:val="0028776F"/>
    <w:rsid w:val="002879ED"/>
    <w:rsid w:val="00287CB0"/>
    <w:rsid w:val="002905A7"/>
    <w:rsid w:val="002906ED"/>
    <w:rsid w:val="00290CE1"/>
    <w:rsid w:val="002911AF"/>
    <w:rsid w:val="00295A4A"/>
    <w:rsid w:val="00295C5C"/>
    <w:rsid w:val="002977CA"/>
    <w:rsid w:val="002A012E"/>
    <w:rsid w:val="002A0223"/>
    <w:rsid w:val="002A06B1"/>
    <w:rsid w:val="002A1415"/>
    <w:rsid w:val="002A622E"/>
    <w:rsid w:val="002A6339"/>
    <w:rsid w:val="002A6640"/>
    <w:rsid w:val="002A73DC"/>
    <w:rsid w:val="002A7C39"/>
    <w:rsid w:val="002B3521"/>
    <w:rsid w:val="002B530F"/>
    <w:rsid w:val="002B657E"/>
    <w:rsid w:val="002B660C"/>
    <w:rsid w:val="002B6AB1"/>
    <w:rsid w:val="002C0BE6"/>
    <w:rsid w:val="002C1E16"/>
    <w:rsid w:val="002C2DAD"/>
    <w:rsid w:val="002C4584"/>
    <w:rsid w:val="002C4A4D"/>
    <w:rsid w:val="002C5A90"/>
    <w:rsid w:val="002C7B00"/>
    <w:rsid w:val="002D13A2"/>
    <w:rsid w:val="002D3238"/>
    <w:rsid w:val="002D363E"/>
    <w:rsid w:val="002D4963"/>
    <w:rsid w:val="002D6224"/>
    <w:rsid w:val="002D66D4"/>
    <w:rsid w:val="002D7932"/>
    <w:rsid w:val="002E1042"/>
    <w:rsid w:val="002E5509"/>
    <w:rsid w:val="002E573C"/>
    <w:rsid w:val="002E6C2C"/>
    <w:rsid w:val="002F236E"/>
    <w:rsid w:val="002F2FD4"/>
    <w:rsid w:val="002F624B"/>
    <w:rsid w:val="00300494"/>
    <w:rsid w:val="00300B72"/>
    <w:rsid w:val="00304ABC"/>
    <w:rsid w:val="003057EC"/>
    <w:rsid w:val="00306FC5"/>
    <w:rsid w:val="00307E5E"/>
    <w:rsid w:val="003113B7"/>
    <w:rsid w:val="00311A07"/>
    <w:rsid w:val="00314106"/>
    <w:rsid w:val="00315953"/>
    <w:rsid w:val="003169C4"/>
    <w:rsid w:val="00317679"/>
    <w:rsid w:val="00320CCF"/>
    <w:rsid w:val="00321568"/>
    <w:rsid w:val="00321C17"/>
    <w:rsid w:val="00322532"/>
    <w:rsid w:val="00324028"/>
    <w:rsid w:val="003262F3"/>
    <w:rsid w:val="003265C9"/>
    <w:rsid w:val="00326EFB"/>
    <w:rsid w:val="003276DB"/>
    <w:rsid w:val="00330594"/>
    <w:rsid w:val="00331AF9"/>
    <w:rsid w:val="00333037"/>
    <w:rsid w:val="003340CB"/>
    <w:rsid w:val="00335E37"/>
    <w:rsid w:val="00336FF7"/>
    <w:rsid w:val="003401AB"/>
    <w:rsid w:val="00340257"/>
    <w:rsid w:val="003403FF"/>
    <w:rsid w:val="00340BFC"/>
    <w:rsid w:val="00340E8D"/>
    <w:rsid w:val="00341735"/>
    <w:rsid w:val="00341ADB"/>
    <w:rsid w:val="00342060"/>
    <w:rsid w:val="00343333"/>
    <w:rsid w:val="00343FB2"/>
    <w:rsid w:val="00345DD3"/>
    <w:rsid w:val="00346B23"/>
    <w:rsid w:val="00350080"/>
    <w:rsid w:val="00350B82"/>
    <w:rsid w:val="00351AB2"/>
    <w:rsid w:val="00356708"/>
    <w:rsid w:val="00356BC8"/>
    <w:rsid w:val="00357901"/>
    <w:rsid w:val="00357947"/>
    <w:rsid w:val="003604A2"/>
    <w:rsid w:val="00360D1A"/>
    <w:rsid w:val="003616E4"/>
    <w:rsid w:val="00362F01"/>
    <w:rsid w:val="003644CD"/>
    <w:rsid w:val="003650FF"/>
    <w:rsid w:val="003660A3"/>
    <w:rsid w:val="00366A9F"/>
    <w:rsid w:val="00366B15"/>
    <w:rsid w:val="00367BC1"/>
    <w:rsid w:val="00367FC8"/>
    <w:rsid w:val="00370902"/>
    <w:rsid w:val="003711B0"/>
    <w:rsid w:val="0037146E"/>
    <w:rsid w:val="00373296"/>
    <w:rsid w:val="003759C4"/>
    <w:rsid w:val="00380370"/>
    <w:rsid w:val="00382668"/>
    <w:rsid w:val="00382F79"/>
    <w:rsid w:val="00383FE7"/>
    <w:rsid w:val="00385201"/>
    <w:rsid w:val="0038539E"/>
    <w:rsid w:val="00385D85"/>
    <w:rsid w:val="00386A91"/>
    <w:rsid w:val="003877F7"/>
    <w:rsid w:val="00387CC7"/>
    <w:rsid w:val="00390786"/>
    <w:rsid w:val="00390C00"/>
    <w:rsid w:val="003914FF"/>
    <w:rsid w:val="00391DCD"/>
    <w:rsid w:val="00393261"/>
    <w:rsid w:val="00395B55"/>
    <w:rsid w:val="00396ED9"/>
    <w:rsid w:val="003A0D83"/>
    <w:rsid w:val="003A3D58"/>
    <w:rsid w:val="003A4F99"/>
    <w:rsid w:val="003A6757"/>
    <w:rsid w:val="003A7EBE"/>
    <w:rsid w:val="003B3E3C"/>
    <w:rsid w:val="003B4E7E"/>
    <w:rsid w:val="003B5DF0"/>
    <w:rsid w:val="003B7FAB"/>
    <w:rsid w:val="003C0861"/>
    <w:rsid w:val="003C12F8"/>
    <w:rsid w:val="003C2C90"/>
    <w:rsid w:val="003C3197"/>
    <w:rsid w:val="003C5F31"/>
    <w:rsid w:val="003C6377"/>
    <w:rsid w:val="003C644A"/>
    <w:rsid w:val="003C6DDF"/>
    <w:rsid w:val="003C779B"/>
    <w:rsid w:val="003C77BD"/>
    <w:rsid w:val="003D168C"/>
    <w:rsid w:val="003D1DA7"/>
    <w:rsid w:val="003D22EA"/>
    <w:rsid w:val="003D27E4"/>
    <w:rsid w:val="003D3DBB"/>
    <w:rsid w:val="003D7BE6"/>
    <w:rsid w:val="003D7F21"/>
    <w:rsid w:val="003E2232"/>
    <w:rsid w:val="003E5849"/>
    <w:rsid w:val="003E72C0"/>
    <w:rsid w:val="003F2E80"/>
    <w:rsid w:val="003F430A"/>
    <w:rsid w:val="003F497E"/>
    <w:rsid w:val="003F66D6"/>
    <w:rsid w:val="003F67B6"/>
    <w:rsid w:val="003F7F1C"/>
    <w:rsid w:val="0040066C"/>
    <w:rsid w:val="00400A86"/>
    <w:rsid w:val="00401215"/>
    <w:rsid w:val="004037EB"/>
    <w:rsid w:val="00403FDB"/>
    <w:rsid w:val="004050B4"/>
    <w:rsid w:val="00405342"/>
    <w:rsid w:val="00407AD2"/>
    <w:rsid w:val="004107EE"/>
    <w:rsid w:val="0041207F"/>
    <w:rsid w:val="004130EF"/>
    <w:rsid w:val="004132A1"/>
    <w:rsid w:val="00414692"/>
    <w:rsid w:val="004147BF"/>
    <w:rsid w:val="00415D36"/>
    <w:rsid w:val="004160DF"/>
    <w:rsid w:val="00416DA8"/>
    <w:rsid w:val="00420572"/>
    <w:rsid w:val="00420E0A"/>
    <w:rsid w:val="00422012"/>
    <w:rsid w:val="00422F8E"/>
    <w:rsid w:val="00423AC8"/>
    <w:rsid w:val="004271B7"/>
    <w:rsid w:val="004304B2"/>
    <w:rsid w:val="00430DE8"/>
    <w:rsid w:val="0043216B"/>
    <w:rsid w:val="00432602"/>
    <w:rsid w:val="0043511E"/>
    <w:rsid w:val="004358F0"/>
    <w:rsid w:val="00436752"/>
    <w:rsid w:val="00436C8D"/>
    <w:rsid w:val="0044151F"/>
    <w:rsid w:val="004417B4"/>
    <w:rsid w:val="004439D1"/>
    <w:rsid w:val="004451E1"/>
    <w:rsid w:val="004462C3"/>
    <w:rsid w:val="00446431"/>
    <w:rsid w:val="0044713F"/>
    <w:rsid w:val="0044748A"/>
    <w:rsid w:val="00447578"/>
    <w:rsid w:val="00447713"/>
    <w:rsid w:val="00447E9E"/>
    <w:rsid w:val="00450F56"/>
    <w:rsid w:val="004513C4"/>
    <w:rsid w:val="004538A4"/>
    <w:rsid w:val="00454942"/>
    <w:rsid w:val="0045554A"/>
    <w:rsid w:val="00455EF5"/>
    <w:rsid w:val="0045708A"/>
    <w:rsid w:val="004608B4"/>
    <w:rsid w:val="004635BD"/>
    <w:rsid w:val="00463939"/>
    <w:rsid w:val="00463C1B"/>
    <w:rsid w:val="00464DC1"/>
    <w:rsid w:val="004656A9"/>
    <w:rsid w:val="004658BD"/>
    <w:rsid w:val="00465F3B"/>
    <w:rsid w:val="00466FD9"/>
    <w:rsid w:val="004675D8"/>
    <w:rsid w:val="00467F3E"/>
    <w:rsid w:val="004703F0"/>
    <w:rsid w:val="00470468"/>
    <w:rsid w:val="0047265E"/>
    <w:rsid w:val="00472CBF"/>
    <w:rsid w:val="00472DC8"/>
    <w:rsid w:val="00474B2C"/>
    <w:rsid w:val="00476072"/>
    <w:rsid w:val="004770B5"/>
    <w:rsid w:val="00480F40"/>
    <w:rsid w:val="004816BB"/>
    <w:rsid w:val="00481DC8"/>
    <w:rsid w:val="00481F63"/>
    <w:rsid w:val="0048264C"/>
    <w:rsid w:val="00482F38"/>
    <w:rsid w:val="0048350F"/>
    <w:rsid w:val="00483A3E"/>
    <w:rsid w:val="00490C56"/>
    <w:rsid w:val="00491035"/>
    <w:rsid w:val="0049120C"/>
    <w:rsid w:val="00491755"/>
    <w:rsid w:val="00495281"/>
    <w:rsid w:val="004957FA"/>
    <w:rsid w:val="004963F8"/>
    <w:rsid w:val="004A0A4B"/>
    <w:rsid w:val="004A1F8F"/>
    <w:rsid w:val="004A291B"/>
    <w:rsid w:val="004A3253"/>
    <w:rsid w:val="004A43C1"/>
    <w:rsid w:val="004A6A71"/>
    <w:rsid w:val="004A6FF8"/>
    <w:rsid w:val="004A7A68"/>
    <w:rsid w:val="004A7DA4"/>
    <w:rsid w:val="004B0763"/>
    <w:rsid w:val="004B0788"/>
    <w:rsid w:val="004B0C16"/>
    <w:rsid w:val="004B2FDC"/>
    <w:rsid w:val="004B4775"/>
    <w:rsid w:val="004B4A8B"/>
    <w:rsid w:val="004B68EC"/>
    <w:rsid w:val="004B7E81"/>
    <w:rsid w:val="004B7F03"/>
    <w:rsid w:val="004C3B48"/>
    <w:rsid w:val="004C51F3"/>
    <w:rsid w:val="004C55C1"/>
    <w:rsid w:val="004C5E5F"/>
    <w:rsid w:val="004D0E9F"/>
    <w:rsid w:val="004D1C18"/>
    <w:rsid w:val="004D1D48"/>
    <w:rsid w:val="004D1E2B"/>
    <w:rsid w:val="004D2C94"/>
    <w:rsid w:val="004D3BD8"/>
    <w:rsid w:val="004D49B4"/>
    <w:rsid w:val="004D4A1F"/>
    <w:rsid w:val="004D4A32"/>
    <w:rsid w:val="004D50D2"/>
    <w:rsid w:val="004D53E1"/>
    <w:rsid w:val="004D59F6"/>
    <w:rsid w:val="004D6900"/>
    <w:rsid w:val="004D6913"/>
    <w:rsid w:val="004E032F"/>
    <w:rsid w:val="004E1BAF"/>
    <w:rsid w:val="004E4FB9"/>
    <w:rsid w:val="004E53F1"/>
    <w:rsid w:val="004E5BFD"/>
    <w:rsid w:val="004F10F6"/>
    <w:rsid w:val="004F160C"/>
    <w:rsid w:val="004F1E16"/>
    <w:rsid w:val="004F2786"/>
    <w:rsid w:val="004F3899"/>
    <w:rsid w:val="004F3C33"/>
    <w:rsid w:val="004F5420"/>
    <w:rsid w:val="004F5B8D"/>
    <w:rsid w:val="004F5FBB"/>
    <w:rsid w:val="0050040B"/>
    <w:rsid w:val="00500945"/>
    <w:rsid w:val="0050351A"/>
    <w:rsid w:val="005064FA"/>
    <w:rsid w:val="0050676A"/>
    <w:rsid w:val="00507659"/>
    <w:rsid w:val="00510C5C"/>
    <w:rsid w:val="005113CB"/>
    <w:rsid w:val="005128FB"/>
    <w:rsid w:val="00513A01"/>
    <w:rsid w:val="00514CD7"/>
    <w:rsid w:val="00516985"/>
    <w:rsid w:val="00517A23"/>
    <w:rsid w:val="00520382"/>
    <w:rsid w:val="00522A3E"/>
    <w:rsid w:val="005237A9"/>
    <w:rsid w:val="00523A8C"/>
    <w:rsid w:val="005240D8"/>
    <w:rsid w:val="00525300"/>
    <w:rsid w:val="0052550D"/>
    <w:rsid w:val="0052689A"/>
    <w:rsid w:val="00527078"/>
    <w:rsid w:val="00527266"/>
    <w:rsid w:val="00527B5F"/>
    <w:rsid w:val="00530D50"/>
    <w:rsid w:val="0053210E"/>
    <w:rsid w:val="00532685"/>
    <w:rsid w:val="005330E9"/>
    <w:rsid w:val="00535950"/>
    <w:rsid w:val="00536F43"/>
    <w:rsid w:val="00537097"/>
    <w:rsid w:val="0053739C"/>
    <w:rsid w:val="00540DF3"/>
    <w:rsid w:val="00541086"/>
    <w:rsid w:val="00541B8E"/>
    <w:rsid w:val="005424F6"/>
    <w:rsid w:val="00544218"/>
    <w:rsid w:val="00544B38"/>
    <w:rsid w:val="00544BD3"/>
    <w:rsid w:val="00545D52"/>
    <w:rsid w:val="00547F80"/>
    <w:rsid w:val="005503E9"/>
    <w:rsid w:val="005503F6"/>
    <w:rsid w:val="0055196D"/>
    <w:rsid w:val="00551D1B"/>
    <w:rsid w:val="00552596"/>
    <w:rsid w:val="00553D3B"/>
    <w:rsid w:val="00554009"/>
    <w:rsid w:val="00554602"/>
    <w:rsid w:val="0056046F"/>
    <w:rsid w:val="005622B9"/>
    <w:rsid w:val="00562F8C"/>
    <w:rsid w:val="005637C7"/>
    <w:rsid w:val="00563943"/>
    <w:rsid w:val="005643DF"/>
    <w:rsid w:val="005704BF"/>
    <w:rsid w:val="0057130A"/>
    <w:rsid w:val="00572FF8"/>
    <w:rsid w:val="00576F39"/>
    <w:rsid w:val="00583043"/>
    <w:rsid w:val="00583FA2"/>
    <w:rsid w:val="00585110"/>
    <w:rsid w:val="00585593"/>
    <w:rsid w:val="0059134E"/>
    <w:rsid w:val="00591BA3"/>
    <w:rsid w:val="00592223"/>
    <w:rsid w:val="00592750"/>
    <w:rsid w:val="005927B9"/>
    <w:rsid w:val="00593D08"/>
    <w:rsid w:val="005941E1"/>
    <w:rsid w:val="00594353"/>
    <w:rsid w:val="00594B38"/>
    <w:rsid w:val="00594D2B"/>
    <w:rsid w:val="005B0C66"/>
    <w:rsid w:val="005B20F1"/>
    <w:rsid w:val="005B4AE2"/>
    <w:rsid w:val="005B5338"/>
    <w:rsid w:val="005B7742"/>
    <w:rsid w:val="005B7A94"/>
    <w:rsid w:val="005C30FC"/>
    <w:rsid w:val="005C3F09"/>
    <w:rsid w:val="005C55FA"/>
    <w:rsid w:val="005C7F74"/>
    <w:rsid w:val="005D52CA"/>
    <w:rsid w:val="005D630E"/>
    <w:rsid w:val="005D6B44"/>
    <w:rsid w:val="005E0C7D"/>
    <w:rsid w:val="005E4884"/>
    <w:rsid w:val="005E4E41"/>
    <w:rsid w:val="005E5B75"/>
    <w:rsid w:val="005E5D00"/>
    <w:rsid w:val="005E6443"/>
    <w:rsid w:val="005F2A1F"/>
    <w:rsid w:val="005F412F"/>
    <w:rsid w:val="005F5353"/>
    <w:rsid w:val="005F5642"/>
    <w:rsid w:val="005F5BE2"/>
    <w:rsid w:val="005F6232"/>
    <w:rsid w:val="005F6A40"/>
    <w:rsid w:val="005F7C48"/>
    <w:rsid w:val="006004FF"/>
    <w:rsid w:val="00601E51"/>
    <w:rsid w:val="00602252"/>
    <w:rsid w:val="00602402"/>
    <w:rsid w:val="00602CBC"/>
    <w:rsid w:val="00603A8A"/>
    <w:rsid w:val="00604741"/>
    <w:rsid w:val="00606DFD"/>
    <w:rsid w:val="0061098D"/>
    <w:rsid w:val="0061184A"/>
    <w:rsid w:val="00611C7C"/>
    <w:rsid w:val="00612B0A"/>
    <w:rsid w:val="00612E7B"/>
    <w:rsid w:val="00614C8C"/>
    <w:rsid w:val="00620BB9"/>
    <w:rsid w:val="0062119D"/>
    <w:rsid w:val="00622482"/>
    <w:rsid w:val="006230C7"/>
    <w:rsid w:val="006256A6"/>
    <w:rsid w:val="00625DDE"/>
    <w:rsid w:val="0062713F"/>
    <w:rsid w:val="006278BD"/>
    <w:rsid w:val="00635208"/>
    <w:rsid w:val="00635DC0"/>
    <w:rsid w:val="00640C02"/>
    <w:rsid w:val="00642076"/>
    <w:rsid w:val="00643A3D"/>
    <w:rsid w:val="00643BA0"/>
    <w:rsid w:val="00644318"/>
    <w:rsid w:val="0064665E"/>
    <w:rsid w:val="00646C00"/>
    <w:rsid w:val="00651BA2"/>
    <w:rsid w:val="00657843"/>
    <w:rsid w:val="00660EDB"/>
    <w:rsid w:val="0066297D"/>
    <w:rsid w:val="0066729C"/>
    <w:rsid w:val="00673DA2"/>
    <w:rsid w:val="006754D3"/>
    <w:rsid w:val="0067634B"/>
    <w:rsid w:val="0067700A"/>
    <w:rsid w:val="00677507"/>
    <w:rsid w:val="00680E00"/>
    <w:rsid w:val="00684374"/>
    <w:rsid w:val="00686107"/>
    <w:rsid w:val="00691684"/>
    <w:rsid w:val="00691918"/>
    <w:rsid w:val="0069276A"/>
    <w:rsid w:val="00694EF2"/>
    <w:rsid w:val="00696D5B"/>
    <w:rsid w:val="006A0290"/>
    <w:rsid w:val="006A04B0"/>
    <w:rsid w:val="006A08FE"/>
    <w:rsid w:val="006A1E2F"/>
    <w:rsid w:val="006A5465"/>
    <w:rsid w:val="006A5574"/>
    <w:rsid w:val="006B07F7"/>
    <w:rsid w:val="006B165D"/>
    <w:rsid w:val="006B1F68"/>
    <w:rsid w:val="006B2578"/>
    <w:rsid w:val="006B4819"/>
    <w:rsid w:val="006B4E50"/>
    <w:rsid w:val="006B5CC1"/>
    <w:rsid w:val="006B73AC"/>
    <w:rsid w:val="006B78AB"/>
    <w:rsid w:val="006C2511"/>
    <w:rsid w:val="006C2F8C"/>
    <w:rsid w:val="006C3831"/>
    <w:rsid w:val="006C4A86"/>
    <w:rsid w:val="006C54BD"/>
    <w:rsid w:val="006C79D0"/>
    <w:rsid w:val="006C7FCB"/>
    <w:rsid w:val="006D0050"/>
    <w:rsid w:val="006D0536"/>
    <w:rsid w:val="006D1233"/>
    <w:rsid w:val="006D23B9"/>
    <w:rsid w:val="006D2409"/>
    <w:rsid w:val="006D27D7"/>
    <w:rsid w:val="006D29B1"/>
    <w:rsid w:val="006D2D08"/>
    <w:rsid w:val="006D45F3"/>
    <w:rsid w:val="006D4AE8"/>
    <w:rsid w:val="006D7A4A"/>
    <w:rsid w:val="006E0313"/>
    <w:rsid w:val="006E1C88"/>
    <w:rsid w:val="006E2ACD"/>
    <w:rsid w:val="006E3E19"/>
    <w:rsid w:val="006E4379"/>
    <w:rsid w:val="006E439D"/>
    <w:rsid w:val="006E603C"/>
    <w:rsid w:val="006E6A9A"/>
    <w:rsid w:val="006E79AA"/>
    <w:rsid w:val="006F0786"/>
    <w:rsid w:val="006F30BD"/>
    <w:rsid w:val="006F3647"/>
    <w:rsid w:val="006F561A"/>
    <w:rsid w:val="006F565D"/>
    <w:rsid w:val="006F57D0"/>
    <w:rsid w:val="006F5CBF"/>
    <w:rsid w:val="006F781A"/>
    <w:rsid w:val="00700941"/>
    <w:rsid w:val="00700D1E"/>
    <w:rsid w:val="00701180"/>
    <w:rsid w:val="007011B0"/>
    <w:rsid w:val="007013ED"/>
    <w:rsid w:val="00702602"/>
    <w:rsid w:val="00703921"/>
    <w:rsid w:val="00703BAA"/>
    <w:rsid w:val="00703D37"/>
    <w:rsid w:val="007076E3"/>
    <w:rsid w:val="007101F8"/>
    <w:rsid w:val="007121CC"/>
    <w:rsid w:val="007127CA"/>
    <w:rsid w:val="00713FF1"/>
    <w:rsid w:val="00714B78"/>
    <w:rsid w:val="0071608F"/>
    <w:rsid w:val="0071778D"/>
    <w:rsid w:val="00722E38"/>
    <w:rsid w:val="0072355D"/>
    <w:rsid w:val="00725D62"/>
    <w:rsid w:val="0072622F"/>
    <w:rsid w:val="00726771"/>
    <w:rsid w:val="00726C11"/>
    <w:rsid w:val="0073287F"/>
    <w:rsid w:val="007346C7"/>
    <w:rsid w:val="00735B26"/>
    <w:rsid w:val="00737A1D"/>
    <w:rsid w:val="00740A44"/>
    <w:rsid w:val="00742103"/>
    <w:rsid w:val="00742266"/>
    <w:rsid w:val="00742C08"/>
    <w:rsid w:val="007452B0"/>
    <w:rsid w:val="0074546B"/>
    <w:rsid w:val="007476C6"/>
    <w:rsid w:val="007538C3"/>
    <w:rsid w:val="00755719"/>
    <w:rsid w:val="00757C3A"/>
    <w:rsid w:val="00762FEB"/>
    <w:rsid w:val="00764B06"/>
    <w:rsid w:val="00765067"/>
    <w:rsid w:val="007704E3"/>
    <w:rsid w:val="00770A38"/>
    <w:rsid w:val="00770C5D"/>
    <w:rsid w:val="007718B4"/>
    <w:rsid w:val="007726E7"/>
    <w:rsid w:val="00772815"/>
    <w:rsid w:val="00772E9F"/>
    <w:rsid w:val="00773A2B"/>
    <w:rsid w:val="00776B50"/>
    <w:rsid w:val="007808CE"/>
    <w:rsid w:val="00781306"/>
    <w:rsid w:val="007846B7"/>
    <w:rsid w:val="00785FD6"/>
    <w:rsid w:val="007864FD"/>
    <w:rsid w:val="0078656E"/>
    <w:rsid w:val="00786E3D"/>
    <w:rsid w:val="00786E82"/>
    <w:rsid w:val="00790400"/>
    <w:rsid w:val="0079091A"/>
    <w:rsid w:val="00791129"/>
    <w:rsid w:val="00791BBE"/>
    <w:rsid w:val="00792A79"/>
    <w:rsid w:val="007938CA"/>
    <w:rsid w:val="007940CB"/>
    <w:rsid w:val="0079451A"/>
    <w:rsid w:val="007969A6"/>
    <w:rsid w:val="00796A66"/>
    <w:rsid w:val="00796EAA"/>
    <w:rsid w:val="007A0ACB"/>
    <w:rsid w:val="007A0E7F"/>
    <w:rsid w:val="007A20C2"/>
    <w:rsid w:val="007A5142"/>
    <w:rsid w:val="007A5671"/>
    <w:rsid w:val="007A584B"/>
    <w:rsid w:val="007A6977"/>
    <w:rsid w:val="007A6C09"/>
    <w:rsid w:val="007B0777"/>
    <w:rsid w:val="007B20C7"/>
    <w:rsid w:val="007B296E"/>
    <w:rsid w:val="007B3068"/>
    <w:rsid w:val="007C22D5"/>
    <w:rsid w:val="007C48CC"/>
    <w:rsid w:val="007C5B55"/>
    <w:rsid w:val="007C7375"/>
    <w:rsid w:val="007D0BDD"/>
    <w:rsid w:val="007D5330"/>
    <w:rsid w:val="007D5E57"/>
    <w:rsid w:val="007D6ADC"/>
    <w:rsid w:val="007D739B"/>
    <w:rsid w:val="007D759F"/>
    <w:rsid w:val="007E0103"/>
    <w:rsid w:val="007E1BF1"/>
    <w:rsid w:val="007E2CFE"/>
    <w:rsid w:val="007E2D03"/>
    <w:rsid w:val="007E450B"/>
    <w:rsid w:val="007E5110"/>
    <w:rsid w:val="007E54D6"/>
    <w:rsid w:val="007E56EA"/>
    <w:rsid w:val="007E62FE"/>
    <w:rsid w:val="007E668B"/>
    <w:rsid w:val="007E75E6"/>
    <w:rsid w:val="007F0749"/>
    <w:rsid w:val="007F0F80"/>
    <w:rsid w:val="007F1BC3"/>
    <w:rsid w:val="007F27D8"/>
    <w:rsid w:val="007F39A8"/>
    <w:rsid w:val="007F46F8"/>
    <w:rsid w:val="007F661E"/>
    <w:rsid w:val="008004A7"/>
    <w:rsid w:val="0080112A"/>
    <w:rsid w:val="00801181"/>
    <w:rsid w:val="00801ED3"/>
    <w:rsid w:val="008028AA"/>
    <w:rsid w:val="00803C59"/>
    <w:rsid w:val="00804A00"/>
    <w:rsid w:val="00805191"/>
    <w:rsid w:val="008051FC"/>
    <w:rsid w:val="008056C1"/>
    <w:rsid w:val="0081094C"/>
    <w:rsid w:val="0081194B"/>
    <w:rsid w:val="00813077"/>
    <w:rsid w:val="00816590"/>
    <w:rsid w:val="00816C79"/>
    <w:rsid w:val="0082018D"/>
    <w:rsid w:val="00820CD3"/>
    <w:rsid w:val="00821950"/>
    <w:rsid w:val="00821F5A"/>
    <w:rsid w:val="00822CA3"/>
    <w:rsid w:val="00823565"/>
    <w:rsid w:val="00823F60"/>
    <w:rsid w:val="008260E8"/>
    <w:rsid w:val="008308F0"/>
    <w:rsid w:val="0083114F"/>
    <w:rsid w:val="00831E97"/>
    <w:rsid w:val="00833FAF"/>
    <w:rsid w:val="00834B33"/>
    <w:rsid w:val="00834F52"/>
    <w:rsid w:val="008351FA"/>
    <w:rsid w:val="008353D5"/>
    <w:rsid w:val="00837018"/>
    <w:rsid w:val="008376C4"/>
    <w:rsid w:val="00837C25"/>
    <w:rsid w:val="00840938"/>
    <w:rsid w:val="00840E6B"/>
    <w:rsid w:val="00845745"/>
    <w:rsid w:val="00845E1F"/>
    <w:rsid w:val="00846382"/>
    <w:rsid w:val="008469A9"/>
    <w:rsid w:val="00846FF4"/>
    <w:rsid w:val="00847629"/>
    <w:rsid w:val="0084770C"/>
    <w:rsid w:val="00847D4D"/>
    <w:rsid w:val="00854A79"/>
    <w:rsid w:val="00854F6C"/>
    <w:rsid w:val="00855427"/>
    <w:rsid w:val="0086191C"/>
    <w:rsid w:val="00862401"/>
    <w:rsid w:val="008625DE"/>
    <w:rsid w:val="00862B88"/>
    <w:rsid w:val="008645A6"/>
    <w:rsid w:val="0086511F"/>
    <w:rsid w:val="008665FC"/>
    <w:rsid w:val="00866EC5"/>
    <w:rsid w:val="00867AA0"/>
    <w:rsid w:val="00870207"/>
    <w:rsid w:val="00870D6B"/>
    <w:rsid w:val="00871F05"/>
    <w:rsid w:val="00872995"/>
    <w:rsid w:val="00875F66"/>
    <w:rsid w:val="00876B86"/>
    <w:rsid w:val="0088069E"/>
    <w:rsid w:val="00881567"/>
    <w:rsid w:val="00884869"/>
    <w:rsid w:val="008859E3"/>
    <w:rsid w:val="008862C9"/>
    <w:rsid w:val="00886690"/>
    <w:rsid w:val="00887059"/>
    <w:rsid w:val="008871C8"/>
    <w:rsid w:val="0088734F"/>
    <w:rsid w:val="008876D6"/>
    <w:rsid w:val="00887C7F"/>
    <w:rsid w:val="00887E3B"/>
    <w:rsid w:val="0089097F"/>
    <w:rsid w:val="00892550"/>
    <w:rsid w:val="00893D5E"/>
    <w:rsid w:val="00894EB8"/>
    <w:rsid w:val="00895369"/>
    <w:rsid w:val="008966E4"/>
    <w:rsid w:val="008970FB"/>
    <w:rsid w:val="00897632"/>
    <w:rsid w:val="00897C03"/>
    <w:rsid w:val="008A31FE"/>
    <w:rsid w:val="008A3C68"/>
    <w:rsid w:val="008A5E6C"/>
    <w:rsid w:val="008B1DEE"/>
    <w:rsid w:val="008B2B2B"/>
    <w:rsid w:val="008B2B3B"/>
    <w:rsid w:val="008B304E"/>
    <w:rsid w:val="008B3430"/>
    <w:rsid w:val="008B4814"/>
    <w:rsid w:val="008B4C55"/>
    <w:rsid w:val="008B62EF"/>
    <w:rsid w:val="008B69B5"/>
    <w:rsid w:val="008B6C23"/>
    <w:rsid w:val="008B6C8A"/>
    <w:rsid w:val="008C085F"/>
    <w:rsid w:val="008C4208"/>
    <w:rsid w:val="008C570E"/>
    <w:rsid w:val="008C705E"/>
    <w:rsid w:val="008C7B48"/>
    <w:rsid w:val="008D0EDE"/>
    <w:rsid w:val="008D10C1"/>
    <w:rsid w:val="008D17C6"/>
    <w:rsid w:val="008D2853"/>
    <w:rsid w:val="008D319D"/>
    <w:rsid w:val="008D4B9A"/>
    <w:rsid w:val="008E027B"/>
    <w:rsid w:val="008E1761"/>
    <w:rsid w:val="008E4871"/>
    <w:rsid w:val="008E4A04"/>
    <w:rsid w:val="008E4B25"/>
    <w:rsid w:val="008E4B60"/>
    <w:rsid w:val="008E6401"/>
    <w:rsid w:val="008E6515"/>
    <w:rsid w:val="008E6BE2"/>
    <w:rsid w:val="008E75E7"/>
    <w:rsid w:val="008F12E5"/>
    <w:rsid w:val="008F208B"/>
    <w:rsid w:val="008F5A2C"/>
    <w:rsid w:val="008F5F60"/>
    <w:rsid w:val="008F70EB"/>
    <w:rsid w:val="008F7F9D"/>
    <w:rsid w:val="0090140F"/>
    <w:rsid w:val="009032CA"/>
    <w:rsid w:val="00904572"/>
    <w:rsid w:val="00904E3B"/>
    <w:rsid w:val="00905D82"/>
    <w:rsid w:val="009063C6"/>
    <w:rsid w:val="00906D15"/>
    <w:rsid w:val="00906DDF"/>
    <w:rsid w:val="0090718B"/>
    <w:rsid w:val="00907D92"/>
    <w:rsid w:val="009108D0"/>
    <w:rsid w:val="00910F31"/>
    <w:rsid w:val="00911168"/>
    <w:rsid w:val="009114D2"/>
    <w:rsid w:val="00911C72"/>
    <w:rsid w:val="0091214D"/>
    <w:rsid w:val="0091452D"/>
    <w:rsid w:val="0091587B"/>
    <w:rsid w:val="00916239"/>
    <w:rsid w:val="00920B80"/>
    <w:rsid w:val="0092197E"/>
    <w:rsid w:val="00921DDC"/>
    <w:rsid w:val="00923008"/>
    <w:rsid w:val="00923AB5"/>
    <w:rsid w:val="00923CD2"/>
    <w:rsid w:val="00925075"/>
    <w:rsid w:val="00930480"/>
    <w:rsid w:val="00930A04"/>
    <w:rsid w:val="00930F01"/>
    <w:rsid w:val="009310E3"/>
    <w:rsid w:val="00931815"/>
    <w:rsid w:val="00931DE0"/>
    <w:rsid w:val="0093219C"/>
    <w:rsid w:val="009333DA"/>
    <w:rsid w:val="00933DCE"/>
    <w:rsid w:val="009342F2"/>
    <w:rsid w:val="009374D3"/>
    <w:rsid w:val="00940F7C"/>
    <w:rsid w:val="00942434"/>
    <w:rsid w:val="00942C31"/>
    <w:rsid w:val="009463B9"/>
    <w:rsid w:val="009509BF"/>
    <w:rsid w:val="00950B6E"/>
    <w:rsid w:val="00950BC7"/>
    <w:rsid w:val="00951571"/>
    <w:rsid w:val="00953807"/>
    <w:rsid w:val="00954633"/>
    <w:rsid w:val="00955EFD"/>
    <w:rsid w:val="00956EC5"/>
    <w:rsid w:val="0096069B"/>
    <w:rsid w:val="0096201C"/>
    <w:rsid w:val="009629EA"/>
    <w:rsid w:val="00962D47"/>
    <w:rsid w:val="00963A6A"/>
    <w:rsid w:val="00964395"/>
    <w:rsid w:val="00965E85"/>
    <w:rsid w:val="00965ED0"/>
    <w:rsid w:val="00966157"/>
    <w:rsid w:val="00966FDB"/>
    <w:rsid w:val="0096728A"/>
    <w:rsid w:val="00972B52"/>
    <w:rsid w:val="00973571"/>
    <w:rsid w:val="00973C32"/>
    <w:rsid w:val="00973C68"/>
    <w:rsid w:val="00975BB0"/>
    <w:rsid w:val="00977FA6"/>
    <w:rsid w:val="00980098"/>
    <w:rsid w:val="009816A1"/>
    <w:rsid w:val="00982430"/>
    <w:rsid w:val="00982D85"/>
    <w:rsid w:val="00983530"/>
    <w:rsid w:val="009836A6"/>
    <w:rsid w:val="009838FA"/>
    <w:rsid w:val="009873CD"/>
    <w:rsid w:val="00987FB9"/>
    <w:rsid w:val="00990AE8"/>
    <w:rsid w:val="00991558"/>
    <w:rsid w:val="00992FD2"/>
    <w:rsid w:val="00993AAF"/>
    <w:rsid w:val="00994D00"/>
    <w:rsid w:val="009953C2"/>
    <w:rsid w:val="00995789"/>
    <w:rsid w:val="009976B4"/>
    <w:rsid w:val="009A0D1A"/>
    <w:rsid w:val="009A0F0C"/>
    <w:rsid w:val="009A1168"/>
    <w:rsid w:val="009A3435"/>
    <w:rsid w:val="009A3E7E"/>
    <w:rsid w:val="009A407F"/>
    <w:rsid w:val="009A643F"/>
    <w:rsid w:val="009A666B"/>
    <w:rsid w:val="009B0763"/>
    <w:rsid w:val="009B432C"/>
    <w:rsid w:val="009B4508"/>
    <w:rsid w:val="009B4673"/>
    <w:rsid w:val="009B472F"/>
    <w:rsid w:val="009B4A94"/>
    <w:rsid w:val="009B5113"/>
    <w:rsid w:val="009B6CCA"/>
    <w:rsid w:val="009C140F"/>
    <w:rsid w:val="009C1B7E"/>
    <w:rsid w:val="009C1E9C"/>
    <w:rsid w:val="009C3029"/>
    <w:rsid w:val="009C54AB"/>
    <w:rsid w:val="009C6ED0"/>
    <w:rsid w:val="009C7354"/>
    <w:rsid w:val="009C7C38"/>
    <w:rsid w:val="009D1989"/>
    <w:rsid w:val="009D264B"/>
    <w:rsid w:val="009D2B90"/>
    <w:rsid w:val="009D38FA"/>
    <w:rsid w:val="009D4620"/>
    <w:rsid w:val="009D46EE"/>
    <w:rsid w:val="009D570A"/>
    <w:rsid w:val="009D751F"/>
    <w:rsid w:val="009E00D2"/>
    <w:rsid w:val="009E0EC3"/>
    <w:rsid w:val="009E24F2"/>
    <w:rsid w:val="009E303E"/>
    <w:rsid w:val="009E3FF7"/>
    <w:rsid w:val="009E481F"/>
    <w:rsid w:val="009E5226"/>
    <w:rsid w:val="009E534E"/>
    <w:rsid w:val="009E5810"/>
    <w:rsid w:val="009E640F"/>
    <w:rsid w:val="009E6C8D"/>
    <w:rsid w:val="009F006C"/>
    <w:rsid w:val="009F02E3"/>
    <w:rsid w:val="009F1C5F"/>
    <w:rsid w:val="009F34B2"/>
    <w:rsid w:val="009F3F6C"/>
    <w:rsid w:val="00A00309"/>
    <w:rsid w:val="00A004FD"/>
    <w:rsid w:val="00A0135D"/>
    <w:rsid w:val="00A01990"/>
    <w:rsid w:val="00A02250"/>
    <w:rsid w:val="00A0316E"/>
    <w:rsid w:val="00A035D6"/>
    <w:rsid w:val="00A04496"/>
    <w:rsid w:val="00A0460D"/>
    <w:rsid w:val="00A05189"/>
    <w:rsid w:val="00A06CDA"/>
    <w:rsid w:val="00A10BF1"/>
    <w:rsid w:val="00A10FE2"/>
    <w:rsid w:val="00A12164"/>
    <w:rsid w:val="00A156EA"/>
    <w:rsid w:val="00A16E03"/>
    <w:rsid w:val="00A1786A"/>
    <w:rsid w:val="00A20A99"/>
    <w:rsid w:val="00A22E68"/>
    <w:rsid w:val="00A232E4"/>
    <w:rsid w:val="00A24F02"/>
    <w:rsid w:val="00A25EB9"/>
    <w:rsid w:val="00A26755"/>
    <w:rsid w:val="00A271D4"/>
    <w:rsid w:val="00A272F8"/>
    <w:rsid w:val="00A30B43"/>
    <w:rsid w:val="00A31A61"/>
    <w:rsid w:val="00A325B7"/>
    <w:rsid w:val="00A325C1"/>
    <w:rsid w:val="00A32A03"/>
    <w:rsid w:val="00A32CEE"/>
    <w:rsid w:val="00A340B7"/>
    <w:rsid w:val="00A36B82"/>
    <w:rsid w:val="00A36E0D"/>
    <w:rsid w:val="00A423BA"/>
    <w:rsid w:val="00A425AC"/>
    <w:rsid w:val="00A428CF"/>
    <w:rsid w:val="00A4607D"/>
    <w:rsid w:val="00A47A53"/>
    <w:rsid w:val="00A50257"/>
    <w:rsid w:val="00A50842"/>
    <w:rsid w:val="00A52B0D"/>
    <w:rsid w:val="00A52D9B"/>
    <w:rsid w:val="00A53710"/>
    <w:rsid w:val="00A56101"/>
    <w:rsid w:val="00A57917"/>
    <w:rsid w:val="00A57E3D"/>
    <w:rsid w:val="00A604C4"/>
    <w:rsid w:val="00A6089F"/>
    <w:rsid w:val="00A616B7"/>
    <w:rsid w:val="00A66137"/>
    <w:rsid w:val="00A67409"/>
    <w:rsid w:val="00A67493"/>
    <w:rsid w:val="00A675BA"/>
    <w:rsid w:val="00A677A1"/>
    <w:rsid w:val="00A67C92"/>
    <w:rsid w:val="00A706A5"/>
    <w:rsid w:val="00A71342"/>
    <w:rsid w:val="00A72096"/>
    <w:rsid w:val="00A7225D"/>
    <w:rsid w:val="00A74B1D"/>
    <w:rsid w:val="00A75A7A"/>
    <w:rsid w:val="00A7634E"/>
    <w:rsid w:val="00A766B4"/>
    <w:rsid w:val="00A77E68"/>
    <w:rsid w:val="00A80123"/>
    <w:rsid w:val="00A802FF"/>
    <w:rsid w:val="00A836D9"/>
    <w:rsid w:val="00A8478F"/>
    <w:rsid w:val="00A84853"/>
    <w:rsid w:val="00A87960"/>
    <w:rsid w:val="00A911DA"/>
    <w:rsid w:val="00A914DE"/>
    <w:rsid w:val="00A9152C"/>
    <w:rsid w:val="00A95D00"/>
    <w:rsid w:val="00A97C8F"/>
    <w:rsid w:val="00AA098B"/>
    <w:rsid w:val="00AA2ED0"/>
    <w:rsid w:val="00AA2F02"/>
    <w:rsid w:val="00AA5EE8"/>
    <w:rsid w:val="00AA604D"/>
    <w:rsid w:val="00AA6A9E"/>
    <w:rsid w:val="00AB2991"/>
    <w:rsid w:val="00AB3A14"/>
    <w:rsid w:val="00AB4BA1"/>
    <w:rsid w:val="00AB6318"/>
    <w:rsid w:val="00AB7848"/>
    <w:rsid w:val="00AC09D5"/>
    <w:rsid w:val="00AC1758"/>
    <w:rsid w:val="00AC3B4C"/>
    <w:rsid w:val="00AC717E"/>
    <w:rsid w:val="00AC75B6"/>
    <w:rsid w:val="00AD0A93"/>
    <w:rsid w:val="00AD2145"/>
    <w:rsid w:val="00AD2CD1"/>
    <w:rsid w:val="00AD3B6A"/>
    <w:rsid w:val="00AD474B"/>
    <w:rsid w:val="00AE2E82"/>
    <w:rsid w:val="00AE7150"/>
    <w:rsid w:val="00AE7708"/>
    <w:rsid w:val="00AF0376"/>
    <w:rsid w:val="00AF065F"/>
    <w:rsid w:val="00AF1D68"/>
    <w:rsid w:val="00AF263C"/>
    <w:rsid w:val="00AF3FA8"/>
    <w:rsid w:val="00AF4BAA"/>
    <w:rsid w:val="00AF5170"/>
    <w:rsid w:val="00AF634E"/>
    <w:rsid w:val="00AF6D70"/>
    <w:rsid w:val="00AF7125"/>
    <w:rsid w:val="00B0057A"/>
    <w:rsid w:val="00B01243"/>
    <w:rsid w:val="00B0189B"/>
    <w:rsid w:val="00B018DD"/>
    <w:rsid w:val="00B024C7"/>
    <w:rsid w:val="00B039A4"/>
    <w:rsid w:val="00B03B75"/>
    <w:rsid w:val="00B05422"/>
    <w:rsid w:val="00B12227"/>
    <w:rsid w:val="00B12B25"/>
    <w:rsid w:val="00B13D73"/>
    <w:rsid w:val="00B140B9"/>
    <w:rsid w:val="00B15498"/>
    <w:rsid w:val="00B15978"/>
    <w:rsid w:val="00B15B68"/>
    <w:rsid w:val="00B16FAA"/>
    <w:rsid w:val="00B17344"/>
    <w:rsid w:val="00B22524"/>
    <w:rsid w:val="00B237E1"/>
    <w:rsid w:val="00B266FD"/>
    <w:rsid w:val="00B27D70"/>
    <w:rsid w:val="00B30904"/>
    <w:rsid w:val="00B309F3"/>
    <w:rsid w:val="00B325DA"/>
    <w:rsid w:val="00B35571"/>
    <w:rsid w:val="00B37BE8"/>
    <w:rsid w:val="00B43A24"/>
    <w:rsid w:val="00B43ABA"/>
    <w:rsid w:val="00B43CCD"/>
    <w:rsid w:val="00B4411F"/>
    <w:rsid w:val="00B444FB"/>
    <w:rsid w:val="00B446F4"/>
    <w:rsid w:val="00B4670F"/>
    <w:rsid w:val="00B51FE2"/>
    <w:rsid w:val="00B5286B"/>
    <w:rsid w:val="00B5293D"/>
    <w:rsid w:val="00B53BF1"/>
    <w:rsid w:val="00B55263"/>
    <w:rsid w:val="00B55C2A"/>
    <w:rsid w:val="00B55CB7"/>
    <w:rsid w:val="00B56210"/>
    <w:rsid w:val="00B5647A"/>
    <w:rsid w:val="00B57BE0"/>
    <w:rsid w:val="00B61E73"/>
    <w:rsid w:val="00B62DED"/>
    <w:rsid w:val="00B6721C"/>
    <w:rsid w:val="00B72873"/>
    <w:rsid w:val="00B733E2"/>
    <w:rsid w:val="00B7466F"/>
    <w:rsid w:val="00B74FDF"/>
    <w:rsid w:val="00B76535"/>
    <w:rsid w:val="00B76EAA"/>
    <w:rsid w:val="00B77288"/>
    <w:rsid w:val="00B772FF"/>
    <w:rsid w:val="00B806DC"/>
    <w:rsid w:val="00B81CE7"/>
    <w:rsid w:val="00B84583"/>
    <w:rsid w:val="00B85A26"/>
    <w:rsid w:val="00B9139B"/>
    <w:rsid w:val="00B92AD0"/>
    <w:rsid w:val="00B93905"/>
    <w:rsid w:val="00B95260"/>
    <w:rsid w:val="00BA0405"/>
    <w:rsid w:val="00BA1576"/>
    <w:rsid w:val="00BA29DF"/>
    <w:rsid w:val="00BA409A"/>
    <w:rsid w:val="00BA5C13"/>
    <w:rsid w:val="00BA790D"/>
    <w:rsid w:val="00BB0657"/>
    <w:rsid w:val="00BB31C3"/>
    <w:rsid w:val="00BB31D2"/>
    <w:rsid w:val="00BB3BEC"/>
    <w:rsid w:val="00BB4B08"/>
    <w:rsid w:val="00BB6F20"/>
    <w:rsid w:val="00BB70C3"/>
    <w:rsid w:val="00BC0459"/>
    <w:rsid w:val="00BC411F"/>
    <w:rsid w:val="00BC52B0"/>
    <w:rsid w:val="00BC7DAC"/>
    <w:rsid w:val="00BD07B4"/>
    <w:rsid w:val="00BD5EFE"/>
    <w:rsid w:val="00BD6751"/>
    <w:rsid w:val="00BD6D54"/>
    <w:rsid w:val="00BE13F3"/>
    <w:rsid w:val="00BE1C00"/>
    <w:rsid w:val="00BE2B67"/>
    <w:rsid w:val="00BE5267"/>
    <w:rsid w:val="00BE677A"/>
    <w:rsid w:val="00BE7339"/>
    <w:rsid w:val="00BE7D54"/>
    <w:rsid w:val="00BF0675"/>
    <w:rsid w:val="00BF5531"/>
    <w:rsid w:val="00BF5C2E"/>
    <w:rsid w:val="00BF75E8"/>
    <w:rsid w:val="00C01077"/>
    <w:rsid w:val="00C01B5F"/>
    <w:rsid w:val="00C0244C"/>
    <w:rsid w:val="00C03137"/>
    <w:rsid w:val="00C034EA"/>
    <w:rsid w:val="00C04092"/>
    <w:rsid w:val="00C05092"/>
    <w:rsid w:val="00C05289"/>
    <w:rsid w:val="00C05BF9"/>
    <w:rsid w:val="00C074F9"/>
    <w:rsid w:val="00C119DF"/>
    <w:rsid w:val="00C11ED4"/>
    <w:rsid w:val="00C14141"/>
    <w:rsid w:val="00C15E76"/>
    <w:rsid w:val="00C173FC"/>
    <w:rsid w:val="00C20603"/>
    <w:rsid w:val="00C216E2"/>
    <w:rsid w:val="00C2268B"/>
    <w:rsid w:val="00C22D82"/>
    <w:rsid w:val="00C254E2"/>
    <w:rsid w:val="00C26C65"/>
    <w:rsid w:val="00C3034E"/>
    <w:rsid w:val="00C3392C"/>
    <w:rsid w:val="00C35FD8"/>
    <w:rsid w:val="00C37768"/>
    <w:rsid w:val="00C40804"/>
    <w:rsid w:val="00C437BE"/>
    <w:rsid w:val="00C442CC"/>
    <w:rsid w:val="00C45028"/>
    <w:rsid w:val="00C50949"/>
    <w:rsid w:val="00C50B75"/>
    <w:rsid w:val="00C54E90"/>
    <w:rsid w:val="00C5547D"/>
    <w:rsid w:val="00C55C23"/>
    <w:rsid w:val="00C56BF3"/>
    <w:rsid w:val="00C60A36"/>
    <w:rsid w:val="00C60BEE"/>
    <w:rsid w:val="00C62A91"/>
    <w:rsid w:val="00C634DA"/>
    <w:rsid w:val="00C658E7"/>
    <w:rsid w:val="00C7031C"/>
    <w:rsid w:val="00C70A4C"/>
    <w:rsid w:val="00C71AAA"/>
    <w:rsid w:val="00C71DA6"/>
    <w:rsid w:val="00C72645"/>
    <w:rsid w:val="00C74D17"/>
    <w:rsid w:val="00C75567"/>
    <w:rsid w:val="00C757E9"/>
    <w:rsid w:val="00C76259"/>
    <w:rsid w:val="00C80143"/>
    <w:rsid w:val="00C80F80"/>
    <w:rsid w:val="00C81670"/>
    <w:rsid w:val="00C86075"/>
    <w:rsid w:val="00C90B77"/>
    <w:rsid w:val="00C91133"/>
    <w:rsid w:val="00C91E60"/>
    <w:rsid w:val="00C93E1C"/>
    <w:rsid w:val="00CA2936"/>
    <w:rsid w:val="00CA35D7"/>
    <w:rsid w:val="00CA4B49"/>
    <w:rsid w:val="00CA53D2"/>
    <w:rsid w:val="00CA5592"/>
    <w:rsid w:val="00CA67D1"/>
    <w:rsid w:val="00CB0251"/>
    <w:rsid w:val="00CB0BB6"/>
    <w:rsid w:val="00CB46BE"/>
    <w:rsid w:val="00CB5A0F"/>
    <w:rsid w:val="00CB5BB2"/>
    <w:rsid w:val="00CB6148"/>
    <w:rsid w:val="00CB6CA7"/>
    <w:rsid w:val="00CB71E7"/>
    <w:rsid w:val="00CC0065"/>
    <w:rsid w:val="00CC036F"/>
    <w:rsid w:val="00CC2FD2"/>
    <w:rsid w:val="00CC3102"/>
    <w:rsid w:val="00CC362D"/>
    <w:rsid w:val="00CC38E6"/>
    <w:rsid w:val="00CC4C0E"/>
    <w:rsid w:val="00CC4D72"/>
    <w:rsid w:val="00CC5C15"/>
    <w:rsid w:val="00CC62CE"/>
    <w:rsid w:val="00CC67CB"/>
    <w:rsid w:val="00CC6E68"/>
    <w:rsid w:val="00CD0A4C"/>
    <w:rsid w:val="00CD2C88"/>
    <w:rsid w:val="00CD43B3"/>
    <w:rsid w:val="00CD4469"/>
    <w:rsid w:val="00CD47E6"/>
    <w:rsid w:val="00CD57A5"/>
    <w:rsid w:val="00CD74B0"/>
    <w:rsid w:val="00CD7D3A"/>
    <w:rsid w:val="00CD7DCF"/>
    <w:rsid w:val="00CE0291"/>
    <w:rsid w:val="00CE0AF6"/>
    <w:rsid w:val="00CE0E70"/>
    <w:rsid w:val="00CE1E2E"/>
    <w:rsid w:val="00CE2950"/>
    <w:rsid w:val="00CE31C6"/>
    <w:rsid w:val="00CE3369"/>
    <w:rsid w:val="00CE4D29"/>
    <w:rsid w:val="00CE73E7"/>
    <w:rsid w:val="00CF0011"/>
    <w:rsid w:val="00CF1560"/>
    <w:rsid w:val="00CF1A2D"/>
    <w:rsid w:val="00CF66BB"/>
    <w:rsid w:val="00CF7E59"/>
    <w:rsid w:val="00D00029"/>
    <w:rsid w:val="00D03891"/>
    <w:rsid w:val="00D038C0"/>
    <w:rsid w:val="00D079C5"/>
    <w:rsid w:val="00D10D81"/>
    <w:rsid w:val="00D11048"/>
    <w:rsid w:val="00D1554A"/>
    <w:rsid w:val="00D15700"/>
    <w:rsid w:val="00D16358"/>
    <w:rsid w:val="00D20D02"/>
    <w:rsid w:val="00D22B89"/>
    <w:rsid w:val="00D23DB8"/>
    <w:rsid w:val="00D24444"/>
    <w:rsid w:val="00D24812"/>
    <w:rsid w:val="00D24D65"/>
    <w:rsid w:val="00D2624C"/>
    <w:rsid w:val="00D26389"/>
    <w:rsid w:val="00D3206C"/>
    <w:rsid w:val="00D34548"/>
    <w:rsid w:val="00D35212"/>
    <w:rsid w:val="00D369E3"/>
    <w:rsid w:val="00D36C1E"/>
    <w:rsid w:val="00D37449"/>
    <w:rsid w:val="00D40226"/>
    <w:rsid w:val="00D40738"/>
    <w:rsid w:val="00D41A6D"/>
    <w:rsid w:val="00D42D5D"/>
    <w:rsid w:val="00D430EC"/>
    <w:rsid w:val="00D43742"/>
    <w:rsid w:val="00D44EC0"/>
    <w:rsid w:val="00D45B04"/>
    <w:rsid w:val="00D4706E"/>
    <w:rsid w:val="00D4768A"/>
    <w:rsid w:val="00D4799C"/>
    <w:rsid w:val="00D50433"/>
    <w:rsid w:val="00D506A0"/>
    <w:rsid w:val="00D50AA9"/>
    <w:rsid w:val="00D50DBB"/>
    <w:rsid w:val="00D52E93"/>
    <w:rsid w:val="00D5380D"/>
    <w:rsid w:val="00D53F05"/>
    <w:rsid w:val="00D558D1"/>
    <w:rsid w:val="00D5596F"/>
    <w:rsid w:val="00D5625D"/>
    <w:rsid w:val="00D57C3C"/>
    <w:rsid w:val="00D57F94"/>
    <w:rsid w:val="00D6058C"/>
    <w:rsid w:val="00D60EE2"/>
    <w:rsid w:val="00D61C5B"/>
    <w:rsid w:val="00D62986"/>
    <w:rsid w:val="00D62A74"/>
    <w:rsid w:val="00D62B76"/>
    <w:rsid w:val="00D63B75"/>
    <w:rsid w:val="00D66566"/>
    <w:rsid w:val="00D731CB"/>
    <w:rsid w:val="00D73948"/>
    <w:rsid w:val="00D75CC0"/>
    <w:rsid w:val="00D769BD"/>
    <w:rsid w:val="00D7743B"/>
    <w:rsid w:val="00D77B3D"/>
    <w:rsid w:val="00D80E31"/>
    <w:rsid w:val="00D8173E"/>
    <w:rsid w:val="00D85B1F"/>
    <w:rsid w:val="00D86882"/>
    <w:rsid w:val="00D876FA"/>
    <w:rsid w:val="00D90B49"/>
    <w:rsid w:val="00D942BE"/>
    <w:rsid w:val="00D9666E"/>
    <w:rsid w:val="00DA268E"/>
    <w:rsid w:val="00DA36CA"/>
    <w:rsid w:val="00DA7568"/>
    <w:rsid w:val="00DB034C"/>
    <w:rsid w:val="00DB1B30"/>
    <w:rsid w:val="00DB264B"/>
    <w:rsid w:val="00DB3382"/>
    <w:rsid w:val="00DB3920"/>
    <w:rsid w:val="00DB6394"/>
    <w:rsid w:val="00DB6910"/>
    <w:rsid w:val="00DB6F9A"/>
    <w:rsid w:val="00DC00E4"/>
    <w:rsid w:val="00DC1888"/>
    <w:rsid w:val="00DC21BD"/>
    <w:rsid w:val="00DC3E14"/>
    <w:rsid w:val="00DC460E"/>
    <w:rsid w:val="00DC4B15"/>
    <w:rsid w:val="00DC6446"/>
    <w:rsid w:val="00DC66D1"/>
    <w:rsid w:val="00DD0E31"/>
    <w:rsid w:val="00DD3480"/>
    <w:rsid w:val="00DD3B34"/>
    <w:rsid w:val="00DD4E2C"/>
    <w:rsid w:val="00DD7A62"/>
    <w:rsid w:val="00DD7B12"/>
    <w:rsid w:val="00DE16A0"/>
    <w:rsid w:val="00DE4659"/>
    <w:rsid w:val="00DE50F6"/>
    <w:rsid w:val="00DE650E"/>
    <w:rsid w:val="00DE6591"/>
    <w:rsid w:val="00DE72A8"/>
    <w:rsid w:val="00DF08EB"/>
    <w:rsid w:val="00DF095B"/>
    <w:rsid w:val="00DF0B6B"/>
    <w:rsid w:val="00DF2527"/>
    <w:rsid w:val="00DF2E39"/>
    <w:rsid w:val="00DF3173"/>
    <w:rsid w:val="00DF3A3F"/>
    <w:rsid w:val="00DF3C26"/>
    <w:rsid w:val="00DF4780"/>
    <w:rsid w:val="00DF5553"/>
    <w:rsid w:val="00DF5A12"/>
    <w:rsid w:val="00DF6550"/>
    <w:rsid w:val="00DF71FD"/>
    <w:rsid w:val="00E02B95"/>
    <w:rsid w:val="00E02CCE"/>
    <w:rsid w:val="00E050CE"/>
    <w:rsid w:val="00E05758"/>
    <w:rsid w:val="00E06063"/>
    <w:rsid w:val="00E069AB"/>
    <w:rsid w:val="00E06DC6"/>
    <w:rsid w:val="00E07B5E"/>
    <w:rsid w:val="00E07BF8"/>
    <w:rsid w:val="00E10A2A"/>
    <w:rsid w:val="00E11B99"/>
    <w:rsid w:val="00E121FF"/>
    <w:rsid w:val="00E136AA"/>
    <w:rsid w:val="00E14560"/>
    <w:rsid w:val="00E14B52"/>
    <w:rsid w:val="00E166A1"/>
    <w:rsid w:val="00E1787B"/>
    <w:rsid w:val="00E2580B"/>
    <w:rsid w:val="00E26332"/>
    <w:rsid w:val="00E27355"/>
    <w:rsid w:val="00E274CA"/>
    <w:rsid w:val="00E27AB5"/>
    <w:rsid w:val="00E32893"/>
    <w:rsid w:val="00E34EC2"/>
    <w:rsid w:val="00E359DA"/>
    <w:rsid w:val="00E364D7"/>
    <w:rsid w:val="00E3683A"/>
    <w:rsid w:val="00E369AB"/>
    <w:rsid w:val="00E378A7"/>
    <w:rsid w:val="00E379BD"/>
    <w:rsid w:val="00E4012C"/>
    <w:rsid w:val="00E4119B"/>
    <w:rsid w:val="00E42AB2"/>
    <w:rsid w:val="00E43865"/>
    <w:rsid w:val="00E43B3A"/>
    <w:rsid w:val="00E43B43"/>
    <w:rsid w:val="00E46646"/>
    <w:rsid w:val="00E4697D"/>
    <w:rsid w:val="00E47036"/>
    <w:rsid w:val="00E4710F"/>
    <w:rsid w:val="00E500AA"/>
    <w:rsid w:val="00E518C5"/>
    <w:rsid w:val="00E5240F"/>
    <w:rsid w:val="00E52EA7"/>
    <w:rsid w:val="00E55253"/>
    <w:rsid w:val="00E6128D"/>
    <w:rsid w:val="00E62172"/>
    <w:rsid w:val="00E626A8"/>
    <w:rsid w:val="00E62862"/>
    <w:rsid w:val="00E62D5E"/>
    <w:rsid w:val="00E63C14"/>
    <w:rsid w:val="00E6593D"/>
    <w:rsid w:val="00E65A25"/>
    <w:rsid w:val="00E66CCA"/>
    <w:rsid w:val="00E71250"/>
    <w:rsid w:val="00E71A16"/>
    <w:rsid w:val="00E73589"/>
    <w:rsid w:val="00E73850"/>
    <w:rsid w:val="00E73E37"/>
    <w:rsid w:val="00E74C14"/>
    <w:rsid w:val="00E75E51"/>
    <w:rsid w:val="00E75E83"/>
    <w:rsid w:val="00E76ABE"/>
    <w:rsid w:val="00E773F1"/>
    <w:rsid w:val="00E82B45"/>
    <w:rsid w:val="00E867E9"/>
    <w:rsid w:val="00E86C12"/>
    <w:rsid w:val="00E95365"/>
    <w:rsid w:val="00E95FA6"/>
    <w:rsid w:val="00EA17B8"/>
    <w:rsid w:val="00EA447C"/>
    <w:rsid w:val="00EA5756"/>
    <w:rsid w:val="00EA5EB1"/>
    <w:rsid w:val="00EB01DA"/>
    <w:rsid w:val="00EB162B"/>
    <w:rsid w:val="00EB2B8E"/>
    <w:rsid w:val="00EB3248"/>
    <w:rsid w:val="00EB5473"/>
    <w:rsid w:val="00EB5ADE"/>
    <w:rsid w:val="00EC081B"/>
    <w:rsid w:val="00EC2AA3"/>
    <w:rsid w:val="00EC42AB"/>
    <w:rsid w:val="00EC4DA7"/>
    <w:rsid w:val="00EC5AB3"/>
    <w:rsid w:val="00EC65BD"/>
    <w:rsid w:val="00EC6655"/>
    <w:rsid w:val="00EC6868"/>
    <w:rsid w:val="00EC7138"/>
    <w:rsid w:val="00EC7868"/>
    <w:rsid w:val="00ED0B53"/>
    <w:rsid w:val="00ED0FB7"/>
    <w:rsid w:val="00ED1BF2"/>
    <w:rsid w:val="00ED340A"/>
    <w:rsid w:val="00ED4DFA"/>
    <w:rsid w:val="00ED6A6A"/>
    <w:rsid w:val="00ED7EE4"/>
    <w:rsid w:val="00ED7EEA"/>
    <w:rsid w:val="00EE052E"/>
    <w:rsid w:val="00EE2659"/>
    <w:rsid w:val="00EE38FA"/>
    <w:rsid w:val="00EE4226"/>
    <w:rsid w:val="00EE4841"/>
    <w:rsid w:val="00EE6B6F"/>
    <w:rsid w:val="00EE738D"/>
    <w:rsid w:val="00EF0BD1"/>
    <w:rsid w:val="00EF119A"/>
    <w:rsid w:val="00EF24D5"/>
    <w:rsid w:val="00EF254A"/>
    <w:rsid w:val="00EF5279"/>
    <w:rsid w:val="00EF5CAF"/>
    <w:rsid w:val="00EF6EF5"/>
    <w:rsid w:val="00F024AB"/>
    <w:rsid w:val="00F02734"/>
    <w:rsid w:val="00F05303"/>
    <w:rsid w:val="00F06D77"/>
    <w:rsid w:val="00F073F4"/>
    <w:rsid w:val="00F07EAC"/>
    <w:rsid w:val="00F102C6"/>
    <w:rsid w:val="00F1153F"/>
    <w:rsid w:val="00F11B94"/>
    <w:rsid w:val="00F12C0D"/>
    <w:rsid w:val="00F13E7C"/>
    <w:rsid w:val="00F14AF6"/>
    <w:rsid w:val="00F14FE9"/>
    <w:rsid w:val="00F15362"/>
    <w:rsid w:val="00F160A9"/>
    <w:rsid w:val="00F16DF2"/>
    <w:rsid w:val="00F17A7F"/>
    <w:rsid w:val="00F2141D"/>
    <w:rsid w:val="00F233A1"/>
    <w:rsid w:val="00F253CE"/>
    <w:rsid w:val="00F25EF6"/>
    <w:rsid w:val="00F26595"/>
    <w:rsid w:val="00F30551"/>
    <w:rsid w:val="00F30DA3"/>
    <w:rsid w:val="00F31911"/>
    <w:rsid w:val="00F32832"/>
    <w:rsid w:val="00F33B2D"/>
    <w:rsid w:val="00F346C3"/>
    <w:rsid w:val="00F37870"/>
    <w:rsid w:val="00F40139"/>
    <w:rsid w:val="00F40B90"/>
    <w:rsid w:val="00F410A5"/>
    <w:rsid w:val="00F42670"/>
    <w:rsid w:val="00F44A54"/>
    <w:rsid w:val="00F4593B"/>
    <w:rsid w:val="00F45EFA"/>
    <w:rsid w:val="00F4705C"/>
    <w:rsid w:val="00F471A0"/>
    <w:rsid w:val="00F50274"/>
    <w:rsid w:val="00F51A2A"/>
    <w:rsid w:val="00F526CA"/>
    <w:rsid w:val="00F52D99"/>
    <w:rsid w:val="00F54282"/>
    <w:rsid w:val="00F54A71"/>
    <w:rsid w:val="00F54EF5"/>
    <w:rsid w:val="00F570D5"/>
    <w:rsid w:val="00F60ADC"/>
    <w:rsid w:val="00F61538"/>
    <w:rsid w:val="00F6453B"/>
    <w:rsid w:val="00F66CF3"/>
    <w:rsid w:val="00F67571"/>
    <w:rsid w:val="00F7136D"/>
    <w:rsid w:val="00F71AEF"/>
    <w:rsid w:val="00F71F94"/>
    <w:rsid w:val="00F71FBA"/>
    <w:rsid w:val="00F72AB4"/>
    <w:rsid w:val="00F74C74"/>
    <w:rsid w:val="00F74D97"/>
    <w:rsid w:val="00F759A8"/>
    <w:rsid w:val="00F7682C"/>
    <w:rsid w:val="00F779E4"/>
    <w:rsid w:val="00F77FB7"/>
    <w:rsid w:val="00F809FA"/>
    <w:rsid w:val="00F813FB"/>
    <w:rsid w:val="00F82C9F"/>
    <w:rsid w:val="00F84E3E"/>
    <w:rsid w:val="00F85011"/>
    <w:rsid w:val="00F8640D"/>
    <w:rsid w:val="00F86522"/>
    <w:rsid w:val="00F86F29"/>
    <w:rsid w:val="00F90906"/>
    <w:rsid w:val="00F91D55"/>
    <w:rsid w:val="00F92390"/>
    <w:rsid w:val="00F92ED8"/>
    <w:rsid w:val="00F94D38"/>
    <w:rsid w:val="00FA25C3"/>
    <w:rsid w:val="00FA55C8"/>
    <w:rsid w:val="00FA74C7"/>
    <w:rsid w:val="00FB05A5"/>
    <w:rsid w:val="00FB19B3"/>
    <w:rsid w:val="00FB24B8"/>
    <w:rsid w:val="00FB37D6"/>
    <w:rsid w:val="00FB4A68"/>
    <w:rsid w:val="00FB4AE5"/>
    <w:rsid w:val="00FB5E68"/>
    <w:rsid w:val="00FB63C0"/>
    <w:rsid w:val="00FC035F"/>
    <w:rsid w:val="00FC0361"/>
    <w:rsid w:val="00FC25F1"/>
    <w:rsid w:val="00FC3AD2"/>
    <w:rsid w:val="00FC444B"/>
    <w:rsid w:val="00FC4788"/>
    <w:rsid w:val="00FC5222"/>
    <w:rsid w:val="00FC5680"/>
    <w:rsid w:val="00FC7349"/>
    <w:rsid w:val="00FC77C5"/>
    <w:rsid w:val="00FD0D2D"/>
    <w:rsid w:val="00FD2BAF"/>
    <w:rsid w:val="00FD4726"/>
    <w:rsid w:val="00FD48EB"/>
    <w:rsid w:val="00FD587E"/>
    <w:rsid w:val="00FD5D3D"/>
    <w:rsid w:val="00FD6B64"/>
    <w:rsid w:val="00FD7656"/>
    <w:rsid w:val="00FE0EEF"/>
    <w:rsid w:val="00FE2AA7"/>
    <w:rsid w:val="00FE56AB"/>
    <w:rsid w:val="00FE5DC4"/>
    <w:rsid w:val="00FE68E0"/>
    <w:rsid w:val="00FE6FAE"/>
    <w:rsid w:val="00FE748A"/>
    <w:rsid w:val="00FF02DD"/>
    <w:rsid w:val="00FF2B28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1A74"/>
  <w15:docId w15:val="{92C0DEE4-8809-46EA-B5F8-6E0053E2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6C7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D6900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D6900"/>
    <w:pPr>
      <w:keepNext/>
      <w:tabs>
        <w:tab w:val="num" w:pos="0"/>
      </w:tabs>
      <w:outlineLvl w:val="1"/>
    </w:pPr>
    <w:rPr>
      <w:b/>
      <w:bCs/>
    </w:rPr>
  </w:style>
  <w:style w:type="paragraph" w:styleId="3">
    <w:name w:val="heading 3"/>
    <w:basedOn w:val="a"/>
    <w:next w:val="a"/>
    <w:qFormat/>
    <w:rsid w:val="004D6900"/>
    <w:pPr>
      <w:keepNext/>
      <w:tabs>
        <w:tab w:val="num" w:pos="0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4D6900"/>
    <w:pPr>
      <w:keepNext/>
      <w:widowControl w:val="0"/>
      <w:tabs>
        <w:tab w:val="num" w:pos="0"/>
      </w:tabs>
      <w:autoSpaceDE w:val="0"/>
      <w:jc w:val="center"/>
      <w:outlineLvl w:val="3"/>
    </w:pPr>
    <w:rPr>
      <w:rFonts w:ascii="Arial CYR" w:hAnsi="Arial CYR" w:cs="Arial CYR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4D6900"/>
    <w:rPr>
      <w:rFonts w:ascii="Times New Roman" w:hAnsi="Times New Roman" w:cs="Times New Roman"/>
    </w:rPr>
  </w:style>
  <w:style w:type="character" w:customStyle="1" w:styleId="WW8Num4z0">
    <w:name w:val="WW8Num4z0"/>
    <w:rsid w:val="004D6900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4D6900"/>
    <w:rPr>
      <w:rFonts w:ascii="Courier New" w:hAnsi="Courier New"/>
    </w:rPr>
  </w:style>
  <w:style w:type="character" w:customStyle="1" w:styleId="Absatz-Standardschriftart">
    <w:name w:val="Absatz-Standardschriftart"/>
    <w:rsid w:val="004D6900"/>
  </w:style>
  <w:style w:type="character" w:customStyle="1" w:styleId="WW8Num4z2">
    <w:name w:val="WW8Num4z2"/>
    <w:rsid w:val="004D6900"/>
    <w:rPr>
      <w:rFonts w:ascii="Wingdings" w:hAnsi="Wingdings"/>
    </w:rPr>
  </w:style>
  <w:style w:type="character" w:customStyle="1" w:styleId="WW8Num4z3">
    <w:name w:val="WW8Num4z3"/>
    <w:rsid w:val="004D6900"/>
    <w:rPr>
      <w:rFonts w:ascii="Symbol" w:hAnsi="Symbol"/>
    </w:rPr>
  </w:style>
  <w:style w:type="character" w:customStyle="1" w:styleId="WW8Num7z0">
    <w:name w:val="WW8Num7z0"/>
    <w:rsid w:val="004D6900"/>
    <w:rPr>
      <w:b/>
    </w:rPr>
  </w:style>
  <w:style w:type="character" w:customStyle="1" w:styleId="WW8Num7z1">
    <w:name w:val="WW8Num7z1"/>
    <w:rsid w:val="004D6900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semiHidden/>
    <w:rsid w:val="004D6900"/>
  </w:style>
  <w:style w:type="character" w:customStyle="1" w:styleId="a3">
    <w:name w:val="Символ нумерации"/>
    <w:rsid w:val="004D6900"/>
  </w:style>
  <w:style w:type="paragraph" w:customStyle="1" w:styleId="11">
    <w:name w:val="Заголовок1"/>
    <w:basedOn w:val="a"/>
    <w:next w:val="a4"/>
    <w:rsid w:val="004D69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4D6900"/>
    <w:pPr>
      <w:jc w:val="both"/>
    </w:pPr>
    <w:rPr>
      <w:b/>
      <w:bCs/>
    </w:rPr>
  </w:style>
  <w:style w:type="paragraph" w:styleId="a5">
    <w:name w:val="List"/>
    <w:basedOn w:val="a4"/>
    <w:rsid w:val="004D6900"/>
    <w:rPr>
      <w:rFonts w:ascii="Arial" w:hAnsi="Arial" w:cs="Tahoma"/>
    </w:rPr>
  </w:style>
  <w:style w:type="paragraph" w:styleId="a6">
    <w:name w:val="Title"/>
    <w:basedOn w:val="a"/>
    <w:qFormat/>
    <w:rsid w:val="004D6900"/>
    <w:pPr>
      <w:suppressLineNumbers/>
      <w:spacing w:before="120" w:after="120"/>
    </w:pPr>
    <w:rPr>
      <w:rFonts w:ascii="Arial" w:hAnsi="Arial" w:cs="Tahoma"/>
      <w:i/>
      <w:iCs/>
    </w:rPr>
  </w:style>
  <w:style w:type="paragraph" w:styleId="a7">
    <w:name w:val="index heading"/>
    <w:basedOn w:val="a"/>
    <w:semiHidden/>
    <w:rsid w:val="004D6900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4D6900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D6900"/>
    <w:pPr>
      <w:ind w:firstLine="708"/>
      <w:jc w:val="both"/>
    </w:pPr>
  </w:style>
  <w:style w:type="paragraph" w:styleId="20">
    <w:name w:val="Body Text 2"/>
    <w:basedOn w:val="a"/>
    <w:rsid w:val="004D6900"/>
    <w:rPr>
      <w:b/>
      <w:bCs/>
      <w:sz w:val="28"/>
    </w:rPr>
  </w:style>
  <w:style w:type="paragraph" w:styleId="21">
    <w:name w:val="Body Text Indent 2"/>
    <w:basedOn w:val="a"/>
    <w:rsid w:val="004D6900"/>
    <w:pPr>
      <w:ind w:left="1080"/>
      <w:jc w:val="both"/>
    </w:pPr>
  </w:style>
  <w:style w:type="paragraph" w:styleId="30">
    <w:name w:val="Body Text 3"/>
    <w:basedOn w:val="a"/>
    <w:rsid w:val="004D6900"/>
    <w:rPr>
      <w:sz w:val="32"/>
    </w:rPr>
  </w:style>
  <w:style w:type="paragraph" w:styleId="31">
    <w:name w:val="Body Text Indent 3"/>
    <w:basedOn w:val="a"/>
    <w:rsid w:val="004D6900"/>
    <w:pPr>
      <w:ind w:left="708"/>
    </w:pPr>
  </w:style>
  <w:style w:type="paragraph" w:customStyle="1" w:styleId="aa">
    <w:name w:val="Содержимое врезки"/>
    <w:basedOn w:val="a4"/>
    <w:rsid w:val="004D6900"/>
  </w:style>
  <w:style w:type="paragraph" w:customStyle="1" w:styleId="ab">
    <w:name w:val="Содержимое таблицы"/>
    <w:basedOn w:val="a"/>
    <w:rsid w:val="004D6900"/>
    <w:pPr>
      <w:suppressLineNumbers/>
    </w:pPr>
  </w:style>
  <w:style w:type="paragraph" w:customStyle="1" w:styleId="ac">
    <w:name w:val="Заголовок таблицы"/>
    <w:basedOn w:val="ab"/>
    <w:rsid w:val="004D6900"/>
    <w:pPr>
      <w:jc w:val="center"/>
    </w:pPr>
    <w:rPr>
      <w:b/>
      <w:bCs/>
      <w:i/>
      <w:iCs/>
    </w:rPr>
  </w:style>
  <w:style w:type="paragraph" w:customStyle="1" w:styleId="ConsPlusNormal">
    <w:name w:val="ConsPlusNormal"/>
    <w:rsid w:val="004D6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rsid w:val="005E0C7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93BF6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rsid w:val="00093BF6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643F"/>
    <w:pPr>
      <w:ind w:left="708"/>
    </w:pPr>
  </w:style>
  <w:style w:type="paragraph" w:customStyle="1" w:styleId="210">
    <w:name w:val="Основной текст с отступом 21"/>
    <w:basedOn w:val="a"/>
    <w:rsid w:val="00FE0EEF"/>
    <w:pPr>
      <w:spacing w:line="360" w:lineRule="auto"/>
      <w:ind w:firstLine="708"/>
      <w:jc w:val="both"/>
    </w:pPr>
    <w:rPr>
      <w:rFonts w:cs="Calibri"/>
      <w:szCs w:val="20"/>
    </w:rPr>
  </w:style>
  <w:style w:type="character" w:styleId="af1">
    <w:name w:val="Hyperlink"/>
    <w:basedOn w:val="a0"/>
    <w:uiPriority w:val="99"/>
    <w:unhideWhenUsed/>
    <w:qFormat/>
    <w:rsid w:val="00455EF5"/>
    <w:rPr>
      <w:color w:val="0000FF"/>
      <w:u w:val="single"/>
    </w:rPr>
  </w:style>
  <w:style w:type="paragraph" w:customStyle="1" w:styleId="Default">
    <w:name w:val="Default"/>
    <w:rsid w:val="0024018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Strong"/>
    <w:qFormat/>
    <w:rsid w:val="006E1C88"/>
    <w:rPr>
      <w:b/>
      <w:bCs/>
    </w:rPr>
  </w:style>
  <w:style w:type="paragraph" w:styleId="af3">
    <w:name w:val="Normal (Web)"/>
    <w:basedOn w:val="a"/>
    <w:uiPriority w:val="99"/>
    <w:unhideWhenUsed/>
    <w:rsid w:val="006E1C8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4">
    <w:name w:val="No Spacing"/>
    <w:uiPriority w:val="1"/>
    <w:qFormat/>
    <w:rsid w:val="006E1C88"/>
    <w:rPr>
      <w:rFonts w:ascii="Calibri" w:eastAsia="Calibri" w:hAnsi="Calibri"/>
      <w:sz w:val="22"/>
      <w:szCs w:val="22"/>
      <w:lang w:eastAsia="en-US"/>
    </w:rPr>
  </w:style>
  <w:style w:type="character" w:customStyle="1" w:styleId="FontStyle91">
    <w:name w:val="Font Style91"/>
    <w:basedOn w:val="a0"/>
    <w:uiPriority w:val="99"/>
    <w:rsid w:val="00CD4469"/>
    <w:rPr>
      <w:rFonts w:ascii="Times New Roman" w:hAnsi="Times New Roman" w:cs="Times New Roman"/>
      <w:sz w:val="22"/>
      <w:szCs w:val="22"/>
    </w:rPr>
  </w:style>
  <w:style w:type="character" w:customStyle="1" w:styleId="FontStyle88">
    <w:name w:val="Font Style88"/>
    <w:basedOn w:val="a0"/>
    <w:uiPriority w:val="99"/>
    <w:rsid w:val="00CD4469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17003</TotalTime>
  <Pages>2</Pages>
  <Words>5164</Words>
  <Characters>29436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34531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Александровна</cp:lastModifiedBy>
  <cp:revision>92</cp:revision>
  <cp:lastPrinted>2026-05-07T08:21:00Z</cp:lastPrinted>
  <dcterms:created xsi:type="dcterms:W3CDTF">2011-11-14T11:20:00Z</dcterms:created>
  <dcterms:modified xsi:type="dcterms:W3CDTF">2026-05-07T08:51:00Z</dcterms:modified>
</cp:coreProperties>
</file>